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3BA" w:rsidRDefault="000C23BA" w:rsidP="00A41E4F">
      <w:pPr>
        <w:pStyle w:val="1"/>
        <w:rPr>
          <w:rFonts w:eastAsia="Calibri"/>
          <w:lang w:eastAsia="en-US"/>
        </w:rPr>
      </w:pPr>
    </w:p>
    <w:p w:rsidR="00257B53" w:rsidRDefault="00257B53" w:rsidP="00C975A3">
      <w:pPr>
        <w:widowControl w:val="0"/>
        <w:spacing w:after="0"/>
        <w:rPr>
          <w:rFonts w:ascii="Times New Roman" w:eastAsia="Calibri" w:hAnsi="Times New Roman" w:cs="Times New Roman"/>
          <w:b/>
          <w:bCs/>
          <w:sz w:val="28"/>
          <w:lang w:eastAsia="en-US"/>
        </w:rPr>
      </w:pPr>
    </w:p>
    <w:p w:rsidR="00257B53" w:rsidRDefault="00257B53" w:rsidP="00C975A3">
      <w:pPr>
        <w:widowControl w:val="0"/>
        <w:spacing w:after="0"/>
        <w:rPr>
          <w:rFonts w:ascii="Times New Roman" w:eastAsia="Times New Roman" w:hAnsi="Times New Roman" w:cs="Times New Roman"/>
          <w:b/>
          <w:color w:val="000000"/>
          <w:sz w:val="24"/>
          <w:szCs w:val="24"/>
          <w:lang w:val="kk-KZ"/>
        </w:rPr>
      </w:pPr>
    </w:p>
    <w:p w:rsidR="000C23BA" w:rsidRDefault="000C23BA" w:rsidP="00C975A3">
      <w:pPr>
        <w:widowControl w:val="0"/>
        <w:spacing w:after="0"/>
        <w:rPr>
          <w:rFonts w:ascii="Times New Roman" w:eastAsia="Times New Roman" w:hAnsi="Times New Roman" w:cs="Times New Roman"/>
          <w:b/>
          <w:color w:val="000000"/>
          <w:sz w:val="24"/>
          <w:szCs w:val="24"/>
          <w:lang w:val="kk-KZ"/>
        </w:rPr>
      </w:pPr>
    </w:p>
    <w:p w:rsidR="000C23BA" w:rsidRDefault="000C23BA" w:rsidP="00C975A3">
      <w:pPr>
        <w:widowControl w:val="0"/>
        <w:spacing w:after="0"/>
        <w:rPr>
          <w:rFonts w:ascii="Times New Roman" w:eastAsia="Times New Roman" w:hAnsi="Times New Roman" w:cs="Times New Roman"/>
          <w:b/>
          <w:color w:val="000000"/>
          <w:sz w:val="24"/>
          <w:szCs w:val="24"/>
          <w:lang w:val="kk-KZ"/>
        </w:rPr>
      </w:pPr>
    </w:p>
    <w:p w:rsidR="000C23BA" w:rsidRDefault="000C23BA" w:rsidP="00C975A3">
      <w:pPr>
        <w:widowControl w:val="0"/>
        <w:spacing w:after="0"/>
        <w:rPr>
          <w:rFonts w:ascii="Times New Roman" w:eastAsia="Times New Roman" w:hAnsi="Times New Roman" w:cs="Times New Roman"/>
          <w:b/>
          <w:color w:val="000000"/>
          <w:sz w:val="24"/>
          <w:szCs w:val="24"/>
          <w:lang w:val="kk-KZ"/>
        </w:rPr>
      </w:pPr>
    </w:p>
    <w:p w:rsidR="000C23BA" w:rsidRDefault="000C23BA" w:rsidP="00C975A3">
      <w:pPr>
        <w:widowControl w:val="0"/>
        <w:spacing w:after="0"/>
        <w:rPr>
          <w:rFonts w:ascii="Times New Roman" w:eastAsia="Times New Roman" w:hAnsi="Times New Roman" w:cs="Times New Roman"/>
          <w:b/>
          <w:color w:val="000000"/>
          <w:sz w:val="24"/>
          <w:szCs w:val="24"/>
          <w:lang w:val="kk-KZ"/>
        </w:rPr>
      </w:pPr>
    </w:p>
    <w:p w:rsidR="000C23BA" w:rsidRDefault="000C23BA" w:rsidP="00C975A3">
      <w:pPr>
        <w:widowControl w:val="0"/>
        <w:spacing w:after="0"/>
        <w:rPr>
          <w:rFonts w:ascii="Times New Roman" w:eastAsia="Times New Roman" w:hAnsi="Times New Roman" w:cs="Times New Roman"/>
          <w:b/>
          <w:color w:val="000000"/>
          <w:sz w:val="24"/>
          <w:szCs w:val="24"/>
          <w:lang w:val="kk-KZ"/>
        </w:rPr>
      </w:pPr>
    </w:p>
    <w:p w:rsidR="000C23BA" w:rsidRDefault="000C23BA" w:rsidP="00C975A3">
      <w:pPr>
        <w:widowControl w:val="0"/>
        <w:spacing w:after="0"/>
        <w:rPr>
          <w:rFonts w:ascii="Times New Roman" w:eastAsia="Times New Roman" w:hAnsi="Times New Roman" w:cs="Times New Roman"/>
          <w:b/>
          <w:color w:val="000000"/>
          <w:sz w:val="24"/>
          <w:szCs w:val="24"/>
          <w:lang w:val="kk-KZ"/>
        </w:rPr>
      </w:pPr>
    </w:p>
    <w:p w:rsidR="000C23BA" w:rsidRDefault="000C23BA" w:rsidP="00C975A3">
      <w:pPr>
        <w:widowControl w:val="0"/>
        <w:spacing w:after="0"/>
        <w:rPr>
          <w:rFonts w:ascii="Times New Roman" w:eastAsia="Times New Roman" w:hAnsi="Times New Roman" w:cs="Times New Roman"/>
          <w:b/>
          <w:color w:val="000000"/>
          <w:sz w:val="24"/>
          <w:szCs w:val="24"/>
          <w:lang w:val="kk-KZ"/>
        </w:rPr>
      </w:pPr>
    </w:p>
    <w:p w:rsidR="000C23BA" w:rsidRPr="0077549F" w:rsidRDefault="000C23BA" w:rsidP="00C975A3">
      <w:pPr>
        <w:widowControl w:val="0"/>
        <w:spacing w:after="0"/>
        <w:rPr>
          <w:rFonts w:ascii="Times New Roman" w:eastAsia="Times New Roman" w:hAnsi="Times New Roman" w:cs="Times New Roman"/>
          <w:b/>
          <w:color w:val="000000"/>
          <w:sz w:val="24"/>
          <w:szCs w:val="24"/>
          <w:lang w:val="kk-KZ"/>
        </w:rPr>
      </w:pPr>
    </w:p>
    <w:p w:rsidR="00C975A3" w:rsidRDefault="00E4395D" w:rsidP="000071BA">
      <w:pPr>
        <w:widowControl w:val="0"/>
        <w:spacing w:after="0"/>
        <w:jc w:val="center"/>
        <w:rPr>
          <w:rFonts w:ascii="Times New Roman" w:eastAsia="Times New Roman" w:hAnsi="Times New Roman" w:cs="Times New Roman"/>
          <w:color w:val="000000"/>
          <w:sz w:val="24"/>
          <w:szCs w:val="24"/>
          <w:lang w:val="kk-KZ"/>
        </w:rPr>
      </w:pPr>
      <w:r w:rsidRPr="00E4395D">
        <w:rPr>
          <w:rFonts w:ascii="Times New Roman" w:eastAsia="Times New Roman" w:hAnsi="Times New Roman" w:cs="Times New Roman"/>
          <w:b/>
          <w:bCs/>
          <w:color w:val="000000"/>
          <w:sz w:val="28"/>
          <w:szCs w:val="28"/>
        </w:rPr>
        <w:t xml:space="preserve">Программа управления отходами </w:t>
      </w:r>
      <w:r w:rsidR="000071BA" w:rsidRPr="000071BA">
        <w:rPr>
          <w:rFonts w:ascii="Times New Roman" w:eastAsia="Times New Roman" w:hAnsi="Times New Roman" w:cs="Times New Roman"/>
          <w:b/>
          <w:bCs/>
          <w:color w:val="000000"/>
          <w:sz w:val="28"/>
          <w:szCs w:val="28"/>
        </w:rPr>
        <w:t xml:space="preserve">для </w:t>
      </w:r>
      <w:r w:rsidR="005E5EA2" w:rsidRPr="005E5EA2">
        <w:rPr>
          <w:rFonts w:ascii="Times New Roman" w:eastAsia="Times New Roman" w:hAnsi="Times New Roman" w:cs="Times New Roman"/>
          <w:b/>
          <w:bCs/>
          <w:color w:val="000000"/>
          <w:sz w:val="28"/>
          <w:szCs w:val="28"/>
        </w:rPr>
        <w:t xml:space="preserve">действующего завода </w:t>
      </w:r>
      <w:r w:rsidR="005E5EA2">
        <w:rPr>
          <w:rFonts w:ascii="Times New Roman" w:eastAsia="Times New Roman" w:hAnsi="Times New Roman" w:cs="Times New Roman"/>
          <w:b/>
          <w:bCs/>
          <w:color w:val="000000"/>
          <w:sz w:val="28"/>
          <w:szCs w:val="28"/>
        </w:rPr>
        <w:t>по произ</w:t>
      </w:r>
      <w:r w:rsidR="005E5EA2" w:rsidRPr="005E5EA2">
        <w:rPr>
          <w:rFonts w:ascii="Times New Roman" w:eastAsia="Times New Roman" w:hAnsi="Times New Roman" w:cs="Times New Roman"/>
          <w:b/>
          <w:bCs/>
          <w:color w:val="000000"/>
          <w:sz w:val="28"/>
          <w:szCs w:val="28"/>
        </w:rPr>
        <w:t>в</w:t>
      </w:r>
      <w:r w:rsidR="005E5EA2">
        <w:rPr>
          <w:rFonts w:ascii="Times New Roman" w:eastAsia="Times New Roman" w:hAnsi="Times New Roman" w:cs="Times New Roman"/>
          <w:b/>
          <w:bCs/>
          <w:color w:val="000000"/>
          <w:sz w:val="28"/>
          <w:szCs w:val="28"/>
        </w:rPr>
        <w:t>о</w:t>
      </w:r>
      <w:r w:rsidR="005E5EA2" w:rsidRPr="005E5EA2">
        <w:rPr>
          <w:rFonts w:ascii="Times New Roman" w:eastAsia="Times New Roman" w:hAnsi="Times New Roman" w:cs="Times New Roman"/>
          <w:b/>
          <w:bCs/>
          <w:color w:val="000000"/>
          <w:sz w:val="28"/>
          <w:szCs w:val="28"/>
        </w:rPr>
        <w:t xml:space="preserve">дству мясных полуфабрикатов ТОО «IL-TOV» (ИЛ-ТОВ) расположенного в </w:t>
      </w:r>
      <w:proofErr w:type="spellStart"/>
      <w:r w:rsidR="005E5EA2" w:rsidRPr="005E5EA2">
        <w:rPr>
          <w:rFonts w:ascii="Times New Roman" w:eastAsia="Times New Roman" w:hAnsi="Times New Roman" w:cs="Times New Roman"/>
          <w:b/>
          <w:bCs/>
          <w:color w:val="000000"/>
          <w:sz w:val="28"/>
          <w:szCs w:val="28"/>
        </w:rPr>
        <w:t>Акмолинской</w:t>
      </w:r>
      <w:proofErr w:type="spellEnd"/>
      <w:r w:rsidR="005E5EA2" w:rsidRPr="005E5EA2">
        <w:rPr>
          <w:rFonts w:ascii="Times New Roman" w:eastAsia="Times New Roman" w:hAnsi="Times New Roman" w:cs="Times New Roman"/>
          <w:b/>
          <w:bCs/>
          <w:color w:val="000000"/>
          <w:sz w:val="28"/>
          <w:szCs w:val="28"/>
        </w:rPr>
        <w:t xml:space="preserve"> области, город </w:t>
      </w:r>
      <w:proofErr w:type="spellStart"/>
      <w:r w:rsidR="005E5EA2" w:rsidRPr="005E5EA2">
        <w:rPr>
          <w:rFonts w:ascii="Times New Roman" w:eastAsia="Times New Roman" w:hAnsi="Times New Roman" w:cs="Times New Roman"/>
          <w:b/>
          <w:bCs/>
          <w:color w:val="000000"/>
          <w:sz w:val="28"/>
          <w:szCs w:val="28"/>
        </w:rPr>
        <w:t>Косшы</w:t>
      </w:r>
      <w:proofErr w:type="spellEnd"/>
      <w:r w:rsidR="005E5EA2" w:rsidRPr="005E5EA2">
        <w:rPr>
          <w:rFonts w:ascii="Times New Roman" w:eastAsia="Times New Roman" w:hAnsi="Times New Roman" w:cs="Times New Roman"/>
          <w:b/>
          <w:bCs/>
          <w:color w:val="000000"/>
          <w:sz w:val="28"/>
          <w:szCs w:val="28"/>
        </w:rPr>
        <w:t xml:space="preserve">, улица Абая </w:t>
      </w:r>
      <w:proofErr w:type="spellStart"/>
      <w:r w:rsidR="005E5EA2" w:rsidRPr="005E5EA2">
        <w:rPr>
          <w:rFonts w:ascii="Times New Roman" w:eastAsia="Times New Roman" w:hAnsi="Times New Roman" w:cs="Times New Roman"/>
          <w:b/>
          <w:bCs/>
          <w:color w:val="000000"/>
          <w:sz w:val="28"/>
          <w:szCs w:val="28"/>
        </w:rPr>
        <w:t>Кунанбаева</w:t>
      </w:r>
      <w:proofErr w:type="spellEnd"/>
      <w:r w:rsidR="005E5EA2" w:rsidRPr="005E5EA2">
        <w:rPr>
          <w:rFonts w:ascii="Times New Roman" w:eastAsia="Times New Roman" w:hAnsi="Times New Roman" w:cs="Times New Roman"/>
          <w:b/>
          <w:bCs/>
          <w:color w:val="000000"/>
          <w:sz w:val="28"/>
          <w:szCs w:val="28"/>
        </w:rPr>
        <w:t>, строение 36</w:t>
      </w:r>
    </w:p>
    <w:p w:rsidR="00C975A3" w:rsidRDefault="00C975A3" w:rsidP="00C975A3">
      <w:pPr>
        <w:widowControl w:val="0"/>
        <w:spacing w:after="0"/>
        <w:rPr>
          <w:rFonts w:ascii="Times New Roman" w:eastAsia="Times New Roman" w:hAnsi="Times New Roman" w:cs="Times New Roman"/>
          <w:color w:val="000000"/>
          <w:sz w:val="24"/>
          <w:szCs w:val="24"/>
          <w:lang w:val="kk-KZ"/>
        </w:rPr>
      </w:pPr>
    </w:p>
    <w:p w:rsidR="00C975A3" w:rsidRDefault="00C975A3" w:rsidP="00C975A3">
      <w:pPr>
        <w:widowControl w:val="0"/>
        <w:spacing w:after="0"/>
        <w:rPr>
          <w:rFonts w:ascii="Times New Roman" w:eastAsia="Times New Roman" w:hAnsi="Times New Roman" w:cs="Times New Roman"/>
          <w:color w:val="000000"/>
          <w:sz w:val="24"/>
          <w:szCs w:val="24"/>
          <w:lang w:val="kk-KZ"/>
        </w:rPr>
      </w:pPr>
    </w:p>
    <w:p w:rsidR="00E4395D" w:rsidRDefault="00E4395D" w:rsidP="00E4395D">
      <w:pPr>
        <w:spacing w:after="0"/>
        <w:rPr>
          <w:noProof/>
        </w:rPr>
      </w:pPr>
    </w:p>
    <w:p w:rsidR="00E4395D" w:rsidRDefault="00E4395D" w:rsidP="00E4395D">
      <w:pPr>
        <w:spacing w:after="0"/>
        <w:rPr>
          <w:noProof/>
        </w:rPr>
      </w:pPr>
    </w:p>
    <w:p w:rsidR="00E4395D" w:rsidRDefault="00FC0700" w:rsidP="00E4395D">
      <w:pPr>
        <w:spacing w:after="0"/>
        <w:rPr>
          <w:noProof/>
        </w:rPr>
      </w:pPr>
      <w:bookmarkStart w:id="0" w:name="_Hlk187350233"/>
      <w:r>
        <w:rPr>
          <w:rFonts w:ascii="Times New Roman" w:hAnsi="Times New Roman" w:cs="Times New Roman"/>
          <w:b/>
          <w:noProof/>
          <w:sz w:val="28"/>
          <w:szCs w:val="28"/>
        </w:rPr>
        <w:drawing>
          <wp:anchor distT="0" distB="0" distL="114300" distR="114300" simplePos="0" relativeHeight="251663360" behindDoc="1" locked="0" layoutInCell="1" allowOverlap="1" wp14:anchorId="59F5C47D" wp14:editId="447FD6D0">
            <wp:simplePos x="0" y="0"/>
            <wp:positionH relativeFrom="column">
              <wp:posOffset>2717800</wp:posOffset>
            </wp:positionH>
            <wp:positionV relativeFrom="paragraph">
              <wp:posOffset>147320</wp:posOffset>
            </wp:positionV>
            <wp:extent cx="1927860" cy="189420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52316" t="40485" r="31413" b="31071"/>
                    <a:stretch>
                      <a:fillRect/>
                    </a:stretch>
                  </pic:blipFill>
                  <pic:spPr bwMode="auto">
                    <a:xfrm>
                      <a:off x="0" y="0"/>
                      <a:ext cx="1927860" cy="1894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395D" w:rsidRDefault="00E4395D" w:rsidP="00E4395D">
      <w:pPr>
        <w:spacing w:after="0"/>
        <w:rPr>
          <w:noProof/>
        </w:rPr>
      </w:pPr>
    </w:p>
    <w:p w:rsidR="00E4395D" w:rsidRDefault="00E4395D" w:rsidP="00E4395D">
      <w:pPr>
        <w:spacing w:after="0"/>
        <w:rPr>
          <w:noProof/>
        </w:rPr>
      </w:pPr>
    </w:p>
    <w:p w:rsidR="00E4395D" w:rsidRDefault="00E4395D" w:rsidP="00E4395D">
      <w:pPr>
        <w:spacing w:after="0"/>
        <w:rPr>
          <w:noProof/>
        </w:rPr>
      </w:pPr>
    </w:p>
    <w:p w:rsidR="005E5EA2" w:rsidRPr="005E5EA2" w:rsidRDefault="00E4395D" w:rsidP="005E5EA2">
      <w:pPr>
        <w:spacing w:after="0"/>
        <w:ind w:firstLine="709"/>
        <w:rPr>
          <w:rFonts w:ascii="Times New Roman" w:hAnsi="Times New Roman" w:cs="Times New Roman"/>
          <w:b/>
          <w:noProof/>
          <w:sz w:val="28"/>
          <w:szCs w:val="28"/>
        </w:rPr>
      </w:pPr>
      <w:r>
        <w:rPr>
          <w:rFonts w:ascii="Times New Roman" w:hAnsi="Times New Roman" w:cs="Times New Roman"/>
          <w:b/>
          <w:noProof/>
          <w:sz w:val="28"/>
          <w:szCs w:val="28"/>
        </w:rPr>
        <w:t xml:space="preserve">  </w:t>
      </w:r>
      <w:r w:rsidR="005E5EA2" w:rsidRPr="005E5EA2">
        <w:rPr>
          <w:rFonts w:ascii="Times New Roman" w:hAnsi="Times New Roman" w:cs="Times New Roman"/>
          <w:b/>
          <w:noProof/>
          <w:sz w:val="28"/>
          <w:szCs w:val="28"/>
        </w:rPr>
        <w:t>Генеральный директор</w:t>
      </w:r>
    </w:p>
    <w:p w:rsidR="00E4395D" w:rsidRPr="0000384C" w:rsidRDefault="005E5EA2" w:rsidP="005E5EA2">
      <w:pPr>
        <w:spacing w:after="0"/>
        <w:rPr>
          <w:rFonts w:ascii="Times New Roman" w:hAnsi="Times New Roman" w:cs="Times New Roman"/>
          <w:b/>
          <w:noProof/>
          <w:sz w:val="28"/>
          <w:szCs w:val="28"/>
        </w:rPr>
      </w:pPr>
      <w:r>
        <w:rPr>
          <w:rFonts w:ascii="Times New Roman" w:hAnsi="Times New Roman" w:cs="Times New Roman"/>
          <w:b/>
          <w:noProof/>
          <w:sz w:val="28"/>
          <w:szCs w:val="28"/>
        </w:rPr>
        <w:t xml:space="preserve">          </w:t>
      </w:r>
      <w:r w:rsidRPr="005E5EA2">
        <w:rPr>
          <w:rFonts w:ascii="Times New Roman" w:hAnsi="Times New Roman" w:cs="Times New Roman"/>
          <w:b/>
          <w:noProof/>
          <w:sz w:val="28"/>
          <w:szCs w:val="28"/>
        </w:rPr>
        <w:t xml:space="preserve">ТОО «IL-TOV» (ИЛ-ТОВ)                                                         </w:t>
      </w:r>
      <w:r w:rsidR="00435DE3">
        <w:rPr>
          <w:rFonts w:ascii="Times New Roman" w:hAnsi="Times New Roman" w:cs="Times New Roman"/>
          <w:b/>
          <w:noProof/>
          <w:sz w:val="28"/>
          <w:szCs w:val="28"/>
        </w:rPr>
        <w:t>Рахимбаев А.С.</w:t>
      </w:r>
      <w:r w:rsidR="00AE468F">
        <w:rPr>
          <w:rFonts w:ascii="Times New Roman" w:hAnsi="Times New Roman" w:cs="Times New Roman"/>
          <w:b/>
          <w:noProof/>
          <w:sz w:val="28"/>
          <w:szCs w:val="28"/>
        </w:rPr>
        <w:t xml:space="preserve">                        </w:t>
      </w:r>
      <w:r w:rsidR="00E4395D" w:rsidRPr="0000384C">
        <w:rPr>
          <w:rFonts w:ascii="Times New Roman" w:hAnsi="Times New Roman" w:cs="Times New Roman"/>
          <w:b/>
          <w:noProof/>
          <w:sz w:val="28"/>
          <w:szCs w:val="28"/>
        </w:rPr>
        <w:t xml:space="preserve">                 </w:t>
      </w:r>
    </w:p>
    <w:p w:rsidR="00E4395D" w:rsidRPr="0000384C" w:rsidRDefault="00E4395D" w:rsidP="00E4395D">
      <w:pPr>
        <w:spacing w:after="0"/>
        <w:jc w:val="center"/>
        <w:rPr>
          <w:rFonts w:ascii="Times New Roman" w:hAnsi="Times New Roman" w:cs="Times New Roman"/>
          <w:b/>
          <w:noProof/>
          <w:sz w:val="28"/>
          <w:szCs w:val="28"/>
        </w:rPr>
      </w:pPr>
    </w:p>
    <w:p w:rsidR="00E4395D" w:rsidRPr="0000384C" w:rsidRDefault="00E4395D" w:rsidP="00E4395D">
      <w:pPr>
        <w:spacing w:after="0"/>
        <w:jc w:val="center"/>
        <w:rPr>
          <w:rFonts w:ascii="Times New Roman" w:hAnsi="Times New Roman" w:cs="Times New Roman"/>
          <w:b/>
          <w:noProof/>
          <w:sz w:val="28"/>
          <w:szCs w:val="28"/>
        </w:rPr>
      </w:pPr>
    </w:p>
    <w:p w:rsidR="00E4395D" w:rsidRPr="0000384C" w:rsidRDefault="00E4395D" w:rsidP="00E4395D">
      <w:pPr>
        <w:spacing w:after="0"/>
        <w:jc w:val="center"/>
        <w:rPr>
          <w:rFonts w:ascii="Times New Roman" w:hAnsi="Times New Roman" w:cs="Times New Roman"/>
          <w:b/>
          <w:noProof/>
          <w:sz w:val="28"/>
          <w:szCs w:val="28"/>
        </w:rPr>
      </w:pPr>
      <w:r w:rsidRPr="0000384C">
        <w:rPr>
          <w:rFonts w:ascii="Times New Roman" w:hAnsi="Times New Roman" w:cs="Times New Roman"/>
          <w:b/>
          <w:noProof/>
          <w:sz w:val="28"/>
          <w:szCs w:val="28"/>
        </w:rPr>
        <w:t xml:space="preserve"> </w:t>
      </w:r>
      <w:bookmarkStart w:id="1" w:name="_GoBack"/>
      <w:bookmarkEnd w:id="1"/>
    </w:p>
    <w:p w:rsidR="00E4395D" w:rsidRPr="0000384C" w:rsidRDefault="00E4395D" w:rsidP="00E4395D">
      <w:pPr>
        <w:spacing w:after="0"/>
        <w:jc w:val="center"/>
        <w:rPr>
          <w:rFonts w:ascii="Times New Roman" w:hAnsi="Times New Roman" w:cs="Times New Roman"/>
          <w:b/>
          <w:noProof/>
          <w:sz w:val="28"/>
          <w:szCs w:val="28"/>
        </w:rPr>
      </w:pPr>
      <w:r>
        <w:rPr>
          <w:rFonts w:ascii="Times New Roman" w:hAnsi="Times New Roman" w:cs="Times New Roman"/>
          <w:b/>
          <w:noProof/>
          <w:sz w:val="28"/>
          <w:szCs w:val="28"/>
        </w:rPr>
        <w:drawing>
          <wp:anchor distT="0" distB="0" distL="114300" distR="114300" simplePos="0" relativeHeight="251662336" behindDoc="1" locked="0" layoutInCell="1" allowOverlap="1" wp14:anchorId="014CBE56" wp14:editId="782EA9C1">
            <wp:simplePos x="0" y="0"/>
            <wp:positionH relativeFrom="column">
              <wp:posOffset>2180590</wp:posOffset>
            </wp:positionH>
            <wp:positionV relativeFrom="paragraph">
              <wp:posOffset>96520</wp:posOffset>
            </wp:positionV>
            <wp:extent cx="2190750" cy="2362200"/>
            <wp:effectExtent l="19050" t="0" r="0" b="0"/>
            <wp:wrapNone/>
            <wp:docPr id="29" name="Рисунок 28" descr="ГТ 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Т п.jpg"/>
                    <pic:cNvPicPr/>
                  </pic:nvPicPr>
                  <pic:blipFill>
                    <a:blip r:embed="rId10" cstate="print"/>
                    <a:stretch>
                      <a:fillRect/>
                    </a:stretch>
                  </pic:blipFill>
                  <pic:spPr>
                    <a:xfrm>
                      <a:off x="0" y="0"/>
                      <a:ext cx="2190750" cy="2362200"/>
                    </a:xfrm>
                    <a:prstGeom prst="rect">
                      <a:avLst/>
                    </a:prstGeom>
                  </pic:spPr>
                </pic:pic>
              </a:graphicData>
            </a:graphic>
          </wp:anchor>
        </w:drawing>
      </w:r>
    </w:p>
    <w:p w:rsidR="00E4395D" w:rsidRPr="0000384C" w:rsidRDefault="00E4395D" w:rsidP="00E4395D">
      <w:pPr>
        <w:spacing w:after="0"/>
        <w:jc w:val="center"/>
        <w:rPr>
          <w:rFonts w:ascii="Times New Roman" w:hAnsi="Times New Roman" w:cs="Times New Roman"/>
          <w:b/>
          <w:noProof/>
          <w:sz w:val="28"/>
          <w:szCs w:val="28"/>
        </w:rPr>
      </w:pPr>
    </w:p>
    <w:p w:rsidR="00E4395D" w:rsidRPr="0000384C" w:rsidRDefault="00E4395D" w:rsidP="00E4395D">
      <w:pPr>
        <w:spacing w:after="0"/>
        <w:jc w:val="center"/>
        <w:rPr>
          <w:rFonts w:ascii="Times New Roman" w:hAnsi="Times New Roman" w:cs="Times New Roman"/>
          <w:b/>
          <w:noProof/>
          <w:sz w:val="28"/>
          <w:szCs w:val="28"/>
        </w:rPr>
      </w:pPr>
    </w:p>
    <w:p w:rsidR="00E4395D" w:rsidRPr="0000384C" w:rsidRDefault="00E4395D" w:rsidP="00E4395D">
      <w:pPr>
        <w:spacing w:after="0"/>
        <w:jc w:val="center"/>
        <w:rPr>
          <w:rFonts w:ascii="Times New Roman" w:hAnsi="Times New Roman" w:cs="Times New Roman"/>
          <w:b/>
          <w:noProof/>
          <w:sz w:val="28"/>
          <w:szCs w:val="28"/>
        </w:rPr>
      </w:pPr>
    </w:p>
    <w:p w:rsidR="00E4395D" w:rsidRPr="0000384C" w:rsidRDefault="00E4395D" w:rsidP="00E4395D">
      <w:pPr>
        <w:spacing w:after="0"/>
        <w:ind w:firstLine="709"/>
        <w:rPr>
          <w:rFonts w:ascii="Times New Roman" w:hAnsi="Times New Roman" w:cs="Times New Roman"/>
          <w:b/>
          <w:noProof/>
          <w:sz w:val="28"/>
          <w:szCs w:val="28"/>
        </w:rPr>
      </w:pPr>
      <w:r w:rsidRPr="0000384C">
        <w:rPr>
          <w:rFonts w:ascii="Times New Roman" w:hAnsi="Times New Roman" w:cs="Times New Roman"/>
          <w:b/>
          <w:noProof/>
          <w:sz w:val="28"/>
          <w:szCs w:val="28"/>
        </w:rPr>
        <w:t xml:space="preserve">  Директор</w:t>
      </w:r>
    </w:p>
    <w:p w:rsidR="00E4395D" w:rsidRPr="000071BA" w:rsidRDefault="00E4395D" w:rsidP="00E4395D">
      <w:pPr>
        <w:spacing w:after="0"/>
        <w:jc w:val="center"/>
        <w:rPr>
          <w:rFonts w:ascii="Times New Roman" w:hAnsi="Times New Roman" w:cs="Times New Roman"/>
          <w:b/>
          <w:noProof/>
          <w:sz w:val="28"/>
          <w:szCs w:val="28"/>
        </w:rPr>
      </w:pPr>
      <w:r w:rsidRPr="0000384C">
        <w:rPr>
          <w:rFonts w:ascii="Times New Roman" w:hAnsi="Times New Roman" w:cs="Times New Roman"/>
          <w:b/>
          <w:noProof/>
          <w:sz w:val="28"/>
          <w:szCs w:val="28"/>
          <w:lang w:val="en-US"/>
        </w:rPr>
        <w:t>TOO</w:t>
      </w:r>
      <w:r w:rsidRPr="000071BA">
        <w:rPr>
          <w:rFonts w:ascii="Times New Roman" w:hAnsi="Times New Roman" w:cs="Times New Roman"/>
          <w:b/>
          <w:noProof/>
          <w:sz w:val="28"/>
          <w:szCs w:val="28"/>
        </w:rPr>
        <w:t xml:space="preserve"> </w:t>
      </w:r>
      <w:r w:rsidRPr="0000384C">
        <w:rPr>
          <w:rFonts w:ascii="Times New Roman" w:hAnsi="Times New Roman" w:cs="Times New Roman"/>
          <w:b/>
          <w:noProof/>
          <w:sz w:val="28"/>
          <w:szCs w:val="28"/>
          <w:lang w:val="en-US"/>
        </w:rPr>
        <w:t>Green</w:t>
      </w:r>
      <w:r w:rsidRPr="000071BA">
        <w:rPr>
          <w:rFonts w:ascii="Times New Roman" w:hAnsi="Times New Roman" w:cs="Times New Roman"/>
          <w:b/>
          <w:noProof/>
          <w:sz w:val="28"/>
          <w:szCs w:val="28"/>
        </w:rPr>
        <w:t>-</w:t>
      </w:r>
      <w:r w:rsidRPr="0000384C">
        <w:rPr>
          <w:rFonts w:ascii="Times New Roman" w:hAnsi="Times New Roman" w:cs="Times New Roman"/>
          <w:b/>
          <w:noProof/>
          <w:sz w:val="28"/>
          <w:szCs w:val="28"/>
          <w:lang w:val="en-US"/>
        </w:rPr>
        <w:t>TAU</w:t>
      </w:r>
      <w:r w:rsidRPr="000071BA">
        <w:rPr>
          <w:rFonts w:ascii="Times New Roman" w:hAnsi="Times New Roman" w:cs="Times New Roman"/>
          <w:b/>
          <w:noProof/>
          <w:sz w:val="28"/>
          <w:szCs w:val="28"/>
        </w:rPr>
        <w:t xml:space="preserve">                                                              </w:t>
      </w:r>
      <w:r w:rsidRPr="0000384C">
        <w:rPr>
          <w:rFonts w:ascii="Times New Roman" w:hAnsi="Times New Roman" w:cs="Times New Roman"/>
          <w:b/>
          <w:noProof/>
          <w:sz w:val="28"/>
          <w:szCs w:val="28"/>
        </w:rPr>
        <w:t>Иваненко</w:t>
      </w:r>
      <w:r w:rsidRPr="000071BA">
        <w:rPr>
          <w:rFonts w:ascii="Times New Roman" w:hAnsi="Times New Roman" w:cs="Times New Roman"/>
          <w:b/>
          <w:noProof/>
          <w:sz w:val="28"/>
          <w:szCs w:val="28"/>
        </w:rPr>
        <w:t xml:space="preserve"> </w:t>
      </w:r>
      <w:r w:rsidRPr="0000384C">
        <w:rPr>
          <w:rFonts w:ascii="Times New Roman" w:hAnsi="Times New Roman" w:cs="Times New Roman"/>
          <w:b/>
          <w:noProof/>
          <w:sz w:val="28"/>
          <w:szCs w:val="28"/>
        </w:rPr>
        <w:t>А</w:t>
      </w:r>
      <w:r w:rsidRPr="000071BA">
        <w:rPr>
          <w:rFonts w:ascii="Times New Roman" w:hAnsi="Times New Roman" w:cs="Times New Roman"/>
          <w:b/>
          <w:noProof/>
          <w:sz w:val="28"/>
          <w:szCs w:val="28"/>
        </w:rPr>
        <w:t>.</w:t>
      </w:r>
      <w:r w:rsidRPr="0000384C">
        <w:rPr>
          <w:rFonts w:ascii="Times New Roman" w:hAnsi="Times New Roman" w:cs="Times New Roman"/>
          <w:b/>
          <w:noProof/>
          <w:sz w:val="28"/>
          <w:szCs w:val="28"/>
        </w:rPr>
        <w:t>А</w:t>
      </w:r>
      <w:r w:rsidRPr="000071BA">
        <w:rPr>
          <w:rFonts w:ascii="Times New Roman" w:hAnsi="Times New Roman" w:cs="Times New Roman"/>
          <w:b/>
          <w:noProof/>
          <w:sz w:val="28"/>
          <w:szCs w:val="28"/>
        </w:rPr>
        <w:t>.</w:t>
      </w:r>
    </w:p>
    <w:p w:rsidR="00E4395D" w:rsidRPr="000071BA" w:rsidRDefault="00E4395D" w:rsidP="00E4395D">
      <w:pPr>
        <w:tabs>
          <w:tab w:val="left" w:pos="3810"/>
        </w:tabs>
        <w:spacing w:after="0"/>
        <w:jc w:val="center"/>
        <w:rPr>
          <w:rFonts w:ascii="Times New Roman" w:hAnsi="Times New Roman" w:cs="Times New Roman"/>
          <w:b/>
          <w:sz w:val="24"/>
          <w:szCs w:val="24"/>
        </w:rPr>
      </w:pPr>
    </w:p>
    <w:p w:rsidR="00E4395D" w:rsidRPr="000071BA" w:rsidRDefault="00E4395D" w:rsidP="00E4395D">
      <w:pPr>
        <w:tabs>
          <w:tab w:val="left" w:pos="3810"/>
        </w:tabs>
        <w:spacing w:after="0"/>
        <w:jc w:val="center"/>
        <w:rPr>
          <w:rFonts w:ascii="Times New Roman" w:hAnsi="Times New Roman" w:cs="Times New Roman"/>
          <w:b/>
          <w:sz w:val="24"/>
          <w:szCs w:val="24"/>
        </w:rPr>
      </w:pPr>
    </w:p>
    <w:p w:rsidR="00E4395D" w:rsidRPr="000071BA" w:rsidRDefault="00E4395D" w:rsidP="00E4395D">
      <w:pPr>
        <w:tabs>
          <w:tab w:val="left" w:pos="3810"/>
        </w:tabs>
        <w:spacing w:after="0"/>
        <w:jc w:val="center"/>
        <w:rPr>
          <w:rFonts w:ascii="Times New Roman" w:hAnsi="Times New Roman" w:cs="Times New Roman"/>
          <w:b/>
          <w:sz w:val="24"/>
          <w:szCs w:val="24"/>
        </w:rPr>
      </w:pPr>
    </w:p>
    <w:p w:rsidR="00E4395D" w:rsidRPr="000071BA" w:rsidRDefault="00E4395D" w:rsidP="00E4395D">
      <w:pPr>
        <w:tabs>
          <w:tab w:val="left" w:pos="3810"/>
        </w:tabs>
        <w:spacing w:after="0"/>
        <w:jc w:val="center"/>
        <w:rPr>
          <w:rFonts w:ascii="Times New Roman" w:hAnsi="Times New Roman" w:cs="Times New Roman"/>
          <w:b/>
          <w:sz w:val="24"/>
          <w:szCs w:val="24"/>
        </w:rPr>
      </w:pPr>
    </w:p>
    <w:p w:rsidR="00E4395D" w:rsidRPr="000071BA" w:rsidRDefault="00E4395D" w:rsidP="00E4395D">
      <w:pPr>
        <w:tabs>
          <w:tab w:val="left" w:pos="3810"/>
        </w:tabs>
        <w:spacing w:after="0"/>
        <w:jc w:val="center"/>
        <w:rPr>
          <w:rFonts w:ascii="Times New Roman" w:hAnsi="Times New Roman" w:cs="Times New Roman"/>
          <w:b/>
          <w:sz w:val="24"/>
          <w:szCs w:val="24"/>
        </w:rPr>
      </w:pPr>
    </w:p>
    <w:p w:rsidR="00E4395D" w:rsidRPr="000071BA" w:rsidRDefault="00E4395D" w:rsidP="00E4395D">
      <w:pPr>
        <w:tabs>
          <w:tab w:val="left" w:pos="3810"/>
        </w:tabs>
        <w:spacing w:after="0"/>
        <w:jc w:val="center"/>
        <w:rPr>
          <w:rFonts w:ascii="Times New Roman" w:hAnsi="Times New Roman" w:cs="Times New Roman"/>
          <w:b/>
          <w:sz w:val="24"/>
          <w:szCs w:val="24"/>
        </w:rPr>
      </w:pPr>
    </w:p>
    <w:p w:rsidR="00E4395D" w:rsidRPr="000071BA" w:rsidRDefault="00E4395D" w:rsidP="00E4395D">
      <w:pPr>
        <w:tabs>
          <w:tab w:val="left" w:pos="3810"/>
        </w:tabs>
        <w:spacing w:after="0"/>
        <w:jc w:val="center"/>
        <w:rPr>
          <w:rFonts w:ascii="Times New Roman" w:hAnsi="Times New Roman" w:cs="Times New Roman"/>
          <w:b/>
          <w:sz w:val="24"/>
          <w:szCs w:val="24"/>
        </w:rPr>
      </w:pPr>
    </w:p>
    <w:p w:rsidR="00E4395D" w:rsidRPr="000071BA" w:rsidRDefault="00E4395D" w:rsidP="00E4395D">
      <w:pPr>
        <w:tabs>
          <w:tab w:val="left" w:pos="3810"/>
        </w:tabs>
        <w:spacing w:after="0"/>
        <w:jc w:val="center"/>
        <w:rPr>
          <w:rFonts w:ascii="Times New Roman" w:hAnsi="Times New Roman" w:cs="Times New Roman"/>
          <w:b/>
          <w:sz w:val="24"/>
          <w:szCs w:val="24"/>
        </w:rPr>
      </w:pPr>
    </w:p>
    <w:p w:rsidR="00E4395D" w:rsidRPr="00DD10CB" w:rsidRDefault="00E4395D" w:rsidP="00E4395D">
      <w:pPr>
        <w:tabs>
          <w:tab w:val="left" w:pos="3810"/>
        </w:tabs>
        <w:spacing w:after="0"/>
        <w:jc w:val="center"/>
        <w:rPr>
          <w:rFonts w:ascii="Times New Roman" w:hAnsi="Times New Roman" w:cs="Times New Roman"/>
          <w:b/>
          <w:noProof/>
          <w:sz w:val="24"/>
          <w:szCs w:val="24"/>
        </w:rPr>
      </w:pPr>
      <w:r w:rsidRPr="00DD10CB">
        <w:rPr>
          <w:rFonts w:ascii="Times New Roman" w:hAnsi="Times New Roman" w:cs="Times New Roman"/>
          <w:b/>
          <w:noProof/>
          <w:sz w:val="24"/>
          <w:szCs w:val="24"/>
        </w:rPr>
        <w:t>Кокшетау, 202</w:t>
      </w:r>
      <w:r w:rsidR="000071BA">
        <w:rPr>
          <w:rFonts w:ascii="Times New Roman" w:hAnsi="Times New Roman" w:cs="Times New Roman"/>
          <w:b/>
          <w:noProof/>
          <w:sz w:val="24"/>
          <w:szCs w:val="24"/>
        </w:rPr>
        <w:t>5</w:t>
      </w:r>
      <w:r w:rsidRPr="00DD10CB">
        <w:rPr>
          <w:rFonts w:ascii="Times New Roman" w:hAnsi="Times New Roman" w:cs="Times New Roman"/>
          <w:b/>
          <w:noProof/>
          <w:sz w:val="24"/>
          <w:szCs w:val="24"/>
        </w:rPr>
        <w:t xml:space="preserve"> год</w:t>
      </w:r>
    </w:p>
    <w:bookmarkEnd w:id="0"/>
    <w:p w:rsidR="00257B53" w:rsidRPr="00BB397D" w:rsidRDefault="00257B53" w:rsidP="00257B53">
      <w:pPr>
        <w:rPr>
          <w:noProof/>
          <w:lang w:val="en-US"/>
        </w:rPr>
      </w:pPr>
    </w:p>
    <w:p w:rsidR="00257B53" w:rsidRPr="00BB397D" w:rsidRDefault="00257B53" w:rsidP="00257B53">
      <w:pPr>
        <w:widowControl w:val="0"/>
        <w:spacing w:after="0"/>
        <w:rPr>
          <w:rFonts w:ascii="Times New Roman" w:eastAsia="Tahoma" w:hAnsi="Times New Roman" w:cs="Times New Roman"/>
          <w:color w:val="000000"/>
          <w:sz w:val="26"/>
          <w:szCs w:val="26"/>
          <w:lang w:val="en-US" w:bidi="ru-RU"/>
        </w:rPr>
      </w:pPr>
    </w:p>
    <w:p w:rsidR="00257B53" w:rsidRDefault="00257B53" w:rsidP="00257B53">
      <w:pPr>
        <w:widowControl w:val="0"/>
        <w:spacing w:after="0"/>
        <w:rPr>
          <w:rFonts w:ascii="Times New Roman" w:eastAsia="Tahoma" w:hAnsi="Times New Roman" w:cs="Times New Roman"/>
          <w:color w:val="000000"/>
          <w:sz w:val="26"/>
          <w:szCs w:val="26"/>
          <w:lang w:bidi="ru-RU"/>
        </w:rPr>
      </w:pPr>
    </w:p>
    <w:p w:rsidR="000071BA" w:rsidRDefault="000071BA" w:rsidP="00257B53">
      <w:pPr>
        <w:widowControl w:val="0"/>
        <w:spacing w:after="0"/>
        <w:rPr>
          <w:rFonts w:ascii="Times New Roman" w:eastAsia="Tahoma" w:hAnsi="Times New Roman" w:cs="Times New Roman"/>
          <w:color w:val="000000"/>
          <w:sz w:val="26"/>
          <w:szCs w:val="26"/>
          <w:lang w:bidi="ru-RU"/>
        </w:rPr>
      </w:pPr>
    </w:p>
    <w:p w:rsidR="000071BA" w:rsidRDefault="000071BA" w:rsidP="00257B53">
      <w:pPr>
        <w:widowControl w:val="0"/>
        <w:spacing w:after="0"/>
        <w:rPr>
          <w:rFonts w:ascii="Times New Roman" w:eastAsia="Tahoma" w:hAnsi="Times New Roman" w:cs="Times New Roman"/>
          <w:color w:val="000000"/>
          <w:sz w:val="26"/>
          <w:szCs w:val="26"/>
          <w:lang w:bidi="ru-RU"/>
        </w:rPr>
      </w:pPr>
    </w:p>
    <w:p w:rsidR="000071BA" w:rsidRDefault="000071BA" w:rsidP="00257B53">
      <w:pPr>
        <w:widowControl w:val="0"/>
        <w:spacing w:after="0"/>
        <w:rPr>
          <w:rFonts w:ascii="Times New Roman" w:eastAsia="Tahoma" w:hAnsi="Times New Roman" w:cs="Times New Roman"/>
          <w:color w:val="000000"/>
          <w:sz w:val="26"/>
          <w:szCs w:val="26"/>
          <w:lang w:bidi="ru-RU"/>
        </w:rPr>
      </w:pPr>
    </w:p>
    <w:p w:rsidR="007E1575" w:rsidRDefault="007E1575" w:rsidP="007E1575">
      <w:pPr>
        <w:pStyle w:val="af0"/>
        <w:spacing w:after="0"/>
        <w:ind w:left="0"/>
        <w:jc w:val="center"/>
        <w:rPr>
          <w:rFonts w:ascii="Times New Roman" w:hAnsi="Times New Roman" w:cs="Times New Roman"/>
          <w:b/>
          <w:caps/>
          <w:sz w:val="26"/>
          <w:szCs w:val="26"/>
        </w:rPr>
      </w:pPr>
      <w:r w:rsidRPr="008C2B79">
        <w:rPr>
          <w:rFonts w:ascii="Times New Roman" w:hAnsi="Times New Roman" w:cs="Times New Roman"/>
          <w:b/>
          <w:caps/>
          <w:sz w:val="26"/>
          <w:szCs w:val="26"/>
        </w:rPr>
        <w:lastRenderedPageBreak/>
        <w:t>СОДЕРЖАНИЕ</w:t>
      </w:r>
    </w:p>
    <w:p w:rsidR="004B5074" w:rsidRDefault="009D6A22">
      <w:pPr>
        <w:pStyle w:val="17"/>
        <w:tabs>
          <w:tab w:val="right" w:leader="dot" w:pos="10053"/>
        </w:tabs>
        <w:rPr>
          <w:rFonts w:asciiTheme="minorHAnsi" w:eastAsiaTheme="minorEastAsia" w:hAnsiTheme="minorHAnsi" w:cstheme="minorBidi"/>
          <w:b w:val="0"/>
          <w:bCs w:val="0"/>
          <w:caps w:val="0"/>
          <w:noProof/>
          <w:kern w:val="2"/>
          <w:sz w:val="22"/>
          <w:szCs w:val="22"/>
          <w:lang w:val="ru-KZ" w:eastAsia="ru-KZ"/>
          <w14:ligatures w14:val="standardContextual"/>
        </w:rPr>
      </w:pPr>
      <w:r w:rsidRPr="00D229C6">
        <w:rPr>
          <w:rFonts w:cs="Times New Roman"/>
          <w:b w:val="0"/>
          <w:bCs w:val="0"/>
          <w:i/>
          <w:caps w:val="0"/>
          <w:sz w:val="18"/>
          <w:szCs w:val="18"/>
        </w:rPr>
        <w:fldChar w:fldCharType="begin"/>
      </w:r>
      <w:r w:rsidR="00F61E3C" w:rsidRPr="00D229C6">
        <w:rPr>
          <w:rFonts w:cs="Times New Roman"/>
          <w:b w:val="0"/>
          <w:bCs w:val="0"/>
          <w:i/>
          <w:caps w:val="0"/>
          <w:sz w:val="18"/>
          <w:szCs w:val="18"/>
        </w:rPr>
        <w:instrText xml:space="preserve"> TOC \o "1-3" \h \z \u </w:instrText>
      </w:r>
      <w:r w:rsidRPr="00D229C6">
        <w:rPr>
          <w:rFonts w:cs="Times New Roman"/>
          <w:b w:val="0"/>
          <w:bCs w:val="0"/>
          <w:i/>
          <w:caps w:val="0"/>
          <w:sz w:val="18"/>
          <w:szCs w:val="18"/>
        </w:rPr>
        <w:fldChar w:fldCharType="separate"/>
      </w:r>
      <w:hyperlink w:anchor="_Toc187357146" w:history="1">
        <w:r w:rsidR="004B5074" w:rsidRPr="0005253F">
          <w:rPr>
            <w:rStyle w:val="afb"/>
            <w:noProof/>
          </w:rPr>
          <w:t>ПАСПОРТ ПРОРАММЫ</w:t>
        </w:r>
        <w:r w:rsidR="004B5074">
          <w:rPr>
            <w:noProof/>
            <w:webHidden/>
          </w:rPr>
          <w:tab/>
        </w:r>
        <w:r w:rsidR="004B5074">
          <w:rPr>
            <w:noProof/>
            <w:webHidden/>
          </w:rPr>
          <w:fldChar w:fldCharType="begin"/>
        </w:r>
        <w:r w:rsidR="004B5074">
          <w:rPr>
            <w:noProof/>
            <w:webHidden/>
          </w:rPr>
          <w:instrText xml:space="preserve"> PAGEREF _Toc187357146 \h </w:instrText>
        </w:r>
        <w:r w:rsidR="004B5074">
          <w:rPr>
            <w:noProof/>
            <w:webHidden/>
          </w:rPr>
        </w:r>
        <w:r w:rsidR="004B5074">
          <w:rPr>
            <w:noProof/>
            <w:webHidden/>
          </w:rPr>
          <w:fldChar w:fldCharType="separate"/>
        </w:r>
        <w:r w:rsidR="001426AB">
          <w:rPr>
            <w:noProof/>
            <w:webHidden/>
          </w:rPr>
          <w:t>3</w:t>
        </w:r>
        <w:r w:rsidR="004B5074">
          <w:rPr>
            <w:noProof/>
            <w:webHidden/>
          </w:rPr>
          <w:fldChar w:fldCharType="end"/>
        </w:r>
      </w:hyperlink>
    </w:p>
    <w:p w:rsidR="004B5074" w:rsidRDefault="00CD4A55">
      <w:pPr>
        <w:pStyle w:val="17"/>
        <w:tabs>
          <w:tab w:val="right" w:leader="dot" w:pos="10053"/>
        </w:tabs>
        <w:rPr>
          <w:rFonts w:asciiTheme="minorHAnsi" w:eastAsiaTheme="minorEastAsia" w:hAnsiTheme="minorHAnsi" w:cstheme="minorBidi"/>
          <w:b w:val="0"/>
          <w:bCs w:val="0"/>
          <w:caps w:val="0"/>
          <w:noProof/>
          <w:kern w:val="2"/>
          <w:sz w:val="22"/>
          <w:szCs w:val="22"/>
          <w:lang w:val="ru-KZ" w:eastAsia="ru-KZ"/>
          <w14:ligatures w14:val="standardContextual"/>
        </w:rPr>
      </w:pPr>
      <w:hyperlink w:anchor="_Toc187357147" w:history="1">
        <w:r w:rsidR="004B5074" w:rsidRPr="0005253F">
          <w:rPr>
            <w:rStyle w:val="afb"/>
            <w:noProof/>
          </w:rPr>
          <w:t>Определения и сокращения</w:t>
        </w:r>
        <w:r w:rsidR="004B5074">
          <w:rPr>
            <w:noProof/>
            <w:webHidden/>
          </w:rPr>
          <w:tab/>
        </w:r>
        <w:r w:rsidR="004B5074">
          <w:rPr>
            <w:noProof/>
            <w:webHidden/>
          </w:rPr>
          <w:fldChar w:fldCharType="begin"/>
        </w:r>
        <w:r w:rsidR="004B5074">
          <w:rPr>
            <w:noProof/>
            <w:webHidden/>
          </w:rPr>
          <w:instrText xml:space="preserve"> PAGEREF _Toc187357147 \h </w:instrText>
        </w:r>
        <w:r w:rsidR="004B5074">
          <w:rPr>
            <w:noProof/>
            <w:webHidden/>
          </w:rPr>
        </w:r>
        <w:r w:rsidR="004B5074">
          <w:rPr>
            <w:noProof/>
            <w:webHidden/>
          </w:rPr>
          <w:fldChar w:fldCharType="separate"/>
        </w:r>
        <w:r w:rsidR="001426AB">
          <w:rPr>
            <w:noProof/>
            <w:webHidden/>
          </w:rPr>
          <w:t>4</w:t>
        </w:r>
        <w:r w:rsidR="004B5074">
          <w:rPr>
            <w:noProof/>
            <w:webHidden/>
          </w:rPr>
          <w:fldChar w:fldCharType="end"/>
        </w:r>
      </w:hyperlink>
    </w:p>
    <w:p w:rsidR="004B5074" w:rsidRDefault="00CD4A55">
      <w:pPr>
        <w:pStyle w:val="17"/>
        <w:tabs>
          <w:tab w:val="right" w:leader="dot" w:pos="10053"/>
        </w:tabs>
        <w:rPr>
          <w:rFonts w:asciiTheme="minorHAnsi" w:eastAsiaTheme="minorEastAsia" w:hAnsiTheme="minorHAnsi" w:cstheme="minorBidi"/>
          <w:b w:val="0"/>
          <w:bCs w:val="0"/>
          <w:caps w:val="0"/>
          <w:noProof/>
          <w:kern w:val="2"/>
          <w:sz w:val="22"/>
          <w:szCs w:val="22"/>
          <w:lang w:val="ru-KZ" w:eastAsia="ru-KZ"/>
          <w14:ligatures w14:val="standardContextual"/>
        </w:rPr>
      </w:pPr>
      <w:hyperlink w:anchor="_Toc187357148" w:history="1">
        <w:r w:rsidR="004B5074" w:rsidRPr="0005253F">
          <w:rPr>
            <w:rStyle w:val="afb"/>
            <w:noProof/>
          </w:rPr>
          <w:t>Учет отходов - система сбора и предоставления информации о количественных и качественных характеристиках отходов и способах обращения с ними.</w:t>
        </w:r>
        <w:r w:rsidR="004B5074">
          <w:rPr>
            <w:noProof/>
            <w:webHidden/>
          </w:rPr>
          <w:tab/>
        </w:r>
        <w:r w:rsidR="004B5074">
          <w:rPr>
            <w:noProof/>
            <w:webHidden/>
          </w:rPr>
          <w:fldChar w:fldCharType="begin"/>
        </w:r>
        <w:r w:rsidR="004B5074">
          <w:rPr>
            <w:noProof/>
            <w:webHidden/>
          </w:rPr>
          <w:instrText xml:space="preserve"> PAGEREF _Toc187357148 \h </w:instrText>
        </w:r>
        <w:r w:rsidR="004B5074">
          <w:rPr>
            <w:noProof/>
            <w:webHidden/>
          </w:rPr>
        </w:r>
        <w:r w:rsidR="004B5074">
          <w:rPr>
            <w:noProof/>
            <w:webHidden/>
          </w:rPr>
          <w:fldChar w:fldCharType="separate"/>
        </w:r>
        <w:r w:rsidR="001426AB">
          <w:rPr>
            <w:noProof/>
            <w:webHidden/>
          </w:rPr>
          <w:t>4</w:t>
        </w:r>
        <w:r w:rsidR="004B5074">
          <w:rPr>
            <w:noProof/>
            <w:webHidden/>
          </w:rPr>
          <w:fldChar w:fldCharType="end"/>
        </w:r>
      </w:hyperlink>
    </w:p>
    <w:p w:rsidR="004B5074" w:rsidRDefault="00CD4A55">
      <w:pPr>
        <w:pStyle w:val="17"/>
        <w:tabs>
          <w:tab w:val="right" w:leader="dot" w:pos="10053"/>
        </w:tabs>
        <w:rPr>
          <w:rFonts w:asciiTheme="minorHAnsi" w:eastAsiaTheme="minorEastAsia" w:hAnsiTheme="minorHAnsi" w:cstheme="minorBidi"/>
          <w:b w:val="0"/>
          <w:bCs w:val="0"/>
          <w:caps w:val="0"/>
          <w:noProof/>
          <w:kern w:val="2"/>
          <w:sz w:val="22"/>
          <w:szCs w:val="22"/>
          <w:lang w:val="ru-KZ" w:eastAsia="ru-KZ"/>
          <w14:ligatures w14:val="standardContextual"/>
        </w:rPr>
      </w:pPr>
      <w:hyperlink w:anchor="_Toc187357149" w:history="1">
        <w:r w:rsidR="004B5074" w:rsidRPr="0005253F">
          <w:rPr>
            <w:rStyle w:val="afb"/>
            <w:noProof/>
          </w:rPr>
          <w:t>1.ВВЕДЕНИЕ</w:t>
        </w:r>
        <w:r w:rsidR="004B5074">
          <w:rPr>
            <w:noProof/>
            <w:webHidden/>
          </w:rPr>
          <w:tab/>
        </w:r>
        <w:r w:rsidR="004B5074">
          <w:rPr>
            <w:noProof/>
            <w:webHidden/>
          </w:rPr>
          <w:fldChar w:fldCharType="begin"/>
        </w:r>
        <w:r w:rsidR="004B5074">
          <w:rPr>
            <w:noProof/>
            <w:webHidden/>
          </w:rPr>
          <w:instrText xml:space="preserve"> PAGEREF _Toc187357149 \h </w:instrText>
        </w:r>
        <w:r w:rsidR="004B5074">
          <w:rPr>
            <w:noProof/>
            <w:webHidden/>
          </w:rPr>
        </w:r>
        <w:r w:rsidR="004B5074">
          <w:rPr>
            <w:noProof/>
            <w:webHidden/>
          </w:rPr>
          <w:fldChar w:fldCharType="separate"/>
        </w:r>
        <w:r w:rsidR="001426AB">
          <w:rPr>
            <w:noProof/>
            <w:webHidden/>
          </w:rPr>
          <w:t>5</w:t>
        </w:r>
        <w:r w:rsidR="004B5074">
          <w:rPr>
            <w:noProof/>
            <w:webHidden/>
          </w:rPr>
          <w:fldChar w:fldCharType="end"/>
        </w:r>
      </w:hyperlink>
    </w:p>
    <w:p w:rsidR="004B5074" w:rsidRDefault="00CD4A55">
      <w:pPr>
        <w:pStyle w:val="17"/>
        <w:tabs>
          <w:tab w:val="right" w:leader="dot" w:pos="10053"/>
        </w:tabs>
        <w:rPr>
          <w:rFonts w:asciiTheme="minorHAnsi" w:eastAsiaTheme="minorEastAsia" w:hAnsiTheme="minorHAnsi" w:cstheme="minorBidi"/>
          <w:b w:val="0"/>
          <w:bCs w:val="0"/>
          <w:caps w:val="0"/>
          <w:noProof/>
          <w:kern w:val="2"/>
          <w:sz w:val="22"/>
          <w:szCs w:val="22"/>
          <w:lang w:val="ru-KZ" w:eastAsia="ru-KZ"/>
          <w14:ligatures w14:val="standardContextual"/>
        </w:rPr>
      </w:pPr>
      <w:hyperlink w:anchor="_Toc187357150" w:history="1">
        <w:r w:rsidR="004B5074" w:rsidRPr="0005253F">
          <w:rPr>
            <w:rStyle w:val="afb"/>
            <w:noProof/>
          </w:rPr>
          <w:t>2. АНАЛИЗ ТЕКУЩЕГО СОСТОЯНИЯ УПРАВЛЕНИЯ ОТХОДАМИ</w:t>
        </w:r>
        <w:r w:rsidR="004B5074">
          <w:rPr>
            <w:noProof/>
            <w:webHidden/>
          </w:rPr>
          <w:tab/>
        </w:r>
        <w:r w:rsidR="004B5074">
          <w:rPr>
            <w:noProof/>
            <w:webHidden/>
          </w:rPr>
          <w:fldChar w:fldCharType="begin"/>
        </w:r>
        <w:r w:rsidR="004B5074">
          <w:rPr>
            <w:noProof/>
            <w:webHidden/>
          </w:rPr>
          <w:instrText xml:space="preserve"> PAGEREF _Toc187357150 \h </w:instrText>
        </w:r>
        <w:r w:rsidR="004B5074">
          <w:rPr>
            <w:noProof/>
            <w:webHidden/>
          </w:rPr>
        </w:r>
        <w:r w:rsidR="004B5074">
          <w:rPr>
            <w:noProof/>
            <w:webHidden/>
          </w:rPr>
          <w:fldChar w:fldCharType="separate"/>
        </w:r>
        <w:r w:rsidR="001426AB">
          <w:rPr>
            <w:noProof/>
            <w:webHidden/>
          </w:rPr>
          <w:t>7</w:t>
        </w:r>
        <w:r w:rsidR="004B5074">
          <w:rPr>
            <w:noProof/>
            <w:webHidden/>
          </w:rPr>
          <w:fldChar w:fldCharType="end"/>
        </w:r>
      </w:hyperlink>
    </w:p>
    <w:p w:rsidR="004B5074" w:rsidRDefault="00CD4A55">
      <w:pPr>
        <w:pStyle w:val="26"/>
        <w:rPr>
          <w:rFonts w:asciiTheme="minorHAnsi" w:eastAsiaTheme="minorEastAsia" w:hAnsiTheme="minorHAnsi" w:cstheme="minorBidi"/>
          <w:b w:val="0"/>
          <w:i w:val="0"/>
          <w:kern w:val="2"/>
          <w:sz w:val="22"/>
          <w:szCs w:val="22"/>
          <w:lang w:val="ru-KZ" w:eastAsia="ru-KZ"/>
          <w14:ligatures w14:val="standardContextual"/>
        </w:rPr>
      </w:pPr>
      <w:hyperlink w:anchor="_Toc187357151" w:history="1">
        <w:r w:rsidR="004B5074" w:rsidRPr="0005253F">
          <w:rPr>
            <w:rStyle w:val="afb"/>
          </w:rPr>
          <w:t>2.1. Общие сведения о предприятии</w:t>
        </w:r>
        <w:r w:rsidR="004B5074">
          <w:rPr>
            <w:webHidden/>
          </w:rPr>
          <w:tab/>
        </w:r>
        <w:r w:rsidR="004B5074">
          <w:rPr>
            <w:webHidden/>
          </w:rPr>
          <w:fldChar w:fldCharType="begin"/>
        </w:r>
        <w:r w:rsidR="004B5074">
          <w:rPr>
            <w:webHidden/>
          </w:rPr>
          <w:instrText xml:space="preserve"> PAGEREF _Toc187357151 \h </w:instrText>
        </w:r>
        <w:r w:rsidR="004B5074">
          <w:rPr>
            <w:webHidden/>
          </w:rPr>
        </w:r>
        <w:r w:rsidR="004B5074">
          <w:rPr>
            <w:webHidden/>
          </w:rPr>
          <w:fldChar w:fldCharType="separate"/>
        </w:r>
        <w:r w:rsidR="001426AB">
          <w:rPr>
            <w:webHidden/>
          </w:rPr>
          <w:t>7</w:t>
        </w:r>
        <w:r w:rsidR="004B5074">
          <w:rPr>
            <w:webHidden/>
          </w:rPr>
          <w:fldChar w:fldCharType="end"/>
        </w:r>
      </w:hyperlink>
    </w:p>
    <w:p w:rsidR="004B5074" w:rsidRDefault="00CD4A55">
      <w:pPr>
        <w:pStyle w:val="26"/>
        <w:rPr>
          <w:rFonts w:asciiTheme="minorHAnsi" w:eastAsiaTheme="minorEastAsia" w:hAnsiTheme="minorHAnsi" w:cstheme="minorBidi"/>
          <w:b w:val="0"/>
          <w:i w:val="0"/>
          <w:kern w:val="2"/>
          <w:sz w:val="22"/>
          <w:szCs w:val="22"/>
          <w:lang w:val="ru-KZ" w:eastAsia="ru-KZ"/>
          <w14:ligatures w14:val="standardContextual"/>
        </w:rPr>
      </w:pPr>
      <w:hyperlink w:anchor="_Toc187357152" w:history="1">
        <w:r w:rsidR="004B5074" w:rsidRPr="0005253F">
          <w:rPr>
            <w:rStyle w:val="afb"/>
          </w:rPr>
          <w:t>2.2 Общие сведения о системе управления отходами</w:t>
        </w:r>
        <w:r w:rsidR="004B5074">
          <w:rPr>
            <w:webHidden/>
          </w:rPr>
          <w:tab/>
        </w:r>
        <w:r w:rsidR="004B5074">
          <w:rPr>
            <w:webHidden/>
          </w:rPr>
          <w:fldChar w:fldCharType="begin"/>
        </w:r>
        <w:r w:rsidR="004B5074">
          <w:rPr>
            <w:webHidden/>
          </w:rPr>
          <w:instrText xml:space="preserve"> PAGEREF _Toc187357152 \h </w:instrText>
        </w:r>
        <w:r w:rsidR="004B5074">
          <w:rPr>
            <w:webHidden/>
          </w:rPr>
        </w:r>
        <w:r w:rsidR="004B5074">
          <w:rPr>
            <w:webHidden/>
          </w:rPr>
          <w:fldChar w:fldCharType="separate"/>
        </w:r>
        <w:r w:rsidR="001426AB">
          <w:rPr>
            <w:webHidden/>
          </w:rPr>
          <w:t>7</w:t>
        </w:r>
        <w:r w:rsidR="004B5074">
          <w:rPr>
            <w:webHidden/>
          </w:rPr>
          <w:fldChar w:fldCharType="end"/>
        </w:r>
      </w:hyperlink>
    </w:p>
    <w:p w:rsidR="004B5074" w:rsidRDefault="00CD4A55">
      <w:pPr>
        <w:pStyle w:val="26"/>
        <w:rPr>
          <w:rFonts w:asciiTheme="minorHAnsi" w:eastAsiaTheme="minorEastAsia" w:hAnsiTheme="minorHAnsi" w:cstheme="minorBidi"/>
          <w:b w:val="0"/>
          <w:i w:val="0"/>
          <w:kern w:val="2"/>
          <w:sz w:val="22"/>
          <w:szCs w:val="22"/>
          <w:lang w:val="ru-KZ" w:eastAsia="ru-KZ"/>
          <w14:ligatures w14:val="standardContextual"/>
        </w:rPr>
      </w:pPr>
      <w:hyperlink w:anchor="_Toc187357153" w:history="1">
        <w:r w:rsidR="004B5074" w:rsidRPr="0005253F">
          <w:rPr>
            <w:rStyle w:val="afb"/>
          </w:rPr>
          <w:t>2.3. Оценка текущего состояния управления отходами</w:t>
        </w:r>
        <w:r w:rsidR="004B5074">
          <w:rPr>
            <w:webHidden/>
          </w:rPr>
          <w:tab/>
        </w:r>
        <w:r w:rsidR="004B5074">
          <w:rPr>
            <w:webHidden/>
          </w:rPr>
          <w:fldChar w:fldCharType="begin"/>
        </w:r>
        <w:r w:rsidR="004B5074">
          <w:rPr>
            <w:webHidden/>
          </w:rPr>
          <w:instrText xml:space="preserve"> PAGEREF _Toc187357153 \h </w:instrText>
        </w:r>
        <w:r w:rsidR="004B5074">
          <w:rPr>
            <w:webHidden/>
          </w:rPr>
        </w:r>
        <w:r w:rsidR="004B5074">
          <w:rPr>
            <w:webHidden/>
          </w:rPr>
          <w:fldChar w:fldCharType="separate"/>
        </w:r>
        <w:r w:rsidR="001426AB">
          <w:rPr>
            <w:webHidden/>
          </w:rPr>
          <w:t>9</w:t>
        </w:r>
        <w:r w:rsidR="004B5074">
          <w:rPr>
            <w:webHidden/>
          </w:rPr>
          <w:fldChar w:fldCharType="end"/>
        </w:r>
      </w:hyperlink>
    </w:p>
    <w:p w:rsidR="004B5074" w:rsidRDefault="00CD4A55">
      <w:pPr>
        <w:pStyle w:val="26"/>
        <w:rPr>
          <w:rFonts w:asciiTheme="minorHAnsi" w:eastAsiaTheme="minorEastAsia" w:hAnsiTheme="minorHAnsi" w:cstheme="minorBidi"/>
          <w:b w:val="0"/>
          <w:i w:val="0"/>
          <w:kern w:val="2"/>
          <w:sz w:val="22"/>
          <w:szCs w:val="22"/>
          <w:lang w:val="ru-KZ" w:eastAsia="ru-KZ"/>
          <w14:ligatures w14:val="standardContextual"/>
        </w:rPr>
      </w:pPr>
      <w:hyperlink w:anchor="_Toc187357154" w:history="1">
        <w:r w:rsidR="004B5074" w:rsidRPr="0005253F">
          <w:rPr>
            <w:rStyle w:val="afb"/>
            <w:rFonts w:eastAsia="Times New Roman"/>
            <w:bCs/>
          </w:rPr>
          <w:t>Характеристика всех видов отходов, образующихся на объекте и получаемых от третьих лиц, а также накопленных отходов и отходов, подвергшихся захоронению</w:t>
        </w:r>
        <w:r w:rsidR="004B5074">
          <w:rPr>
            <w:webHidden/>
          </w:rPr>
          <w:tab/>
        </w:r>
        <w:r w:rsidR="004B5074">
          <w:rPr>
            <w:webHidden/>
          </w:rPr>
          <w:fldChar w:fldCharType="begin"/>
        </w:r>
        <w:r w:rsidR="004B5074">
          <w:rPr>
            <w:webHidden/>
          </w:rPr>
          <w:instrText xml:space="preserve"> PAGEREF _Toc187357154 \h </w:instrText>
        </w:r>
        <w:r w:rsidR="004B5074">
          <w:rPr>
            <w:webHidden/>
          </w:rPr>
        </w:r>
        <w:r w:rsidR="004B5074">
          <w:rPr>
            <w:webHidden/>
          </w:rPr>
          <w:fldChar w:fldCharType="separate"/>
        </w:r>
        <w:r w:rsidR="001426AB">
          <w:rPr>
            <w:webHidden/>
          </w:rPr>
          <w:t>9</w:t>
        </w:r>
        <w:r w:rsidR="004B5074">
          <w:rPr>
            <w:webHidden/>
          </w:rPr>
          <w:fldChar w:fldCharType="end"/>
        </w:r>
      </w:hyperlink>
    </w:p>
    <w:p w:rsidR="004B5074" w:rsidRDefault="00CD4A55">
      <w:pPr>
        <w:pStyle w:val="26"/>
        <w:rPr>
          <w:rFonts w:asciiTheme="minorHAnsi" w:eastAsiaTheme="minorEastAsia" w:hAnsiTheme="minorHAnsi" w:cstheme="minorBidi"/>
          <w:b w:val="0"/>
          <w:i w:val="0"/>
          <w:kern w:val="2"/>
          <w:sz w:val="22"/>
          <w:szCs w:val="22"/>
          <w:lang w:val="ru-KZ" w:eastAsia="ru-KZ"/>
          <w14:ligatures w14:val="standardContextual"/>
        </w:rPr>
      </w:pPr>
      <w:hyperlink w:anchor="_Toc187357155" w:history="1">
        <w:r w:rsidR="004B5074" w:rsidRPr="0005253F">
          <w:rPr>
            <w:rStyle w:val="afb"/>
          </w:rPr>
          <w:t>2.4. Количественные и качественные показатели текущей ситуации с отходами в динамике за последние три года</w:t>
        </w:r>
        <w:r w:rsidR="004B5074">
          <w:rPr>
            <w:webHidden/>
          </w:rPr>
          <w:tab/>
        </w:r>
        <w:r w:rsidR="00B23D71">
          <w:rPr>
            <w:webHidden/>
          </w:rPr>
          <w:t>9</w:t>
        </w:r>
      </w:hyperlink>
    </w:p>
    <w:p w:rsidR="004B5074" w:rsidRDefault="00CD4A55">
      <w:pPr>
        <w:pStyle w:val="26"/>
        <w:rPr>
          <w:rFonts w:asciiTheme="minorHAnsi" w:eastAsiaTheme="minorEastAsia" w:hAnsiTheme="minorHAnsi" w:cstheme="minorBidi"/>
          <w:b w:val="0"/>
          <w:i w:val="0"/>
          <w:kern w:val="2"/>
          <w:sz w:val="22"/>
          <w:szCs w:val="22"/>
          <w:lang w:val="ru-KZ" w:eastAsia="ru-KZ"/>
          <w14:ligatures w14:val="standardContextual"/>
        </w:rPr>
      </w:pPr>
      <w:hyperlink w:anchor="_Toc187357156" w:history="1">
        <w:r w:rsidR="004B5074" w:rsidRPr="0005253F">
          <w:rPr>
            <w:rStyle w:val="afb"/>
          </w:rPr>
          <w:t>2.5. Анализ мероприятий по управлению отходами за последние три года</w:t>
        </w:r>
        <w:r w:rsidR="004B5074">
          <w:rPr>
            <w:webHidden/>
          </w:rPr>
          <w:tab/>
        </w:r>
        <w:r w:rsidR="004B5074">
          <w:rPr>
            <w:webHidden/>
          </w:rPr>
          <w:fldChar w:fldCharType="begin"/>
        </w:r>
        <w:r w:rsidR="004B5074">
          <w:rPr>
            <w:webHidden/>
          </w:rPr>
          <w:instrText xml:space="preserve"> PAGEREF _Toc187357156 \h </w:instrText>
        </w:r>
        <w:r w:rsidR="004B5074">
          <w:rPr>
            <w:webHidden/>
          </w:rPr>
        </w:r>
        <w:r w:rsidR="004B5074">
          <w:rPr>
            <w:webHidden/>
          </w:rPr>
          <w:fldChar w:fldCharType="separate"/>
        </w:r>
        <w:r w:rsidR="001426AB">
          <w:rPr>
            <w:webHidden/>
          </w:rPr>
          <w:t>10</w:t>
        </w:r>
        <w:r w:rsidR="004B5074">
          <w:rPr>
            <w:webHidden/>
          </w:rPr>
          <w:fldChar w:fldCharType="end"/>
        </w:r>
      </w:hyperlink>
    </w:p>
    <w:p w:rsidR="004B5074" w:rsidRDefault="00CD4A55">
      <w:pPr>
        <w:pStyle w:val="26"/>
        <w:rPr>
          <w:rFonts w:asciiTheme="minorHAnsi" w:eastAsiaTheme="minorEastAsia" w:hAnsiTheme="minorHAnsi" w:cstheme="minorBidi"/>
          <w:b w:val="0"/>
          <w:i w:val="0"/>
          <w:kern w:val="2"/>
          <w:sz w:val="22"/>
          <w:szCs w:val="22"/>
          <w:lang w:val="ru-KZ" w:eastAsia="ru-KZ"/>
          <w14:ligatures w14:val="standardContextual"/>
        </w:rPr>
      </w:pPr>
      <w:hyperlink w:anchor="_Toc187357157" w:history="1">
        <w:r w:rsidR="004B5074" w:rsidRPr="0005253F">
          <w:rPr>
            <w:rStyle w:val="afb"/>
          </w:rPr>
          <w:t>2.6 Определение приоритетных видов отходов для разработки мероприятий по сокращению образования отходов</w:t>
        </w:r>
        <w:r w:rsidR="004B5074">
          <w:rPr>
            <w:webHidden/>
          </w:rPr>
          <w:tab/>
        </w:r>
        <w:r w:rsidR="004B5074">
          <w:rPr>
            <w:webHidden/>
          </w:rPr>
          <w:fldChar w:fldCharType="begin"/>
        </w:r>
        <w:r w:rsidR="004B5074">
          <w:rPr>
            <w:webHidden/>
          </w:rPr>
          <w:instrText xml:space="preserve"> PAGEREF _Toc187357157 \h </w:instrText>
        </w:r>
        <w:r w:rsidR="004B5074">
          <w:rPr>
            <w:webHidden/>
          </w:rPr>
        </w:r>
        <w:r w:rsidR="004B5074">
          <w:rPr>
            <w:webHidden/>
          </w:rPr>
          <w:fldChar w:fldCharType="separate"/>
        </w:r>
        <w:r w:rsidR="001426AB">
          <w:rPr>
            <w:webHidden/>
          </w:rPr>
          <w:t>10</w:t>
        </w:r>
        <w:r w:rsidR="004B5074">
          <w:rPr>
            <w:webHidden/>
          </w:rPr>
          <w:fldChar w:fldCharType="end"/>
        </w:r>
      </w:hyperlink>
    </w:p>
    <w:p w:rsidR="004B5074" w:rsidRDefault="00CD4A55">
      <w:pPr>
        <w:pStyle w:val="17"/>
        <w:tabs>
          <w:tab w:val="right" w:leader="dot" w:pos="10053"/>
        </w:tabs>
        <w:rPr>
          <w:rFonts w:asciiTheme="minorHAnsi" w:eastAsiaTheme="minorEastAsia" w:hAnsiTheme="minorHAnsi" w:cstheme="minorBidi"/>
          <w:b w:val="0"/>
          <w:bCs w:val="0"/>
          <w:caps w:val="0"/>
          <w:noProof/>
          <w:kern w:val="2"/>
          <w:sz w:val="22"/>
          <w:szCs w:val="22"/>
          <w:lang w:val="ru-KZ" w:eastAsia="ru-KZ"/>
          <w14:ligatures w14:val="standardContextual"/>
        </w:rPr>
      </w:pPr>
      <w:hyperlink w:anchor="_Toc187357158" w:history="1">
        <w:r w:rsidR="004B5074" w:rsidRPr="0005253F">
          <w:rPr>
            <w:rStyle w:val="afb"/>
            <w:noProof/>
          </w:rPr>
          <w:t>3. ЦЕЛЬ, ЗАДАЧИ И ЦЕЛЕВЫЕ ПОКАЗАТЕЛИ</w:t>
        </w:r>
        <w:r w:rsidR="004B5074">
          <w:rPr>
            <w:noProof/>
            <w:webHidden/>
          </w:rPr>
          <w:tab/>
        </w:r>
        <w:r w:rsidR="004B5074">
          <w:rPr>
            <w:noProof/>
            <w:webHidden/>
          </w:rPr>
          <w:fldChar w:fldCharType="begin"/>
        </w:r>
        <w:r w:rsidR="004B5074">
          <w:rPr>
            <w:noProof/>
            <w:webHidden/>
          </w:rPr>
          <w:instrText xml:space="preserve"> PAGEREF _Toc187357158 \h </w:instrText>
        </w:r>
        <w:r w:rsidR="004B5074">
          <w:rPr>
            <w:noProof/>
            <w:webHidden/>
          </w:rPr>
        </w:r>
        <w:r w:rsidR="004B5074">
          <w:rPr>
            <w:noProof/>
            <w:webHidden/>
          </w:rPr>
          <w:fldChar w:fldCharType="separate"/>
        </w:r>
        <w:r w:rsidR="001426AB">
          <w:rPr>
            <w:noProof/>
            <w:webHidden/>
          </w:rPr>
          <w:t>1</w:t>
        </w:r>
        <w:r w:rsidR="004E6E31">
          <w:rPr>
            <w:noProof/>
            <w:webHidden/>
          </w:rPr>
          <w:t>2</w:t>
        </w:r>
        <w:r w:rsidR="004B5074">
          <w:rPr>
            <w:noProof/>
            <w:webHidden/>
          </w:rPr>
          <w:fldChar w:fldCharType="end"/>
        </w:r>
      </w:hyperlink>
    </w:p>
    <w:p w:rsidR="004B5074" w:rsidRDefault="00CD4A55">
      <w:pPr>
        <w:pStyle w:val="17"/>
        <w:tabs>
          <w:tab w:val="right" w:leader="dot" w:pos="10053"/>
        </w:tabs>
        <w:rPr>
          <w:rFonts w:asciiTheme="minorHAnsi" w:eastAsiaTheme="minorEastAsia" w:hAnsiTheme="minorHAnsi" w:cstheme="minorBidi"/>
          <w:b w:val="0"/>
          <w:bCs w:val="0"/>
          <w:caps w:val="0"/>
          <w:noProof/>
          <w:kern w:val="2"/>
          <w:sz w:val="22"/>
          <w:szCs w:val="22"/>
          <w:lang w:val="ru-KZ" w:eastAsia="ru-KZ"/>
          <w14:ligatures w14:val="standardContextual"/>
        </w:rPr>
      </w:pPr>
      <w:hyperlink w:anchor="_Toc187357159" w:history="1">
        <w:r w:rsidR="004B5074" w:rsidRPr="0005253F">
          <w:rPr>
            <w:rStyle w:val="afb"/>
            <w:noProof/>
          </w:rPr>
          <w:t>3.1 Цель Программы</w:t>
        </w:r>
        <w:r w:rsidR="004B5074">
          <w:rPr>
            <w:noProof/>
            <w:webHidden/>
          </w:rPr>
          <w:tab/>
        </w:r>
        <w:r w:rsidR="004B5074">
          <w:rPr>
            <w:noProof/>
            <w:webHidden/>
          </w:rPr>
          <w:fldChar w:fldCharType="begin"/>
        </w:r>
        <w:r w:rsidR="004B5074">
          <w:rPr>
            <w:noProof/>
            <w:webHidden/>
          </w:rPr>
          <w:instrText xml:space="preserve"> PAGEREF _Toc187357159 \h </w:instrText>
        </w:r>
        <w:r w:rsidR="004B5074">
          <w:rPr>
            <w:noProof/>
            <w:webHidden/>
          </w:rPr>
        </w:r>
        <w:r w:rsidR="004B5074">
          <w:rPr>
            <w:noProof/>
            <w:webHidden/>
          </w:rPr>
          <w:fldChar w:fldCharType="separate"/>
        </w:r>
        <w:r w:rsidR="001426AB">
          <w:rPr>
            <w:noProof/>
            <w:webHidden/>
          </w:rPr>
          <w:t>1</w:t>
        </w:r>
        <w:r w:rsidR="004E6E31">
          <w:rPr>
            <w:noProof/>
            <w:webHidden/>
          </w:rPr>
          <w:t>2</w:t>
        </w:r>
        <w:r w:rsidR="004B5074">
          <w:rPr>
            <w:noProof/>
            <w:webHidden/>
          </w:rPr>
          <w:fldChar w:fldCharType="end"/>
        </w:r>
      </w:hyperlink>
    </w:p>
    <w:p w:rsidR="004B5074" w:rsidRDefault="00CD4A55">
      <w:pPr>
        <w:pStyle w:val="17"/>
        <w:tabs>
          <w:tab w:val="right" w:leader="dot" w:pos="10053"/>
        </w:tabs>
        <w:rPr>
          <w:rFonts w:asciiTheme="minorHAnsi" w:eastAsiaTheme="minorEastAsia" w:hAnsiTheme="minorHAnsi" w:cstheme="minorBidi"/>
          <w:b w:val="0"/>
          <w:bCs w:val="0"/>
          <w:caps w:val="0"/>
          <w:noProof/>
          <w:kern w:val="2"/>
          <w:sz w:val="22"/>
          <w:szCs w:val="22"/>
          <w:lang w:val="ru-KZ" w:eastAsia="ru-KZ"/>
          <w14:ligatures w14:val="standardContextual"/>
        </w:rPr>
      </w:pPr>
      <w:hyperlink w:anchor="_Toc187357160" w:history="1">
        <w:r w:rsidR="004B5074" w:rsidRPr="0005253F">
          <w:rPr>
            <w:rStyle w:val="afb"/>
            <w:noProof/>
          </w:rPr>
          <w:t>3.2 Задачи программы</w:t>
        </w:r>
        <w:r w:rsidR="004B5074">
          <w:rPr>
            <w:noProof/>
            <w:webHidden/>
          </w:rPr>
          <w:tab/>
        </w:r>
        <w:r w:rsidR="004B5074">
          <w:rPr>
            <w:noProof/>
            <w:webHidden/>
          </w:rPr>
          <w:fldChar w:fldCharType="begin"/>
        </w:r>
        <w:r w:rsidR="004B5074">
          <w:rPr>
            <w:noProof/>
            <w:webHidden/>
          </w:rPr>
          <w:instrText xml:space="preserve"> PAGEREF _Toc187357160 \h </w:instrText>
        </w:r>
        <w:r w:rsidR="004B5074">
          <w:rPr>
            <w:noProof/>
            <w:webHidden/>
          </w:rPr>
        </w:r>
        <w:r w:rsidR="004B5074">
          <w:rPr>
            <w:noProof/>
            <w:webHidden/>
          </w:rPr>
          <w:fldChar w:fldCharType="separate"/>
        </w:r>
        <w:r w:rsidR="001426AB">
          <w:rPr>
            <w:noProof/>
            <w:webHidden/>
          </w:rPr>
          <w:t>1</w:t>
        </w:r>
        <w:r w:rsidR="004E6E31">
          <w:rPr>
            <w:noProof/>
            <w:webHidden/>
          </w:rPr>
          <w:t>2</w:t>
        </w:r>
        <w:r w:rsidR="004B5074">
          <w:rPr>
            <w:noProof/>
            <w:webHidden/>
          </w:rPr>
          <w:fldChar w:fldCharType="end"/>
        </w:r>
      </w:hyperlink>
    </w:p>
    <w:p w:rsidR="004B5074" w:rsidRDefault="00CD4A55">
      <w:pPr>
        <w:pStyle w:val="17"/>
        <w:tabs>
          <w:tab w:val="right" w:leader="dot" w:pos="10053"/>
        </w:tabs>
        <w:rPr>
          <w:rFonts w:asciiTheme="minorHAnsi" w:eastAsiaTheme="minorEastAsia" w:hAnsiTheme="minorHAnsi" w:cstheme="minorBidi"/>
          <w:b w:val="0"/>
          <w:bCs w:val="0"/>
          <w:caps w:val="0"/>
          <w:noProof/>
          <w:kern w:val="2"/>
          <w:sz w:val="22"/>
          <w:szCs w:val="22"/>
          <w:lang w:val="ru-KZ" w:eastAsia="ru-KZ"/>
          <w14:ligatures w14:val="standardContextual"/>
        </w:rPr>
      </w:pPr>
      <w:hyperlink w:anchor="_Toc187357161" w:history="1">
        <w:r w:rsidR="004B5074" w:rsidRPr="0005253F">
          <w:rPr>
            <w:rStyle w:val="afb"/>
            <w:noProof/>
          </w:rPr>
          <w:t>3.3 Целевые показатели Программы</w:t>
        </w:r>
        <w:r w:rsidR="004B5074">
          <w:rPr>
            <w:noProof/>
            <w:webHidden/>
          </w:rPr>
          <w:tab/>
        </w:r>
        <w:r w:rsidR="004B5074">
          <w:rPr>
            <w:noProof/>
            <w:webHidden/>
          </w:rPr>
          <w:fldChar w:fldCharType="begin"/>
        </w:r>
        <w:r w:rsidR="004B5074">
          <w:rPr>
            <w:noProof/>
            <w:webHidden/>
          </w:rPr>
          <w:instrText xml:space="preserve"> PAGEREF _Toc187357161 \h </w:instrText>
        </w:r>
        <w:r w:rsidR="004B5074">
          <w:rPr>
            <w:noProof/>
            <w:webHidden/>
          </w:rPr>
        </w:r>
        <w:r w:rsidR="004B5074">
          <w:rPr>
            <w:noProof/>
            <w:webHidden/>
          </w:rPr>
          <w:fldChar w:fldCharType="separate"/>
        </w:r>
        <w:r w:rsidR="001426AB">
          <w:rPr>
            <w:noProof/>
            <w:webHidden/>
          </w:rPr>
          <w:t>1</w:t>
        </w:r>
        <w:r w:rsidR="004E6E31">
          <w:rPr>
            <w:noProof/>
            <w:webHidden/>
          </w:rPr>
          <w:t>3</w:t>
        </w:r>
        <w:r w:rsidR="004B5074">
          <w:rPr>
            <w:noProof/>
            <w:webHidden/>
          </w:rPr>
          <w:fldChar w:fldCharType="end"/>
        </w:r>
      </w:hyperlink>
    </w:p>
    <w:p w:rsidR="004B5074" w:rsidRDefault="00CD4A55">
      <w:pPr>
        <w:pStyle w:val="17"/>
        <w:tabs>
          <w:tab w:val="right" w:leader="dot" w:pos="10053"/>
        </w:tabs>
        <w:rPr>
          <w:rFonts w:asciiTheme="minorHAnsi" w:eastAsiaTheme="minorEastAsia" w:hAnsiTheme="minorHAnsi" w:cstheme="minorBidi"/>
          <w:b w:val="0"/>
          <w:bCs w:val="0"/>
          <w:caps w:val="0"/>
          <w:noProof/>
          <w:kern w:val="2"/>
          <w:sz w:val="22"/>
          <w:szCs w:val="22"/>
          <w:lang w:val="ru-KZ" w:eastAsia="ru-KZ"/>
          <w14:ligatures w14:val="standardContextual"/>
        </w:rPr>
      </w:pPr>
      <w:hyperlink w:anchor="_Toc187357162" w:history="1">
        <w:r w:rsidR="004B5074" w:rsidRPr="0005253F">
          <w:rPr>
            <w:rStyle w:val="afb"/>
            <w:noProof/>
          </w:rPr>
          <w:t>3.4 Обучение персонала</w:t>
        </w:r>
        <w:r w:rsidR="004B5074">
          <w:rPr>
            <w:noProof/>
            <w:webHidden/>
          </w:rPr>
          <w:tab/>
        </w:r>
        <w:r w:rsidR="004B5074">
          <w:rPr>
            <w:noProof/>
            <w:webHidden/>
          </w:rPr>
          <w:fldChar w:fldCharType="begin"/>
        </w:r>
        <w:r w:rsidR="004B5074">
          <w:rPr>
            <w:noProof/>
            <w:webHidden/>
          </w:rPr>
          <w:instrText xml:space="preserve"> PAGEREF _Toc187357162 \h </w:instrText>
        </w:r>
        <w:r w:rsidR="004B5074">
          <w:rPr>
            <w:noProof/>
            <w:webHidden/>
          </w:rPr>
        </w:r>
        <w:r w:rsidR="004B5074">
          <w:rPr>
            <w:noProof/>
            <w:webHidden/>
          </w:rPr>
          <w:fldChar w:fldCharType="separate"/>
        </w:r>
        <w:r w:rsidR="001426AB">
          <w:rPr>
            <w:noProof/>
            <w:webHidden/>
          </w:rPr>
          <w:t>1</w:t>
        </w:r>
        <w:r w:rsidR="004E6E31">
          <w:rPr>
            <w:noProof/>
            <w:webHidden/>
          </w:rPr>
          <w:t>5</w:t>
        </w:r>
        <w:r w:rsidR="004B5074">
          <w:rPr>
            <w:noProof/>
            <w:webHidden/>
          </w:rPr>
          <w:fldChar w:fldCharType="end"/>
        </w:r>
      </w:hyperlink>
    </w:p>
    <w:p w:rsidR="004B5074" w:rsidRDefault="00CD4A55">
      <w:pPr>
        <w:pStyle w:val="17"/>
        <w:tabs>
          <w:tab w:val="right" w:leader="dot" w:pos="10053"/>
        </w:tabs>
        <w:rPr>
          <w:rFonts w:asciiTheme="minorHAnsi" w:eastAsiaTheme="minorEastAsia" w:hAnsiTheme="minorHAnsi" w:cstheme="minorBidi"/>
          <w:b w:val="0"/>
          <w:bCs w:val="0"/>
          <w:caps w:val="0"/>
          <w:noProof/>
          <w:kern w:val="2"/>
          <w:sz w:val="22"/>
          <w:szCs w:val="22"/>
          <w:lang w:val="ru-KZ" w:eastAsia="ru-KZ"/>
          <w14:ligatures w14:val="standardContextual"/>
        </w:rPr>
      </w:pPr>
      <w:hyperlink w:anchor="_Toc187357163" w:history="1">
        <w:r w:rsidR="004B5074" w:rsidRPr="0005253F">
          <w:rPr>
            <w:rStyle w:val="afb"/>
            <w:noProof/>
          </w:rPr>
          <w:t>4. ОСНОВНЫЕ НАПРАВЛЕНИЯ, ПУТИ ДОСТИЖЕНИЯ ПОСТАВЛЕННОЙ ЦЕЛИ ПРОГРАММЫ И СООТВЕТСТВУЮЩИЕ МЕРЫ</w:t>
        </w:r>
        <w:r w:rsidR="004B5074">
          <w:rPr>
            <w:noProof/>
            <w:webHidden/>
          </w:rPr>
          <w:tab/>
        </w:r>
        <w:r w:rsidR="004B5074">
          <w:rPr>
            <w:noProof/>
            <w:webHidden/>
          </w:rPr>
          <w:fldChar w:fldCharType="begin"/>
        </w:r>
        <w:r w:rsidR="004B5074">
          <w:rPr>
            <w:noProof/>
            <w:webHidden/>
          </w:rPr>
          <w:instrText xml:space="preserve"> PAGEREF _Toc187357163 \h </w:instrText>
        </w:r>
        <w:r w:rsidR="004B5074">
          <w:rPr>
            <w:noProof/>
            <w:webHidden/>
          </w:rPr>
        </w:r>
        <w:r w:rsidR="004B5074">
          <w:rPr>
            <w:noProof/>
            <w:webHidden/>
          </w:rPr>
          <w:fldChar w:fldCharType="separate"/>
        </w:r>
        <w:r w:rsidR="001426AB">
          <w:rPr>
            <w:noProof/>
            <w:webHidden/>
          </w:rPr>
          <w:t>1</w:t>
        </w:r>
        <w:r w:rsidR="004E6E31">
          <w:rPr>
            <w:noProof/>
            <w:webHidden/>
          </w:rPr>
          <w:t>6</w:t>
        </w:r>
        <w:r w:rsidR="004B5074">
          <w:rPr>
            <w:noProof/>
            <w:webHidden/>
          </w:rPr>
          <w:fldChar w:fldCharType="end"/>
        </w:r>
      </w:hyperlink>
    </w:p>
    <w:p w:rsidR="004B5074" w:rsidRDefault="00CD4A55">
      <w:pPr>
        <w:pStyle w:val="26"/>
        <w:rPr>
          <w:rFonts w:asciiTheme="minorHAnsi" w:eastAsiaTheme="minorEastAsia" w:hAnsiTheme="minorHAnsi" w:cstheme="minorBidi"/>
          <w:b w:val="0"/>
          <w:i w:val="0"/>
          <w:kern w:val="2"/>
          <w:sz w:val="22"/>
          <w:szCs w:val="22"/>
          <w:lang w:val="ru-KZ" w:eastAsia="ru-KZ"/>
          <w14:ligatures w14:val="standardContextual"/>
        </w:rPr>
      </w:pPr>
      <w:hyperlink w:anchor="_Toc187357164" w:history="1">
        <w:r w:rsidR="004B5074" w:rsidRPr="0005253F">
          <w:rPr>
            <w:rStyle w:val="afb"/>
          </w:rPr>
          <w:t>4.1 Пути достижения и система мер</w:t>
        </w:r>
        <w:r w:rsidR="004B5074">
          <w:rPr>
            <w:webHidden/>
          </w:rPr>
          <w:tab/>
        </w:r>
        <w:r w:rsidR="004B5074">
          <w:rPr>
            <w:webHidden/>
          </w:rPr>
          <w:fldChar w:fldCharType="begin"/>
        </w:r>
        <w:r w:rsidR="004B5074">
          <w:rPr>
            <w:webHidden/>
          </w:rPr>
          <w:instrText xml:space="preserve"> PAGEREF _Toc187357164 \h </w:instrText>
        </w:r>
        <w:r w:rsidR="004B5074">
          <w:rPr>
            <w:webHidden/>
          </w:rPr>
        </w:r>
        <w:r w:rsidR="004B5074">
          <w:rPr>
            <w:webHidden/>
          </w:rPr>
          <w:fldChar w:fldCharType="separate"/>
        </w:r>
        <w:r w:rsidR="001426AB">
          <w:rPr>
            <w:webHidden/>
          </w:rPr>
          <w:t>1</w:t>
        </w:r>
        <w:r w:rsidR="004E6E31">
          <w:rPr>
            <w:webHidden/>
          </w:rPr>
          <w:t>6</w:t>
        </w:r>
        <w:r w:rsidR="004B5074">
          <w:rPr>
            <w:webHidden/>
          </w:rPr>
          <w:fldChar w:fldCharType="end"/>
        </w:r>
      </w:hyperlink>
    </w:p>
    <w:p w:rsidR="004B5074" w:rsidRDefault="00CD4A55">
      <w:pPr>
        <w:pStyle w:val="26"/>
        <w:rPr>
          <w:rFonts w:asciiTheme="minorHAnsi" w:eastAsiaTheme="minorEastAsia" w:hAnsiTheme="minorHAnsi" w:cstheme="minorBidi"/>
          <w:b w:val="0"/>
          <w:i w:val="0"/>
          <w:kern w:val="2"/>
          <w:sz w:val="22"/>
          <w:szCs w:val="22"/>
          <w:lang w:val="ru-KZ" w:eastAsia="ru-KZ"/>
          <w14:ligatures w14:val="standardContextual"/>
        </w:rPr>
      </w:pPr>
      <w:hyperlink w:anchor="_Toc187357165" w:history="1">
        <w:r w:rsidR="004B5074" w:rsidRPr="0005253F">
          <w:rPr>
            <w:rStyle w:val="afb"/>
          </w:rPr>
          <w:t>4.2 Предложения по усовершенствованию системы управления отходами на предприятии</w:t>
        </w:r>
        <w:r w:rsidR="004B5074">
          <w:rPr>
            <w:webHidden/>
          </w:rPr>
          <w:tab/>
        </w:r>
        <w:r w:rsidR="004B5074">
          <w:rPr>
            <w:webHidden/>
          </w:rPr>
          <w:fldChar w:fldCharType="begin"/>
        </w:r>
        <w:r w:rsidR="004B5074">
          <w:rPr>
            <w:webHidden/>
          </w:rPr>
          <w:instrText xml:space="preserve"> PAGEREF _Toc187357165 \h </w:instrText>
        </w:r>
        <w:r w:rsidR="004B5074">
          <w:rPr>
            <w:webHidden/>
          </w:rPr>
        </w:r>
        <w:r w:rsidR="004B5074">
          <w:rPr>
            <w:webHidden/>
          </w:rPr>
          <w:fldChar w:fldCharType="separate"/>
        </w:r>
        <w:r w:rsidR="001426AB">
          <w:rPr>
            <w:webHidden/>
          </w:rPr>
          <w:t>1</w:t>
        </w:r>
        <w:r w:rsidR="004E6E31">
          <w:rPr>
            <w:webHidden/>
          </w:rPr>
          <w:t>6</w:t>
        </w:r>
        <w:r w:rsidR="004B5074">
          <w:rPr>
            <w:webHidden/>
          </w:rPr>
          <w:fldChar w:fldCharType="end"/>
        </w:r>
      </w:hyperlink>
    </w:p>
    <w:p w:rsidR="004B5074" w:rsidRDefault="00CD4A55">
      <w:pPr>
        <w:pStyle w:val="26"/>
        <w:rPr>
          <w:rFonts w:asciiTheme="minorHAnsi" w:eastAsiaTheme="minorEastAsia" w:hAnsiTheme="minorHAnsi" w:cstheme="minorBidi"/>
          <w:b w:val="0"/>
          <w:i w:val="0"/>
          <w:kern w:val="2"/>
          <w:sz w:val="22"/>
          <w:szCs w:val="22"/>
          <w:lang w:val="ru-KZ" w:eastAsia="ru-KZ"/>
          <w14:ligatures w14:val="standardContextual"/>
        </w:rPr>
      </w:pPr>
      <w:hyperlink w:anchor="_Toc187357166" w:history="1">
        <w:r w:rsidR="004B5074" w:rsidRPr="0005253F">
          <w:rPr>
            <w:rStyle w:val="afb"/>
          </w:rPr>
          <w:t>4.3 Намерения предприятия по сокращению объемов размещения отходов</w:t>
        </w:r>
        <w:r w:rsidR="004B5074">
          <w:rPr>
            <w:webHidden/>
          </w:rPr>
          <w:tab/>
        </w:r>
        <w:r w:rsidR="004B5074">
          <w:rPr>
            <w:webHidden/>
          </w:rPr>
          <w:fldChar w:fldCharType="begin"/>
        </w:r>
        <w:r w:rsidR="004B5074">
          <w:rPr>
            <w:webHidden/>
          </w:rPr>
          <w:instrText xml:space="preserve"> PAGEREF _Toc187357166 \h </w:instrText>
        </w:r>
        <w:r w:rsidR="004B5074">
          <w:rPr>
            <w:webHidden/>
          </w:rPr>
        </w:r>
        <w:r w:rsidR="004B5074">
          <w:rPr>
            <w:webHidden/>
          </w:rPr>
          <w:fldChar w:fldCharType="separate"/>
        </w:r>
        <w:r w:rsidR="001426AB">
          <w:rPr>
            <w:webHidden/>
          </w:rPr>
          <w:t>1</w:t>
        </w:r>
        <w:r w:rsidR="004E6E31">
          <w:rPr>
            <w:webHidden/>
          </w:rPr>
          <w:t>7</w:t>
        </w:r>
        <w:r w:rsidR="004B5074">
          <w:rPr>
            <w:webHidden/>
          </w:rPr>
          <w:fldChar w:fldCharType="end"/>
        </w:r>
      </w:hyperlink>
    </w:p>
    <w:p w:rsidR="004B5074" w:rsidRDefault="00CD4A55">
      <w:pPr>
        <w:pStyle w:val="26"/>
        <w:rPr>
          <w:rFonts w:asciiTheme="minorHAnsi" w:eastAsiaTheme="minorEastAsia" w:hAnsiTheme="minorHAnsi" w:cstheme="minorBidi"/>
          <w:b w:val="0"/>
          <w:i w:val="0"/>
          <w:kern w:val="2"/>
          <w:sz w:val="22"/>
          <w:szCs w:val="22"/>
          <w:lang w:val="ru-KZ" w:eastAsia="ru-KZ"/>
          <w14:ligatures w14:val="standardContextual"/>
        </w:rPr>
      </w:pPr>
      <w:hyperlink w:anchor="_Toc187357167" w:history="1">
        <w:r w:rsidR="004B5074" w:rsidRPr="0005253F">
          <w:rPr>
            <w:rStyle w:val="afb"/>
          </w:rPr>
          <w:t>4.4 Сведения об используемых расчетных методах проведения производственного мониторинга</w:t>
        </w:r>
        <w:r w:rsidR="004B5074">
          <w:rPr>
            <w:webHidden/>
          </w:rPr>
          <w:tab/>
        </w:r>
        <w:r w:rsidR="004B5074">
          <w:rPr>
            <w:webHidden/>
          </w:rPr>
          <w:fldChar w:fldCharType="begin"/>
        </w:r>
        <w:r w:rsidR="004B5074">
          <w:rPr>
            <w:webHidden/>
          </w:rPr>
          <w:instrText xml:space="preserve"> PAGEREF _Toc187357167 \h </w:instrText>
        </w:r>
        <w:r w:rsidR="004B5074">
          <w:rPr>
            <w:webHidden/>
          </w:rPr>
        </w:r>
        <w:r w:rsidR="004B5074">
          <w:rPr>
            <w:webHidden/>
          </w:rPr>
          <w:fldChar w:fldCharType="separate"/>
        </w:r>
        <w:r w:rsidR="001426AB">
          <w:rPr>
            <w:webHidden/>
          </w:rPr>
          <w:t>1</w:t>
        </w:r>
        <w:r w:rsidR="004E6E31">
          <w:rPr>
            <w:webHidden/>
          </w:rPr>
          <w:t>7</w:t>
        </w:r>
        <w:r w:rsidR="004B5074">
          <w:rPr>
            <w:webHidden/>
          </w:rPr>
          <w:fldChar w:fldCharType="end"/>
        </w:r>
      </w:hyperlink>
    </w:p>
    <w:p w:rsidR="004B5074" w:rsidRDefault="00CD4A55">
      <w:pPr>
        <w:pStyle w:val="26"/>
        <w:rPr>
          <w:rFonts w:asciiTheme="minorHAnsi" w:eastAsiaTheme="minorEastAsia" w:hAnsiTheme="minorHAnsi" w:cstheme="minorBidi"/>
          <w:b w:val="0"/>
          <w:i w:val="0"/>
          <w:kern w:val="2"/>
          <w:sz w:val="22"/>
          <w:szCs w:val="22"/>
          <w:lang w:val="ru-KZ" w:eastAsia="ru-KZ"/>
          <w14:ligatures w14:val="standardContextual"/>
        </w:rPr>
      </w:pPr>
      <w:hyperlink w:anchor="_Toc187357168" w:history="1">
        <w:r w:rsidR="004B5074" w:rsidRPr="0005253F">
          <w:rPr>
            <w:rStyle w:val="afb"/>
          </w:rPr>
          <w:t>4.5 Лимиты накопления отходов на 202</w:t>
        </w:r>
        <w:r w:rsidR="001B262D">
          <w:rPr>
            <w:rStyle w:val="afb"/>
          </w:rPr>
          <w:t>6</w:t>
        </w:r>
        <w:r w:rsidR="004B5074" w:rsidRPr="0005253F">
          <w:rPr>
            <w:rStyle w:val="afb"/>
          </w:rPr>
          <w:t>-203</w:t>
        </w:r>
        <w:r w:rsidR="001B262D">
          <w:rPr>
            <w:rStyle w:val="afb"/>
          </w:rPr>
          <w:t>5</w:t>
        </w:r>
        <w:r w:rsidR="004B5074" w:rsidRPr="0005253F">
          <w:rPr>
            <w:rStyle w:val="afb"/>
          </w:rPr>
          <w:t>г.г.</w:t>
        </w:r>
        <w:r w:rsidR="004B5074">
          <w:rPr>
            <w:webHidden/>
          </w:rPr>
          <w:tab/>
        </w:r>
        <w:r w:rsidR="004B5074">
          <w:rPr>
            <w:webHidden/>
          </w:rPr>
          <w:fldChar w:fldCharType="begin"/>
        </w:r>
        <w:r w:rsidR="004B5074">
          <w:rPr>
            <w:webHidden/>
          </w:rPr>
          <w:instrText xml:space="preserve"> PAGEREF _Toc187357168 \h </w:instrText>
        </w:r>
        <w:r w:rsidR="004B5074">
          <w:rPr>
            <w:webHidden/>
          </w:rPr>
        </w:r>
        <w:r w:rsidR="004B5074">
          <w:rPr>
            <w:webHidden/>
          </w:rPr>
          <w:fldChar w:fldCharType="separate"/>
        </w:r>
        <w:r w:rsidR="001426AB">
          <w:rPr>
            <w:webHidden/>
          </w:rPr>
          <w:t>1</w:t>
        </w:r>
        <w:r w:rsidR="004E6E31">
          <w:rPr>
            <w:webHidden/>
          </w:rPr>
          <w:t>9</w:t>
        </w:r>
        <w:r w:rsidR="004B5074">
          <w:rPr>
            <w:webHidden/>
          </w:rPr>
          <w:fldChar w:fldCharType="end"/>
        </w:r>
      </w:hyperlink>
    </w:p>
    <w:p w:rsidR="004B5074" w:rsidRDefault="00CD4A55">
      <w:pPr>
        <w:pStyle w:val="17"/>
        <w:tabs>
          <w:tab w:val="right" w:leader="dot" w:pos="10053"/>
        </w:tabs>
        <w:rPr>
          <w:rFonts w:asciiTheme="minorHAnsi" w:eastAsiaTheme="minorEastAsia" w:hAnsiTheme="minorHAnsi" w:cstheme="minorBidi"/>
          <w:b w:val="0"/>
          <w:bCs w:val="0"/>
          <w:caps w:val="0"/>
          <w:noProof/>
          <w:kern w:val="2"/>
          <w:sz w:val="22"/>
          <w:szCs w:val="22"/>
          <w:lang w:val="ru-KZ" w:eastAsia="ru-KZ"/>
          <w14:ligatures w14:val="standardContextual"/>
        </w:rPr>
      </w:pPr>
      <w:hyperlink w:anchor="_Toc187357169" w:history="1">
        <w:r w:rsidR="004B5074" w:rsidRPr="0005253F">
          <w:rPr>
            <w:rStyle w:val="afb"/>
            <w:noProof/>
          </w:rPr>
          <w:t>5. НЕОБХОДИМЫЕ РЕСУРСЫ</w:t>
        </w:r>
        <w:r w:rsidR="004B5074">
          <w:rPr>
            <w:noProof/>
            <w:webHidden/>
          </w:rPr>
          <w:tab/>
        </w:r>
        <w:r w:rsidR="004E6E31">
          <w:rPr>
            <w:noProof/>
            <w:webHidden/>
          </w:rPr>
          <w:t>20</w:t>
        </w:r>
      </w:hyperlink>
    </w:p>
    <w:p w:rsidR="004B5074" w:rsidRDefault="00CD4A55">
      <w:pPr>
        <w:pStyle w:val="17"/>
        <w:tabs>
          <w:tab w:val="right" w:leader="dot" w:pos="10053"/>
        </w:tabs>
        <w:rPr>
          <w:rFonts w:asciiTheme="minorHAnsi" w:eastAsiaTheme="minorEastAsia" w:hAnsiTheme="minorHAnsi" w:cstheme="minorBidi"/>
          <w:b w:val="0"/>
          <w:bCs w:val="0"/>
          <w:caps w:val="0"/>
          <w:noProof/>
          <w:kern w:val="2"/>
          <w:sz w:val="22"/>
          <w:szCs w:val="22"/>
          <w:lang w:val="ru-KZ" w:eastAsia="ru-KZ"/>
          <w14:ligatures w14:val="standardContextual"/>
        </w:rPr>
      </w:pPr>
      <w:hyperlink w:anchor="_Toc187357170" w:history="1">
        <w:r w:rsidR="004B5074" w:rsidRPr="0005253F">
          <w:rPr>
            <w:rStyle w:val="afb"/>
            <w:noProof/>
          </w:rPr>
          <w:t>6. ПЛАН МЕРОПРИЯТИЙ ПО РЕАЛИЗАЦИИ</w:t>
        </w:r>
        <w:r w:rsidR="004B5074">
          <w:rPr>
            <w:noProof/>
            <w:webHidden/>
          </w:rPr>
          <w:tab/>
        </w:r>
        <w:r w:rsidR="004B5074">
          <w:rPr>
            <w:noProof/>
            <w:webHidden/>
          </w:rPr>
          <w:fldChar w:fldCharType="begin"/>
        </w:r>
        <w:r w:rsidR="004B5074">
          <w:rPr>
            <w:noProof/>
            <w:webHidden/>
          </w:rPr>
          <w:instrText xml:space="preserve"> PAGEREF _Toc187357170 \h </w:instrText>
        </w:r>
        <w:r w:rsidR="004B5074">
          <w:rPr>
            <w:noProof/>
            <w:webHidden/>
          </w:rPr>
        </w:r>
        <w:r w:rsidR="004B5074">
          <w:rPr>
            <w:noProof/>
            <w:webHidden/>
          </w:rPr>
          <w:fldChar w:fldCharType="separate"/>
        </w:r>
        <w:r w:rsidR="001426AB">
          <w:rPr>
            <w:noProof/>
            <w:webHidden/>
          </w:rPr>
          <w:t>2</w:t>
        </w:r>
        <w:r w:rsidR="004E6E31">
          <w:rPr>
            <w:noProof/>
            <w:webHidden/>
          </w:rPr>
          <w:t>2</w:t>
        </w:r>
        <w:r w:rsidR="004B5074">
          <w:rPr>
            <w:noProof/>
            <w:webHidden/>
          </w:rPr>
          <w:fldChar w:fldCharType="end"/>
        </w:r>
      </w:hyperlink>
    </w:p>
    <w:p w:rsidR="004B5074" w:rsidRDefault="00CD4A55">
      <w:pPr>
        <w:pStyle w:val="17"/>
        <w:tabs>
          <w:tab w:val="right" w:leader="dot" w:pos="10053"/>
        </w:tabs>
        <w:rPr>
          <w:rFonts w:asciiTheme="minorHAnsi" w:eastAsiaTheme="minorEastAsia" w:hAnsiTheme="minorHAnsi" w:cstheme="minorBidi"/>
          <w:b w:val="0"/>
          <w:bCs w:val="0"/>
          <w:caps w:val="0"/>
          <w:noProof/>
          <w:kern w:val="2"/>
          <w:sz w:val="22"/>
          <w:szCs w:val="22"/>
          <w:lang w:val="ru-KZ" w:eastAsia="ru-KZ"/>
          <w14:ligatures w14:val="standardContextual"/>
        </w:rPr>
      </w:pPr>
      <w:hyperlink w:anchor="_Toc187357172" w:history="1">
        <w:r w:rsidR="004B5074" w:rsidRPr="0005253F">
          <w:rPr>
            <w:rStyle w:val="afb"/>
            <w:noProof/>
          </w:rPr>
          <w:t>СПИСОК ИСПОЛЬЗОВАННОЙ ЛИТЕРАТУРЫ</w:t>
        </w:r>
        <w:r w:rsidR="004B5074">
          <w:rPr>
            <w:noProof/>
            <w:webHidden/>
          </w:rPr>
          <w:tab/>
        </w:r>
        <w:r w:rsidR="004B5074">
          <w:rPr>
            <w:noProof/>
            <w:webHidden/>
          </w:rPr>
          <w:fldChar w:fldCharType="begin"/>
        </w:r>
        <w:r w:rsidR="004B5074">
          <w:rPr>
            <w:noProof/>
            <w:webHidden/>
          </w:rPr>
          <w:instrText xml:space="preserve"> PAGEREF _Toc187357172 \h </w:instrText>
        </w:r>
        <w:r w:rsidR="004B5074">
          <w:rPr>
            <w:noProof/>
            <w:webHidden/>
          </w:rPr>
        </w:r>
        <w:r w:rsidR="004B5074">
          <w:rPr>
            <w:noProof/>
            <w:webHidden/>
          </w:rPr>
          <w:fldChar w:fldCharType="separate"/>
        </w:r>
        <w:r w:rsidR="001426AB">
          <w:rPr>
            <w:noProof/>
            <w:webHidden/>
          </w:rPr>
          <w:t>2</w:t>
        </w:r>
        <w:r w:rsidR="004E6E31">
          <w:rPr>
            <w:noProof/>
            <w:webHidden/>
          </w:rPr>
          <w:t>5</w:t>
        </w:r>
        <w:r w:rsidR="004B5074">
          <w:rPr>
            <w:noProof/>
            <w:webHidden/>
          </w:rPr>
          <w:fldChar w:fldCharType="end"/>
        </w:r>
      </w:hyperlink>
    </w:p>
    <w:p w:rsidR="00724FD5" w:rsidRPr="00D41A82" w:rsidRDefault="009D6A22" w:rsidP="00D4692C">
      <w:pPr>
        <w:pStyle w:val="17"/>
        <w:tabs>
          <w:tab w:val="right" w:leader="dot" w:pos="10053"/>
        </w:tabs>
        <w:rPr>
          <w:rFonts w:eastAsiaTheme="minorEastAsia" w:cs="Times New Roman"/>
          <w:b w:val="0"/>
          <w:bCs w:val="0"/>
          <w:caps w:val="0"/>
          <w:noProof/>
          <w:sz w:val="18"/>
          <w:szCs w:val="18"/>
        </w:rPr>
      </w:pPr>
      <w:r w:rsidRPr="00D229C6">
        <w:rPr>
          <w:rFonts w:cs="Times New Roman"/>
          <w:b w:val="0"/>
          <w:caps w:val="0"/>
          <w:sz w:val="18"/>
          <w:szCs w:val="18"/>
        </w:rPr>
        <w:fldChar w:fldCharType="end"/>
      </w:r>
      <w:r w:rsidR="00B26C36" w:rsidRPr="00D41A82">
        <w:rPr>
          <w:rFonts w:eastAsiaTheme="minorEastAsia" w:cs="Times New Roman"/>
          <w:b w:val="0"/>
          <w:bCs w:val="0"/>
          <w:caps w:val="0"/>
          <w:noProof/>
          <w:sz w:val="18"/>
          <w:szCs w:val="18"/>
        </w:rPr>
        <w:t xml:space="preserve"> </w:t>
      </w:r>
    </w:p>
    <w:p w:rsidR="00361DCF" w:rsidRDefault="00361DCF" w:rsidP="00D41A82">
      <w:pPr>
        <w:pStyle w:val="26"/>
        <w:pBdr>
          <w:top w:val="single" w:sz="4" w:space="1" w:color="auto"/>
          <w:left w:val="single" w:sz="4" w:space="1" w:color="auto"/>
          <w:bottom w:val="single" w:sz="4" w:space="1" w:color="auto"/>
          <w:right w:val="single" w:sz="4" w:space="1" w:color="auto"/>
          <w:between w:val="single" w:sz="4" w:space="1" w:color="auto"/>
          <w:bar w:val="single" w:sz="4" w:color="auto"/>
        </w:pBdr>
        <w:rPr>
          <w:rFonts w:ascii="Cambria" w:hAnsi="Cambria" w:cs="Cambria"/>
          <w:color w:val="365F91"/>
        </w:rPr>
      </w:pPr>
      <w:r>
        <w:br w:type="page"/>
      </w:r>
    </w:p>
    <w:p w:rsidR="00FD789F" w:rsidRPr="00FD789F" w:rsidRDefault="00FD789F" w:rsidP="00FD789F">
      <w:pPr>
        <w:autoSpaceDE w:val="0"/>
        <w:autoSpaceDN w:val="0"/>
        <w:adjustRightInd w:val="0"/>
        <w:spacing w:after="0"/>
        <w:ind w:firstLine="708"/>
        <w:jc w:val="center"/>
        <w:rPr>
          <w:rStyle w:val="10"/>
          <w:rFonts w:eastAsiaTheme="minorEastAsia" w:cs="Times New Roman"/>
          <w:szCs w:val="26"/>
        </w:rPr>
      </w:pPr>
      <w:bookmarkStart w:id="2" w:name="_Toc187357146"/>
      <w:r w:rsidRPr="00FD789F">
        <w:rPr>
          <w:rStyle w:val="10"/>
          <w:rFonts w:eastAsiaTheme="minorEastAsia" w:cs="Times New Roman"/>
          <w:szCs w:val="26"/>
        </w:rPr>
        <w:lastRenderedPageBreak/>
        <w:t>ПАСПОРТ ПРОРАММЫ</w:t>
      </w:r>
      <w:bookmarkEnd w:id="2"/>
    </w:p>
    <w:tbl>
      <w:tblPr>
        <w:tblStyle w:val="af7"/>
        <w:tblW w:w="10207" w:type="dxa"/>
        <w:tblInd w:w="108" w:type="dxa"/>
        <w:tblLook w:val="04A0" w:firstRow="1" w:lastRow="0" w:firstColumn="1" w:lastColumn="0" w:noHBand="0" w:noVBand="1"/>
      </w:tblPr>
      <w:tblGrid>
        <w:gridCol w:w="3403"/>
        <w:gridCol w:w="6804"/>
      </w:tblGrid>
      <w:tr w:rsidR="00FD789F" w:rsidRPr="001E5356" w:rsidTr="00FD789F">
        <w:tc>
          <w:tcPr>
            <w:tcW w:w="3403" w:type="dxa"/>
          </w:tcPr>
          <w:p w:rsidR="00FD789F" w:rsidRPr="00142676" w:rsidRDefault="00FD789F" w:rsidP="00FD789F">
            <w:pPr>
              <w:rPr>
                <w:rFonts w:ascii="Times New Roman" w:hAnsi="Times New Roman" w:cs="Times New Roman"/>
                <w:b/>
                <w:sz w:val="26"/>
                <w:szCs w:val="26"/>
              </w:rPr>
            </w:pPr>
            <w:r w:rsidRPr="00142676">
              <w:rPr>
                <w:rFonts w:ascii="Times New Roman" w:hAnsi="Times New Roman" w:cs="Times New Roman"/>
                <w:b/>
                <w:sz w:val="26"/>
                <w:szCs w:val="26"/>
              </w:rPr>
              <w:t>Наименование:</w:t>
            </w:r>
          </w:p>
        </w:tc>
        <w:tc>
          <w:tcPr>
            <w:tcW w:w="6804" w:type="dxa"/>
          </w:tcPr>
          <w:p w:rsidR="001E5356" w:rsidRPr="001E5356" w:rsidRDefault="00FD789F" w:rsidP="005E5EA2">
            <w:pPr>
              <w:widowControl w:val="0"/>
              <w:rPr>
                <w:rFonts w:ascii="Times New Roman" w:hAnsi="Times New Roman" w:cs="Times New Roman"/>
                <w:sz w:val="26"/>
                <w:szCs w:val="26"/>
              </w:rPr>
            </w:pPr>
            <w:r w:rsidRPr="00142676">
              <w:rPr>
                <w:rFonts w:ascii="Times New Roman" w:hAnsi="Times New Roman" w:cs="Times New Roman"/>
                <w:sz w:val="26"/>
                <w:szCs w:val="26"/>
              </w:rPr>
              <w:t xml:space="preserve">Программа управления отходами </w:t>
            </w:r>
            <w:r w:rsidR="00520094" w:rsidRPr="00520094">
              <w:rPr>
                <w:rFonts w:ascii="Times New Roman" w:hAnsi="Times New Roman" w:cs="Times New Roman"/>
                <w:sz w:val="26"/>
                <w:szCs w:val="26"/>
              </w:rPr>
              <w:t xml:space="preserve"> </w:t>
            </w:r>
            <w:r w:rsidR="00A41E4F" w:rsidRPr="00A41E4F">
              <w:rPr>
                <w:rFonts w:ascii="Times New Roman" w:hAnsi="Times New Roman" w:cs="Times New Roman"/>
                <w:sz w:val="26"/>
                <w:szCs w:val="26"/>
              </w:rPr>
              <w:t>ТОО «</w:t>
            </w:r>
            <w:r w:rsidR="005E5EA2">
              <w:rPr>
                <w:rFonts w:ascii="Times New Roman" w:hAnsi="Times New Roman" w:cs="Times New Roman"/>
                <w:sz w:val="26"/>
                <w:szCs w:val="26"/>
                <w:lang w:val="en-US"/>
              </w:rPr>
              <w:t>IL</w:t>
            </w:r>
            <w:r w:rsidR="005E5EA2" w:rsidRPr="00520094">
              <w:rPr>
                <w:rFonts w:ascii="Times New Roman" w:hAnsi="Times New Roman" w:cs="Times New Roman"/>
                <w:sz w:val="26"/>
                <w:szCs w:val="26"/>
              </w:rPr>
              <w:t>-</w:t>
            </w:r>
            <w:r w:rsidR="005E5EA2">
              <w:rPr>
                <w:rFonts w:ascii="Times New Roman" w:hAnsi="Times New Roman" w:cs="Times New Roman"/>
                <w:sz w:val="26"/>
                <w:szCs w:val="26"/>
                <w:lang w:val="en-US"/>
              </w:rPr>
              <w:t>TOV</w:t>
            </w:r>
            <w:r w:rsidR="00A41E4F" w:rsidRPr="00A41E4F">
              <w:rPr>
                <w:rFonts w:ascii="Times New Roman" w:hAnsi="Times New Roman" w:cs="Times New Roman"/>
                <w:sz w:val="26"/>
                <w:szCs w:val="26"/>
              </w:rPr>
              <w:t>»</w:t>
            </w:r>
            <w:r w:rsidR="00E4395D">
              <w:rPr>
                <w:rFonts w:ascii="Times New Roman" w:hAnsi="Times New Roman" w:cs="Times New Roman"/>
                <w:sz w:val="26"/>
                <w:szCs w:val="26"/>
              </w:rPr>
              <w:t xml:space="preserve"> </w:t>
            </w:r>
          </w:p>
        </w:tc>
      </w:tr>
      <w:tr w:rsidR="00FD789F" w:rsidRPr="00142676" w:rsidTr="00FD789F">
        <w:tc>
          <w:tcPr>
            <w:tcW w:w="3403" w:type="dxa"/>
          </w:tcPr>
          <w:p w:rsidR="00FD789F" w:rsidRPr="00142676" w:rsidRDefault="00FD789F" w:rsidP="00FD789F">
            <w:pPr>
              <w:rPr>
                <w:rFonts w:ascii="Times New Roman" w:hAnsi="Times New Roman" w:cs="Times New Roman"/>
                <w:b/>
                <w:sz w:val="26"/>
                <w:szCs w:val="26"/>
              </w:rPr>
            </w:pPr>
            <w:r w:rsidRPr="00142676">
              <w:rPr>
                <w:rFonts w:ascii="Times New Roman" w:hAnsi="Times New Roman" w:cs="Times New Roman"/>
                <w:b/>
                <w:sz w:val="26"/>
                <w:szCs w:val="26"/>
              </w:rPr>
              <w:t>Основание для разработки:</w:t>
            </w:r>
          </w:p>
        </w:tc>
        <w:tc>
          <w:tcPr>
            <w:tcW w:w="6804" w:type="dxa"/>
          </w:tcPr>
          <w:p w:rsidR="00FD789F" w:rsidRPr="00142676" w:rsidRDefault="00FD789F" w:rsidP="00FD789F">
            <w:pPr>
              <w:rPr>
                <w:rFonts w:ascii="Times New Roman" w:hAnsi="Times New Roman" w:cs="Times New Roman"/>
                <w:color w:val="000000"/>
                <w:sz w:val="26"/>
                <w:szCs w:val="26"/>
              </w:rPr>
            </w:pPr>
            <w:r w:rsidRPr="00142676">
              <w:rPr>
                <w:rFonts w:ascii="Times New Roman" w:hAnsi="Times New Roman" w:cs="Times New Roman"/>
                <w:color w:val="000000"/>
                <w:sz w:val="26"/>
                <w:szCs w:val="26"/>
              </w:rPr>
              <w:t>Экологический кодекс Республики Казахстан от 2.01.2021 года № 400-VI ЗРК</w:t>
            </w:r>
            <w:r w:rsidR="00E4395D">
              <w:rPr>
                <w:rFonts w:ascii="Times New Roman" w:hAnsi="Times New Roman" w:cs="Times New Roman"/>
                <w:color w:val="000000"/>
                <w:sz w:val="26"/>
                <w:szCs w:val="26"/>
              </w:rPr>
              <w:t>.</w:t>
            </w:r>
          </w:p>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 xml:space="preserve">Приказ и.о. Министра экологии, геологии и природных ресурсов РК № 318 от </w:t>
            </w:r>
            <w:r w:rsidR="009611EF" w:rsidRPr="00142676">
              <w:rPr>
                <w:rFonts w:ascii="Times New Roman" w:hAnsi="Times New Roman" w:cs="Times New Roman"/>
                <w:sz w:val="26"/>
                <w:szCs w:val="26"/>
              </w:rPr>
              <w:t>09.08.2021</w:t>
            </w:r>
            <w:r w:rsidRPr="00142676">
              <w:rPr>
                <w:rFonts w:ascii="Times New Roman" w:hAnsi="Times New Roman" w:cs="Times New Roman"/>
                <w:sz w:val="26"/>
                <w:szCs w:val="26"/>
              </w:rPr>
              <w:t>г. «Об утверждении Правил разработки программы управления отходами»</w:t>
            </w:r>
          </w:p>
        </w:tc>
      </w:tr>
      <w:tr w:rsidR="00FD789F" w:rsidRPr="00142676" w:rsidTr="00FD789F">
        <w:tc>
          <w:tcPr>
            <w:tcW w:w="3403" w:type="dxa"/>
          </w:tcPr>
          <w:p w:rsidR="00FD789F" w:rsidRPr="00142676" w:rsidRDefault="00FD789F" w:rsidP="00FD789F">
            <w:pPr>
              <w:rPr>
                <w:rFonts w:ascii="Times New Roman" w:hAnsi="Times New Roman" w:cs="Times New Roman"/>
                <w:b/>
                <w:sz w:val="26"/>
                <w:szCs w:val="26"/>
              </w:rPr>
            </w:pPr>
            <w:r w:rsidRPr="00142676">
              <w:rPr>
                <w:rFonts w:ascii="Times New Roman" w:hAnsi="Times New Roman" w:cs="Times New Roman"/>
                <w:b/>
                <w:sz w:val="26"/>
                <w:szCs w:val="26"/>
              </w:rPr>
              <w:t>Цели и задачи:</w:t>
            </w:r>
          </w:p>
        </w:tc>
        <w:tc>
          <w:tcPr>
            <w:tcW w:w="6804" w:type="dxa"/>
          </w:tcPr>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Основной целью является сокращение объемов образования отходов производства и потребления и минимизация их воздействия на окружающую среду.</w:t>
            </w:r>
          </w:p>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Задачами Программы является определение пути достижения поставленной цели наиболее эффективными и экономически обоснованными методами, с прогнозированием достижимых объемов работ в рамках планового периода.</w:t>
            </w:r>
          </w:p>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Задачи направлены на снижение объемов образуемых и накопленных отходов, с учетом минимизации объемов отходов, вывозимых на полигоны захоронения.</w:t>
            </w:r>
          </w:p>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 xml:space="preserve">Программа направлена на повышение эффективности процедур оценки изменений, происходящих в объеме и составе отходов, с целью выработки оперативной политики минимизации отходов с использованием экономических или других механизмов для внесения позитивных изменений в структуры производства и потребления путем: </w:t>
            </w:r>
          </w:p>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 совершенствования производственных процессов, в том числе за счет внедрения малоотходных технологий.</w:t>
            </w:r>
          </w:p>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 передачи физическим и юридическим лицам, заинтересованным в их использовании</w:t>
            </w:r>
          </w:p>
        </w:tc>
      </w:tr>
      <w:tr w:rsidR="00FD789F" w:rsidRPr="00142676" w:rsidTr="00FD789F">
        <w:tc>
          <w:tcPr>
            <w:tcW w:w="3403" w:type="dxa"/>
          </w:tcPr>
          <w:p w:rsidR="00FD789F" w:rsidRPr="00142676" w:rsidRDefault="00FD789F" w:rsidP="00FD789F">
            <w:pPr>
              <w:rPr>
                <w:rFonts w:ascii="Times New Roman" w:hAnsi="Times New Roman" w:cs="Times New Roman"/>
                <w:b/>
                <w:sz w:val="26"/>
                <w:szCs w:val="26"/>
              </w:rPr>
            </w:pPr>
            <w:r w:rsidRPr="00142676">
              <w:rPr>
                <w:rFonts w:ascii="Times New Roman" w:hAnsi="Times New Roman" w:cs="Times New Roman"/>
                <w:b/>
                <w:sz w:val="26"/>
                <w:szCs w:val="26"/>
              </w:rPr>
              <w:t>Показатели программы:</w:t>
            </w:r>
          </w:p>
        </w:tc>
        <w:tc>
          <w:tcPr>
            <w:tcW w:w="6804" w:type="dxa"/>
          </w:tcPr>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 xml:space="preserve">Качественные или количественные значения, определяющие на определенных этапах ожидаемые результаты реализации комплекса мер, направленные на </w:t>
            </w:r>
            <w:r w:rsidR="00824127" w:rsidRPr="00142676">
              <w:rPr>
                <w:rFonts w:ascii="Times New Roman" w:hAnsi="Times New Roman" w:cs="Times New Roman"/>
                <w:sz w:val="26"/>
                <w:szCs w:val="26"/>
              </w:rPr>
              <w:t>снижение негативного</w:t>
            </w:r>
            <w:r w:rsidRPr="00142676">
              <w:rPr>
                <w:rFonts w:ascii="Times New Roman" w:hAnsi="Times New Roman" w:cs="Times New Roman"/>
                <w:sz w:val="26"/>
                <w:szCs w:val="26"/>
              </w:rPr>
              <w:t xml:space="preserve"> воздействия отходов производства и потребления на окружающую среду</w:t>
            </w:r>
            <w:r w:rsidR="00824127">
              <w:rPr>
                <w:rFonts w:ascii="Times New Roman" w:hAnsi="Times New Roman" w:cs="Times New Roman"/>
                <w:sz w:val="26"/>
                <w:szCs w:val="26"/>
              </w:rPr>
              <w:t>.</w:t>
            </w:r>
            <w:r w:rsidRPr="00142676">
              <w:rPr>
                <w:rFonts w:ascii="Times New Roman" w:hAnsi="Times New Roman" w:cs="Times New Roman"/>
                <w:sz w:val="26"/>
                <w:szCs w:val="26"/>
              </w:rPr>
              <w:t xml:space="preserve"> </w:t>
            </w:r>
          </w:p>
        </w:tc>
      </w:tr>
      <w:tr w:rsidR="00FD789F" w:rsidRPr="00142676" w:rsidTr="00FD789F">
        <w:tc>
          <w:tcPr>
            <w:tcW w:w="3403" w:type="dxa"/>
          </w:tcPr>
          <w:p w:rsidR="00FD789F" w:rsidRPr="00142676" w:rsidRDefault="00FD789F" w:rsidP="00FD789F">
            <w:pPr>
              <w:rPr>
                <w:rFonts w:ascii="Times New Roman" w:hAnsi="Times New Roman" w:cs="Times New Roman"/>
                <w:b/>
                <w:sz w:val="26"/>
                <w:szCs w:val="26"/>
              </w:rPr>
            </w:pPr>
            <w:r w:rsidRPr="00142676">
              <w:rPr>
                <w:rFonts w:ascii="Times New Roman" w:hAnsi="Times New Roman" w:cs="Times New Roman"/>
                <w:b/>
                <w:sz w:val="26"/>
                <w:szCs w:val="26"/>
              </w:rPr>
              <w:t>Плановый период реализации программы:</w:t>
            </w:r>
          </w:p>
        </w:tc>
        <w:tc>
          <w:tcPr>
            <w:tcW w:w="6804" w:type="dxa"/>
          </w:tcPr>
          <w:p w:rsidR="00FD789F" w:rsidRPr="00142676" w:rsidRDefault="00257B53" w:rsidP="00A41E4F">
            <w:pPr>
              <w:rPr>
                <w:rFonts w:ascii="Times New Roman" w:hAnsi="Times New Roman" w:cs="Times New Roman"/>
                <w:sz w:val="26"/>
                <w:szCs w:val="26"/>
              </w:rPr>
            </w:pPr>
            <w:r>
              <w:rPr>
                <w:rFonts w:ascii="Times New Roman" w:hAnsi="Times New Roman" w:cs="Times New Roman"/>
                <w:sz w:val="26"/>
                <w:szCs w:val="26"/>
              </w:rPr>
              <w:t>202</w:t>
            </w:r>
            <w:r w:rsidR="00A41E4F">
              <w:rPr>
                <w:rFonts w:ascii="Times New Roman" w:hAnsi="Times New Roman" w:cs="Times New Roman"/>
                <w:sz w:val="26"/>
                <w:szCs w:val="26"/>
              </w:rPr>
              <w:t>6</w:t>
            </w:r>
            <w:r>
              <w:rPr>
                <w:rFonts w:ascii="Times New Roman" w:hAnsi="Times New Roman" w:cs="Times New Roman"/>
                <w:sz w:val="26"/>
                <w:szCs w:val="26"/>
              </w:rPr>
              <w:t>-20</w:t>
            </w:r>
            <w:r w:rsidR="00824127">
              <w:rPr>
                <w:rFonts w:ascii="Times New Roman" w:hAnsi="Times New Roman" w:cs="Times New Roman"/>
                <w:sz w:val="26"/>
                <w:szCs w:val="26"/>
              </w:rPr>
              <w:t>3</w:t>
            </w:r>
            <w:r w:rsidR="00A41E4F">
              <w:rPr>
                <w:rFonts w:ascii="Times New Roman" w:hAnsi="Times New Roman" w:cs="Times New Roman"/>
                <w:sz w:val="26"/>
                <w:szCs w:val="26"/>
              </w:rPr>
              <w:t>5</w:t>
            </w:r>
            <w:r w:rsidR="00FD789F" w:rsidRPr="00142676">
              <w:rPr>
                <w:rFonts w:ascii="Times New Roman" w:hAnsi="Times New Roman" w:cs="Times New Roman"/>
                <w:sz w:val="26"/>
                <w:szCs w:val="26"/>
              </w:rPr>
              <w:t>г</w:t>
            </w:r>
            <w:r w:rsidR="00C04C5B" w:rsidRPr="00142676">
              <w:rPr>
                <w:rFonts w:ascii="Times New Roman" w:hAnsi="Times New Roman" w:cs="Times New Roman"/>
                <w:sz w:val="26"/>
                <w:szCs w:val="26"/>
              </w:rPr>
              <w:t>.г.</w:t>
            </w:r>
          </w:p>
        </w:tc>
      </w:tr>
      <w:tr w:rsidR="00FD789F" w:rsidRPr="00142676" w:rsidTr="00FD789F">
        <w:tc>
          <w:tcPr>
            <w:tcW w:w="3403" w:type="dxa"/>
          </w:tcPr>
          <w:p w:rsidR="00FD789F" w:rsidRPr="00142676" w:rsidRDefault="00FD789F" w:rsidP="00FD789F">
            <w:pPr>
              <w:rPr>
                <w:rFonts w:ascii="Times New Roman" w:hAnsi="Times New Roman" w:cs="Times New Roman"/>
                <w:b/>
                <w:sz w:val="26"/>
                <w:szCs w:val="26"/>
              </w:rPr>
            </w:pPr>
            <w:r w:rsidRPr="00142676">
              <w:rPr>
                <w:rFonts w:ascii="Times New Roman" w:hAnsi="Times New Roman" w:cs="Times New Roman"/>
                <w:b/>
                <w:sz w:val="26"/>
                <w:szCs w:val="26"/>
              </w:rPr>
              <w:t xml:space="preserve">Объемы и источники финансирования: </w:t>
            </w:r>
          </w:p>
        </w:tc>
        <w:tc>
          <w:tcPr>
            <w:tcW w:w="6804" w:type="dxa"/>
          </w:tcPr>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На реализацию программы будут использованы собственные средства</w:t>
            </w:r>
            <w:r w:rsidR="00C04C5B" w:rsidRPr="00142676">
              <w:rPr>
                <w:rFonts w:ascii="Times New Roman" w:hAnsi="Times New Roman" w:cs="Times New Roman"/>
                <w:sz w:val="26"/>
                <w:szCs w:val="26"/>
              </w:rPr>
              <w:t>.</w:t>
            </w:r>
            <w:r w:rsidRPr="00142676">
              <w:rPr>
                <w:rFonts w:ascii="Times New Roman" w:hAnsi="Times New Roman" w:cs="Times New Roman"/>
                <w:sz w:val="26"/>
                <w:szCs w:val="26"/>
              </w:rPr>
              <w:t xml:space="preserve"> </w:t>
            </w:r>
          </w:p>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 xml:space="preserve">Объемы финансирования будут </w:t>
            </w:r>
            <w:r w:rsidR="00824127" w:rsidRPr="00142676">
              <w:rPr>
                <w:rFonts w:ascii="Times New Roman" w:hAnsi="Times New Roman" w:cs="Times New Roman"/>
                <w:sz w:val="26"/>
                <w:szCs w:val="26"/>
              </w:rPr>
              <w:t>уточняться при</w:t>
            </w:r>
            <w:r w:rsidRPr="00142676">
              <w:rPr>
                <w:rFonts w:ascii="Times New Roman" w:hAnsi="Times New Roman" w:cs="Times New Roman"/>
                <w:sz w:val="26"/>
                <w:szCs w:val="26"/>
              </w:rPr>
              <w:t xml:space="preserve"> формировании бюджета на соответствующий год</w:t>
            </w:r>
            <w:r w:rsidR="00142676" w:rsidRPr="00142676">
              <w:rPr>
                <w:rFonts w:ascii="Times New Roman" w:hAnsi="Times New Roman" w:cs="Times New Roman"/>
                <w:sz w:val="26"/>
                <w:szCs w:val="26"/>
              </w:rPr>
              <w:t>.</w:t>
            </w:r>
          </w:p>
        </w:tc>
      </w:tr>
      <w:tr w:rsidR="00FD789F" w:rsidRPr="00142676" w:rsidTr="00FD789F">
        <w:tc>
          <w:tcPr>
            <w:tcW w:w="3403" w:type="dxa"/>
          </w:tcPr>
          <w:p w:rsidR="00FD789F" w:rsidRPr="00142676" w:rsidRDefault="00FD789F" w:rsidP="00FD789F">
            <w:pPr>
              <w:rPr>
                <w:rFonts w:ascii="Times New Roman" w:hAnsi="Times New Roman" w:cs="Times New Roman"/>
                <w:b/>
                <w:sz w:val="26"/>
                <w:szCs w:val="26"/>
              </w:rPr>
            </w:pPr>
            <w:r w:rsidRPr="00142676">
              <w:rPr>
                <w:rFonts w:ascii="Times New Roman" w:hAnsi="Times New Roman" w:cs="Times New Roman"/>
                <w:b/>
                <w:sz w:val="26"/>
                <w:szCs w:val="26"/>
              </w:rPr>
              <w:t>Ожидаемые результаты</w:t>
            </w:r>
          </w:p>
        </w:tc>
        <w:tc>
          <w:tcPr>
            <w:tcW w:w="6804" w:type="dxa"/>
          </w:tcPr>
          <w:p w:rsidR="00FD789F" w:rsidRPr="00142676" w:rsidRDefault="00EB3DA3" w:rsidP="00EB3DA3">
            <w:pPr>
              <w:rPr>
                <w:rFonts w:ascii="Times New Roman" w:hAnsi="Times New Roman" w:cs="Times New Roman"/>
                <w:sz w:val="26"/>
                <w:szCs w:val="26"/>
              </w:rPr>
            </w:pPr>
            <w:r w:rsidRPr="00EB3DA3">
              <w:rPr>
                <w:rFonts w:ascii="Times New Roman" w:hAnsi="Times New Roman" w:cs="Times New Roman"/>
                <w:sz w:val="26"/>
                <w:szCs w:val="26"/>
              </w:rPr>
              <w:t>В результате вып</w:t>
            </w:r>
            <w:r>
              <w:rPr>
                <w:rFonts w:ascii="Times New Roman" w:hAnsi="Times New Roman" w:cs="Times New Roman"/>
                <w:sz w:val="26"/>
                <w:szCs w:val="26"/>
              </w:rPr>
              <w:t xml:space="preserve">олнения мероприятий </w:t>
            </w:r>
            <w:r w:rsidR="00824127">
              <w:rPr>
                <w:rFonts w:ascii="Times New Roman" w:hAnsi="Times New Roman" w:cs="Times New Roman"/>
                <w:sz w:val="26"/>
                <w:szCs w:val="26"/>
              </w:rPr>
              <w:t xml:space="preserve">Программы, </w:t>
            </w:r>
            <w:r w:rsidR="00824127" w:rsidRPr="00EB3DA3">
              <w:rPr>
                <w:rFonts w:ascii="Times New Roman" w:hAnsi="Times New Roman" w:cs="Times New Roman"/>
                <w:sz w:val="26"/>
                <w:szCs w:val="26"/>
              </w:rPr>
              <w:t>планируется</w:t>
            </w:r>
            <w:r w:rsidRPr="00EB3DA3">
              <w:rPr>
                <w:rFonts w:ascii="Times New Roman" w:hAnsi="Times New Roman" w:cs="Times New Roman"/>
                <w:sz w:val="26"/>
                <w:szCs w:val="26"/>
              </w:rPr>
              <w:t xml:space="preserve"> усовершенствовать организационную и информационную базу предприятия для развития системы управления отходами, направленной на минимизацию их образования и снижение воздействия на окружающую среду</w:t>
            </w:r>
          </w:p>
        </w:tc>
      </w:tr>
    </w:tbl>
    <w:p w:rsidR="00520094" w:rsidRPr="00837B4F" w:rsidRDefault="00520094" w:rsidP="00142676">
      <w:pPr>
        <w:autoSpaceDE w:val="0"/>
        <w:autoSpaceDN w:val="0"/>
        <w:adjustRightInd w:val="0"/>
        <w:spacing w:after="0"/>
        <w:ind w:firstLine="708"/>
        <w:jc w:val="center"/>
        <w:rPr>
          <w:rStyle w:val="10"/>
          <w:rFonts w:eastAsiaTheme="minorEastAsia" w:cs="Times New Roman"/>
          <w:szCs w:val="26"/>
        </w:rPr>
      </w:pPr>
      <w:bookmarkStart w:id="3" w:name="_Toc187357147"/>
    </w:p>
    <w:p w:rsidR="00142676" w:rsidRPr="00142676" w:rsidRDefault="00142676" w:rsidP="00142676">
      <w:pPr>
        <w:autoSpaceDE w:val="0"/>
        <w:autoSpaceDN w:val="0"/>
        <w:adjustRightInd w:val="0"/>
        <w:spacing w:after="0"/>
        <w:ind w:firstLine="708"/>
        <w:jc w:val="center"/>
        <w:rPr>
          <w:rStyle w:val="10"/>
          <w:rFonts w:eastAsiaTheme="minorEastAsia" w:cs="Times New Roman"/>
          <w:szCs w:val="26"/>
        </w:rPr>
      </w:pPr>
      <w:r w:rsidRPr="00142676">
        <w:rPr>
          <w:rStyle w:val="10"/>
          <w:rFonts w:eastAsiaTheme="minorEastAsia" w:cs="Times New Roman"/>
          <w:szCs w:val="26"/>
        </w:rPr>
        <w:lastRenderedPageBreak/>
        <w:t>Определения и сокращения</w:t>
      </w:r>
      <w:bookmarkEnd w:id="3"/>
    </w:p>
    <w:p w:rsidR="00EB3DA3" w:rsidRDefault="00EB3DA3" w:rsidP="00142676">
      <w:pPr>
        <w:spacing w:after="0"/>
        <w:ind w:firstLine="709"/>
        <w:rPr>
          <w:rFonts w:ascii="Times New Roman" w:eastAsia="Calibri" w:hAnsi="Times New Roman" w:cs="Times New Roman"/>
          <w:b/>
          <w:sz w:val="26"/>
          <w:szCs w:val="26"/>
          <w:lang w:eastAsia="en-US"/>
        </w:rPr>
      </w:pPr>
      <w:r w:rsidRPr="00EB3DA3">
        <w:rPr>
          <w:rFonts w:ascii="Times New Roman" w:eastAsia="Calibri" w:hAnsi="Times New Roman" w:cs="Times New Roman"/>
          <w:b/>
          <w:sz w:val="26"/>
          <w:szCs w:val="26"/>
          <w:lang w:eastAsia="en-US"/>
        </w:rPr>
        <w:t xml:space="preserve">Вид отходов </w:t>
      </w:r>
      <w:r w:rsidRPr="00EB3DA3">
        <w:rPr>
          <w:rFonts w:ascii="Times New Roman" w:eastAsia="Calibri" w:hAnsi="Times New Roman" w:cs="Times New Roman"/>
          <w:sz w:val="26"/>
          <w:szCs w:val="26"/>
          <w:lang w:eastAsia="en-US"/>
        </w:rPr>
        <w:t>– совокупность отходов, имеющих общие признаки в соответствии с их происхождением, свойствами и технологией управления ими</w:t>
      </w:r>
      <w:r w:rsidRPr="00EB3DA3">
        <w:rPr>
          <w:rFonts w:ascii="Times New Roman" w:eastAsia="Calibri" w:hAnsi="Times New Roman" w:cs="Times New Roman"/>
          <w:b/>
          <w:sz w:val="26"/>
          <w:szCs w:val="26"/>
          <w:lang w:eastAsia="en-US"/>
        </w:rPr>
        <w:t>;</w:t>
      </w:r>
    </w:p>
    <w:p w:rsidR="00142676" w:rsidRPr="00142676" w:rsidRDefault="00142676" w:rsidP="00142676">
      <w:pPr>
        <w:spacing w:after="0"/>
        <w:ind w:firstLine="709"/>
        <w:rPr>
          <w:rFonts w:ascii="Times New Roman" w:eastAsia="Calibri" w:hAnsi="Times New Roman" w:cs="Times New Roman"/>
          <w:b/>
          <w:sz w:val="26"/>
          <w:szCs w:val="26"/>
          <w:lang w:eastAsia="en-US"/>
        </w:rPr>
      </w:pPr>
      <w:r w:rsidRPr="00142676">
        <w:rPr>
          <w:rFonts w:ascii="Times New Roman" w:eastAsia="Calibri" w:hAnsi="Times New Roman" w:cs="Times New Roman"/>
          <w:b/>
          <w:sz w:val="26"/>
          <w:szCs w:val="26"/>
          <w:lang w:eastAsia="en-US"/>
        </w:rPr>
        <w:t>Система управления отходами</w:t>
      </w:r>
      <w:r w:rsidRPr="00142676">
        <w:rPr>
          <w:rFonts w:ascii="Times New Roman" w:eastAsia="Calibri" w:hAnsi="Times New Roman" w:cs="Times New Roman"/>
          <w:sz w:val="26"/>
          <w:szCs w:val="26"/>
          <w:lang w:eastAsia="en-US"/>
        </w:rPr>
        <w:t xml:space="preserve"> </w:t>
      </w:r>
      <w:r w:rsidR="00824127" w:rsidRPr="00142676">
        <w:rPr>
          <w:rFonts w:ascii="Times New Roman" w:eastAsia="Calibri" w:hAnsi="Times New Roman" w:cs="Times New Roman"/>
          <w:sz w:val="26"/>
          <w:szCs w:val="26"/>
          <w:lang w:eastAsia="en-US"/>
        </w:rPr>
        <w:t>— это</w:t>
      </w:r>
      <w:r w:rsidRPr="00142676">
        <w:rPr>
          <w:rFonts w:ascii="Times New Roman" w:eastAsia="Calibri" w:hAnsi="Times New Roman" w:cs="Times New Roman"/>
          <w:sz w:val="26"/>
          <w:szCs w:val="26"/>
          <w:lang w:eastAsia="en-US"/>
        </w:rPr>
        <w:t xml:space="preserve"> комплекс мероприятий по сбору, транспортировке, переработке, вторичному использованию или утилизации отходов и контролю всего процесса.</w:t>
      </w:r>
    </w:p>
    <w:p w:rsidR="00142676" w:rsidRPr="00142676" w:rsidRDefault="00142676" w:rsidP="00142676">
      <w:pPr>
        <w:spacing w:after="0"/>
        <w:ind w:firstLine="709"/>
        <w:rPr>
          <w:rFonts w:ascii="Times New Roman" w:eastAsia="Calibri" w:hAnsi="Times New Roman" w:cs="Times New Roman"/>
          <w:sz w:val="26"/>
          <w:szCs w:val="26"/>
          <w:lang w:eastAsia="en-US"/>
        </w:rPr>
      </w:pPr>
      <w:r w:rsidRPr="00142676">
        <w:rPr>
          <w:rFonts w:ascii="Times New Roman" w:eastAsia="Calibri" w:hAnsi="Times New Roman" w:cs="Times New Roman"/>
          <w:b/>
          <w:sz w:val="26"/>
          <w:szCs w:val="26"/>
          <w:lang w:eastAsia="en-US"/>
        </w:rPr>
        <w:t>Отходы</w:t>
      </w:r>
      <w:r w:rsidRPr="00142676">
        <w:rPr>
          <w:rFonts w:ascii="Times New Roman" w:eastAsia="Calibri" w:hAnsi="Times New Roman" w:cs="Times New Roman"/>
          <w:sz w:val="26"/>
          <w:szCs w:val="26"/>
          <w:lang w:eastAsia="en-US"/>
        </w:rPr>
        <w:t xml:space="preserve"> – любые вещества, материалы или предметы, образовавшиеся в процессе производства, выполнения работ, оказания услуг или в процессе потребления (в том числе товары, утратившие потребительские свойства).</w:t>
      </w:r>
    </w:p>
    <w:p w:rsidR="00142676" w:rsidRPr="00142676" w:rsidRDefault="00142676" w:rsidP="00142676">
      <w:pPr>
        <w:spacing w:after="0"/>
        <w:ind w:firstLine="709"/>
        <w:rPr>
          <w:rFonts w:ascii="Times New Roman" w:eastAsia="Calibri" w:hAnsi="Times New Roman" w:cs="Times New Roman"/>
          <w:sz w:val="26"/>
          <w:szCs w:val="26"/>
          <w:lang w:eastAsia="en-US"/>
        </w:rPr>
      </w:pPr>
      <w:r w:rsidRPr="00142676">
        <w:rPr>
          <w:rFonts w:ascii="Times New Roman" w:eastAsia="Calibri" w:hAnsi="Times New Roman" w:cs="Times New Roman"/>
          <w:b/>
          <w:sz w:val="26"/>
          <w:szCs w:val="26"/>
          <w:lang w:eastAsia="en-US"/>
        </w:rPr>
        <w:t>Переработка отходов</w:t>
      </w:r>
      <w:r w:rsidRPr="00142676">
        <w:rPr>
          <w:rFonts w:ascii="Times New Roman" w:eastAsia="Calibri" w:hAnsi="Times New Roman" w:cs="Times New Roman"/>
          <w:sz w:val="26"/>
          <w:szCs w:val="26"/>
          <w:lang w:eastAsia="en-US"/>
        </w:rPr>
        <w:t xml:space="preserve"> – операции, посредством которых отходы перерабатываются в продукцию, материалы или вещества вне зависимости от их назначения. При переработке могут использоваться механические, химические и (или) биологические методы воздействия на отходы.</w:t>
      </w:r>
    </w:p>
    <w:p w:rsidR="00142676" w:rsidRPr="00142676" w:rsidRDefault="00142676" w:rsidP="00142676">
      <w:pPr>
        <w:spacing w:after="0"/>
        <w:ind w:firstLine="709"/>
        <w:rPr>
          <w:rFonts w:ascii="Times New Roman" w:eastAsia="Calibri" w:hAnsi="Times New Roman" w:cs="Times New Roman"/>
          <w:sz w:val="26"/>
          <w:szCs w:val="26"/>
          <w:lang w:eastAsia="en-US"/>
        </w:rPr>
      </w:pPr>
      <w:r w:rsidRPr="00142676">
        <w:rPr>
          <w:rFonts w:ascii="Times New Roman" w:eastAsia="Calibri" w:hAnsi="Times New Roman" w:cs="Times New Roman"/>
          <w:b/>
          <w:sz w:val="26"/>
          <w:szCs w:val="26"/>
          <w:lang w:eastAsia="en-US"/>
        </w:rPr>
        <w:t>Соблюдение иерархии отходов</w:t>
      </w:r>
      <w:r w:rsidRPr="00142676">
        <w:rPr>
          <w:rFonts w:ascii="Times New Roman" w:eastAsia="Calibri" w:hAnsi="Times New Roman" w:cs="Times New Roman"/>
          <w:sz w:val="26"/>
          <w:szCs w:val="26"/>
          <w:lang w:eastAsia="en-US"/>
        </w:rPr>
        <w:t xml:space="preserve"> производителями и владельцами отходов, т.е. предотвращение образования отходов; подготовка отходов к повторному использованию; переработка, утилизация и удаление отходов.</w:t>
      </w:r>
    </w:p>
    <w:p w:rsidR="00142676" w:rsidRPr="00142676" w:rsidRDefault="00142676" w:rsidP="00142676">
      <w:pPr>
        <w:spacing w:after="0"/>
        <w:ind w:firstLine="709"/>
        <w:rPr>
          <w:rFonts w:ascii="Times New Roman" w:eastAsia="Calibri" w:hAnsi="Times New Roman" w:cs="Times New Roman"/>
          <w:sz w:val="26"/>
          <w:szCs w:val="26"/>
          <w:lang w:eastAsia="en-US"/>
        </w:rPr>
      </w:pPr>
      <w:r w:rsidRPr="00142676">
        <w:rPr>
          <w:rFonts w:ascii="Times New Roman" w:eastAsia="Calibri" w:hAnsi="Times New Roman" w:cs="Times New Roman"/>
          <w:sz w:val="26"/>
          <w:szCs w:val="26"/>
          <w:lang w:eastAsia="en-US"/>
        </w:rPr>
        <w:t>С</w:t>
      </w:r>
      <w:r w:rsidRPr="00142676">
        <w:rPr>
          <w:rFonts w:ascii="Times New Roman" w:eastAsia="Calibri" w:hAnsi="Times New Roman" w:cs="Times New Roman"/>
          <w:b/>
          <w:sz w:val="26"/>
          <w:szCs w:val="26"/>
          <w:lang w:eastAsia="en-US"/>
        </w:rPr>
        <w:t xml:space="preserve">ортировка </w:t>
      </w:r>
      <w:r w:rsidRPr="00142676">
        <w:rPr>
          <w:rFonts w:ascii="Times New Roman" w:eastAsia="Calibri" w:hAnsi="Times New Roman" w:cs="Times New Roman"/>
          <w:sz w:val="26"/>
          <w:szCs w:val="26"/>
          <w:lang w:eastAsia="en-US"/>
        </w:rPr>
        <w:t xml:space="preserve">отходов - операции по разделению отходов по их видам и (или) фракциям, согласно определенным критериям, осуществляемые отдельно или при накоплении отходов до их сбора, в процессе сбора и (или на объектах для восстановления или удаления. </w:t>
      </w:r>
    </w:p>
    <w:p w:rsidR="00142676" w:rsidRPr="00142676" w:rsidRDefault="00142676" w:rsidP="00142676">
      <w:pPr>
        <w:spacing w:after="0"/>
        <w:ind w:firstLine="709"/>
        <w:rPr>
          <w:rFonts w:ascii="Times New Roman" w:eastAsia="Calibri" w:hAnsi="Times New Roman" w:cs="Times New Roman"/>
          <w:sz w:val="26"/>
          <w:szCs w:val="26"/>
          <w:lang w:eastAsia="en-US"/>
        </w:rPr>
      </w:pPr>
      <w:r w:rsidRPr="00142676">
        <w:rPr>
          <w:rFonts w:ascii="Times New Roman" w:eastAsia="Calibri" w:hAnsi="Times New Roman" w:cs="Times New Roman"/>
          <w:b/>
          <w:sz w:val="26"/>
          <w:szCs w:val="26"/>
          <w:lang w:eastAsia="en-US"/>
        </w:rPr>
        <w:t>Обезвреживание отходов</w:t>
      </w:r>
      <w:r w:rsidRPr="00142676">
        <w:rPr>
          <w:rFonts w:ascii="Times New Roman" w:eastAsia="Calibri" w:hAnsi="Times New Roman" w:cs="Times New Roman"/>
          <w:sz w:val="26"/>
          <w:szCs w:val="26"/>
          <w:lang w:eastAsia="en-US"/>
        </w:rPr>
        <w:t xml:space="preserve"> – механическая, физико-химическая или биологическая обработка отходов для уменьшения или устранения их опасных свойств.</w:t>
      </w:r>
    </w:p>
    <w:p w:rsidR="00142676" w:rsidRPr="00142676" w:rsidRDefault="00142676" w:rsidP="00142676">
      <w:pPr>
        <w:spacing w:after="0"/>
        <w:ind w:firstLine="709"/>
        <w:rPr>
          <w:rFonts w:ascii="Times New Roman" w:eastAsia="Calibri" w:hAnsi="Times New Roman" w:cs="Times New Roman"/>
          <w:sz w:val="26"/>
          <w:szCs w:val="26"/>
          <w:lang w:eastAsia="en-US"/>
        </w:rPr>
      </w:pPr>
      <w:r w:rsidRPr="00142676">
        <w:rPr>
          <w:rFonts w:ascii="Times New Roman" w:eastAsia="Calibri" w:hAnsi="Times New Roman" w:cs="Times New Roman"/>
          <w:b/>
          <w:sz w:val="26"/>
          <w:szCs w:val="26"/>
          <w:lang w:eastAsia="en-US"/>
        </w:rPr>
        <w:t>Обработка отходов</w:t>
      </w:r>
      <w:r w:rsidRPr="00142676">
        <w:rPr>
          <w:rFonts w:ascii="Times New Roman" w:eastAsia="Calibri" w:hAnsi="Times New Roman" w:cs="Times New Roman"/>
          <w:sz w:val="26"/>
          <w:szCs w:val="26"/>
          <w:lang w:eastAsia="en-US"/>
        </w:rPr>
        <w:t xml:space="preserve"> – операции, в процессе которых отходы подвергаются физическим, термическим, химическим или биологическим воздействиям, изменяющим характеристики объекта.</w:t>
      </w:r>
    </w:p>
    <w:p w:rsidR="00142676" w:rsidRDefault="00142676" w:rsidP="00142676">
      <w:pPr>
        <w:spacing w:after="0"/>
        <w:ind w:firstLine="709"/>
        <w:rPr>
          <w:rFonts w:ascii="Times New Roman" w:eastAsia="Calibri" w:hAnsi="Times New Roman" w:cs="Times New Roman"/>
          <w:sz w:val="26"/>
          <w:szCs w:val="26"/>
          <w:lang w:eastAsia="en-US"/>
        </w:rPr>
      </w:pPr>
      <w:r w:rsidRPr="00142676">
        <w:rPr>
          <w:rFonts w:ascii="Times New Roman" w:eastAsia="Calibri" w:hAnsi="Times New Roman" w:cs="Times New Roman"/>
          <w:b/>
          <w:sz w:val="26"/>
          <w:szCs w:val="26"/>
          <w:lang w:eastAsia="en-US"/>
        </w:rPr>
        <w:t>Сбор отходов</w:t>
      </w:r>
      <w:r w:rsidRPr="00142676">
        <w:rPr>
          <w:rFonts w:ascii="Times New Roman" w:eastAsia="Calibri" w:hAnsi="Times New Roman" w:cs="Times New Roman"/>
          <w:sz w:val="26"/>
          <w:szCs w:val="26"/>
          <w:lang w:eastAsia="en-US"/>
        </w:rPr>
        <w:t xml:space="preserve"> – деятельность по организованному приему отходов специализированными организациями в целях направления на восстановления или удаления, в том числе по сортировке и накоплению отходов в процессе их сбора. </w:t>
      </w:r>
      <w:bookmarkStart w:id="4" w:name="z3460"/>
      <w:r w:rsidRPr="00142676">
        <w:rPr>
          <w:rFonts w:ascii="Times New Roman" w:eastAsia="Calibri" w:hAnsi="Times New Roman" w:cs="Times New Roman"/>
          <w:sz w:val="26"/>
          <w:szCs w:val="26"/>
          <w:lang w:eastAsia="en-US"/>
        </w:rPr>
        <w:t>Раздельный сбор отходов - сбор отходов раздельно по видам или группам в целях упрощения дальнейшего специализированного управления ими.</w:t>
      </w:r>
    </w:p>
    <w:p w:rsidR="00EB3DA3" w:rsidRDefault="00EB3DA3" w:rsidP="00142676">
      <w:pPr>
        <w:spacing w:after="0"/>
        <w:ind w:firstLine="709"/>
        <w:rPr>
          <w:rFonts w:ascii="Times New Roman" w:eastAsia="Calibri" w:hAnsi="Times New Roman" w:cs="Times New Roman"/>
          <w:sz w:val="26"/>
          <w:szCs w:val="26"/>
          <w:lang w:eastAsia="en-US"/>
        </w:rPr>
      </w:pPr>
      <w:r w:rsidRPr="00EB3DA3">
        <w:rPr>
          <w:rFonts w:ascii="Times New Roman" w:eastAsia="Calibri" w:hAnsi="Times New Roman" w:cs="Times New Roman"/>
          <w:b/>
          <w:sz w:val="26"/>
          <w:szCs w:val="26"/>
          <w:lang w:eastAsia="en-US"/>
        </w:rPr>
        <w:t xml:space="preserve">Классификатор отходов </w:t>
      </w:r>
      <w:r>
        <w:rPr>
          <w:rFonts w:ascii="Times New Roman" w:eastAsia="Calibri" w:hAnsi="Times New Roman" w:cs="Times New Roman"/>
          <w:b/>
          <w:sz w:val="26"/>
          <w:szCs w:val="26"/>
          <w:lang w:eastAsia="en-US"/>
        </w:rPr>
        <w:t>-</w:t>
      </w:r>
      <w:r w:rsidRPr="00EB3DA3">
        <w:rPr>
          <w:rFonts w:ascii="Times New Roman" w:eastAsia="Calibri" w:hAnsi="Times New Roman" w:cs="Times New Roman"/>
          <w:sz w:val="26"/>
          <w:szCs w:val="26"/>
          <w:lang w:eastAsia="en-US"/>
        </w:rPr>
        <w:t xml:space="preserve"> информационно-справочный документ прикладного характера, в котором содержатся результаты классификации отходов;</w:t>
      </w:r>
    </w:p>
    <w:p w:rsidR="00EB3DA3" w:rsidRDefault="00EB3DA3" w:rsidP="00142676">
      <w:pPr>
        <w:spacing w:after="0"/>
        <w:ind w:firstLine="709"/>
        <w:rPr>
          <w:rFonts w:ascii="Times New Roman" w:eastAsia="Calibri" w:hAnsi="Times New Roman" w:cs="Times New Roman"/>
          <w:sz w:val="26"/>
          <w:szCs w:val="26"/>
          <w:lang w:eastAsia="en-US"/>
        </w:rPr>
      </w:pPr>
      <w:r w:rsidRPr="00EB3DA3">
        <w:rPr>
          <w:rFonts w:ascii="Times New Roman" w:eastAsia="Calibri" w:hAnsi="Times New Roman" w:cs="Times New Roman"/>
          <w:b/>
          <w:sz w:val="26"/>
          <w:szCs w:val="26"/>
          <w:lang w:eastAsia="en-US"/>
        </w:rPr>
        <w:t xml:space="preserve">Лимиты накопления отходов </w:t>
      </w:r>
      <w:r>
        <w:rPr>
          <w:rFonts w:ascii="Times New Roman" w:eastAsia="Calibri" w:hAnsi="Times New Roman" w:cs="Times New Roman"/>
          <w:b/>
          <w:sz w:val="26"/>
          <w:szCs w:val="26"/>
          <w:lang w:eastAsia="en-US"/>
        </w:rPr>
        <w:t xml:space="preserve">- </w:t>
      </w:r>
      <w:r w:rsidRPr="00EB3DA3">
        <w:rPr>
          <w:rFonts w:ascii="Times New Roman" w:eastAsia="Calibri" w:hAnsi="Times New Roman" w:cs="Times New Roman"/>
          <w:sz w:val="26"/>
          <w:szCs w:val="26"/>
          <w:lang w:eastAsia="en-US"/>
        </w:rPr>
        <w:t xml:space="preserve"> устанавливаются для каждого конкретного места накопления отходов, входящего в состав объектов I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Экологическим кодексом Республики Казахстан;</w:t>
      </w:r>
    </w:p>
    <w:p w:rsidR="00EB3DA3" w:rsidRDefault="00EB3DA3" w:rsidP="00142676">
      <w:pPr>
        <w:spacing w:after="0"/>
        <w:ind w:firstLine="709"/>
        <w:rPr>
          <w:rFonts w:ascii="Times New Roman" w:eastAsia="Calibri" w:hAnsi="Times New Roman" w:cs="Times New Roman"/>
          <w:sz w:val="26"/>
          <w:szCs w:val="26"/>
          <w:lang w:eastAsia="en-US"/>
        </w:rPr>
      </w:pPr>
      <w:r w:rsidRPr="00EB3DA3">
        <w:rPr>
          <w:rFonts w:ascii="Times New Roman" w:eastAsia="Calibri" w:hAnsi="Times New Roman" w:cs="Times New Roman"/>
          <w:b/>
          <w:sz w:val="26"/>
          <w:szCs w:val="26"/>
          <w:lang w:eastAsia="en-US"/>
        </w:rPr>
        <w:t>Накопление отходов</w:t>
      </w:r>
      <w:r w:rsidRPr="00EB3DA3">
        <w:rPr>
          <w:rFonts w:ascii="Times New Roman" w:eastAsia="Calibri" w:hAnsi="Times New Roman" w:cs="Times New Roman"/>
          <w:sz w:val="26"/>
          <w:szCs w:val="26"/>
          <w:lang w:eastAsia="en-US"/>
        </w:rPr>
        <w:t xml:space="preserve"> - временное складирование отходов в специально установленных местах, осуществляемое в процессе образования отходов или дальнейшего управления ими до момента их окончательного восстановления или удаления;</w:t>
      </w:r>
    </w:p>
    <w:p w:rsidR="00EB3DA3" w:rsidRDefault="00EB3DA3" w:rsidP="00EB3DA3">
      <w:pPr>
        <w:spacing w:after="0"/>
        <w:ind w:firstLine="709"/>
        <w:rPr>
          <w:rFonts w:ascii="Times New Roman" w:eastAsia="Calibri" w:hAnsi="Times New Roman" w:cs="Times New Roman"/>
          <w:sz w:val="26"/>
          <w:szCs w:val="26"/>
          <w:lang w:eastAsia="en-US"/>
        </w:rPr>
      </w:pPr>
      <w:r w:rsidRPr="00EB3DA3">
        <w:rPr>
          <w:rFonts w:ascii="Times New Roman" w:eastAsia="Calibri" w:hAnsi="Times New Roman" w:cs="Times New Roman"/>
          <w:b/>
          <w:sz w:val="26"/>
          <w:szCs w:val="26"/>
          <w:lang w:eastAsia="en-US"/>
        </w:rPr>
        <w:t xml:space="preserve">Раздельный сбор отходов </w:t>
      </w:r>
      <w:r>
        <w:rPr>
          <w:rFonts w:ascii="Times New Roman" w:eastAsia="Calibri" w:hAnsi="Times New Roman" w:cs="Times New Roman"/>
          <w:b/>
          <w:sz w:val="26"/>
          <w:szCs w:val="26"/>
          <w:lang w:eastAsia="en-US"/>
        </w:rPr>
        <w:t>-</w:t>
      </w:r>
      <w:r w:rsidRPr="00EB3DA3">
        <w:rPr>
          <w:rFonts w:ascii="Times New Roman" w:eastAsia="Calibri" w:hAnsi="Times New Roman" w:cs="Times New Roman"/>
          <w:sz w:val="26"/>
          <w:szCs w:val="26"/>
          <w:lang w:eastAsia="en-US"/>
        </w:rPr>
        <w:t xml:space="preserve"> сбор отходов раздельно по видам или группам в целях упрощения дальнейшего специализированного управления ими; </w:t>
      </w:r>
      <w:bookmarkEnd w:id="4"/>
    </w:p>
    <w:p w:rsidR="00FD789F" w:rsidRPr="00EB3DA3" w:rsidRDefault="00EB3DA3" w:rsidP="00EB3DA3">
      <w:pPr>
        <w:spacing w:after="0"/>
        <w:ind w:firstLine="709"/>
        <w:rPr>
          <w:rStyle w:val="10"/>
          <w:rFonts w:eastAsia="Calibri" w:cs="Times New Roman"/>
          <w:b w:val="0"/>
          <w:bCs w:val="0"/>
          <w:szCs w:val="26"/>
          <w:lang w:eastAsia="en-US"/>
        </w:rPr>
      </w:pPr>
      <w:bookmarkStart w:id="5" w:name="_Toc95217023"/>
      <w:bookmarkStart w:id="6" w:name="_Toc95405178"/>
      <w:bookmarkStart w:id="7" w:name="_Toc187357148"/>
      <w:r w:rsidRPr="00EB3DA3">
        <w:rPr>
          <w:rStyle w:val="10"/>
          <w:rFonts w:eastAsiaTheme="minorEastAsia" w:cs="Times New Roman"/>
          <w:szCs w:val="26"/>
        </w:rPr>
        <w:t xml:space="preserve">Учет отходов </w:t>
      </w:r>
      <w:r>
        <w:rPr>
          <w:rStyle w:val="10"/>
          <w:rFonts w:eastAsiaTheme="minorEastAsia" w:cs="Times New Roman"/>
          <w:szCs w:val="26"/>
        </w:rPr>
        <w:t>-</w:t>
      </w:r>
      <w:r w:rsidRPr="00EB3DA3">
        <w:rPr>
          <w:rStyle w:val="10"/>
          <w:rFonts w:eastAsiaTheme="minorEastAsia" w:cs="Times New Roman"/>
          <w:szCs w:val="26"/>
        </w:rPr>
        <w:t xml:space="preserve"> </w:t>
      </w:r>
      <w:r w:rsidRPr="00EB3DA3">
        <w:rPr>
          <w:rStyle w:val="10"/>
          <w:rFonts w:eastAsiaTheme="minorEastAsia" w:cs="Times New Roman"/>
          <w:b w:val="0"/>
          <w:szCs w:val="26"/>
        </w:rPr>
        <w:t>система сбора и предоставления информации о количественных и качественных характеристиках отходов и способах обращения с ними</w:t>
      </w:r>
      <w:r>
        <w:rPr>
          <w:rStyle w:val="10"/>
          <w:rFonts w:eastAsiaTheme="minorEastAsia" w:cs="Times New Roman"/>
          <w:b w:val="0"/>
          <w:szCs w:val="26"/>
        </w:rPr>
        <w:t>.</w:t>
      </w:r>
      <w:bookmarkEnd w:id="5"/>
      <w:bookmarkEnd w:id="6"/>
      <w:bookmarkEnd w:id="7"/>
      <w:r w:rsidR="00FD789F" w:rsidRPr="00EB3DA3">
        <w:rPr>
          <w:rStyle w:val="10"/>
          <w:rFonts w:eastAsiaTheme="minorEastAsia" w:cs="Times New Roman"/>
          <w:b w:val="0"/>
          <w:szCs w:val="26"/>
        </w:rPr>
        <w:br w:type="page"/>
      </w:r>
    </w:p>
    <w:p w:rsidR="005A0FFF" w:rsidRPr="004D00CC" w:rsidRDefault="00D4692C" w:rsidP="004D00CC">
      <w:pPr>
        <w:autoSpaceDE w:val="0"/>
        <w:autoSpaceDN w:val="0"/>
        <w:adjustRightInd w:val="0"/>
        <w:spacing w:after="0"/>
        <w:ind w:firstLine="708"/>
        <w:jc w:val="center"/>
        <w:rPr>
          <w:rStyle w:val="10"/>
          <w:rFonts w:eastAsiaTheme="minorEastAsia" w:cs="Times New Roman"/>
          <w:szCs w:val="26"/>
        </w:rPr>
      </w:pPr>
      <w:bookmarkStart w:id="8" w:name="_Toc187357149"/>
      <w:r>
        <w:rPr>
          <w:rStyle w:val="10"/>
          <w:rFonts w:eastAsiaTheme="minorEastAsia" w:cs="Times New Roman"/>
          <w:szCs w:val="26"/>
        </w:rPr>
        <w:lastRenderedPageBreak/>
        <w:t>1.</w:t>
      </w:r>
      <w:r w:rsidR="00BE2CE5">
        <w:rPr>
          <w:rStyle w:val="10"/>
          <w:rFonts w:eastAsiaTheme="minorEastAsia" w:cs="Times New Roman"/>
          <w:szCs w:val="26"/>
        </w:rPr>
        <w:t>ВВ</w:t>
      </w:r>
      <w:r w:rsidR="005A0FFF" w:rsidRPr="004D00CC">
        <w:rPr>
          <w:rStyle w:val="10"/>
          <w:rFonts w:eastAsiaTheme="minorEastAsia" w:cs="Times New Roman"/>
          <w:szCs w:val="26"/>
        </w:rPr>
        <w:t>ЕДЕНИЕ</w:t>
      </w:r>
      <w:bookmarkEnd w:id="8"/>
    </w:p>
    <w:p w:rsidR="00087A1D" w:rsidRPr="00087A1D" w:rsidRDefault="00087A1D" w:rsidP="00087A1D">
      <w:pPr>
        <w:pStyle w:val="aff4"/>
        <w:spacing w:after="0"/>
        <w:rPr>
          <w:sz w:val="26"/>
          <w:szCs w:val="26"/>
        </w:rPr>
      </w:pPr>
      <w:bookmarkStart w:id="9" w:name="z3544"/>
      <w:r w:rsidRPr="00087A1D">
        <w:rPr>
          <w:sz w:val="26"/>
          <w:szCs w:val="26"/>
        </w:rPr>
        <w:t>В соответствии со статьей 335 Экологического кодекса Республики Казахстан:</w:t>
      </w:r>
    </w:p>
    <w:p w:rsidR="00087A1D" w:rsidRPr="00087A1D" w:rsidRDefault="00087A1D" w:rsidP="00087A1D">
      <w:pPr>
        <w:pStyle w:val="aff4"/>
        <w:spacing w:after="0"/>
        <w:rPr>
          <w:sz w:val="26"/>
          <w:szCs w:val="26"/>
        </w:rPr>
      </w:pPr>
      <w:r w:rsidRPr="00087A1D">
        <w:rPr>
          <w:sz w:val="26"/>
          <w:szCs w:val="26"/>
        </w:rPr>
        <w:t>1. Операторы объектов I и (или) II категорий, а также лица, осуществляющие</w:t>
      </w:r>
      <w:r>
        <w:rPr>
          <w:sz w:val="26"/>
          <w:szCs w:val="26"/>
        </w:rPr>
        <w:t xml:space="preserve"> </w:t>
      </w:r>
      <w:r w:rsidRPr="00087A1D">
        <w:rPr>
          <w:sz w:val="26"/>
          <w:szCs w:val="26"/>
        </w:rPr>
        <w:t>операции по сортировке, обработке, в том числе по обезвреживанию,</w:t>
      </w:r>
      <w:r>
        <w:rPr>
          <w:sz w:val="26"/>
          <w:szCs w:val="26"/>
        </w:rPr>
        <w:t xml:space="preserve"> </w:t>
      </w:r>
      <w:r w:rsidRPr="00087A1D">
        <w:rPr>
          <w:sz w:val="26"/>
          <w:szCs w:val="26"/>
        </w:rPr>
        <w:t>восстановлению и (или) удалению отходов, обязаны разрабатывать программу</w:t>
      </w:r>
      <w:r>
        <w:rPr>
          <w:sz w:val="26"/>
          <w:szCs w:val="26"/>
        </w:rPr>
        <w:t xml:space="preserve"> </w:t>
      </w:r>
      <w:r w:rsidRPr="00087A1D">
        <w:rPr>
          <w:sz w:val="26"/>
          <w:szCs w:val="26"/>
        </w:rPr>
        <w:t>управления отходами.</w:t>
      </w:r>
      <w:r w:rsidR="004C0070">
        <w:rPr>
          <w:sz w:val="26"/>
          <w:szCs w:val="26"/>
        </w:rPr>
        <w:t xml:space="preserve"> </w:t>
      </w:r>
    </w:p>
    <w:p w:rsidR="00087A1D" w:rsidRPr="00087A1D" w:rsidRDefault="00087A1D" w:rsidP="00087A1D">
      <w:pPr>
        <w:pStyle w:val="aff4"/>
        <w:spacing w:after="0"/>
        <w:rPr>
          <w:sz w:val="26"/>
          <w:szCs w:val="26"/>
        </w:rPr>
      </w:pPr>
      <w:r w:rsidRPr="00087A1D">
        <w:rPr>
          <w:sz w:val="26"/>
          <w:szCs w:val="26"/>
        </w:rPr>
        <w:t>2. Программа управления отходами является неотъемлемой частью</w:t>
      </w:r>
      <w:r>
        <w:rPr>
          <w:sz w:val="26"/>
          <w:szCs w:val="26"/>
        </w:rPr>
        <w:t xml:space="preserve"> </w:t>
      </w:r>
      <w:r w:rsidRPr="00087A1D">
        <w:rPr>
          <w:sz w:val="26"/>
          <w:szCs w:val="26"/>
        </w:rPr>
        <w:t>экологического разрешения.</w:t>
      </w:r>
    </w:p>
    <w:p w:rsidR="00087A1D" w:rsidRPr="00087A1D" w:rsidRDefault="00087A1D" w:rsidP="00087A1D">
      <w:pPr>
        <w:pStyle w:val="aff4"/>
        <w:spacing w:after="0"/>
        <w:rPr>
          <w:sz w:val="26"/>
          <w:szCs w:val="26"/>
        </w:rPr>
      </w:pPr>
      <w:r w:rsidRPr="00087A1D">
        <w:rPr>
          <w:sz w:val="26"/>
          <w:szCs w:val="26"/>
        </w:rPr>
        <w:t>3. Программа управления отходами разрабатывается в соответствии с</w:t>
      </w:r>
      <w:r>
        <w:rPr>
          <w:sz w:val="26"/>
          <w:szCs w:val="26"/>
        </w:rPr>
        <w:t xml:space="preserve"> </w:t>
      </w:r>
      <w:r w:rsidRPr="00087A1D">
        <w:rPr>
          <w:sz w:val="26"/>
          <w:szCs w:val="26"/>
        </w:rPr>
        <w:t>принципом иерархии и должна содержать сведения об объеме и составе образуемых</w:t>
      </w:r>
      <w:r>
        <w:rPr>
          <w:sz w:val="26"/>
          <w:szCs w:val="26"/>
        </w:rPr>
        <w:t xml:space="preserve"> </w:t>
      </w:r>
      <w:r w:rsidRPr="00087A1D">
        <w:rPr>
          <w:sz w:val="26"/>
          <w:szCs w:val="26"/>
        </w:rPr>
        <w:t>и (или) получаемых от третьих лиц отходов, способах их накопления, сбора,</w:t>
      </w:r>
      <w:r>
        <w:rPr>
          <w:sz w:val="26"/>
          <w:szCs w:val="26"/>
        </w:rPr>
        <w:t xml:space="preserve"> </w:t>
      </w:r>
      <w:r w:rsidRPr="00087A1D">
        <w:rPr>
          <w:sz w:val="26"/>
          <w:szCs w:val="26"/>
        </w:rPr>
        <w:t>транспортировки, обезвреживания, восстановления и удаления, а также описание</w:t>
      </w:r>
      <w:r>
        <w:rPr>
          <w:sz w:val="26"/>
          <w:szCs w:val="26"/>
        </w:rPr>
        <w:t xml:space="preserve"> </w:t>
      </w:r>
      <w:r w:rsidRPr="00087A1D">
        <w:rPr>
          <w:sz w:val="26"/>
          <w:szCs w:val="26"/>
        </w:rPr>
        <w:t>предлагаемых мер по сокращению образования отходов, увеличению доли их</w:t>
      </w:r>
      <w:r>
        <w:rPr>
          <w:sz w:val="26"/>
          <w:szCs w:val="26"/>
        </w:rPr>
        <w:t xml:space="preserve"> </w:t>
      </w:r>
      <w:r w:rsidRPr="00087A1D">
        <w:rPr>
          <w:sz w:val="26"/>
          <w:szCs w:val="26"/>
        </w:rPr>
        <w:t>повторного использования, переработки и утилизации.</w:t>
      </w:r>
    </w:p>
    <w:bookmarkEnd w:id="9"/>
    <w:p w:rsidR="00142676" w:rsidRPr="00142676" w:rsidRDefault="00087A1D" w:rsidP="00087A1D">
      <w:pPr>
        <w:spacing w:after="0"/>
        <w:ind w:firstLine="567"/>
        <w:rPr>
          <w:rFonts w:ascii="Times New Roman" w:eastAsia="Times New Roman" w:hAnsi="Times New Roman" w:cs="Times New Roman"/>
          <w:color w:val="000000"/>
          <w:sz w:val="26"/>
          <w:szCs w:val="26"/>
        </w:rPr>
      </w:pPr>
      <w:r w:rsidRPr="00087A1D">
        <w:rPr>
          <w:rFonts w:ascii="Times New Roman" w:eastAsia="Times New Roman" w:hAnsi="Times New Roman" w:cs="Times New Roman"/>
          <w:color w:val="000000"/>
          <w:sz w:val="26"/>
          <w:szCs w:val="26"/>
        </w:rPr>
        <w:t>Программа разработана на основании нормативных актов, действующих в</w:t>
      </w:r>
      <w:r>
        <w:rPr>
          <w:rFonts w:ascii="Times New Roman" w:eastAsia="Times New Roman" w:hAnsi="Times New Roman" w:cs="Times New Roman"/>
          <w:color w:val="000000"/>
          <w:sz w:val="26"/>
          <w:szCs w:val="26"/>
        </w:rPr>
        <w:t xml:space="preserve"> </w:t>
      </w:r>
      <w:r w:rsidRPr="00087A1D">
        <w:rPr>
          <w:rFonts w:ascii="Times New Roman" w:eastAsia="Times New Roman" w:hAnsi="Times New Roman" w:cs="Times New Roman"/>
          <w:color w:val="000000"/>
          <w:sz w:val="26"/>
          <w:szCs w:val="26"/>
        </w:rPr>
        <w:t>сфере обращения с отходами производства и потребления:</w:t>
      </w:r>
    </w:p>
    <w:p w:rsidR="00142676" w:rsidRPr="00142676" w:rsidRDefault="00142676" w:rsidP="00142676">
      <w:pPr>
        <w:spacing w:after="0" w:line="276" w:lineRule="auto"/>
        <w:ind w:left="567"/>
        <w:jc w:val="left"/>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-Экологический кодекс Республики Казахстан от 2.01.2021 года № 400-VI ЗРК</w:t>
      </w:r>
    </w:p>
    <w:p w:rsidR="00142676" w:rsidRDefault="00142676" w:rsidP="00087A1D">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w:t>
      </w:r>
      <w:r w:rsidR="00087A1D" w:rsidRPr="00087A1D">
        <w:t xml:space="preserve"> </w:t>
      </w:r>
      <w:r w:rsidR="00087A1D" w:rsidRPr="00087A1D">
        <w:rPr>
          <w:rFonts w:ascii="Times New Roman" w:eastAsia="Times New Roman" w:hAnsi="Times New Roman" w:cs="Times New Roman"/>
          <w:color w:val="000000"/>
          <w:sz w:val="26"/>
          <w:szCs w:val="26"/>
        </w:rPr>
        <w:t>Приказа и.о. Министра экологии, геологии и природных ресурсов Республики</w:t>
      </w:r>
      <w:r w:rsidR="00087A1D">
        <w:rPr>
          <w:rFonts w:ascii="Times New Roman" w:eastAsia="Times New Roman" w:hAnsi="Times New Roman" w:cs="Times New Roman"/>
          <w:color w:val="000000"/>
          <w:sz w:val="26"/>
          <w:szCs w:val="26"/>
        </w:rPr>
        <w:t xml:space="preserve"> </w:t>
      </w:r>
      <w:r w:rsidR="00087A1D" w:rsidRPr="00087A1D">
        <w:rPr>
          <w:rFonts w:ascii="Times New Roman" w:eastAsia="Times New Roman" w:hAnsi="Times New Roman" w:cs="Times New Roman"/>
          <w:color w:val="000000"/>
          <w:sz w:val="26"/>
          <w:szCs w:val="26"/>
        </w:rPr>
        <w:t>Казахстан от 09 августа 2021 года №318 «Об утверждении Правил разработки</w:t>
      </w:r>
      <w:r w:rsidR="00087A1D">
        <w:rPr>
          <w:rFonts w:ascii="Times New Roman" w:eastAsia="Times New Roman" w:hAnsi="Times New Roman" w:cs="Times New Roman"/>
          <w:color w:val="000000"/>
          <w:sz w:val="26"/>
          <w:szCs w:val="26"/>
        </w:rPr>
        <w:t xml:space="preserve"> </w:t>
      </w:r>
      <w:r w:rsidR="00087A1D" w:rsidRPr="00087A1D">
        <w:rPr>
          <w:rFonts w:ascii="Times New Roman" w:eastAsia="Times New Roman" w:hAnsi="Times New Roman" w:cs="Times New Roman"/>
          <w:color w:val="000000"/>
          <w:sz w:val="26"/>
          <w:szCs w:val="26"/>
        </w:rPr>
        <w:t>программы управления отходами»</w:t>
      </w:r>
      <w:r w:rsidR="00087A1D">
        <w:rPr>
          <w:rFonts w:ascii="Times New Roman" w:eastAsia="Times New Roman" w:hAnsi="Times New Roman" w:cs="Times New Roman"/>
          <w:color w:val="000000"/>
          <w:sz w:val="26"/>
          <w:szCs w:val="26"/>
        </w:rPr>
        <w:t>;</w:t>
      </w:r>
    </w:p>
    <w:p w:rsidR="00087A1D" w:rsidRDefault="00087A1D" w:rsidP="00087A1D">
      <w:pPr>
        <w:spacing w:after="0"/>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087A1D">
        <w:rPr>
          <w:rFonts w:ascii="Times New Roman" w:eastAsia="Times New Roman" w:hAnsi="Times New Roman" w:cs="Times New Roman"/>
          <w:color w:val="000000"/>
          <w:sz w:val="26"/>
          <w:szCs w:val="26"/>
        </w:rPr>
        <w:t>Приказа и.о. Министра экологии, геологии и природных ресурсов Республики</w:t>
      </w:r>
      <w:r>
        <w:rPr>
          <w:rFonts w:ascii="Times New Roman" w:eastAsia="Times New Roman" w:hAnsi="Times New Roman" w:cs="Times New Roman"/>
          <w:color w:val="000000"/>
          <w:sz w:val="26"/>
          <w:szCs w:val="26"/>
        </w:rPr>
        <w:t xml:space="preserve"> </w:t>
      </w:r>
      <w:r w:rsidRPr="00087A1D">
        <w:rPr>
          <w:rFonts w:ascii="Times New Roman" w:eastAsia="Times New Roman" w:hAnsi="Times New Roman" w:cs="Times New Roman"/>
          <w:color w:val="000000"/>
          <w:sz w:val="26"/>
          <w:szCs w:val="26"/>
        </w:rPr>
        <w:t>Казахстан от 06 августа 2021 года № 314 «Об утверждении Классификатор</w:t>
      </w:r>
      <w:r>
        <w:rPr>
          <w:rFonts w:ascii="Times New Roman" w:eastAsia="Times New Roman" w:hAnsi="Times New Roman" w:cs="Times New Roman"/>
          <w:color w:val="000000"/>
          <w:sz w:val="26"/>
          <w:szCs w:val="26"/>
        </w:rPr>
        <w:t xml:space="preserve"> </w:t>
      </w:r>
      <w:r w:rsidRPr="00087A1D">
        <w:rPr>
          <w:rFonts w:ascii="Times New Roman" w:eastAsia="Times New Roman" w:hAnsi="Times New Roman" w:cs="Times New Roman"/>
          <w:color w:val="000000"/>
          <w:sz w:val="26"/>
          <w:szCs w:val="26"/>
        </w:rPr>
        <w:t>отходов»</w:t>
      </w:r>
      <w:r>
        <w:rPr>
          <w:rFonts w:ascii="Times New Roman" w:eastAsia="Times New Roman" w:hAnsi="Times New Roman" w:cs="Times New Roman"/>
          <w:color w:val="000000"/>
          <w:sz w:val="26"/>
          <w:szCs w:val="26"/>
        </w:rPr>
        <w:t>;</w:t>
      </w:r>
    </w:p>
    <w:p w:rsidR="00087A1D" w:rsidRDefault="00087A1D" w:rsidP="00087A1D">
      <w:pPr>
        <w:spacing w:after="0"/>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087A1D">
        <w:rPr>
          <w:rFonts w:ascii="Times New Roman" w:eastAsia="Times New Roman" w:hAnsi="Times New Roman" w:cs="Times New Roman"/>
          <w:color w:val="000000"/>
          <w:sz w:val="26"/>
          <w:szCs w:val="26"/>
        </w:rPr>
        <w:t>Приказ Министра экологии, геологии и природных ресурсов Республики</w:t>
      </w:r>
      <w:r>
        <w:rPr>
          <w:rFonts w:ascii="Times New Roman" w:eastAsia="Times New Roman" w:hAnsi="Times New Roman" w:cs="Times New Roman"/>
          <w:color w:val="000000"/>
          <w:sz w:val="26"/>
          <w:szCs w:val="26"/>
        </w:rPr>
        <w:t xml:space="preserve"> </w:t>
      </w:r>
      <w:r w:rsidRPr="00087A1D">
        <w:rPr>
          <w:rFonts w:ascii="Times New Roman" w:eastAsia="Times New Roman" w:hAnsi="Times New Roman" w:cs="Times New Roman"/>
          <w:color w:val="000000"/>
          <w:sz w:val="26"/>
          <w:szCs w:val="26"/>
        </w:rPr>
        <w:t>Казахстан от 22 июня 2021 года № 206 «Об утверждении методики расчета лимитов</w:t>
      </w:r>
      <w:r>
        <w:rPr>
          <w:rFonts w:ascii="Times New Roman" w:eastAsia="Times New Roman" w:hAnsi="Times New Roman" w:cs="Times New Roman"/>
          <w:color w:val="000000"/>
          <w:sz w:val="26"/>
          <w:szCs w:val="26"/>
        </w:rPr>
        <w:t xml:space="preserve"> </w:t>
      </w:r>
      <w:r w:rsidRPr="00087A1D">
        <w:rPr>
          <w:rFonts w:ascii="Times New Roman" w:eastAsia="Times New Roman" w:hAnsi="Times New Roman" w:cs="Times New Roman"/>
          <w:color w:val="000000"/>
          <w:sz w:val="26"/>
          <w:szCs w:val="26"/>
        </w:rPr>
        <w:t>накопления отходов и лимитов захоронения отходов»</w:t>
      </w:r>
      <w:r>
        <w:rPr>
          <w:rFonts w:ascii="Times New Roman" w:eastAsia="Times New Roman" w:hAnsi="Times New Roman" w:cs="Times New Roman"/>
          <w:color w:val="000000"/>
          <w:sz w:val="26"/>
          <w:szCs w:val="26"/>
        </w:rPr>
        <w:t>.</w:t>
      </w:r>
    </w:p>
    <w:p w:rsidR="00824127" w:rsidRDefault="00824127" w:rsidP="00824127">
      <w:pPr>
        <w:spacing w:after="0"/>
        <w:ind w:firstLine="709"/>
        <w:jc w:val="center"/>
        <w:rPr>
          <w:rFonts w:ascii="Times New Roman" w:hAnsi="Times New Roman" w:cs="Times New Roman"/>
          <w:b/>
          <w:bCs/>
          <w:sz w:val="26"/>
          <w:szCs w:val="26"/>
        </w:rPr>
      </w:pPr>
      <w:bookmarkStart w:id="10" w:name="_Hlk187350859"/>
      <w:r w:rsidRPr="00BA49D1">
        <w:rPr>
          <w:rFonts w:ascii="Times New Roman" w:hAnsi="Times New Roman" w:cs="Times New Roman"/>
          <w:b/>
          <w:bCs/>
          <w:sz w:val="26"/>
          <w:szCs w:val="26"/>
        </w:rPr>
        <w:t>Категория объекта</w:t>
      </w:r>
    </w:p>
    <w:bookmarkEnd w:id="10"/>
    <w:p w:rsidR="005E5EA2" w:rsidRPr="00837B4F" w:rsidRDefault="005E5EA2" w:rsidP="00FB69E9">
      <w:pPr>
        <w:spacing w:after="0"/>
        <w:ind w:firstLine="567"/>
        <w:rPr>
          <w:rFonts w:ascii="Times New Roman" w:hAnsi="Times New Roman" w:cs="Times New Roman"/>
          <w:sz w:val="26"/>
          <w:szCs w:val="26"/>
        </w:rPr>
      </w:pPr>
      <w:r w:rsidRPr="005E5EA2">
        <w:rPr>
          <w:rFonts w:ascii="Times New Roman" w:hAnsi="Times New Roman" w:cs="Times New Roman"/>
          <w:sz w:val="26"/>
          <w:szCs w:val="26"/>
        </w:rPr>
        <w:t>Намечаемая деятельность ТОО «IL-TOV» (ИЛ-ТОВ) - мяса и мясопродуктов с производственной мощностью не более 75 тонн готовой продукции в сутки согласно  п.4.1.1  раздела 2 Приложения № 2 к  Экологическому Кодексу РК от 2 января 2021 года № 400-VI ЗКР  (далее Кодекс)  относится к объектам II категории.</w:t>
      </w:r>
    </w:p>
    <w:p w:rsidR="00FB69E9" w:rsidRPr="00087A1D" w:rsidRDefault="00FB69E9" w:rsidP="00FB69E9">
      <w:pPr>
        <w:spacing w:after="0"/>
        <w:ind w:firstLine="567"/>
        <w:rPr>
          <w:rFonts w:ascii="Times New Roman" w:eastAsia="Times New Roman" w:hAnsi="Times New Roman" w:cs="Times New Roman"/>
          <w:i/>
          <w:iCs/>
          <w:color w:val="000000"/>
          <w:sz w:val="26"/>
          <w:szCs w:val="26"/>
        </w:rPr>
      </w:pPr>
      <w:r w:rsidRPr="00087A1D">
        <w:rPr>
          <w:rFonts w:ascii="Times New Roman" w:eastAsia="Times New Roman" w:hAnsi="Times New Roman" w:cs="Times New Roman"/>
          <w:i/>
          <w:iCs/>
          <w:color w:val="000000"/>
          <w:sz w:val="26"/>
          <w:szCs w:val="26"/>
        </w:rPr>
        <w:t>При получении экологического разрешения на воздействие для объектов II категории при подаче заявки, согласно п.2 ст. 122 Экологического кодекса, прилагается проект программы управления отходами.</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 xml:space="preserve">Основными целями разработки данной программы являются </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 достижение установленных показателей, направленных на постепенное сокращение объемов и /или/ уровня опасных свойств накопленных и образуемых отходов, а также отходов, находящихся в процессе обращения.</w:t>
      </w:r>
    </w:p>
    <w:p w:rsidR="00142676" w:rsidRPr="00142676" w:rsidRDefault="00142676" w:rsidP="00142676">
      <w:pPr>
        <w:tabs>
          <w:tab w:val="left" w:pos="1350"/>
        </w:tabs>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 xml:space="preserve">- минимизация объемов отходов, вывозимых на полигоны захоронения </w:t>
      </w:r>
    </w:p>
    <w:p w:rsidR="00142676" w:rsidRPr="00142676" w:rsidRDefault="00142676" w:rsidP="00142676">
      <w:pPr>
        <w:tabs>
          <w:tab w:val="left" w:pos="1350"/>
        </w:tabs>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 xml:space="preserve">Срок действия программы – </w:t>
      </w:r>
      <w:r w:rsidR="00824127">
        <w:rPr>
          <w:rFonts w:ascii="Times New Roman" w:eastAsia="Times New Roman" w:hAnsi="Times New Roman" w:cs="Times New Roman"/>
          <w:color w:val="000000"/>
          <w:sz w:val="26"/>
          <w:szCs w:val="26"/>
        </w:rPr>
        <w:t>202</w:t>
      </w:r>
      <w:r w:rsidR="00A41E4F">
        <w:rPr>
          <w:rFonts w:ascii="Times New Roman" w:eastAsia="Times New Roman" w:hAnsi="Times New Roman" w:cs="Times New Roman"/>
          <w:color w:val="000000"/>
          <w:sz w:val="26"/>
          <w:szCs w:val="26"/>
        </w:rPr>
        <w:t>6</w:t>
      </w:r>
      <w:r w:rsidR="00824127">
        <w:rPr>
          <w:rFonts w:ascii="Times New Roman" w:eastAsia="Times New Roman" w:hAnsi="Times New Roman" w:cs="Times New Roman"/>
          <w:color w:val="000000"/>
          <w:sz w:val="26"/>
          <w:szCs w:val="26"/>
        </w:rPr>
        <w:t>-203</w:t>
      </w:r>
      <w:r w:rsidR="00A41E4F">
        <w:rPr>
          <w:rFonts w:ascii="Times New Roman" w:eastAsia="Times New Roman" w:hAnsi="Times New Roman" w:cs="Times New Roman"/>
          <w:color w:val="000000"/>
          <w:sz w:val="26"/>
          <w:szCs w:val="26"/>
        </w:rPr>
        <w:t>5</w:t>
      </w:r>
      <w:r w:rsidR="00087A1D">
        <w:rPr>
          <w:rFonts w:ascii="Times New Roman" w:eastAsia="Times New Roman" w:hAnsi="Times New Roman" w:cs="Times New Roman"/>
          <w:color w:val="000000"/>
          <w:sz w:val="26"/>
          <w:szCs w:val="26"/>
        </w:rPr>
        <w:t>гг.</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Настоящая Программа управления отходами разработана в соответствии с принципом иерархии и содержит сведения об объеме и составе образуемых 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 xml:space="preserve">В целях обеспечения охраны окружающей среды и благоприятных условий для жизни и (или) здоровья человека, уменьшения количества подлежащих захоронению </w:t>
      </w:r>
      <w:r w:rsidRPr="00142676">
        <w:rPr>
          <w:rFonts w:ascii="Times New Roman" w:eastAsia="Times New Roman" w:hAnsi="Times New Roman" w:cs="Times New Roman"/>
          <w:color w:val="000000"/>
          <w:sz w:val="26"/>
          <w:szCs w:val="26"/>
        </w:rPr>
        <w:lastRenderedPageBreak/>
        <w:t>отходов и стимулирования их подготовки к повторному использованию, переработки и утилизации устанавливаются лимиты накопления и захоронения отходов.</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Лимиты накопления отходов устанавливаются для каждого конкретного места накопления отходов, входящего в состав объектов,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Экологическим кодексом Республики Казахстан.</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Лимиты захоронения отходов устанавливаются для каждого конкретного полигона отходов, входящего в состав объектов, в виде предельного количества (массы) отходов по их видам, разрешенных для захоронения на соответствующем полигоне.</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 xml:space="preserve">Запрещается накопление отходов с превышением сроков, установленных законодательством, и (или) с превышением установленных лимитов накопления отходов.  </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Программа управления отходами для объектов I</w:t>
      </w:r>
      <w:r w:rsidR="004452B7" w:rsidRPr="00142676">
        <w:rPr>
          <w:rFonts w:ascii="Times New Roman" w:eastAsia="Times New Roman" w:hAnsi="Times New Roman" w:cs="Times New Roman"/>
          <w:color w:val="000000"/>
          <w:sz w:val="26"/>
          <w:szCs w:val="26"/>
        </w:rPr>
        <w:t>I</w:t>
      </w:r>
      <w:r w:rsidRPr="00142676">
        <w:rPr>
          <w:rFonts w:ascii="Times New Roman" w:eastAsia="Times New Roman" w:hAnsi="Times New Roman" w:cs="Times New Roman"/>
          <w:color w:val="000000"/>
          <w:sz w:val="26"/>
          <w:szCs w:val="26"/>
        </w:rPr>
        <w:t xml:space="preserve"> категории разрабатывается с учетом необходимости использования наилучших доступных техник в соответствии с заключениями по наилучшим доступным техникам, разрабатываемыми и утверждаемыми в соответствии с настоящим Кодексом.</w:t>
      </w:r>
    </w:p>
    <w:p w:rsidR="00087A1D" w:rsidRDefault="00087A1D" w:rsidP="00082B6F">
      <w:pPr>
        <w:spacing w:after="0"/>
        <w:ind w:firstLine="709"/>
        <w:contextualSpacing/>
        <w:rPr>
          <w:rFonts w:ascii="Times New Roman" w:eastAsia="Times New Roman" w:hAnsi="Times New Roman" w:cs="Times New Roman"/>
          <w:b/>
          <w:sz w:val="26"/>
          <w:szCs w:val="24"/>
        </w:rPr>
      </w:pPr>
    </w:p>
    <w:p w:rsidR="00824127" w:rsidRPr="00824127" w:rsidRDefault="00082B6F" w:rsidP="00824127">
      <w:pPr>
        <w:tabs>
          <w:tab w:val="left" w:pos="9923"/>
        </w:tabs>
        <w:spacing w:after="0"/>
        <w:ind w:firstLine="709"/>
        <w:contextualSpacing/>
        <w:rPr>
          <w:rFonts w:ascii="Times New Roman" w:hAnsi="Times New Roman" w:cs="Times New Roman"/>
          <w:sz w:val="26"/>
          <w:szCs w:val="26"/>
        </w:rPr>
      </w:pPr>
      <w:r w:rsidRPr="00082B6F">
        <w:rPr>
          <w:rFonts w:ascii="Times New Roman" w:eastAsia="Times New Roman" w:hAnsi="Times New Roman" w:cs="Times New Roman"/>
          <w:b/>
          <w:sz w:val="26"/>
          <w:szCs w:val="24"/>
        </w:rPr>
        <w:t xml:space="preserve">Разработчиком </w:t>
      </w:r>
      <w:r w:rsidR="00824127" w:rsidRPr="00082B6F">
        <w:rPr>
          <w:rFonts w:ascii="Times New Roman" w:eastAsia="Times New Roman" w:hAnsi="Times New Roman" w:cs="Times New Roman"/>
          <w:b/>
          <w:sz w:val="26"/>
          <w:szCs w:val="24"/>
        </w:rPr>
        <w:t>проекта</w:t>
      </w:r>
      <w:r w:rsidR="00824127" w:rsidRPr="00082B6F">
        <w:rPr>
          <w:rFonts w:ascii="Times New Roman" w:eastAsia="Times New Roman" w:hAnsi="Times New Roman" w:cs="Times New Roman"/>
          <w:sz w:val="26"/>
          <w:szCs w:val="24"/>
        </w:rPr>
        <w:t xml:space="preserve"> является</w:t>
      </w:r>
      <w:r w:rsidR="00824127" w:rsidRPr="00824127">
        <w:rPr>
          <w:rFonts w:ascii="Times New Roman" w:hAnsi="Times New Roman" w:cs="Times New Roman"/>
          <w:sz w:val="26"/>
          <w:szCs w:val="26"/>
        </w:rPr>
        <w:t xml:space="preserve"> ТОО «</w:t>
      </w:r>
      <w:r w:rsidR="00824127" w:rsidRPr="00824127">
        <w:rPr>
          <w:rFonts w:ascii="Times New Roman" w:hAnsi="Times New Roman" w:cs="Times New Roman"/>
          <w:sz w:val="26"/>
          <w:szCs w:val="26"/>
          <w:lang w:val="en-US"/>
        </w:rPr>
        <w:t>Green</w:t>
      </w:r>
      <w:r w:rsidR="00824127" w:rsidRPr="00824127">
        <w:rPr>
          <w:rFonts w:ascii="Times New Roman" w:hAnsi="Times New Roman" w:cs="Times New Roman"/>
          <w:sz w:val="26"/>
          <w:szCs w:val="26"/>
        </w:rPr>
        <w:t>-</w:t>
      </w:r>
      <w:r w:rsidR="00824127" w:rsidRPr="00824127">
        <w:rPr>
          <w:rFonts w:ascii="Times New Roman" w:hAnsi="Times New Roman" w:cs="Times New Roman"/>
          <w:sz w:val="26"/>
          <w:szCs w:val="26"/>
          <w:lang w:val="en-US"/>
        </w:rPr>
        <w:t>TAU</w:t>
      </w:r>
      <w:r w:rsidR="00824127" w:rsidRPr="00824127">
        <w:rPr>
          <w:rFonts w:ascii="Times New Roman" w:hAnsi="Times New Roman" w:cs="Times New Roman"/>
          <w:sz w:val="26"/>
          <w:szCs w:val="26"/>
        </w:rPr>
        <w:t xml:space="preserve">», </w:t>
      </w:r>
      <w:bookmarkStart w:id="11" w:name="_Hlk187351003"/>
      <w:r w:rsidR="00824127" w:rsidRPr="00824127">
        <w:rPr>
          <w:rFonts w:ascii="Times New Roman" w:hAnsi="Times New Roman" w:cs="Times New Roman"/>
          <w:sz w:val="26"/>
          <w:szCs w:val="26"/>
        </w:rPr>
        <w:t xml:space="preserve">который осуществляет свою деятельность в соответствии с Государственной лицензией №02844Р от 21.11.2024 г. на выполнение работ в области охраны окружающей среды, для объектов 1 категории.  </w:t>
      </w:r>
      <w:bookmarkEnd w:id="11"/>
    </w:p>
    <w:p w:rsidR="00824127" w:rsidRPr="00824127" w:rsidRDefault="00824127" w:rsidP="00824127">
      <w:pPr>
        <w:spacing w:after="0"/>
        <w:ind w:firstLine="709"/>
        <w:contextualSpacing/>
        <w:rPr>
          <w:rFonts w:ascii="Times New Roman" w:eastAsia="Times New Roman" w:hAnsi="Times New Roman" w:cs="Times New Roman"/>
          <w:sz w:val="26"/>
          <w:szCs w:val="24"/>
        </w:rPr>
      </w:pPr>
      <w:r w:rsidRPr="00824127">
        <w:rPr>
          <w:rFonts w:ascii="Times New Roman" w:eastAsia="Times New Roman" w:hAnsi="Times New Roman" w:cs="Times New Roman"/>
          <w:sz w:val="26"/>
          <w:szCs w:val="24"/>
        </w:rPr>
        <w:t>Проект разработан на основании договора между ТОО «</w:t>
      </w:r>
      <w:bookmarkStart w:id="12" w:name="_Hlk187350977"/>
      <w:r w:rsidRPr="00824127">
        <w:rPr>
          <w:rFonts w:ascii="Times New Roman" w:eastAsia="Times New Roman" w:hAnsi="Times New Roman" w:cs="Times New Roman"/>
          <w:sz w:val="26"/>
          <w:szCs w:val="24"/>
          <w:lang w:val="en-US"/>
        </w:rPr>
        <w:t>Green</w:t>
      </w:r>
      <w:r w:rsidRPr="00824127">
        <w:rPr>
          <w:rFonts w:ascii="Times New Roman" w:eastAsia="Times New Roman" w:hAnsi="Times New Roman" w:cs="Times New Roman"/>
          <w:sz w:val="26"/>
          <w:szCs w:val="24"/>
        </w:rPr>
        <w:t>-</w:t>
      </w:r>
      <w:r w:rsidRPr="00824127">
        <w:rPr>
          <w:rFonts w:ascii="Times New Roman" w:eastAsia="Times New Roman" w:hAnsi="Times New Roman" w:cs="Times New Roman"/>
          <w:sz w:val="26"/>
          <w:szCs w:val="24"/>
          <w:lang w:val="en-US"/>
        </w:rPr>
        <w:t>TAU</w:t>
      </w:r>
      <w:bookmarkEnd w:id="12"/>
      <w:r w:rsidRPr="00824127">
        <w:rPr>
          <w:rFonts w:ascii="Times New Roman" w:eastAsia="Times New Roman" w:hAnsi="Times New Roman" w:cs="Times New Roman"/>
          <w:sz w:val="26"/>
          <w:szCs w:val="24"/>
        </w:rPr>
        <w:t>» и ТОО «</w:t>
      </w:r>
      <w:r w:rsidR="00BB1EDD">
        <w:rPr>
          <w:rFonts w:ascii="Times New Roman" w:eastAsia="Times New Roman" w:hAnsi="Times New Roman" w:cs="Times New Roman"/>
          <w:sz w:val="26"/>
          <w:szCs w:val="24"/>
          <w:lang w:val="en-US"/>
        </w:rPr>
        <w:t>IL</w:t>
      </w:r>
      <w:r w:rsidR="00BB1EDD" w:rsidRPr="00BB1EDD">
        <w:rPr>
          <w:rFonts w:ascii="Times New Roman" w:eastAsia="Times New Roman" w:hAnsi="Times New Roman" w:cs="Times New Roman"/>
          <w:sz w:val="26"/>
          <w:szCs w:val="24"/>
        </w:rPr>
        <w:t>-</w:t>
      </w:r>
      <w:r w:rsidR="00BB1EDD">
        <w:rPr>
          <w:rFonts w:ascii="Times New Roman" w:eastAsia="Times New Roman" w:hAnsi="Times New Roman" w:cs="Times New Roman"/>
          <w:sz w:val="26"/>
          <w:szCs w:val="24"/>
          <w:lang w:val="en-US"/>
        </w:rPr>
        <w:t>TOV</w:t>
      </w:r>
      <w:r w:rsidRPr="00824127">
        <w:rPr>
          <w:rFonts w:ascii="Times New Roman" w:eastAsia="Times New Roman" w:hAnsi="Times New Roman" w:cs="Times New Roman"/>
          <w:sz w:val="26"/>
          <w:szCs w:val="24"/>
        </w:rPr>
        <w:t>».</w:t>
      </w:r>
    </w:p>
    <w:p w:rsidR="00824127" w:rsidRPr="00824127" w:rsidRDefault="00824127" w:rsidP="00824127">
      <w:pPr>
        <w:spacing w:after="0"/>
        <w:ind w:firstLine="709"/>
        <w:contextualSpacing/>
        <w:rPr>
          <w:rFonts w:ascii="Times New Roman" w:eastAsia="Times New Roman" w:hAnsi="Times New Roman" w:cs="Times New Roman"/>
          <w:sz w:val="26"/>
          <w:szCs w:val="24"/>
        </w:rPr>
      </w:pPr>
      <w:r w:rsidRPr="00824127">
        <w:rPr>
          <w:rFonts w:ascii="Times New Roman" w:eastAsia="Times New Roman" w:hAnsi="Times New Roman" w:cs="Times New Roman"/>
          <w:sz w:val="26"/>
          <w:szCs w:val="24"/>
        </w:rPr>
        <w:t xml:space="preserve">Адрес исполнителя: </w:t>
      </w:r>
      <w:bookmarkStart w:id="13" w:name="_Hlk187351035"/>
      <w:r w:rsidRPr="00824127">
        <w:rPr>
          <w:rFonts w:ascii="Times New Roman" w:eastAsia="Times New Roman" w:hAnsi="Times New Roman" w:cs="Times New Roman"/>
          <w:sz w:val="26"/>
          <w:szCs w:val="24"/>
        </w:rPr>
        <w:t>РК, Акмолинская область, г. Кокшет</w:t>
      </w:r>
      <w:r w:rsidR="001D7174">
        <w:rPr>
          <w:rFonts w:ascii="Times New Roman" w:eastAsia="Times New Roman" w:hAnsi="Times New Roman" w:cs="Times New Roman"/>
          <w:sz w:val="26"/>
          <w:szCs w:val="24"/>
        </w:rPr>
        <w:t>а</w:t>
      </w:r>
      <w:r w:rsidRPr="00824127">
        <w:rPr>
          <w:rFonts w:ascii="Times New Roman" w:eastAsia="Times New Roman" w:hAnsi="Times New Roman" w:cs="Times New Roman"/>
          <w:sz w:val="26"/>
          <w:szCs w:val="24"/>
        </w:rPr>
        <w:t>у, мкр. Центральный, 54, н.п. 36. тел.: +7 702 188 98 15</w:t>
      </w:r>
      <w:bookmarkEnd w:id="13"/>
      <w:r w:rsidRPr="00824127">
        <w:rPr>
          <w:rFonts w:ascii="Times New Roman" w:eastAsia="Times New Roman" w:hAnsi="Times New Roman" w:cs="Times New Roman"/>
          <w:sz w:val="26"/>
          <w:szCs w:val="24"/>
        </w:rPr>
        <w:t>.</w:t>
      </w:r>
    </w:p>
    <w:p w:rsidR="00824127" w:rsidRPr="00824127" w:rsidRDefault="00824127" w:rsidP="00824127">
      <w:pPr>
        <w:spacing w:after="0"/>
        <w:ind w:firstLine="709"/>
        <w:contextualSpacing/>
        <w:rPr>
          <w:rFonts w:ascii="Times New Roman" w:eastAsia="Times New Roman" w:hAnsi="Times New Roman" w:cs="Times New Roman"/>
          <w:sz w:val="26"/>
          <w:szCs w:val="24"/>
        </w:rPr>
      </w:pPr>
    </w:p>
    <w:p w:rsidR="00824127" w:rsidRPr="00824127" w:rsidRDefault="00824127" w:rsidP="00824127">
      <w:pPr>
        <w:spacing w:after="0"/>
        <w:ind w:firstLine="709"/>
        <w:contextualSpacing/>
        <w:rPr>
          <w:rFonts w:ascii="Times New Roman" w:eastAsia="Times New Roman" w:hAnsi="Times New Roman" w:cs="Times New Roman"/>
          <w:sz w:val="26"/>
          <w:szCs w:val="24"/>
        </w:rPr>
      </w:pPr>
      <w:r w:rsidRPr="00824127">
        <w:rPr>
          <w:rFonts w:ascii="Times New Roman" w:eastAsia="Times New Roman" w:hAnsi="Times New Roman" w:cs="Times New Roman"/>
          <w:sz w:val="26"/>
          <w:szCs w:val="24"/>
        </w:rPr>
        <w:t xml:space="preserve"> </w:t>
      </w:r>
      <w:r w:rsidRPr="00824127">
        <w:rPr>
          <w:rFonts w:ascii="Times New Roman" w:eastAsia="Times New Roman" w:hAnsi="Times New Roman" w:cs="Times New Roman"/>
          <w:b/>
          <w:sz w:val="26"/>
          <w:szCs w:val="24"/>
        </w:rPr>
        <w:t xml:space="preserve">Заказчик: </w:t>
      </w:r>
      <w:r w:rsidR="00A41E4F" w:rsidRPr="00A41E4F">
        <w:rPr>
          <w:rFonts w:ascii="Times New Roman" w:eastAsia="Times New Roman" w:hAnsi="Times New Roman" w:cs="Times New Roman"/>
          <w:sz w:val="26"/>
          <w:szCs w:val="24"/>
        </w:rPr>
        <w:t>ТОО «</w:t>
      </w:r>
      <w:r w:rsidR="005E5EA2">
        <w:rPr>
          <w:rFonts w:ascii="Times New Roman" w:eastAsia="Times New Roman" w:hAnsi="Times New Roman" w:cs="Times New Roman"/>
          <w:sz w:val="26"/>
          <w:szCs w:val="24"/>
          <w:lang w:val="en-US"/>
        </w:rPr>
        <w:t>IL</w:t>
      </w:r>
      <w:r w:rsidR="005E5EA2" w:rsidRPr="005E5EA2">
        <w:rPr>
          <w:rFonts w:ascii="Times New Roman" w:eastAsia="Times New Roman" w:hAnsi="Times New Roman" w:cs="Times New Roman"/>
          <w:sz w:val="26"/>
          <w:szCs w:val="24"/>
        </w:rPr>
        <w:t>-</w:t>
      </w:r>
      <w:r w:rsidR="005E5EA2">
        <w:rPr>
          <w:rFonts w:ascii="Times New Roman" w:eastAsia="Times New Roman" w:hAnsi="Times New Roman" w:cs="Times New Roman"/>
          <w:sz w:val="26"/>
          <w:szCs w:val="24"/>
          <w:lang w:val="en-US"/>
        </w:rPr>
        <w:t>TOV</w:t>
      </w:r>
      <w:r w:rsidR="00A41E4F" w:rsidRPr="00A41E4F">
        <w:rPr>
          <w:rFonts w:ascii="Times New Roman" w:eastAsia="Times New Roman" w:hAnsi="Times New Roman" w:cs="Times New Roman"/>
          <w:sz w:val="26"/>
          <w:szCs w:val="24"/>
        </w:rPr>
        <w:t>»</w:t>
      </w:r>
    </w:p>
    <w:p w:rsidR="00824127" w:rsidRPr="00824127" w:rsidRDefault="00824127" w:rsidP="00824127">
      <w:pPr>
        <w:spacing w:after="0"/>
        <w:ind w:firstLine="709"/>
        <w:contextualSpacing/>
        <w:rPr>
          <w:rFonts w:ascii="Times New Roman" w:eastAsia="Times New Roman" w:hAnsi="Times New Roman" w:cs="Times New Roman"/>
          <w:sz w:val="26"/>
          <w:szCs w:val="24"/>
        </w:rPr>
      </w:pPr>
      <w:r w:rsidRPr="00824127">
        <w:rPr>
          <w:rFonts w:ascii="Times New Roman" w:eastAsia="Times New Roman" w:hAnsi="Times New Roman" w:cs="Times New Roman"/>
          <w:sz w:val="26"/>
          <w:szCs w:val="24"/>
        </w:rPr>
        <w:t xml:space="preserve"> Адрес заказчика: </w:t>
      </w:r>
      <w:bookmarkStart w:id="14" w:name="_Hlk187350953"/>
      <w:proofErr w:type="spellStart"/>
      <w:r w:rsidR="005E5EA2" w:rsidRPr="005E5EA2">
        <w:rPr>
          <w:rFonts w:ascii="Times New Roman" w:eastAsia="Times New Roman" w:hAnsi="Times New Roman" w:cs="Times New Roman"/>
          <w:sz w:val="26"/>
          <w:szCs w:val="24"/>
        </w:rPr>
        <w:t>Акмолинская</w:t>
      </w:r>
      <w:proofErr w:type="spellEnd"/>
      <w:r w:rsidR="005E5EA2" w:rsidRPr="005E5EA2">
        <w:rPr>
          <w:rFonts w:ascii="Times New Roman" w:eastAsia="Times New Roman" w:hAnsi="Times New Roman" w:cs="Times New Roman"/>
          <w:sz w:val="26"/>
          <w:szCs w:val="24"/>
        </w:rPr>
        <w:t xml:space="preserve"> область, г. </w:t>
      </w:r>
      <w:proofErr w:type="spellStart"/>
      <w:r w:rsidR="005E5EA2" w:rsidRPr="005E5EA2">
        <w:rPr>
          <w:rFonts w:ascii="Times New Roman" w:eastAsia="Times New Roman" w:hAnsi="Times New Roman" w:cs="Times New Roman"/>
          <w:sz w:val="26"/>
          <w:szCs w:val="24"/>
        </w:rPr>
        <w:t>Косшы</w:t>
      </w:r>
      <w:proofErr w:type="spellEnd"/>
      <w:r w:rsidR="005E5EA2" w:rsidRPr="005E5EA2">
        <w:rPr>
          <w:rFonts w:ascii="Times New Roman" w:eastAsia="Times New Roman" w:hAnsi="Times New Roman" w:cs="Times New Roman"/>
          <w:sz w:val="26"/>
          <w:szCs w:val="24"/>
        </w:rPr>
        <w:t xml:space="preserve">, улица Абая </w:t>
      </w:r>
      <w:proofErr w:type="spellStart"/>
      <w:r w:rsidR="005E5EA2" w:rsidRPr="005E5EA2">
        <w:rPr>
          <w:rFonts w:ascii="Times New Roman" w:eastAsia="Times New Roman" w:hAnsi="Times New Roman" w:cs="Times New Roman"/>
          <w:sz w:val="26"/>
          <w:szCs w:val="24"/>
        </w:rPr>
        <w:t>Кунанбаева</w:t>
      </w:r>
      <w:proofErr w:type="spellEnd"/>
      <w:r w:rsidR="005E5EA2" w:rsidRPr="005E5EA2">
        <w:rPr>
          <w:rFonts w:ascii="Times New Roman" w:eastAsia="Times New Roman" w:hAnsi="Times New Roman" w:cs="Times New Roman"/>
          <w:sz w:val="26"/>
          <w:szCs w:val="24"/>
        </w:rPr>
        <w:t>, строение 36.</w:t>
      </w:r>
    </w:p>
    <w:bookmarkEnd w:id="14"/>
    <w:p w:rsidR="00C975A3" w:rsidRPr="00090E87" w:rsidRDefault="00C975A3" w:rsidP="00824127">
      <w:pPr>
        <w:spacing w:after="0"/>
        <w:ind w:firstLine="709"/>
        <w:contextualSpacing/>
        <w:rPr>
          <w:rFonts w:ascii="Times New Roman" w:eastAsia="Times New Roman" w:hAnsi="Times New Roman" w:cs="Times New Roman"/>
          <w:sz w:val="26"/>
          <w:szCs w:val="26"/>
        </w:rPr>
      </w:pPr>
    </w:p>
    <w:p w:rsidR="005A0FFF" w:rsidRPr="00361DCF" w:rsidRDefault="00865FB0" w:rsidP="009919C9">
      <w:pPr>
        <w:pStyle w:val="1"/>
        <w:ind w:firstLine="709"/>
        <w:rPr>
          <w:rFonts w:cs="Times New Roman"/>
          <w:szCs w:val="26"/>
        </w:rPr>
      </w:pPr>
      <w:r>
        <w:br w:type="page"/>
      </w:r>
      <w:bookmarkStart w:id="15" w:name="_Toc187357150"/>
      <w:r w:rsidR="00087A1D">
        <w:rPr>
          <w:rFonts w:cs="Times New Roman"/>
          <w:szCs w:val="26"/>
        </w:rPr>
        <w:lastRenderedPageBreak/>
        <w:t>2</w:t>
      </w:r>
      <w:r w:rsidR="00FB1FBC" w:rsidRPr="00361DCF">
        <w:rPr>
          <w:rFonts w:cs="Times New Roman"/>
          <w:szCs w:val="26"/>
        </w:rPr>
        <w:t>.</w:t>
      </w:r>
      <w:r w:rsidR="004452B7" w:rsidRPr="004452B7">
        <w:t xml:space="preserve"> </w:t>
      </w:r>
      <w:r w:rsidR="004452B7" w:rsidRPr="004452B7">
        <w:rPr>
          <w:rFonts w:cs="Times New Roman"/>
          <w:szCs w:val="26"/>
        </w:rPr>
        <w:t>АНАЛИЗ ТЕКУЩЕГО СОСТОЯНИЯ УПРАВЛЕНИЯ ОТХОДАМИ</w:t>
      </w:r>
      <w:bookmarkEnd w:id="15"/>
    </w:p>
    <w:p w:rsidR="004452B7" w:rsidRPr="004452B7" w:rsidRDefault="004452B7" w:rsidP="004452B7">
      <w:pPr>
        <w:pStyle w:val="2"/>
        <w:spacing w:before="0"/>
        <w:ind w:firstLine="709"/>
        <w:rPr>
          <w:rFonts w:ascii="Times New Roman" w:eastAsia="MS Mincho" w:hAnsi="Times New Roman" w:cs="Times New Roman"/>
          <w:color w:val="auto"/>
          <w:lang w:eastAsia="ar-SA"/>
        </w:rPr>
      </w:pPr>
      <w:bookmarkStart w:id="16" w:name="_Toc187357151"/>
      <w:r w:rsidRPr="004452B7">
        <w:rPr>
          <w:rFonts w:ascii="Times New Roman" w:eastAsia="MS Mincho" w:hAnsi="Times New Roman" w:cs="Times New Roman"/>
          <w:color w:val="auto"/>
          <w:lang w:eastAsia="ar-SA"/>
        </w:rPr>
        <w:t>2.1. Общие сведения о предприятии</w:t>
      </w:r>
      <w:bookmarkEnd w:id="16"/>
      <w:r w:rsidRPr="004452B7">
        <w:rPr>
          <w:rFonts w:ascii="Times New Roman" w:eastAsia="MS Mincho" w:hAnsi="Times New Roman" w:cs="Times New Roman"/>
          <w:color w:val="auto"/>
          <w:lang w:eastAsia="ar-SA"/>
        </w:rPr>
        <w:t xml:space="preserve">  </w:t>
      </w:r>
    </w:p>
    <w:p w:rsidR="005E5EA2" w:rsidRPr="005E5EA2" w:rsidRDefault="005E5EA2" w:rsidP="005E5EA2">
      <w:pPr>
        <w:spacing w:after="0"/>
        <w:ind w:firstLine="709"/>
        <w:rPr>
          <w:rFonts w:ascii="Times New Roman" w:eastAsia="Times New Roman" w:hAnsi="Times New Roman" w:cs="Times New Roman"/>
          <w:color w:val="000000"/>
          <w:sz w:val="26"/>
          <w:szCs w:val="26"/>
        </w:rPr>
      </w:pPr>
      <w:bookmarkStart w:id="17" w:name="_Toc365664656"/>
      <w:r w:rsidRPr="005E5EA2">
        <w:rPr>
          <w:rFonts w:ascii="Times New Roman" w:eastAsia="Times New Roman" w:hAnsi="Times New Roman" w:cs="Times New Roman"/>
          <w:color w:val="000000"/>
          <w:sz w:val="26"/>
          <w:szCs w:val="26"/>
        </w:rPr>
        <w:t>ТОО</w:t>
      </w:r>
      <w:r w:rsidRPr="005E5EA2">
        <w:rPr>
          <w:rFonts w:ascii="Times New Roman" w:eastAsia="Times New Roman" w:hAnsi="Times New Roman" w:cs="Times New Roman"/>
          <w:color w:val="000000"/>
          <w:sz w:val="26"/>
          <w:szCs w:val="26"/>
        </w:rPr>
        <w:tab/>
        <w:t xml:space="preserve">«IL-TOV»(ИЛ-ТОВ)  располагается по адресу: </w:t>
      </w:r>
      <w:proofErr w:type="spellStart"/>
      <w:r w:rsidRPr="005E5EA2">
        <w:rPr>
          <w:rFonts w:ascii="Times New Roman" w:eastAsia="Times New Roman" w:hAnsi="Times New Roman" w:cs="Times New Roman"/>
          <w:color w:val="000000"/>
          <w:sz w:val="26"/>
          <w:szCs w:val="26"/>
        </w:rPr>
        <w:t>Акмолинская</w:t>
      </w:r>
      <w:proofErr w:type="spellEnd"/>
      <w:r w:rsidRPr="005E5EA2">
        <w:rPr>
          <w:rFonts w:ascii="Times New Roman" w:eastAsia="Times New Roman" w:hAnsi="Times New Roman" w:cs="Times New Roman"/>
          <w:color w:val="000000"/>
          <w:sz w:val="26"/>
          <w:szCs w:val="26"/>
        </w:rPr>
        <w:t xml:space="preserve"> область, город </w:t>
      </w:r>
      <w:proofErr w:type="spellStart"/>
      <w:r w:rsidRPr="005E5EA2">
        <w:rPr>
          <w:rFonts w:ascii="Times New Roman" w:eastAsia="Times New Roman" w:hAnsi="Times New Roman" w:cs="Times New Roman"/>
          <w:color w:val="000000"/>
          <w:sz w:val="26"/>
          <w:szCs w:val="26"/>
        </w:rPr>
        <w:t>Косшы</w:t>
      </w:r>
      <w:proofErr w:type="spellEnd"/>
      <w:r w:rsidRPr="005E5EA2">
        <w:rPr>
          <w:rFonts w:ascii="Times New Roman" w:eastAsia="Times New Roman" w:hAnsi="Times New Roman" w:cs="Times New Roman"/>
          <w:color w:val="000000"/>
          <w:sz w:val="26"/>
          <w:szCs w:val="26"/>
        </w:rPr>
        <w:t xml:space="preserve">, улица Абая </w:t>
      </w:r>
      <w:proofErr w:type="spellStart"/>
      <w:r w:rsidRPr="005E5EA2">
        <w:rPr>
          <w:rFonts w:ascii="Times New Roman" w:eastAsia="Times New Roman" w:hAnsi="Times New Roman" w:cs="Times New Roman"/>
          <w:color w:val="000000"/>
          <w:sz w:val="26"/>
          <w:szCs w:val="26"/>
        </w:rPr>
        <w:t>Кунанбаева</w:t>
      </w:r>
      <w:proofErr w:type="spellEnd"/>
      <w:r w:rsidRPr="005E5EA2">
        <w:rPr>
          <w:rFonts w:ascii="Times New Roman" w:eastAsia="Times New Roman" w:hAnsi="Times New Roman" w:cs="Times New Roman"/>
          <w:color w:val="000000"/>
          <w:sz w:val="26"/>
          <w:szCs w:val="26"/>
        </w:rPr>
        <w:t>, строение 36.</w:t>
      </w:r>
    </w:p>
    <w:p w:rsidR="005E5EA2" w:rsidRPr="005E5EA2"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Основным</w:t>
      </w:r>
      <w:r w:rsidRPr="005E5EA2">
        <w:rPr>
          <w:rFonts w:ascii="Times New Roman" w:eastAsia="Times New Roman" w:hAnsi="Times New Roman" w:cs="Times New Roman"/>
          <w:color w:val="000000"/>
          <w:sz w:val="26"/>
          <w:szCs w:val="26"/>
        </w:rPr>
        <w:tab/>
        <w:t>видом</w:t>
      </w:r>
      <w:r w:rsidRPr="005E5EA2">
        <w:rPr>
          <w:rFonts w:ascii="Times New Roman" w:eastAsia="Times New Roman" w:hAnsi="Times New Roman" w:cs="Times New Roman"/>
          <w:color w:val="000000"/>
          <w:sz w:val="26"/>
          <w:szCs w:val="26"/>
        </w:rPr>
        <w:tab/>
        <w:t>деятельности</w:t>
      </w:r>
      <w:r w:rsidRPr="005E5EA2">
        <w:rPr>
          <w:rFonts w:ascii="Times New Roman" w:eastAsia="Times New Roman" w:hAnsi="Times New Roman" w:cs="Times New Roman"/>
          <w:color w:val="000000"/>
          <w:sz w:val="26"/>
          <w:szCs w:val="26"/>
        </w:rPr>
        <w:tab/>
        <w:t>ТОО</w:t>
      </w:r>
      <w:r w:rsidRPr="005E5EA2">
        <w:rPr>
          <w:rFonts w:ascii="Times New Roman" w:eastAsia="Times New Roman" w:hAnsi="Times New Roman" w:cs="Times New Roman"/>
          <w:color w:val="000000"/>
          <w:sz w:val="26"/>
          <w:szCs w:val="26"/>
        </w:rPr>
        <w:tab/>
        <w:t>«IL-TOV</w:t>
      </w:r>
      <w:r>
        <w:rPr>
          <w:rFonts w:ascii="Times New Roman" w:eastAsia="Times New Roman" w:hAnsi="Times New Roman" w:cs="Times New Roman"/>
          <w:color w:val="000000"/>
          <w:sz w:val="26"/>
          <w:szCs w:val="26"/>
        </w:rPr>
        <w:t>»(ИЛ-ТОВ)</w:t>
      </w:r>
      <w:r>
        <w:rPr>
          <w:rFonts w:ascii="Times New Roman" w:eastAsia="Times New Roman" w:hAnsi="Times New Roman" w:cs="Times New Roman"/>
          <w:color w:val="000000"/>
          <w:sz w:val="26"/>
          <w:szCs w:val="26"/>
        </w:rPr>
        <w:tab/>
        <w:t>является</w:t>
      </w:r>
      <w:r w:rsidRPr="005E5EA2">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переработка</w:t>
      </w:r>
      <w:r w:rsidRPr="005E5EA2">
        <w:rPr>
          <w:rFonts w:ascii="Times New Roman" w:eastAsia="Times New Roman" w:hAnsi="Times New Roman" w:cs="Times New Roman"/>
          <w:color w:val="000000"/>
          <w:sz w:val="26"/>
          <w:szCs w:val="26"/>
        </w:rPr>
        <w:t xml:space="preserve"> и консервирование мяса.</w:t>
      </w:r>
    </w:p>
    <w:p w:rsidR="005E5EA2" w:rsidRPr="005E5EA2"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 xml:space="preserve">Товарищество с ограниченной ответственностью «IL-TOV» (ИЛ-ТОВ) осуществляет деятельность по производству мясных полуфабрикатов. </w:t>
      </w:r>
    </w:p>
    <w:p w:rsidR="005E5EA2" w:rsidRPr="005E5EA2"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 xml:space="preserve">Основное направление деятельности — приём, обработка, разделка и упаковка мясного сырья птицы с последующим хранением готовой продукции в холодильных камерах. </w:t>
      </w:r>
    </w:p>
    <w:p w:rsidR="005E5EA2" w:rsidRPr="005E5EA2"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 xml:space="preserve">Производственные процессы включают операции по термической обработке, расфасовке, маркировке и транспортировке готовой продукции. </w:t>
      </w:r>
    </w:p>
    <w:p w:rsidR="005E5EA2" w:rsidRPr="005E5EA2"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 xml:space="preserve">Деятельность предприятия осуществляется на освоенной промышленной территории в пределах города </w:t>
      </w:r>
      <w:proofErr w:type="spellStart"/>
      <w:r w:rsidRPr="005E5EA2">
        <w:rPr>
          <w:rFonts w:ascii="Times New Roman" w:eastAsia="Times New Roman" w:hAnsi="Times New Roman" w:cs="Times New Roman"/>
          <w:color w:val="000000"/>
          <w:sz w:val="26"/>
          <w:szCs w:val="26"/>
        </w:rPr>
        <w:t>Косшы</w:t>
      </w:r>
      <w:proofErr w:type="spellEnd"/>
      <w:r w:rsidRPr="005E5EA2">
        <w:rPr>
          <w:rFonts w:ascii="Times New Roman" w:eastAsia="Times New Roman" w:hAnsi="Times New Roman" w:cs="Times New Roman"/>
          <w:color w:val="000000"/>
          <w:sz w:val="26"/>
          <w:szCs w:val="26"/>
        </w:rPr>
        <w:t xml:space="preserve"> </w:t>
      </w:r>
      <w:proofErr w:type="spellStart"/>
      <w:r w:rsidRPr="005E5EA2">
        <w:rPr>
          <w:rFonts w:ascii="Times New Roman" w:eastAsia="Times New Roman" w:hAnsi="Times New Roman" w:cs="Times New Roman"/>
          <w:color w:val="000000"/>
          <w:sz w:val="26"/>
          <w:szCs w:val="26"/>
        </w:rPr>
        <w:t>Акмолинской</w:t>
      </w:r>
      <w:proofErr w:type="spellEnd"/>
      <w:r w:rsidRPr="005E5EA2">
        <w:rPr>
          <w:rFonts w:ascii="Times New Roman" w:eastAsia="Times New Roman" w:hAnsi="Times New Roman" w:cs="Times New Roman"/>
          <w:color w:val="000000"/>
          <w:sz w:val="26"/>
          <w:szCs w:val="26"/>
        </w:rPr>
        <w:t xml:space="preserve"> области, с использованием современного технологического оборудования и </w:t>
      </w:r>
      <w:proofErr w:type="spellStart"/>
      <w:r w:rsidRPr="005E5EA2">
        <w:rPr>
          <w:rFonts w:ascii="Times New Roman" w:eastAsia="Times New Roman" w:hAnsi="Times New Roman" w:cs="Times New Roman"/>
          <w:color w:val="000000"/>
          <w:sz w:val="26"/>
          <w:szCs w:val="26"/>
        </w:rPr>
        <w:t>блочно</w:t>
      </w:r>
      <w:proofErr w:type="spellEnd"/>
      <w:r w:rsidRPr="005E5EA2">
        <w:rPr>
          <w:rFonts w:ascii="Times New Roman" w:eastAsia="Times New Roman" w:hAnsi="Times New Roman" w:cs="Times New Roman"/>
          <w:color w:val="000000"/>
          <w:sz w:val="26"/>
          <w:szCs w:val="26"/>
        </w:rPr>
        <w:t xml:space="preserve">-модульных инженерных систем, не оказывающих значительного воздействия на окружающую среду.  </w:t>
      </w:r>
    </w:p>
    <w:p w:rsidR="005E5EA2" w:rsidRPr="005E5EA2"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Состав основных зданий и сооружений:</w:t>
      </w:r>
    </w:p>
    <w:p w:rsidR="005E5EA2" w:rsidRPr="005E5EA2"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w:t>
      </w:r>
      <w:r w:rsidRPr="005E5EA2">
        <w:rPr>
          <w:rFonts w:ascii="Times New Roman" w:eastAsia="Times New Roman" w:hAnsi="Times New Roman" w:cs="Times New Roman"/>
          <w:color w:val="000000"/>
          <w:sz w:val="26"/>
          <w:szCs w:val="26"/>
        </w:rPr>
        <w:tab/>
        <w:t>Контрольно-пропускной пункт;</w:t>
      </w:r>
    </w:p>
    <w:p w:rsidR="005E5EA2" w:rsidRPr="005E5EA2"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w:t>
      </w:r>
      <w:r w:rsidRPr="005E5EA2">
        <w:rPr>
          <w:rFonts w:ascii="Times New Roman" w:eastAsia="Times New Roman" w:hAnsi="Times New Roman" w:cs="Times New Roman"/>
          <w:color w:val="000000"/>
          <w:sz w:val="26"/>
          <w:szCs w:val="26"/>
        </w:rPr>
        <w:tab/>
        <w:t>Завод по производству мясных полуфабрикатов;</w:t>
      </w:r>
    </w:p>
    <w:p w:rsidR="005E5EA2" w:rsidRPr="005E5EA2"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w:t>
      </w:r>
      <w:r w:rsidRPr="005E5EA2">
        <w:rPr>
          <w:rFonts w:ascii="Times New Roman" w:eastAsia="Times New Roman" w:hAnsi="Times New Roman" w:cs="Times New Roman"/>
          <w:color w:val="000000"/>
          <w:sz w:val="26"/>
          <w:szCs w:val="26"/>
        </w:rPr>
        <w:tab/>
      </w:r>
      <w:proofErr w:type="spellStart"/>
      <w:r w:rsidRPr="005E5EA2">
        <w:rPr>
          <w:rFonts w:ascii="Times New Roman" w:eastAsia="Times New Roman" w:hAnsi="Times New Roman" w:cs="Times New Roman"/>
          <w:color w:val="000000"/>
          <w:sz w:val="26"/>
          <w:szCs w:val="26"/>
        </w:rPr>
        <w:t>Блочно</w:t>
      </w:r>
      <w:proofErr w:type="spellEnd"/>
      <w:r w:rsidRPr="005E5EA2">
        <w:rPr>
          <w:rFonts w:ascii="Times New Roman" w:eastAsia="Times New Roman" w:hAnsi="Times New Roman" w:cs="Times New Roman"/>
          <w:color w:val="000000"/>
          <w:sz w:val="26"/>
          <w:szCs w:val="26"/>
        </w:rPr>
        <w:t>-модульная котельная;</w:t>
      </w:r>
    </w:p>
    <w:p w:rsidR="005E5EA2" w:rsidRPr="005E5EA2"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w:t>
      </w:r>
      <w:r w:rsidRPr="005E5EA2">
        <w:rPr>
          <w:rFonts w:ascii="Times New Roman" w:eastAsia="Times New Roman" w:hAnsi="Times New Roman" w:cs="Times New Roman"/>
          <w:color w:val="000000"/>
          <w:sz w:val="26"/>
          <w:szCs w:val="26"/>
        </w:rPr>
        <w:tab/>
        <w:t>Комплектная трансформаторная подстанция;</w:t>
      </w:r>
    </w:p>
    <w:p w:rsidR="005E5EA2" w:rsidRPr="005E5EA2"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w:t>
      </w:r>
      <w:r w:rsidRPr="005E5EA2">
        <w:rPr>
          <w:rFonts w:ascii="Times New Roman" w:eastAsia="Times New Roman" w:hAnsi="Times New Roman" w:cs="Times New Roman"/>
          <w:color w:val="000000"/>
          <w:sz w:val="26"/>
          <w:szCs w:val="26"/>
        </w:rPr>
        <w:tab/>
        <w:t>Насосная станция пожаротушения;</w:t>
      </w:r>
    </w:p>
    <w:p w:rsidR="005E5EA2" w:rsidRPr="005E5EA2"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w:t>
      </w:r>
      <w:r w:rsidRPr="005E5EA2">
        <w:rPr>
          <w:rFonts w:ascii="Times New Roman" w:eastAsia="Times New Roman" w:hAnsi="Times New Roman" w:cs="Times New Roman"/>
          <w:color w:val="000000"/>
          <w:sz w:val="26"/>
          <w:szCs w:val="26"/>
        </w:rPr>
        <w:tab/>
        <w:t>Пожарный резервуар.</w:t>
      </w:r>
    </w:p>
    <w:p w:rsidR="005E5EA2" w:rsidRPr="005E5EA2" w:rsidRDefault="005E5EA2" w:rsidP="005E5EA2">
      <w:pPr>
        <w:spacing w:after="0"/>
        <w:ind w:firstLine="709"/>
        <w:rPr>
          <w:rFonts w:ascii="Times New Roman" w:eastAsia="Times New Roman" w:hAnsi="Times New Roman" w:cs="Times New Roman"/>
          <w:color w:val="000000"/>
          <w:sz w:val="26"/>
          <w:szCs w:val="26"/>
        </w:rPr>
      </w:pPr>
    </w:p>
    <w:p w:rsidR="005E5EA2" w:rsidRPr="005E5EA2"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 xml:space="preserve">Режим работы – 24 часа в сутки 350 дней в год. </w:t>
      </w:r>
    </w:p>
    <w:p w:rsidR="005E5EA2" w:rsidRPr="005E5EA2"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Производительность: 4900 т/год.</w:t>
      </w:r>
    </w:p>
    <w:p w:rsidR="005E5EA2" w:rsidRPr="005E5EA2"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 xml:space="preserve">Ассортимент: </w:t>
      </w:r>
      <w:proofErr w:type="spellStart"/>
      <w:r w:rsidRPr="005E5EA2">
        <w:rPr>
          <w:rFonts w:ascii="Times New Roman" w:eastAsia="Times New Roman" w:hAnsi="Times New Roman" w:cs="Times New Roman"/>
          <w:color w:val="000000"/>
          <w:sz w:val="26"/>
          <w:szCs w:val="26"/>
        </w:rPr>
        <w:t>наггетсы</w:t>
      </w:r>
      <w:proofErr w:type="spellEnd"/>
      <w:r w:rsidRPr="005E5EA2">
        <w:rPr>
          <w:rFonts w:ascii="Times New Roman" w:eastAsia="Times New Roman" w:hAnsi="Times New Roman" w:cs="Times New Roman"/>
          <w:color w:val="000000"/>
          <w:sz w:val="26"/>
          <w:szCs w:val="26"/>
        </w:rPr>
        <w:t xml:space="preserve">, </w:t>
      </w:r>
      <w:proofErr w:type="spellStart"/>
      <w:r w:rsidRPr="005E5EA2">
        <w:rPr>
          <w:rFonts w:ascii="Times New Roman" w:eastAsia="Times New Roman" w:hAnsi="Times New Roman" w:cs="Times New Roman"/>
          <w:color w:val="000000"/>
          <w:sz w:val="26"/>
          <w:szCs w:val="26"/>
        </w:rPr>
        <w:t>стрипсы</w:t>
      </w:r>
      <w:proofErr w:type="spellEnd"/>
      <w:r w:rsidRPr="005E5EA2">
        <w:rPr>
          <w:rFonts w:ascii="Times New Roman" w:eastAsia="Times New Roman" w:hAnsi="Times New Roman" w:cs="Times New Roman"/>
          <w:color w:val="000000"/>
          <w:sz w:val="26"/>
          <w:szCs w:val="26"/>
        </w:rPr>
        <w:t xml:space="preserve"> из куриного филе, крылья гриль. </w:t>
      </w:r>
    </w:p>
    <w:p w:rsidR="000071BA" w:rsidRPr="00837B4F" w:rsidRDefault="005E5EA2" w:rsidP="005E5EA2">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Режим работы: 24 часа в сутки 350 дней в году.</w:t>
      </w:r>
    </w:p>
    <w:p w:rsidR="005E5EA2" w:rsidRPr="00837B4F" w:rsidRDefault="005E5EA2" w:rsidP="005E5EA2">
      <w:pPr>
        <w:spacing w:after="0"/>
        <w:ind w:firstLine="709"/>
        <w:rPr>
          <w:rFonts w:ascii="Times New Roman" w:eastAsia="Times New Roman" w:hAnsi="Times New Roman" w:cs="Times New Roman"/>
          <w:color w:val="000000"/>
          <w:sz w:val="26"/>
          <w:szCs w:val="26"/>
        </w:rPr>
      </w:pPr>
    </w:p>
    <w:p w:rsidR="004452B7" w:rsidRPr="00565BAD" w:rsidRDefault="004452B7" w:rsidP="00565BAD">
      <w:pPr>
        <w:spacing w:after="0"/>
        <w:ind w:firstLine="709"/>
        <w:rPr>
          <w:rFonts w:ascii="Times New Roman" w:eastAsia="Times New Roman" w:hAnsi="Times New Roman" w:cs="Times New Roman"/>
          <w:b/>
          <w:bCs/>
          <w:color w:val="000000"/>
          <w:sz w:val="26"/>
          <w:szCs w:val="26"/>
        </w:rPr>
      </w:pPr>
      <w:r w:rsidRPr="00565BAD">
        <w:rPr>
          <w:rFonts w:ascii="Times New Roman" w:eastAsia="Times New Roman" w:hAnsi="Times New Roman" w:cs="Times New Roman"/>
          <w:b/>
          <w:bCs/>
          <w:color w:val="000000"/>
          <w:sz w:val="26"/>
          <w:szCs w:val="26"/>
        </w:rPr>
        <w:t>Общие сведения с реквизитами и контактными лицами</w:t>
      </w:r>
      <w:bookmarkEnd w:id="17"/>
    </w:p>
    <w:p w:rsidR="001D7174" w:rsidRDefault="004452B7" w:rsidP="00795DF7">
      <w:pPr>
        <w:spacing w:after="0"/>
        <w:ind w:firstLine="709"/>
        <w:rPr>
          <w:rFonts w:ascii="Times New Roman" w:eastAsia="Times New Roman" w:hAnsi="Times New Roman" w:cs="Times New Roman"/>
          <w:color w:val="000000"/>
          <w:sz w:val="26"/>
          <w:szCs w:val="26"/>
        </w:rPr>
      </w:pPr>
      <w:r w:rsidRPr="00565BAD">
        <w:rPr>
          <w:rFonts w:ascii="Times New Roman" w:eastAsia="Times New Roman" w:hAnsi="Times New Roman" w:cs="Times New Roman"/>
          <w:b/>
          <w:color w:val="000000"/>
          <w:sz w:val="26"/>
          <w:szCs w:val="26"/>
        </w:rPr>
        <w:t>Наименование объекта:</w:t>
      </w:r>
      <w:r w:rsidRPr="00565BAD">
        <w:rPr>
          <w:rFonts w:ascii="Times New Roman" w:eastAsia="Times New Roman" w:hAnsi="Times New Roman" w:cs="Times New Roman"/>
          <w:color w:val="000000"/>
          <w:sz w:val="26"/>
          <w:szCs w:val="26"/>
        </w:rPr>
        <w:t xml:space="preserve"> </w:t>
      </w:r>
      <w:r w:rsidR="00A41E4F" w:rsidRPr="00A41E4F">
        <w:rPr>
          <w:rFonts w:ascii="Times New Roman" w:eastAsia="Times New Roman" w:hAnsi="Times New Roman" w:cs="Times New Roman"/>
          <w:color w:val="000000"/>
          <w:sz w:val="26"/>
          <w:szCs w:val="26"/>
        </w:rPr>
        <w:t>ТОО «</w:t>
      </w:r>
      <w:r w:rsidR="005E5EA2">
        <w:rPr>
          <w:rFonts w:ascii="Times New Roman" w:eastAsia="Times New Roman" w:hAnsi="Times New Roman" w:cs="Times New Roman"/>
          <w:color w:val="000000"/>
          <w:sz w:val="26"/>
          <w:szCs w:val="26"/>
          <w:lang w:val="en-US"/>
        </w:rPr>
        <w:t>IL</w:t>
      </w:r>
      <w:r w:rsidR="005E5EA2" w:rsidRPr="005E5EA2">
        <w:rPr>
          <w:rFonts w:ascii="Times New Roman" w:eastAsia="Times New Roman" w:hAnsi="Times New Roman" w:cs="Times New Roman"/>
          <w:color w:val="000000"/>
          <w:sz w:val="26"/>
          <w:szCs w:val="26"/>
        </w:rPr>
        <w:t>-</w:t>
      </w:r>
      <w:r w:rsidR="005E5EA2">
        <w:rPr>
          <w:rFonts w:ascii="Times New Roman" w:eastAsia="Times New Roman" w:hAnsi="Times New Roman" w:cs="Times New Roman"/>
          <w:color w:val="000000"/>
          <w:sz w:val="26"/>
          <w:szCs w:val="26"/>
          <w:lang w:val="en-US"/>
        </w:rPr>
        <w:t>TOV</w:t>
      </w:r>
      <w:r w:rsidR="00A41E4F" w:rsidRPr="00A41E4F">
        <w:rPr>
          <w:rFonts w:ascii="Times New Roman" w:eastAsia="Times New Roman" w:hAnsi="Times New Roman" w:cs="Times New Roman"/>
          <w:color w:val="000000"/>
          <w:sz w:val="26"/>
          <w:szCs w:val="26"/>
        </w:rPr>
        <w:t>»</w:t>
      </w:r>
    </w:p>
    <w:p w:rsidR="001D7174" w:rsidRDefault="00F52172" w:rsidP="00795DF7">
      <w:pPr>
        <w:spacing w:after="0"/>
        <w:ind w:firstLine="709"/>
      </w:pPr>
      <w:r>
        <w:rPr>
          <w:rFonts w:ascii="Times New Roman" w:eastAsia="Times New Roman" w:hAnsi="Times New Roman" w:cs="Times New Roman"/>
          <w:b/>
          <w:color w:val="000000"/>
          <w:sz w:val="26"/>
          <w:szCs w:val="26"/>
        </w:rPr>
        <w:t>Юридический адрес</w:t>
      </w:r>
      <w:r w:rsidR="001D7174">
        <w:rPr>
          <w:rFonts w:ascii="Times New Roman" w:eastAsia="Times New Roman" w:hAnsi="Times New Roman" w:cs="Times New Roman"/>
          <w:b/>
          <w:color w:val="000000"/>
          <w:sz w:val="26"/>
          <w:szCs w:val="26"/>
        </w:rPr>
        <w:t>:</w:t>
      </w:r>
      <w:r w:rsidRPr="00F52172">
        <w:t xml:space="preserve"> </w:t>
      </w:r>
    </w:p>
    <w:p w:rsidR="001D7174" w:rsidRDefault="005E5EA2" w:rsidP="00565BAD">
      <w:pPr>
        <w:spacing w:after="0"/>
        <w:ind w:firstLine="709"/>
        <w:rPr>
          <w:rFonts w:ascii="Times New Roman" w:eastAsia="Times New Roman" w:hAnsi="Times New Roman" w:cs="Times New Roman"/>
          <w:color w:val="000000"/>
          <w:sz w:val="26"/>
          <w:szCs w:val="26"/>
        </w:rPr>
      </w:pPr>
      <w:proofErr w:type="spellStart"/>
      <w:r w:rsidRPr="005E5EA2">
        <w:rPr>
          <w:rFonts w:ascii="Times New Roman" w:eastAsia="Times New Roman" w:hAnsi="Times New Roman" w:cs="Times New Roman"/>
          <w:bCs/>
          <w:color w:val="000000"/>
          <w:sz w:val="26"/>
          <w:szCs w:val="26"/>
        </w:rPr>
        <w:t>Акмолинская</w:t>
      </w:r>
      <w:proofErr w:type="spellEnd"/>
      <w:r w:rsidRPr="005E5EA2">
        <w:rPr>
          <w:rFonts w:ascii="Times New Roman" w:eastAsia="Times New Roman" w:hAnsi="Times New Roman" w:cs="Times New Roman"/>
          <w:bCs/>
          <w:color w:val="000000"/>
          <w:sz w:val="26"/>
          <w:szCs w:val="26"/>
        </w:rPr>
        <w:t xml:space="preserve"> область, г. </w:t>
      </w:r>
      <w:proofErr w:type="spellStart"/>
      <w:r w:rsidRPr="005E5EA2">
        <w:rPr>
          <w:rFonts w:ascii="Times New Roman" w:eastAsia="Times New Roman" w:hAnsi="Times New Roman" w:cs="Times New Roman"/>
          <w:bCs/>
          <w:color w:val="000000"/>
          <w:sz w:val="26"/>
          <w:szCs w:val="26"/>
        </w:rPr>
        <w:t>Косшы</w:t>
      </w:r>
      <w:proofErr w:type="spellEnd"/>
      <w:r w:rsidRPr="005E5EA2">
        <w:rPr>
          <w:rFonts w:ascii="Times New Roman" w:eastAsia="Times New Roman" w:hAnsi="Times New Roman" w:cs="Times New Roman"/>
          <w:bCs/>
          <w:color w:val="000000"/>
          <w:sz w:val="26"/>
          <w:szCs w:val="26"/>
        </w:rPr>
        <w:t xml:space="preserve">, улица Абая </w:t>
      </w:r>
      <w:proofErr w:type="spellStart"/>
      <w:r w:rsidRPr="005E5EA2">
        <w:rPr>
          <w:rFonts w:ascii="Times New Roman" w:eastAsia="Times New Roman" w:hAnsi="Times New Roman" w:cs="Times New Roman"/>
          <w:bCs/>
          <w:color w:val="000000"/>
          <w:sz w:val="26"/>
          <w:szCs w:val="26"/>
        </w:rPr>
        <w:t>Кунанбаева</w:t>
      </w:r>
      <w:proofErr w:type="spellEnd"/>
      <w:r w:rsidRPr="005E5EA2">
        <w:rPr>
          <w:rFonts w:ascii="Times New Roman" w:eastAsia="Times New Roman" w:hAnsi="Times New Roman" w:cs="Times New Roman"/>
          <w:bCs/>
          <w:color w:val="000000"/>
          <w:sz w:val="26"/>
          <w:szCs w:val="26"/>
        </w:rPr>
        <w:t>, строение 36</w:t>
      </w:r>
      <w:r w:rsidR="00A41E4F">
        <w:rPr>
          <w:rFonts w:ascii="Times New Roman" w:eastAsia="Times New Roman" w:hAnsi="Times New Roman" w:cs="Times New Roman"/>
          <w:bCs/>
          <w:color w:val="000000"/>
          <w:sz w:val="26"/>
          <w:szCs w:val="26"/>
        </w:rPr>
        <w:t>.</w:t>
      </w:r>
    </w:p>
    <w:p w:rsidR="00A41E4F" w:rsidRPr="005E5EA2" w:rsidRDefault="004452B7" w:rsidP="00A41E4F">
      <w:pPr>
        <w:pStyle w:val="301"/>
        <w:shd w:val="clear" w:color="auto" w:fill="auto"/>
        <w:spacing w:before="0" w:after="0" w:line="240" w:lineRule="auto"/>
        <w:ind w:left="20" w:right="20" w:firstLine="709"/>
        <w:rPr>
          <w:rFonts w:eastAsia="Times New Roman" w:cs="Times New Roman"/>
          <w:color w:val="000000"/>
          <w:sz w:val="26"/>
          <w:szCs w:val="26"/>
          <w:lang w:eastAsia="ru-RU"/>
        </w:rPr>
      </w:pPr>
      <w:r w:rsidRPr="00565BAD">
        <w:rPr>
          <w:rFonts w:eastAsia="Times New Roman" w:cs="Times New Roman"/>
          <w:b/>
          <w:color w:val="000000"/>
          <w:sz w:val="26"/>
          <w:szCs w:val="26"/>
          <w:lang w:eastAsia="ru-RU"/>
        </w:rPr>
        <w:t>Вид основной деятельности:</w:t>
      </w:r>
      <w:r w:rsidRPr="00565BAD">
        <w:rPr>
          <w:rFonts w:eastAsia="Times New Roman" w:cs="Times New Roman"/>
          <w:color w:val="FF0000"/>
          <w:sz w:val="26"/>
          <w:szCs w:val="26"/>
          <w:lang w:eastAsia="ru-RU"/>
        </w:rPr>
        <w:t xml:space="preserve"> </w:t>
      </w:r>
      <w:r w:rsidR="005E5EA2" w:rsidRPr="005E5EA2">
        <w:rPr>
          <w:rFonts w:eastAsia="Times New Roman" w:cs="Times New Roman"/>
          <w:color w:val="000000"/>
          <w:sz w:val="26"/>
          <w:szCs w:val="26"/>
          <w:lang w:eastAsia="ru-RU"/>
        </w:rPr>
        <w:t>переработка и консервирование мяса</w:t>
      </w:r>
      <w:r w:rsidR="005E5EA2">
        <w:rPr>
          <w:rFonts w:eastAsia="Times New Roman" w:cs="Times New Roman"/>
          <w:color w:val="000000"/>
          <w:sz w:val="26"/>
          <w:szCs w:val="26"/>
          <w:lang w:eastAsia="ru-RU"/>
        </w:rPr>
        <w:t>.</w:t>
      </w:r>
    </w:p>
    <w:p w:rsidR="004452B7" w:rsidRPr="00565BAD" w:rsidRDefault="004452B7" w:rsidP="00A41E4F">
      <w:pPr>
        <w:pStyle w:val="301"/>
        <w:shd w:val="clear" w:color="auto" w:fill="auto"/>
        <w:spacing w:before="0" w:after="0" w:line="240" w:lineRule="auto"/>
        <w:ind w:left="20" w:right="20" w:firstLine="709"/>
        <w:rPr>
          <w:rFonts w:eastAsia="Times New Roman" w:cs="Times New Roman"/>
          <w:color w:val="000000"/>
          <w:sz w:val="26"/>
          <w:szCs w:val="26"/>
        </w:rPr>
      </w:pPr>
      <w:r w:rsidRPr="00565BAD">
        <w:rPr>
          <w:rFonts w:eastAsia="Times New Roman" w:cs="Times New Roman"/>
          <w:b/>
          <w:color w:val="000000"/>
          <w:sz w:val="26"/>
          <w:szCs w:val="26"/>
        </w:rPr>
        <w:t>Форма собственности:</w:t>
      </w:r>
      <w:r w:rsidRPr="00565BAD">
        <w:rPr>
          <w:rFonts w:eastAsia="Times New Roman" w:cs="Times New Roman"/>
          <w:color w:val="000000"/>
          <w:sz w:val="26"/>
          <w:szCs w:val="26"/>
        </w:rPr>
        <w:t xml:space="preserve"> частная, Товарищество с ограниченной ответственностью. </w:t>
      </w:r>
    </w:p>
    <w:p w:rsidR="004452B7" w:rsidRPr="00D0098E" w:rsidRDefault="004452B7" w:rsidP="00D0098E">
      <w:pPr>
        <w:spacing w:after="0"/>
        <w:ind w:firstLine="709"/>
        <w:rPr>
          <w:rFonts w:ascii="Times New Roman" w:eastAsia="Times New Roman" w:hAnsi="Times New Roman" w:cs="Times New Roman"/>
          <w:color w:val="000000"/>
          <w:sz w:val="26"/>
          <w:szCs w:val="26"/>
        </w:rPr>
      </w:pPr>
      <w:r w:rsidRPr="00D0098E">
        <w:rPr>
          <w:rFonts w:ascii="Times New Roman" w:eastAsia="Times New Roman" w:hAnsi="Times New Roman" w:cs="Times New Roman"/>
          <w:b/>
          <w:color w:val="000000"/>
          <w:sz w:val="26"/>
          <w:szCs w:val="26"/>
        </w:rPr>
        <w:t xml:space="preserve">Система управления </w:t>
      </w:r>
      <w:r w:rsidR="00D0098E" w:rsidRPr="00D0098E">
        <w:rPr>
          <w:rFonts w:ascii="Times New Roman" w:eastAsia="Times New Roman" w:hAnsi="Times New Roman" w:cs="Times New Roman"/>
          <w:b/>
          <w:color w:val="000000"/>
          <w:sz w:val="26"/>
          <w:szCs w:val="26"/>
        </w:rPr>
        <w:t>отходами</w:t>
      </w:r>
      <w:r w:rsidRPr="00D0098E">
        <w:rPr>
          <w:rFonts w:ascii="Times New Roman" w:eastAsia="Times New Roman" w:hAnsi="Times New Roman" w:cs="Times New Roman"/>
          <w:color w:val="000000"/>
          <w:sz w:val="26"/>
          <w:szCs w:val="26"/>
        </w:rPr>
        <w:t xml:space="preserve"> осуществляется согласно нормативным правовым актам и нормативным документам, действующим в Республике Казахстан, а также внутреннему регламенту.</w:t>
      </w:r>
    </w:p>
    <w:p w:rsidR="004452B7" w:rsidRPr="00D0098E" w:rsidRDefault="004452B7" w:rsidP="00D0098E">
      <w:pPr>
        <w:spacing w:after="0"/>
        <w:ind w:firstLine="709"/>
        <w:rPr>
          <w:rFonts w:ascii="Times New Roman" w:eastAsia="Times New Roman" w:hAnsi="Times New Roman" w:cs="Times New Roman"/>
          <w:color w:val="000000"/>
          <w:sz w:val="26"/>
          <w:szCs w:val="26"/>
        </w:rPr>
      </w:pPr>
      <w:r w:rsidRPr="00D0098E">
        <w:rPr>
          <w:rFonts w:ascii="Times New Roman" w:eastAsia="Times New Roman" w:hAnsi="Times New Roman" w:cs="Times New Roman"/>
          <w:color w:val="000000"/>
          <w:sz w:val="26"/>
          <w:szCs w:val="26"/>
        </w:rPr>
        <w:t>По природе своего происхождения образующиеся отходы условно можно разделить на три группы:</w:t>
      </w:r>
    </w:p>
    <w:p w:rsidR="004452B7" w:rsidRPr="00D0098E" w:rsidRDefault="004452B7" w:rsidP="00D0098E">
      <w:pPr>
        <w:numPr>
          <w:ilvl w:val="0"/>
          <w:numId w:val="29"/>
        </w:numPr>
        <w:tabs>
          <w:tab w:val="left" w:pos="993"/>
        </w:tabs>
        <w:spacing w:after="0"/>
        <w:ind w:left="0" w:firstLine="709"/>
        <w:rPr>
          <w:rFonts w:ascii="Times New Roman" w:eastAsia="Times New Roman" w:hAnsi="Times New Roman" w:cs="Times New Roman"/>
          <w:color w:val="000000"/>
          <w:sz w:val="26"/>
          <w:szCs w:val="26"/>
        </w:rPr>
      </w:pPr>
      <w:r w:rsidRPr="00D0098E">
        <w:rPr>
          <w:rFonts w:ascii="Times New Roman" w:eastAsia="Times New Roman" w:hAnsi="Times New Roman" w:cs="Times New Roman"/>
          <w:color w:val="000000"/>
          <w:sz w:val="26"/>
          <w:szCs w:val="26"/>
        </w:rPr>
        <w:t>отходы, образующиеся преимущественно при строительстве, реконструкции и капремонте объектов;</w:t>
      </w:r>
    </w:p>
    <w:p w:rsidR="004452B7" w:rsidRPr="00D0098E" w:rsidRDefault="004452B7" w:rsidP="00D0098E">
      <w:pPr>
        <w:numPr>
          <w:ilvl w:val="0"/>
          <w:numId w:val="29"/>
        </w:numPr>
        <w:tabs>
          <w:tab w:val="left" w:pos="993"/>
        </w:tabs>
        <w:spacing w:after="0"/>
        <w:ind w:left="0" w:firstLine="709"/>
        <w:rPr>
          <w:rFonts w:ascii="Times New Roman" w:eastAsia="Times New Roman" w:hAnsi="Times New Roman" w:cs="Times New Roman"/>
          <w:color w:val="000000"/>
          <w:sz w:val="26"/>
          <w:szCs w:val="26"/>
        </w:rPr>
      </w:pPr>
      <w:r w:rsidRPr="00D0098E">
        <w:rPr>
          <w:rFonts w:ascii="Times New Roman" w:eastAsia="Times New Roman" w:hAnsi="Times New Roman" w:cs="Times New Roman"/>
          <w:color w:val="000000"/>
          <w:sz w:val="26"/>
          <w:szCs w:val="26"/>
        </w:rPr>
        <w:t>отходы, образующиеся преимущественно при эксплуатации объектов;</w:t>
      </w:r>
    </w:p>
    <w:p w:rsidR="004452B7" w:rsidRPr="00D0098E" w:rsidRDefault="004452B7" w:rsidP="00D0098E">
      <w:pPr>
        <w:numPr>
          <w:ilvl w:val="0"/>
          <w:numId w:val="29"/>
        </w:numPr>
        <w:tabs>
          <w:tab w:val="left" w:pos="993"/>
        </w:tabs>
        <w:spacing w:after="0"/>
        <w:ind w:left="0" w:firstLine="709"/>
        <w:rPr>
          <w:rFonts w:ascii="Times New Roman" w:eastAsia="Times New Roman" w:hAnsi="Times New Roman" w:cs="Times New Roman"/>
          <w:color w:val="000000"/>
          <w:sz w:val="26"/>
          <w:szCs w:val="26"/>
        </w:rPr>
      </w:pPr>
      <w:r w:rsidRPr="00D0098E">
        <w:rPr>
          <w:rFonts w:ascii="Times New Roman" w:eastAsia="Times New Roman" w:hAnsi="Times New Roman" w:cs="Times New Roman"/>
          <w:color w:val="000000"/>
          <w:sz w:val="26"/>
          <w:szCs w:val="26"/>
        </w:rPr>
        <w:t>отходы, образующиеся при авариях и их ликвидации.</w:t>
      </w:r>
    </w:p>
    <w:p w:rsidR="005E5EA2" w:rsidRPr="00837B4F" w:rsidRDefault="005E5EA2" w:rsidP="009C3E7F">
      <w:pPr>
        <w:spacing w:after="0"/>
        <w:ind w:firstLine="709"/>
        <w:rPr>
          <w:rFonts w:ascii="Times New Roman" w:eastAsia="Times New Roman" w:hAnsi="Times New Roman" w:cs="Times New Roman"/>
          <w:b/>
          <w:i/>
          <w:color w:val="000000"/>
          <w:sz w:val="26"/>
          <w:szCs w:val="26"/>
        </w:rPr>
      </w:pPr>
    </w:p>
    <w:p w:rsidR="005E5EA2" w:rsidRPr="00837B4F" w:rsidRDefault="005E5EA2" w:rsidP="009C3E7F">
      <w:pPr>
        <w:spacing w:after="0"/>
        <w:ind w:firstLine="709"/>
        <w:rPr>
          <w:rFonts w:ascii="Times New Roman" w:eastAsia="Times New Roman" w:hAnsi="Times New Roman" w:cs="Times New Roman"/>
          <w:b/>
          <w:i/>
          <w:color w:val="000000"/>
          <w:sz w:val="26"/>
          <w:szCs w:val="26"/>
        </w:rPr>
      </w:pPr>
    </w:p>
    <w:p w:rsidR="009C3E7F" w:rsidRPr="009C3E7F" w:rsidRDefault="009C3E7F" w:rsidP="009C3E7F">
      <w:pPr>
        <w:spacing w:after="0"/>
        <w:ind w:firstLine="709"/>
        <w:rPr>
          <w:rFonts w:ascii="Times New Roman" w:eastAsia="Times New Roman" w:hAnsi="Times New Roman" w:cs="Times New Roman"/>
          <w:b/>
          <w:i/>
          <w:color w:val="000000"/>
          <w:sz w:val="26"/>
          <w:szCs w:val="26"/>
        </w:rPr>
      </w:pPr>
      <w:r w:rsidRPr="009C3E7F">
        <w:rPr>
          <w:rFonts w:ascii="Times New Roman" w:eastAsia="Times New Roman" w:hAnsi="Times New Roman" w:cs="Times New Roman"/>
          <w:b/>
          <w:i/>
          <w:color w:val="000000"/>
          <w:sz w:val="26"/>
          <w:szCs w:val="26"/>
        </w:rPr>
        <w:lastRenderedPageBreak/>
        <w:t xml:space="preserve">Сведения о наличии собственных полигонов, хранилищ </w:t>
      </w:r>
    </w:p>
    <w:p w:rsidR="009C3E7F" w:rsidRPr="009C3E7F" w:rsidRDefault="00A41E4F" w:rsidP="009C3E7F">
      <w:pPr>
        <w:spacing w:after="0"/>
        <w:ind w:firstLine="709"/>
        <w:rPr>
          <w:rFonts w:ascii="Times New Roman" w:eastAsia="Times New Roman" w:hAnsi="Times New Roman" w:cs="Times New Roman"/>
          <w:color w:val="000000"/>
          <w:sz w:val="26"/>
          <w:szCs w:val="26"/>
        </w:rPr>
      </w:pPr>
      <w:r w:rsidRPr="00A41E4F">
        <w:rPr>
          <w:rFonts w:ascii="Times New Roman" w:eastAsia="Times New Roman" w:hAnsi="Times New Roman" w:cs="Times New Roman"/>
          <w:color w:val="000000"/>
          <w:sz w:val="26"/>
          <w:szCs w:val="26"/>
          <w:lang w:val="kk-KZ"/>
        </w:rPr>
        <w:t>ТОО «</w:t>
      </w:r>
      <w:r w:rsidR="005E5EA2">
        <w:rPr>
          <w:rFonts w:ascii="Times New Roman" w:eastAsia="Times New Roman" w:hAnsi="Times New Roman" w:cs="Times New Roman"/>
          <w:color w:val="000000"/>
          <w:sz w:val="26"/>
          <w:szCs w:val="26"/>
          <w:lang w:val="en-US"/>
        </w:rPr>
        <w:t>IL</w:t>
      </w:r>
      <w:r w:rsidR="005E5EA2" w:rsidRPr="005E5EA2">
        <w:rPr>
          <w:rFonts w:ascii="Times New Roman" w:eastAsia="Times New Roman" w:hAnsi="Times New Roman" w:cs="Times New Roman"/>
          <w:color w:val="000000"/>
          <w:sz w:val="26"/>
          <w:szCs w:val="26"/>
        </w:rPr>
        <w:t>-</w:t>
      </w:r>
      <w:r w:rsidR="005E5EA2">
        <w:rPr>
          <w:rFonts w:ascii="Times New Roman" w:eastAsia="Times New Roman" w:hAnsi="Times New Roman" w:cs="Times New Roman"/>
          <w:color w:val="000000"/>
          <w:sz w:val="26"/>
          <w:szCs w:val="26"/>
          <w:lang w:val="en-US"/>
        </w:rPr>
        <w:t>TOV</w:t>
      </w:r>
      <w:r w:rsidRPr="00A41E4F">
        <w:rPr>
          <w:rFonts w:ascii="Times New Roman" w:eastAsia="Times New Roman" w:hAnsi="Times New Roman" w:cs="Times New Roman"/>
          <w:color w:val="000000"/>
          <w:sz w:val="26"/>
          <w:szCs w:val="26"/>
          <w:lang w:val="kk-KZ"/>
        </w:rPr>
        <w:t>»</w:t>
      </w:r>
      <w:r>
        <w:rPr>
          <w:rFonts w:ascii="Times New Roman" w:eastAsia="Times New Roman" w:hAnsi="Times New Roman" w:cs="Times New Roman"/>
          <w:color w:val="000000"/>
          <w:sz w:val="26"/>
          <w:szCs w:val="26"/>
          <w:lang w:val="kk-KZ"/>
        </w:rPr>
        <w:t xml:space="preserve"> </w:t>
      </w:r>
      <w:r w:rsidR="00E71DD7">
        <w:rPr>
          <w:rFonts w:ascii="Times New Roman" w:eastAsia="Times New Roman" w:hAnsi="Times New Roman" w:cs="Times New Roman"/>
          <w:color w:val="000000"/>
          <w:sz w:val="26"/>
          <w:szCs w:val="26"/>
          <w:lang w:val="kk-KZ"/>
        </w:rPr>
        <w:t xml:space="preserve"> </w:t>
      </w:r>
      <w:r w:rsidR="009C3E7F" w:rsidRPr="009C3E7F">
        <w:rPr>
          <w:rFonts w:ascii="Times New Roman" w:eastAsia="Times New Roman" w:hAnsi="Times New Roman" w:cs="Times New Roman"/>
          <w:color w:val="000000"/>
          <w:sz w:val="26"/>
          <w:szCs w:val="26"/>
          <w:lang w:bidi="ru-RU"/>
        </w:rPr>
        <w:t>не имеет собственных полигонов для размещения отходов</w:t>
      </w:r>
      <w:r w:rsidR="009C3E7F" w:rsidRPr="009C3E7F">
        <w:rPr>
          <w:rFonts w:ascii="Times New Roman" w:eastAsia="Times New Roman" w:hAnsi="Times New Roman" w:cs="Times New Roman"/>
          <w:color w:val="000000"/>
          <w:sz w:val="26"/>
          <w:szCs w:val="26"/>
        </w:rPr>
        <w:t xml:space="preserve">. </w:t>
      </w:r>
    </w:p>
    <w:p w:rsidR="009C3E7F" w:rsidRDefault="009C3E7F" w:rsidP="00D6454C">
      <w:pPr>
        <w:spacing w:after="0"/>
        <w:ind w:firstLine="709"/>
        <w:rPr>
          <w:rFonts w:ascii="Times New Roman" w:eastAsia="Calibri" w:hAnsi="Times New Roman" w:cs="Times New Roman"/>
          <w:b/>
          <w:sz w:val="26"/>
          <w:szCs w:val="26"/>
          <w:lang w:eastAsia="en-US"/>
        </w:rPr>
      </w:pPr>
    </w:p>
    <w:p w:rsidR="00D0098E" w:rsidRPr="00D0098E" w:rsidRDefault="00D0098E" w:rsidP="00D0098E">
      <w:pPr>
        <w:pStyle w:val="2"/>
        <w:spacing w:before="0"/>
        <w:ind w:firstLine="709"/>
        <w:rPr>
          <w:rFonts w:ascii="Times New Roman" w:eastAsia="MS Mincho" w:hAnsi="Times New Roman" w:cs="Times New Roman"/>
          <w:color w:val="auto"/>
          <w:lang w:eastAsia="ar-SA"/>
        </w:rPr>
      </w:pPr>
      <w:bookmarkStart w:id="18" w:name="_Toc187357152"/>
      <w:r w:rsidRPr="00D0098E">
        <w:rPr>
          <w:rFonts w:ascii="Times New Roman" w:eastAsia="MS Mincho" w:hAnsi="Times New Roman" w:cs="Times New Roman"/>
          <w:color w:val="auto"/>
          <w:lang w:eastAsia="ar-SA"/>
        </w:rPr>
        <w:t>2.2 Общие сведения о системе управления отходами</w:t>
      </w:r>
      <w:bookmarkEnd w:id="18"/>
      <w:r w:rsidRPr="00D0098E">
        <w:rPr>
          <w:rFonts w:ascii="Times New Roman" w:eastAsia="MS Mincho" w:hAnsi="Times New Roman" w:cs="Times New Roman"/>
          <w:color w:val="auto"/>
          <w:lang w:eastAsia="ar-SA"/>
        </w:rPr>
        <w:t xml:space="preserve"> </w:t>
      </w:r>
    </w:p>
    <w:p w:rsidR="00AA24C0" w:rsidRPr="00AA24C0" w:rsidRDefault="00AA24C0" w:rsidP="00AA24C0">
      <w:pPr>
        <w:spacing w:after="0"/>
        <w:ind w:firstLine="709"/>
        <w:rPr>
          <w:rFonts w:ascii="Times New Roman" w:eastAsia="Times New Roman" w:hAnsi="Times New Roman" w:cs="Times New Roman"/>
          <w:color w:val="000000"/>
          <w:sz w:val="26"/>
          <w:szCs w:val="26"/>
          <w:lang w:val="ru-KZ"/>
        </w:rPr>
      </w:pPr>
      <w:r w:rsidRPr="00AA24C0">
        <w:rPr>
          <w:rFonts w:ascii="Times New Roman" w:eastAsia="Times New Roman" w:hAnsi="Times New Roman" w:cs="Times New Roman"/>
          <w:color w:val="000000"/>
          <w:sz w:val="26"/>
          <w:szCs w:val="26"/>
          <w:lang w:val="ru-KZ"/>
        </w:rPr>
        <w:t>В соответствии с Санитарными правилами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 21934 от 28 декабря 2020 года, срок хранения коммунальных отходов зависит от их состояния и условий хранения:​</w:t>
      </w:r>
    </w:p>
    <w:p w:rsidR="00AA24C0" w:rsidRPr="00AA24C0" w:rsidRDefault="00AA24C0" w:rsidP="00AA24C0">
      <w:pPr>
        <w:numPr>
          <w:ilvl w:val="0"/>
          <w:numId w:val="45"/>
        </w:numPr>
        <w:spacing w:after="0"/>
        <w:ind w:left="0" w:firstLine="709"/>
        <w:rPr>
          <w:rFonts w:ascii="Times New Roman" w:eastAsia="Times New Roman" w:hAnsi="Times New Roman" w:cs="Times New Roman"/>
          <w:color w:val="000000"/>
          <w:sz w:val="26"/>
          <w:szCs w:val="26"/>
          <w:lang w:val="ru-KZ"/>
        </w:rPr>
      </w:pPr>
      <w:r w:rsidRPr="00AA24C0">
        <w:rPr>
          <w:rFonts w:ascii="Times New Roman" w:eastAsia="Times New Roman" w:hAnsi="Times New Roman" w:cs="Times New Roman"/>
          <w:b/>
          <w:bCs/>
          <w:color w:val="000000"/>
          <w:sz w:val="26"/>
          <w:szCs w:val="26"/>
          <w:lang w:val="ru-KZ"/>
        </w:rPr>
        <w:t>Твердые бытовые отходы (ТБО)</w:t>
      </w:r>
      <w:r w:rsidRPr="00AA24C0">
        <w:rPr>
          <w:rFonts w:ascii="Times New Roman" w:eastAsia="Times New Roman" w:hAnsi="Times New Roman" w:cs="Times New Roman"/>
          <w:color w:val="000000"/>
          <w:sz w:val="26"/>
          <w:szCs w:val="26"/>
          <w:lang w:val="ru-KZ"/>
        </w:rPr>
        <w:t xml:space="preserve">: при температуре 0 °C и ниже допускается хранение не более 3 суток; при температуре выше 0 °C </w:t>
      </w:r>
      <w:r>
        <w:rPr>
          <w:rFonts w:ascii="Times New Roman" w:eastAsia="Times New Roman" w:hAnsi="Times New Roman" w:cs="Times New Roman"/>
          <w:color w:val="000000"/>
          <w:sz w:val="26"/>
          <w:szCs w:val="26"/>
          <w:lang w:val="ru-KZ"/>
        </w:rPr>
        <w:t>-</w:t>
      </w:r>
      <w:r w:rsidRPr="00AA24C0">
        <w:rPr>
          <w:rFonts w:ascii="Times New Roman" w:eastAsia="Times New Roman" w:hAnsi="Times New Roman" w:cs="Times New Roman"/>
          <w:color w:val="000000"/>
          <w:sz w:val="26"/>
          <w:szCs w:val="26"/>
          <w:lang w:val="ru-KZ"/>
        </w:rPr>
        <w:t xml:space="preserve"> не более 1 суток. ​ </w:t>
      </w:r>
    </w:p>
    <w:p w:rsidR="00AA24C0" w:rsidRDefault="00AA24C0" w:rsidP="00AA24C0">
      <w:pPr>
        <w:numPr>
          <w:ilvl w:val="0"/>
          <w:numId w:val="45"/>
        </w:numPr>
        <w:spacing w:after="0"/>
        <w:ind w:left="0" w:firstLine="709"/>
        <w:rPr>
          <w:rFonts w:ascii="Times New Roman" w:eastAsia="Times New Roman" w:hAnsi="Times New Roman" w:cs="Times New Roman"/>
          <w:color w:val="000000"/>
          <w:sz w:val="26"/>
          <w:szCs w:val="26"/>
        </w:rPr>
      </w:pPr>
      <w:r w:rsidRPr="00AA24C0">
        <w:rPr>
          <w:rFonts w:ascii="Times New Roman" w:eastAsia="Times New Roman" w:hAnsi="Times New Roman" w:cs="Times New Roman"/>
          <w:b/>
          <w:bCs/>
          <w:color w:val="000000"/>
          <w:sz w:val="26"/>
          <w:szCs w:val="26"/>
          <w:lang w:val="ru-KZ"/>
        </w:rPr>
        <w:t>Площадки для временного хранения отходов</w:t>
      </w:r>
      <w:r w:rsidRPr="00AA24C0">
        <w:rPr>
          <w:rFonts w:ascii="Times New Roman" w:eastAsia="Times New Roman" w:hAnsi="Times New Roman" w:cs="Times New Roman"/>
          <w:color w:val="000000"/>
          <w:sz w:val="26"/>
          <w:szCs w:val="26"/>
          <w:lang w:val="ru-KZ"/>
        </w:rPr>
        <w:t xml:space="preserve">: должны быть расположены на </w:t>
      </w:r>
      <w:r w:rsidRPr="00AA24C0">
        <w:rPr>
          <w:rFonts w:ascii="Times New Roman" w:eastAsia="Times New Roman" w:hAnsi="Times New Roman" w:cs="Times New Roman"/>
          <w:color w:val="000000"/>
          <w:sz w:val="26"/>
          <w:szCs w:val="26"/>
        </w:rPr>
        <w:t xml:space="preserve">территории производственного объекта с подветренной стороны, покрыты твердым и непроницаемым для токсичных веществ материалом, обвалованы, с устройством слива и наклоном в сторону очистных сооружений. Направление поверхностного стока с площадок в общий ливнеотвод не допускается. </w:t>
      </w:r>
    </w:p>
    <w:p w:rsidR="00E84794" w:rsidRPr="00E84794" w:rsidRDefault="00E84794" w:rsidP="00E84794">
      <w:pPr>
        <w:spacing w:after="0"/>
        <w:ind w:firstLine="709"/>
        <w:rPr>
          <w:rFonts w:ascii="Times New Roman" w:eastAsia="Times New Roman" w:hAnsi="Times New Roman" w:cs="Times New Roman"/>
          <w:sz w:val="26"/>
          <w:szCs w:val="26"/>
          <w:lang w:val="ru-KZ" w:eastAsia="ru-KZ"/>
        </w:rPr>
      </w:pPr>
      <w:r w:rsidRPr="00E84794">
        <w:rPr>
          <w:rFonts w:ascii="Times New Roman" w:eastAsia="Times New Roman" w:hAnsi="Times New Roman" w:cs="Times New Roman"/>
          <w:sz w:val="26"/>
          <w:szCs w:val="26"/>
          <w:lang w:val="ru-KZ" w:eastAsia="ru-KZ"/>
        </w:rPr>
        <w:t>Система управления отходами на объекте включает в себя следующие основные этапы:</w:t>
      </w:r>
    </w:p>
    <w:p w:rsidR="00E84794" w:rsidRPr="00E84794" w:rsidRDefault="00E84794" w:rsidP="00E84794">
      <w:pPr>
        <w:numPr>
          <w:ilvl w:val="0"/>
          <w:numId w:val="46"/>
        </w:numPr>
        <w:spacing w:after="0"/>
        <w:ind w:left="0" w:firstLine="709"/>
        <w:rPr>
          <w:rFonts w:ascii="Times New Roman" w:eastAsia="Times New Roman" w:hAnsi="Times New Roman" w:cs="Times New Roman"/>
          <w:sz w:val="26"/>
          <w:szCs w:val="26"/>
          <w:lang w:val="ru-KZ" w:eastAsia="ru-KZ"/>
        </w:rPr>
      </w:pPr>
      <w:r w:rsidRPr="00E84794">
        <w:rPr>
          <w:rFonts w:ascii="Times New Roman" w:eastAsia="Times New Roman" w:hAnsi="Times New Roman" w:cs="Times New Roman"/>
          <w:b/>
          <w:bCs/>
          <w:sz w:val="26"/>
          <w:szCs w:val="26"/>
          <w:lang w:val="ru-KZ" w:eastAsia="ru-KZ"/>
        </w:rPr>
        <w:t>Образование отходов</w:t>
      </w:r>
      <w:r w:rsidRPr="00E84794">
        <w:rPr>
          <w:rFonts w:ascii="Times New Roman" w:eastAsia="Times New Roman" w:hAnsi="Times New Roman" w:cs="Times New Roman"/>
          <w:sz w:val="26"/>
          <w:szCs w:val="26"/>
          <w:lang w:val="ru-KZ" w:eastAsia="ru-KZ"/>
        </w:rPr>
        <w:br/>
        <w:t>В процессе деятельности предприятия образуются коммунальные, производственные и иные отходы, которые подлежат учету, классификации и дальнейшему обращению.</w:t>
      </w:r>
    </w:p>
    <w:p w:rsidR="00E84794" w:rsidRPr="00E84794" w:rsidRDefault="00E84794" w:rsidP="00E84794">
      <w:pPr>
        <w:numPr>
          <w:ilvl w:val="0"/>
          <w:numId w:val="46"/>
        </w:numPr>
        <w:spacing w:after="0"/>
        <w:ind w:left="0" w:firstLine="709"/>
        <w:rPr>
          <w:rFonts w:ascii="Times New Roman" w:eastAsia="Times New Roman" w:hAnsi="Times New Roman" w:cs="Times New Roman"/>
          <w:sz w:val="26"/>
          <w:szCs w:val="26"/>
          <w:lang w:val="ru-KZ" w:eastAsia="ru-KZ"/>
        </w:rPr>
      </w:pPr>
      <w:r w:rsidRPr="00E84794">
        <w:rPr>
          <w:rFonts w:ascii="Times New Roman" w:eastAsia="Times New Roman" w:hAnsi="Times New Roman" w:cs="Times New Roman"/>
          <w:b/>
          <w:bCs/>
          <w:sz w:val="26"/>
          <w:szCs w:val="26"/>
          <w:lang w:val="ru-KZ" w:eastAsia="ru-KZ"/>
        </w:rPr>
        <w:t>Классификация отходов</w:t>
      </w:r>
      <w:r w:rsidRPr="00E84794">
        <w:rPr>
          <w:rFonts w:ascii="Times New Roman" w:eastAsia="Times New Roman" w:hAnsi="Times New Roman" w:cs="Times New Roman"/>
          <w:sz w:val="26"/>
          <w:szCs w:val="26"/>
          <w:lang w:val="ru-KZ" w:eastAsia="ru-KZ"/>
        </w:rPr>
        <w:br/>
        <w:t>Отходы подразделяются по степени опасности в соответствии с требованиями экологического законодательства (в том числе, постановления МЭГПР РК) и Кодекса РК «О здоровье народа и системе здравоохранения».</w:t>
      </w:r>
      <w:r w:rsidRPr="00E84794">
        <w:rPr>
          <w:rFonts w:ascii="Times New Roman" w:eastAsia="Times New Roman" w:hAnsi="Times New Roman" w:cs="Times New Roman"/>
          <w:sz w:val="26"/>
          <w:szCs w:val="26"/>
          <w:lang w:val="ru-KZ" w:eastAsia="ru-KZ"/>
        </w:rPr>
        <w:br/>
        <w:t>Коммунальные отходы включают:</w:t>
      </w:r>
    </w:p>
    <w:p w:rsidR="00E84794" w:rsidRPr="00E84794" w:rsidRDefault="00E84794" w:rsidP="00E84794">
      <w:pPr>
        <w:pStyle w:val="ae"/>
        <w:numPr>
          <w:ilvl w:val="0"/>
          <w:numId w:val="47"/>
        </w:numPr>
        <w:spacing w:after="0"/>
        <w:rPr>
          <w:rFonts w:ascii="Times New Roman" w:hAnsi="Times New Roman" w:cs="Times New Roman"/>
          <w:sz w:val="26"/>
          <w:szCs w:val="26"/>
          <w:lang w:val="ru-KZ" w:eastAsia="ru-KZ"/>
        </w:rPr>
      </w:pPr>
      <w:r w:rsidRPr="00E84794">
        <w:rPr>
          <w:rFonts w:ascii="Times New Roman" w:hAnsi="Times New Roman" w:cs="Times New Roman"/>
          <w:sz w:val="26"/>
          <w:szCs w:val="26"/>
          <w:lang w:val="ru-KZ" w:eastAsia="ru-KZ"/>
        </w:rPr>
        <w:t>твёрдые бытовые отходы (ТБО),</w:t>
      </w:r>
    </w:p>
    <w:p w:rsidR="00E84794" w:rsidRPr="00E84794" w:rsidRDefault="00E84794" w:rsidP="00E84794">
      <w:pPr>
        <w:pStyle w:val="ae"/>
        <w:numPr>
          <w:ilvl w:val="0"/>
          <w:numId w:val="47"/>
        </w:numPr>
        <w:spacing w:after="0"/>
        <w:rPr>
          <w:rFonts w:ascii="Times New Roman" w:hAnsi="Times New Roman" w:cs="Times New Roman"/>
          <w:sz w:val="26"/>
          <w:szCs w:val="26"/>
          <w:lang w:val="ru-KZ" w:eastAsia="ru-KZ"/>
        </w:rPr>
      </w:pPr>
      <w:r w:rsidRPr="00E84794">
        <w:rPr>
          <w:rFonts w:ascii="Times New Roman" w:hAnsi="Times New Roman" w:cs="Times New Roman"/>
          <w:sz w:val="26"/>
          <w:szCs w:val="26"/>
          <w:lang w:val="ru-KZ" w:eastAsia="ru-KZ"/>
        </w:rPr>
        <w:t>пищевые отходы,</w:t>
      </w:r>
    </w:p>
    <w:p w:rsidR="00E84794" w:rsidRPr="00E84794" w:rsidRDefault="00E84794" w:rsidP="00E84794">
      <w:pPr>
        <w:pStyle w:val="ae"/>
        <w:numPr>
          <w:ilvl w:val="0"/>
          <w:numId w:val="47"/>
        </w:numPr>
        <w:spacing w:after="0"/>
        <w:rPr>
          <w:rFonts w:ascii="Times New Roman" w:hAnsi="Times New Roman" w:cs="Times New Roman"/>
          <w:sz w:val="26"/>
          <w:szCs w:val="26"/>
          <w:lang w:val="ru-KZ" w:eastAsia="ru-KZ"/>
        </w:rPr>
      </w:pPr>
      <w:r w:rsidRPr="00E84794">
        <w:rPr>
          <w:rFonts w:ascii="Times New Roman" w:hAnsi="Times New Roman" w:cs="Times New Roman"/>
          <w:sz w:val="26"/>
          <w:szCs w:val="26"/>
          <w:lang w:val="ru-KZ" w:eastAsia="ru-KZ"/>
        </w:rPr>
        <w:t>мелкие строительные отходы, образующиеся в жилых и нежилых помещениях.</w:t>
      </w:r>
    </w:p>
    <w:p w:rsidR="00E84794" w:rsidRPr="00E84794" w:rsidRDefault="00E84794" w:rsidP="00E84794">
      <w:pPr>
        <w:numPr>
          <w:ilvl w:val="0"/>
          <w:numId w:val="46"/>
        </w:numPr>
        <w:spacing w:after="0"/>
        <w:ind w:left="0" w:firstLine="709"/>
        <w:rPr>
          <w:rFonts w:ascii="Times New Roman" w:eastAsia="Times New Roman" w:hAnsi="Times New Roman" w:cs="Times New Roman"/>
          <w:sz w:val="26"/>
          <w:szCs w:val="26"/>
          <w:lang w:val="ru-KZ" w:eastAsia="ru-KZ"/>
        </w:rPr>
      </w:pPr>
      <w:r w:rsidRPr="00E84794">
        <w:rPr>
          <w:rFonts w:ascii="Times New Roman" w:eastAsia="Times New Roman" w:hAnsi="Times New Roman" w:cs="Times New Roman"/>
          <w:b/>
          <w:bCs/>
          <w:sz w:val="26"/>
          <w:szCs w:val="26"/>
          <w:lang w:val="ru-KZ" w:eastAsia="ru-KZ"/>
        </w:rPr>
        <w:t>Сбор и временное хранение отходов</w:t>
      </w:r>
      <w:r w:rsidRPr="00E84794">
        <w:rPr>
          <w:rFonts w:ascii="Times New Roman" w:eastAsia="Times New Roman" w:hAnsi="Times New Roman" w:cs="Times New Roman"/>
          <w:sz w:val="26"/>
          <w:szCs w:val="26"/>
          <w:lang w:val="ru-KZ" w:eastAsia="ru-KZ"/>
        </w:rPr>
        <w:br/>
        <w:t>Сбор отходов осуществляется в контейнеры, емкости или специализированные места, обеспечивающие:</w:t>
      </w:r>
    </w:p>
    <w:p w:rsidR="00E84794" w:rsidRPr="00E84794" w:rsidRDefault="00E84794" w:rsidP="00E84794">
      <w:pPr>
        <w:pStyle w:val="ae"/>
        <w:numPr>
          <w:ilvl w:val="0"/>
          <w:numId w:val="47"/>
        </w:numPr>
        <w:spacing w:after="0"/>
        <w:rPr>
          <w:rFonts w:ascii="Times New Roman" w:hAnsi="Times New Roman" w:cs="Times New Roman"/>
          <w:sz w:val="26"/>
          <w:szCs w:val="26"/>
          <w:lang w:val="ru-KZ" w:eastAsia="ru-KZ"/>
        </w:rPr>
      </w:pPr>
      <w:r w:rsidRPr="00E84794">
        <w:rPr>
          <w:rFonts w:ascii="Times New Roman" w:hAnsi="Times New Roman" w:cs="Times New Roman"/>
          <w:sz w:val="26"/>
          <w:szCs w:val="26"/>
          <w:lang w:val="ru-KZ" w:eastAsia="ru-KZ"/>
        </w:rPr>
        <w:t>герметичность,</w:t>
      </w:r>
    </w:p>
    <w:p w:rsidR="00E84794" w:rsidRPr="00E84794" w:rsidRDefault="00E84794" w:rsidP="00E84794">
      <w:pPr>
        <w:pStyle w:val="ae"/>
        <w:numPr>
          <w:ilvl w:val="0"/>
          <w:numId w:val="47"/>
        </w:numPr>
        <w:spacing w:after="0"/>
        <w:rPr>
          <w:rFonts w:ascii="Times New Roman" w:hAnsi="Times New Roman" w:cs="Times New Roman"/>
          <w:sz w:val="26"/>
          <w:szCs w:val="26"/>
          <w:lang w:val="ru-KZ" w:eastAsia="ru-KZ"/>
        </w:rPr>
      </w:pPr>
      <w:r w:rsidRPr="00E84794">
        <w:rPr>
          <w:rFonts w:ascii="Times New Roman" w:hAnsi="Times New Roman" w:cs="Times New Roman"/>
          <w:sz w:val="26"/>
          <w:szCs w:val="26"/>
          <w:lang w:val="ru-KZ" w:eastAsia="ru-KZ"/>
        </w:rPr>
        <w:t>исключение распространения запахов и загрязнений.</w:t>
      </w:r>
    </w:p>
    <w:p w:rsidR="00E84794" w:rsidRPr="00E84794" w:rsidRDefault="00E84794" w:rsidP="00E84794">
      <w:pPr>
        <w:numPr>
          <w:ilvl w:val="0"/>
          <w:numId w:val="46"/>
        </w:numPr>
        <w:spacing w:after="0"/>
        <w:ind w:left="0" w:firstLine="709"/>
        <w:rPr>
          <w:rFonts w:ascii="Times New Roman" w:eastAsia="Times New Roman" w:hAnsi="Times New Roman" w:cs="Times New Roman"/>
          <w:sz w:val="26"/>
          <w:szCs w:val="26"/>
          <w:lang w:val="ru-KZ" w:eastAsia="ru-KZ"/>
        </w:rPr>
      </w:pPr>
      <w:r w:rsidRPr="00E84794">
        <w:rPr>
          <w:rFonts w:ascii="Times New Roman" w:eastAsia="Times New Roman" w:hAnsi="Times New Roman" w:cs="Times New Roman"/>
          <w:b/>
          <w:bCs/>
          <w:sz w:val="26"/>
          <w:szCs w:val="26"/>
          <w:lang w:val="ru-KZ" w:eastAsia="ru-KZ"/>
        </w:rPr>
        <w:t>Транспортировка отходов</w:t>
      </w:r>
      <w:r w:rsidRPr="00E84794">
        <w:rPr>
          <w:rFonts w:ascii="Times New Roman" w:eastAsia="Times New Roman" w:hAnsi="Times New Roman" w:cs="Times New Roman"/>
          <w:sz w:val="26"/>
          <w:szCs w:val="26"/>
          <w:lang w:val="ru-KZ" w:eastAsia="ru-KZ"/>
        </w:rPr>
        <w:br/>
        <w:t>Перевозка отходов осуществляется специализированной организацией, имеющей лицензию, с соблюдением санитарно-эпидемиологических требований к транспорту, маршрутам и времени вывоза.</w:t>
      </w:r>
    </w:p>
    <w:p w:rsidR="00E84794" w:rsidRPr="00E84794" w:rsidRDefault="00E84794" w:rsidP="00E84794">
      <w:pPr>
        <w:numPr>
          <w:ilvl w:val="0"/>
          <w:numId w:val="46"/>
        </w:numPr>
        <w:spacing w:after="0"/>
        <w:ind w:left="0" w:firstLine="709"/>
        <w:rPr>
          <w:rFonts w:ascii="Times New Roman" w:eastAsia="Times New Roman" w:hAnsi="Times New Roman" w:cs="Times New Roman"/>
          <w:sz w:val="26"/>
          <w:szCs w:val="26"/>
          <w:lang w:val="ru-KZ" w:eastAsia="ru-KZ"/>
        </w:rPr>
      </w:pPr>
      <w:r w:rsidRPr="00E84794">
        <w:rPr>
          <w:rFonts w:ascii="Times New Roman" w:eastAsia="Times New Roman" w:hAnsi="Times New Roman" w:cs="Times New Roman"/>
          <w:b/>
          <w:bCs/>
          <w:sz w:val="26"/>
          <w:szCs w:val="26"/>
          <w:lang w:val="ru-KZ" w:eastAsia="ru-KZ"/>
        </w:rPr>
        <w:t>Обезвреживание и утилизация</w:t>
      </w:r>
      <w:r w:rsidRPr="00E84794">
        <w:rPr>
          <w:rFonts w:ascii="Times New Roman" w:eastAsia="Times New Roman" w:hAnsi="Times New Roman" w:cs="Times New Roman"/>
          <w:sz w:val="26"/>
          <w:szCs w:val="26"/>
          <w:lang w:val="ru-KZ" w:eastAsia="ru-KZ"/>
        </w:rPr>
        <w:br/>
        <w:t>Отходы передаются организациям, имеющим разрешения и соответствующие мощности для:</w:t>
      </w:r>
    </w:p>
    <w:p w:rsidR="00E84794" w:rsidRPr="00E84794" w:rsidRDefault="00E84794" w:rsidP="00E84794">
      <w:pPr>
        <w:pStyle w:val="ae"/>
        <w:numPr>
          <w:ilvl w:val="0"/>
          <w:numId w:val="47"/>
        </w:numPr>
        <w:spacing w:after="0"/>
        <w:rPr>
          <w:rFonts w:ascii="Times New Roman" w:hAnsi="Times New Roman" w:cs="Times New Roman"/>
          <w:sz w:val="26"/>
          <w:szCs w:val="26"/>
          <w:lang w:val="ru-KZ" w:eastAsia="ru-KZ"/>
        </w:rPr>
      </w:pPr>
      <w:r w:rsidRPr="00E84794">
        <w:rPr>
          <w:rFonts w:ascii="Times New Roman" w:hAnsi="Times New Roman" w:cs="Times New Roman"/>
          <w:sz w:val="26"/>
          <w:szCs w:val="26"/>
          <w:lang w:val="ru-KZ" w:eastAsia="ru-KZ"/>
        </w:rPr>
        <w:t>сортировки,</w:t>
      </w:r>
    </w:p>
    <w:p w:rsidR="00E84794" w:rsidRPr="00E84794" w:rsidRDefault="00E84794" w:rsidP="00E84794">
      <w:pPr>
        <w:pStyle w:val="ae"/>
        <w:numPr>
          <w:ilvl w:val="0"/>
          <w:numId w:val="47"/>
        </w:numPr>
        <w:spacing w:after="0"/>
        <w:rPr>
          <w:rFonts w:ascii="Times New Roman" w:hAnsi="Times New Roman" w:cs="Times New Roman"/>
          <w:sz w:val="26"/>
          <w:szCs w:val="26"/>
          <w:lang w:val="ru-KZ" w:eastAsia="ru-KZ"/>
        </w:rPr>
      </w:pPr>
      <w:r w:rsidRPr="00E84794">
        <w:rPr>
          <w:rFonts w:ascii="Times New Roman" w:hAnsi="Times New Roman" w:cs="Times New Roman"/>
          <w:sz w:val="26"/>
          <w:szCs w:val="26"/>
          <w:lang w:val="ru-KZ" w:eastAsia="ru-KZ"/>
        </w:rPr>
        <w:t>переработки,</w:t>
      </w:r>
    </w:p>
    <w:p w:rsidR="00E84794" w:rsidRPr="00E84794" w:rsidRDefault="00E84794" w:rsidP="00E84794">
      <w:pPr>
        <w:pStyle w:val="ae"/>
        <w:numPr>
          <w:ilvl w:val="0"/>
          <w:numId w:val="47"/>
        </w:numPr>
        <w:spacing w:after="0"/>
        <w:rPr>
          <w:rFonts w:ascii="Times New Roman" w:hAnsi="Times New Roman" w:cs="Times New Roman"/>
          <w:sz w:val="26"/>
          <w:szCs w:val="26"/>
          <w:lang w:val="ru-KZ" w:eastAsia="ru-KZ"/>
        </w:rPr>
      </w:pPr>
      <w:r w:rsidRPr="00E84794">
        <w:rPr>
          <w:rFonts w:ascii="Times New Roman" w:hAnsi="Times New Roman" w:cs="Times New Roman"/>
          <w:sz w:val="26"/>
          <w:szCs w:val="26"/>
          <w:lang w:val="ru-KZ" w:eastAsia="ru-KZ"/>
        </w:rPr>
        <w:t>сжигания,</w:t>
      </w:r>
    </w:p>
    <w:p w:rsidR="00E84794" w:rsidRPr="00E84794" w:rsidRDefault="00E84794" w:rsidP="00E84794">
      <w:pPr>
        <w:pStyle w:val="ae"/>
        <w:numPr>
          <w:ilvl w:val="0"/>
          <w:numId w:val="47"/>
        </w:numPr>
        <w:spacing w:after="0"/>
        <w:rPr>
          <w:rFonts w:ascii="Times New Roman" w:hAnsi="Times New Roman" w:cs="Times New Roman"/>
          <w:sz w:val="26"/>
          <w:szCs w:val="26"/>
          <w:lang w:val="ru-KZ" w:eastAsia="ru-KZ"/>
        </w:rPr>
      </w:pPr>
      <w:r w:rsidRPr="00E84794">
        <w:rPr>
          <w:rFonts w:ascii="Times New Roman" w:hAnsi="Times New Roman" w:cs="Times New Roman"/>
          <w:sz w:val="26"/>
          <w:szCs w:val="26"/>
          <w:lang w:val="ru-KZ" w:eastAsia="ru-KZ"/>
        </w:rPr>
        <w:t>захоронения (в случае невозможности утилизации).</w:t>
      </w:r>
    </w:p>
    <w:p w:rsidR="00BB1EDD" w:rsidRPr="00BB1EDD" w:rsidRDefault="00BB1EDD" w:rsidP="00BB1EDD">
      <w:pPr>
        <w:spacing w:after="0"/>
        <w:ind w:left="709"/>
        <w:rPr>
          <w:rFonts w:ascii="Times New Roman" w:eastAsia="Times New Roman" w:hAnsi="Times New Roman" w:cs="Times New Roman"/>
          <w:sz w:val="26"/>
          <w:szCs w:val="26"/>
          <w:lang w:val="ru-KZ" w:eastAsia="ru-KZ"/>
        </w:rPr>
      </w:pPr>
    </w:p>
    <w:p w:rsidR="00E84794" w:rsidRPr="00E84794" w:rsidRDefault="00E84794" w:rsidP="00E84794">
      <w:pPr>
        <w:numPr>
          <w:ilvl w:val="0"/>
          <w:numId w:val="46"/>
        </w:numPr>
        <w:spacing w:after="0"/>
        <w:ind w:left="0" w:firstLine="709"/>
        <w:rPr>
          <w:rFonts w:ascii="Times New Roman" w:eastAsia="Times New Roman" w:hAnsi="Times New Roman" w:cs="Times New Roman"/>
          <w:sz w:val="26"/>
          <w:szCs w:val="26"/>
          <w:lang w:val="ru-KZ" w:eastAsia="ru-KZ"/>
        </w:rPr>
      </w:pPr>
      <w:r w:rsidRPr="00E84794">
        <w:rPr>
          <w:rFonts w:ascii="Times New Roman" w:eastAsia="Times New Roman" w:hAnsi="Times New Roman" w:cs="Times New Roman"/>
          <w:b/>
          <w:bCs/>
          <w:sz w:val="26"/>
          <w:szCs w:val="26"/>
          <w:lang w:val="ru-KZ" w:eastAsia="ru-KZ"/>
        </w:rPr>
        <w:lastRenderedPageBreak/>
        <w:t>Учёт и отчетность</w:t>
      </w:r>
      <w:r w:rsidRPr="00E84794">
        <w:rPr>
          <w:rFonts w:ascii="Times New Roman" w:eastAsia="Times New Roman" w:hAnsi="Times New Roman" w:cs="Times New Roman"/>
          <w:sz w:val="26"/>
          <w:szCs w:val="26"/>
          <w:lang w:val="ru-KZ" w:eastAsia="ru-KZ"/>
        </w:rPr>
        <w:br/>
        <w:t>Вся информация о видах, объемах и методах обращения с отходами регистрируется в соответствующих формах учета и передается в уполномоченные органы в установленном порядке.</w:t>
      </w:r>
    </w:p>
    <w:p w:rsidR="00E84794" w:rsidRPr="00E84794" w:rsidRDefault="00E84794" w:rsidP="00E84794">
      <w:pPr>
        <w:numPr>
          <w:ilvl w:val="0"/>
          <w:numId w:val="46"/>
        </w:numPr>
        <w:spacing w:after="0"/>
        <w:ind w:left="0" w:firstLine="709"/>
        <w:rPr>
          <w:rFonts w:ascii="Times New Roman" w:eastAsia="Times New Roman" w:hAnsi="Times New Roman" w:cs="Times New Roman"/>
          <w:sz w:val="26"/>
          <w:szCs w:val="26"/>
          <w:lang w:val="ru-KZ" w:eastAsia="ru-KZ"/>
        </w:rPr>
      </w:pPr>
      <w:r w:rsidRPr="00E84794">
        <w:rPr>
          <w:rFonts w:ascii="Times New Roman" w:eastAsia="Times New Roman" w:hAnsi="Times New Roman" w:cs="Times New Roman"/>
          <w:b/>
          <w:bCs/>
          <w:sz w:val="26"/>
          <w:szCs w:val="26"/>
          <w:lang w:val="ru-KZ" w:eastAsia="ru-KZ"/>
        </w:rPr>
        <w:t>Контроль и ответственность</w:t>
      </w:r>
      <w:r w:rsidRPr="00E84794">
        <w:rPr>
          <w:rFonts w:ascii="Times New Roman" w:eastAsia="Times New Roman" w:hAnsi="Times New Roman" w:cs="Times New Roman"/>
          <w:sz w:val="26"/>
          <w:szCs w:val="26"/>
          <w:lang w:val="ru-KZ" w:eastAsia="ru-KZ"/>
        </w:rPr>
        <w:br/>
        <w:t>Назначаются ответственные лица за реализацию мероприятий по обращению с отходами, проводится регулярный внутренний контроль соблюдения санитарных и экологических норм.</w:t>
      </w:r>
    </w:p>
    <w:p w:rsidR="00A41E4F" w:rsidRPr="00837B4F" w:rsidRDefault="00A41E4F" w:rsidP="00D0098E">
      <w:pPr>
        <w:widowControl w:val="0"/>
        <w:autoSpaceDE w:val="0"/>
        <w:autoSpaceDN w:val="0"/>
        <w:adjustRightInd w:val="0"/>
        <w:spacing w:after="0"/>
        <w:rPr>
          <w:rFonts w:ascii="Times New Roman" w:eastAsia="Times New Roman" w:hAnsi="Times New Roman" w:cs="Times New Roman"/>
          <w:color w:val="000000"/>
          <w:sz w:val="26"/>
          <w:szCs w:val="26"/>
        </w:rPr>
      </w:pPr>
    </w:p>
    <w:p w:rsidR="00B23D71" w:rsidRDefault="00B23D71" w:rsidP="00D0098E">
      <w:pPr>
        <w:pStyle w:val="2"/>
        <w:spacing w:before="0"/>
        <w:ind w:firstLine="709"/>
        <w:rPr>
          <w:rFonts w:ascii="Times New Roman" w:eastAsia="MS Mincho" w:hAnsi="Times New Roman" w:cs="Times New Roman"/>
          <w:color w:val="auto"/>
          <w:lang w:eastAsia="ar-SA"/>
        </w:rPr>
      </w:pPr>
      <w:bookmarkStart w:id="19" w:name="_Toc187357153"/>
    </w:p>
    <w:p w:rsidR="00D0098E" w:rsidRPr="00D0098E" w:rsidRDefault="00D0098E" w:rsidP="00D0098E">
      <w:pPr>
        <w:pStyle w:val="2"/>
        <w:spacing w:before="0"/>
        <w:ind w:firstLine="709"/>
        <w:rPr>
          <w:rFonts w:ascii="Times New Roman" w:eastAsia="MS Mincho" w:hAnsi="Times New Roman" w:cs="Times New Roman"/>
          <w:color w:val="auto"/>
          <w:lang w:eastAsia="ar-SA"/>
        </w:rPr>
      </w:pPr>
      <w:r w:rsidRPr="00D0098E">
        <w:rPr>
          <w:rFonts w:ascii="Times New Roman" w:eastAsia="MS Mincho" w:hAnsi="Times New Roman" w:cs="Times New Roman"/>
          <w:color w:val="auto"/>
          <w:lang w:eastAsia="ar-SA"/>
        </w:rPr>
        <w:t xml:space="preserve">2.3. </w:t>
      </w:r>
      <w:r>
        <w:rPr>
          <w:rFonts w:ascii="Times New Roman" w:eastAsia="MS Mincho" w:hAnsi="Times New Roman" w:cs="Times New Roman"/>
          <w:color w:val="auto"/>
          <w:lang w:eastAsia="ar-SA"/>
        </w:rPr>
        <w:t>О</w:t>
      </w:r>
      <w:r w:rsidRPr="00D0098E">
        <w:rPr>
          <w:rFonts w:ascii="Times New Roman" w:eastAsia="MS Mincho" w:hAnsi="Times New Roman" w:cs="Times New Roman"/>
          <w:color w:val="auto"/>
          <w:lang w:eastAsia="ar-SA"/>
        </w:rPr>
        <w:t>ценка текущего состояния управления отходами</w:t>
      </w:r>
      <w:bookmarkEnd w:id="19"/>
    </w:p>
    <w:p w:rsidR="00D0098E" w:rsidRPr="00C42EA3" w:rsidRDefault="00D0098E" w:rsidP="00D0098E">
      <w:pPr>
        <w:widowControl w:val="0"/>
        <w:spacing w:after="0"/>
        <w:ind w:firstLine="709"/>
        <w:outlineLvl w:val="1"/>
        <w:rPr>
          <w:rFonts w:ascii="Times New Roman" w:eastAsia="Times New Roman" w:hAnsi="Times New Roman" w:cs="Times New Roman"/>
          <w:b/>
          <w:bCs/>
          <w:color w:val="000000"/>
          <w:sz w:val="26"/>
          <w:szCs w:val="26"/>
        </w:rPr>
      </w:pPr>
      <w:bookmarkStart w:id="20" w:name="_Toc95217029"/>
      <w:bookmarkStart w:id="21" w:name="_Toc95405184"/>
      <w:bookmarkStart w:id="22" w:name="_Toc187357154"/>
      <w:r w:rsidRPr="00C42EA3">
        <w:rPr>
          <w:rFonts w:ascii="Times New Roman" w:eastAsia="Times New Roman" w:hAnsi="Times New Roman" w:cs="Times New Roman"/>
          <w:b/>
          <w:bCs/>
          <w:color w:val="000000"/>
          <w:sz w:val="26"/>
          <w:szCs w:val="26"/>
        </w:rPr>
        <w:t>Характеристика всех видов отходов, образующихся на объекте и получаемых от третьих лиц, а также накопленных отходов и отходов, подвергшихся захоронению</w:t>
      </w:r>
      <w:bookmarkEnd w:id="20"/>
      <w:bookmarkEnd w:id="21"/>
      <w:bookmarkEnd w:id="22"/>
    </w:p>
    <w:p w:rsidR="00D0098E" w:rsidRPr="008675C9" w:rsidRDefault="009C3E7F" w:rsidP="00D0098E">
      <w:pPr>
        <w:widowControl w:val="0"/>
        <w:spacing w:after="0"/>
        <w:ind w:firstLine="709"/>
        <w:rPr>
          <w:rFonts w:ascii="Times New Roman" w:eastAsia="Calibri" w:hAnsi="Times New Roman" w:cs="Times New Roman"/>
          <w:sz w:val="26"/>
          <w:szCs w:val="26"/>
          <w:lang w:eastAsia="en-US"/>
        </w:rPr>
      </w:pPr>
      <w:r w:rsidRPr="008675C9">
        <w:rPr>
          <w:rFonts w:ascii="Times New Roman" w:eastAsia="Calibri" w:hAnsi="Times New Roman" w:cs="Times New Roman"/>
          <w:sz w:val="26"/>
          <w:szCs w:val="26"/>
          <w:lang w:eastAsia="en-US"/>
        </w:rPr>
        <w:t>В</w:t>
      </w:r>
      <w:r w:rsidR="00D0098E" w:rsidRPr="008675C9">
        <w:rPr>
          <w:rFonts w:ascii="Times New Roman" w:eastAsia="Calibri" w:hAnsi="Times New Roman" w:cs="Times New Roman"/>
          <w:sz w:val="26"/>
          <w:szCs w:val="26"/>
          <w:lang w:eastAsia="en-US"/>
        </w:rPr>
        <w:t xml:space="preserve"> процессе </w:t>
      </w:r>
      <w:r w:rsidR="001B262D">
        <w:rPr>
          <w:rFonts w:ascii="Times New Roman" w:eastAsia="Calibri" w:hAnsi="Times New Roman" w:cs="Times New Roman"/>
          <w:sz w:val="26"/>
          <w:szCs w:val="26"/>
          <w:lang w:eastAsia="en-US"/>
        </w:rPr>
        <w:t xml:space="preserve">деятельности предприятия </w:t>
      </w:r>
      <w:r w:rsidRPr="008675C9">
        <w:rPr>
          <w:rFonts w:ascii="Times New Roman" w:eastAsia="Calibri" w:hAnsi="Times New Roman" w:cs="Times New Roman"/>
          <w:sz w:val="26"/>
          <w:szCs w:val="26"/>
          <w:lang w:eastAsia="en-US"/>
        </w:rPr>
        <w:t xml:space="preserve"> </w:t>
      </w:r>
      <w:r w:rsidR="001B262D">
        <w:rPr>
          <w:rFonts w:ascii="Times New Roman" w:eastAsia="Calibri" w:hAnsi="Times New Roman" w:cs="Times New Roman"/>
          <w:sz w:val="26"/>
          <w:szCs w:val="26"/>
          <w:lang w:eastAsia="en-US"/>
        </w:rPr>
        <w:t>образуются</w:t>
      </w:r>
      <w:r w:rsidR="00266BE4" w:rsidRPr="008675C9">
        <w:rPr>
          <w:rFonts w:ascii="Times New Roman" w:eastAsia="Calibri" w:hAnsi="Times New Roman" w:cs="Times New Roman"/>
          <w:sz w:val="26"/>
          <w:szCs w:val="26"/>
          <w:lang w:eastAsia="en-US"/>
        </w:rPr>
        <w:t xml:space="preserve"> </w:t>
      </w:r>
      <w:r w:rsidR="00BB1EDD">
        <w:rPr>
          <w:rFonts w:ascii="Times New Roman" w:eastAsia="Calibri" w:hAnsi="Times New Roman" w:cs="Times New Roman"/>
          <w:sz w:val="26"/>
          <w:szCs w:val="26"/>
          <w:lang w:eastAsia="en-US"/>
        </w:rPr>
        <w:t>7</w:t>
      </w:r>
      <w:r w:rsidR="00D0098E" w:rsidRPr="008675C9">
        <w:rPr>
          <w:rFonts w:ascii="Times New Roman" w:eastAsia="Calibri" w:hAnsi="Times New Roman" w:cs="Times New Roman"/>
          <w:sz w:val="26"/>
          <w:szCs w:val="26"/>
          <w:lang w:eastAsia="en-US"/>
        </w:rPr>
        <w:t xml:space="preserve"> </w:t>
      </w:r>
      <w:r w:rsidR="00E34F50" w:rsidRPr="008675C9">
        <w:rPr>
          <w:rFonts w:ascii="Times New Roman" w:eastAsia="Calibri" w:hAnsi="Times New Roman" w:cs="Times New Roman"/>
          <w:sz w:val="26"/>
          <w:szCs w:val="26"/>
          <w:lang w:eastAsia="en-US"/>
        </w:rPr>
        <w:t>видов отходов</w:t>
      </w:r>
      <w:r w:rsidR="008675C9" w:rsidRPr="008675C9">
        <w:rPr>
          <w:rFonts w:ascii="Times New Roman" w:eastAsia="Calibri" w:hAnsi="Times New Roman" w:cs="Times New Roman"/>
          <w:sz w:val="26"/>
          <w:szCs w:val="26"/>
          <w:lang w:eastAsia="en-US"/>
        </w:rPr>
        <w:t>:</w:t>
      </w:r>
    </w:p>
    <w:p w:rsidR="008675C9" w:rsidRPr="008675C9" w:rsidRDefault="008675C9" w:rsidP="00D0098E">
      <w:pPr>
        <w:widowControl w:val="0"/>
        <w:spacing w:after="0"/>
        <w:ind w:firstLine="709"/>
        <w:rPr>
          <w:rFonts w:ascii="Times New Roman" w:eastAsia="Calibri" w:hAnsi="Times New Roman" w:cs="Times New Roman"/>
          <w:sz w:val="26"/>
          <w:szCs w:val="26"/>
          <w:lang w:eastAsia="en-US"/>
        </w:rPr>
      </w:pPr>
      <w:r w:rsidRPr="008675C9">
        <w:rPr>
          <w:rFonts w:ascii="Times New Roman" w:eastAsia="Calibri" w:hAnsi="Times New Roman" w:cs="Times New Roman"/>
          <w:sz w:val="26"/>
          <w:szCs w:val="26"/>
          <w:lang w:eastAsia="en-US"/>
        </w:rPr>
        <w:t>- Смешанные коммунальные отходы;</w:t>
      </w:r>
    </w:p>
    <w:p w:rsidR="008675C9" w:rsidRDefault="008675C9" w:rsidP="005E5EA2">
      <w:pPr>
        <w:widowControl w:val="0"/>
        <w:spacing w:after="0"/>
        <w:ind w:firstLine="709"/>
        <w:rPr>
          <w:rFonts w:ascii="Times New Roman" w:eastAsia="Calibri" w:hAnsi="Times New Roman" w:cs="Times New Roman"/>
          <w:sz w:val="26"/>
          <w:szCs w:val="26"/>
          <w:lang w:eastAsia="en-US"/>
        </w:rPr>
      </w:pPr>
      <w:r w:rsidRPr="008675C9">
        <w:rPr>
          <w:rFonts w:ascii="Times New Roman" w:eastAsia="Calibri" w:hAnsi="Times New Roman" w:cs="Times New Roman"/>
          <w:sz w:val="26"/>
          <w:szCs w:val="26"/>
          <w:lang w:eastAsia="en-US"/>
        </w:rPr>
        <w:t xml:space="preserve">- </w:t>
      </w:r>
      <w:r w:rsidR="005E5EA2">
        <w:rPr>
          <w:rFonts w:ascii="Times New Roman" w:eastAsia="Calibri" w:hAnsi="Times New Roman" w:cs="Times New Roman"/>
          <w:sz w:val="26"/>
          <w:szCs w:val="26"/>
          <w:lang w:eastAsia="en-US"/>
        </w:rPr>
        <w:t>Отходы средств индивидуальной защиты;</w:t>
      </w:r>
    </w:p>
    <w:p w:rsidR="005E5EA2" w:rsidRDefault="005E5EA2" w:rsidP="005E5EA2">
      <w:pPr>
        <w:widowControl w:val="0"/>
        <w:spacing w:after="0"/>
        <w:ind w:firstLine="709"/>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Смет с территории</w:t>
      </w:r>
      <w:r w:rsidR="0008530B">
        <w:rPr>
          <w:rFonts w:ascii="Times New Roman" w:eastAsia="Calibri" w:hAnsi="Times New Roman" w:cs="Times New Roman"/>
          <w:sz w:val="26"/>
          <w:szCs w:val="26"/>
          <w:lang w:eastAsia="en-US"/>
        </w:rPr>
        <w:t xml:space="preserve"> и производственных помещений</w:t>
      </w:r>
      <w:r>
        <w:rPr>
          <w:rFonts w:ascii="Times New Roman" w:eastAsia="Calibri" w:hAnsi="Times New Roman" w:cs="Times New Roman"/>
          <w:sz w:val="26"/>
          <w:szCs w:val="26"/>
          <w:lang w:eastAsia="en-US"/>
        </w:rPr>
        <w:t>;</w:t>
      </w:r>
    </w:p>
    <w:p w:rsidR="00925E4F" w:rsidRDefault="00925E4F" w:rsidP="005E5EA2">
      <w:pPr>
        <w:widowControl w:val="0"/>
        <w:spacing w:after="0"/>
        <w:ind w:firstLine="709"/>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 Отходы </w:t>
      </w:r>
      <w:proofErr w:type="spellStart"/>
      <w:r>
        <w:rPr>
          <w:rFonts w:ascii="Times New Roman" w:eastAsia="Calibri" w:hAnsi="Times New Roman" w:cs="Times New Roman"/>
          <w:sz w:val="26"/>
          <w:szCs w:val="26"/>
          <w:lang w:eastAsia="en-US"/>
        </w:rPr>
        <w:t>гофрокартона</w:t>
      </w:r>
      <w:proofErr w:type="spellEnd"/>
      <w:r w:rsidR="0008530B">
        <w:rPr>
          <w:rFonts w:ascii="Times New Roman" w:eastAsia="Calibri" w:hAnsi="Times New Roman" w:cs="Times New Roman"/>
          <w:sz w:val="26"/>
          <w:szCs w:val="26"/>
          <w:lang w:eastAsia="en-US"/>
        </w:rPr>
        <w:t xml:space="preserve"> и упаковочных материалов</w:t>
      </w:r>
      <w:r>
        <w:rPr>
          <w:rFonts w:ascii="Times New Roman" w:eastAsia="Calibri" w:hAnsi="Times New Roman" w:cs="Times New Roman"/>
          <w:sz w:val="26"/>
          <w:szCs w:val="26"/>
          <w:lang w:eastAsia="en-US"/>
        </w:rPr>
        <w:t>;</w:t>
      </w:r>
    </w:p>
    <w:p w:rsidR="00925E4F" w:rsidRDefault="00925E4F" w:rsidP="005E5EA2">
      <w:pPr>
        <w:widowControl w:val="0"/>
        <w:spacing w:after="0"/>
        <w:ind w:firstLine="709"/>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 Отходы тары из-под </w:t>
      </w:r>
      <w:proofErr w:type="spellStart"/>
      <w:r>
        <w:rPr>
          <w:rFonts w:ascii="Times New Roman" w:eastAsia="Calibri" w:hAnsi="Times New Roman" w:cs="Times New Roman"/>
          <w:sz w:val="26"/>
          <w:szCs w:val="26"/>
          <w:lang w:eastAsia="en-US"/>
        </w:rPr>
        <w:t>фритюрного</w:t>
      </w:r>
      <w:proofErr w:type="spellEnd"/>
      <w:r>
        <w:rPr>
          <w:rFonts w:ascii="Times New Roman" w:eastAsia="Calibri" w:hAnsi="Times New Roman" w:cs="Times New Roman"/>
          <w:sz w:val="26"/>
          <w:szCs w:val="26"/>
          <w:lang w:eastAsia="en-US"/>
        </w:rPr>
        <w:t xml:space="preserve"> масла;</w:t>
      </w:r>
    </w:p>
    <w:p w:rsidR="00925E4F" w:rsidRDefault="00925E4F" w:rsidP="005E5EA2">
      <w:pPr>
        <w:widowControl w:val="0"/>
        <w:spacing w:after="0"/>
        <w:ind w:firstLine="709"/>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 Отработанное </w:t>
      </w:r>
      <w:proofErr w:type="spellStart"/>
      <w:r>
        <w:rPr>
          <w:rFonts w:ascii="Times New Roman" w:eastAsia="Calibri" w:hAnsi="Times New Roman" w:cs="Times New Roman"/>
          <w:sz w:val="26"/>
          <w:szCs w:val="26"/>
          <w:lang w:eastAsia="en-US"/>
        </w:rPr>
        <w:t>фритюрное</w:t>
      </w:r>
      <w:proofErr w:type="spellEnd"/>
      <w:r>
        <w:rPr>
          <w:rFonts w:ascii="Times New Roman" w:eastAsia="Calibri" w:hAnsi="Times New Roman" w:cs="Times New Roman"/>
          <w:sz w:val="26"/>
          <w:szCs w:val="26"/>
          <w:lang w:eastAsia="en-US"/>
        </w:rPr>
        <w:t xml:space="preserve"> масло</w:t>
      </w:r>
      <w:r w:rsidR="0008530B">
        <w:rPr>
          <w:rFonts w:ascii="Times New Roman" w:eastAsia="Calibri" w:hAnsi="Times New Roman" w:cs="Times New Roman"/>
          <w:sz w:val="26"/>
          <w:szCs w:val="26"/>
          <w:lang w:eastAsia="en-US"/>
        </w:rPr>
        <w:t xml:space="preserve"> и жиросодержащие остатки</w:t>
      </w:r>
      <w:r>
        <w:rPr>
          <w:rFonts w:ascii="Times New Roman" w:eastAsia="Calibri" w:hAnsi="Times New Roman" w:cs="Times New Roman"/>
          <w:sz w:val="26"/>
          <w:szCs w:val="26"/>
          <w:lang w:eastAsia="en-US"/>
        </w:rPr>
        <w:t>;</w:t>
      </w:r>
    </w:p>
    <w:p w:rsidR="00925E4F" w:rsidRPr="008675C9" w:rsidRDefault="00925E4F" w:rsidP="005E5EA2">
      <w:pPr>
        <w:widowControl w:val="0"/>
        <w:spacing w:after="0"/>
        <w:ind w:firstLine="709"/>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Обрезки жил, хрящей</w:t>
      </w:r>
      <w:r w:rsidR="0008530B">
        <w:rPr>
          <w:rFonts w:ascii="Times New Roman" w:eastAsia="Calibri" w:hAnsi="Times New Roman" w:cs="Times New Roman"/>
          <w:sz w:val="26"/>
          <w:szCs w:val="26"/>
          <w:lang w:eastAsia="en-US"/>
        </w:rPr>
        <w:t xml:space="preserve"> и мясных остатков</w:t>
      </w:r>
      <w:r>
        <w:rPr>
          <w:rFonts w:ascii="Times New Roman" w:eastAsia="Calibri" w:hAnsi="Times New Roman" w:cs="Times New Roman"/>
          <w:sz w:val="26"/>
          <w:szCs w:val="26"/>
          <w:lang w:eastAsia="en-US"/>
        </w:rPr>
        <w:t>.</w:t>
      </w:r>
    </w:p>
    <w:p w:rsidR="004749F7" w:rsidRDefault="004749F7" w:rsidP="00C42EA3">
      <w:pPr>
        <w:pStyle w:val="pj"/>
        <w:ind w:firstLine="0"/>
        <w:rPr>
          <w:sz w:val="26"/>
          <w:szCs w:val="26"/>
        </w:rPr>
      </w:pPr>
    </w:p>
    <w:p w:rsidR="008C5AA0" w:rsidRPr="00A93D36" w:rsidRDefault="008C5AA0" w:rsidP="007E1BC0">
      <w:pPr>
        <w:pStyle w:val="pj"/>
        <w:ind w:firstLine="709"/>
        <w:rPr>
          <w:sz w:val="26"/>
          <w:szCs w:val="26"/>
        </w:rPr>
      </w:pPr>
      <w:proofErr w:type="gramStart"/>
      <w:r w:rsidRPr="009B4604">
        <w:rPr>
          <w:sz w:val="26"/>
          <w:szCs w:val="26"/>
        </w:rPr>
        <w:t>Согласно требованиям</w:t>
      </w:r>
      <w:r>
        <w:rPr>
          <w:sz w:val="26"/>
          <w:szCs w:val="26"/>
        </w:rPr>
        <w:t xml:space="preserve"> п.5 главы 2 </w:t>
      </w:r>
      <w:r w:rsidRPr="00F73589">
        <w:rPr>
          <w:sz w:val="26"/>
          <w:szCs w:val="26"/>
        </w:rPr>
        <w:t>правил управления коммунальными отходами</w:t>
      </w:r>
      <w:r>
        <w:rPr>
          <w:sz w:val="26"/>
          <w:szCs w:val="26"/>
        </w:rPr>
        <w:t xml:space="preserve"> </w:t>
      </w:r>
      <w:r w:rsidRPr="00F73589">
        <w:rPr>
          <w:sz w:val="26"/>
          <w:szCs w:val="26"/>
        </w:rPr>
        <w:t>№ 508</w:t>
      </w:r>
      <w:r>
        <w:rPr>
          <w:sz w:val="26"/>
          <w:szCs w:val="26"/>
        </w:rPr>
        <w:t xml:space="preserve"> от </w:t>
      </w:r>
      <w:r w:rsidRPr="00F73589">
        <w:rPr>
          <w:sz w:val="26"/>
          <w:szCs w:val="26"/>
        </w:rPr>
        <w:t>28 декабря 2021 года</w:t>
      </w:r>
      <w:r>
        <w:rPr>
          <w:sz w:val="26"/>
          <w:szCs w:val="26"/>
        </w:rPr>
        <w:t xml:space="preserve">  р</w:t>
      </w:r>
      <w:r w:rsidRPr="00A93D36">
        <w:rPr>
          <w:sz w:val="26"/>
          <w:szCs w:val="26"/>
        </w:rPr>
        <w:t xml:space="preserve">аздельный сбор коммунальных отходов осуществляется в соответствии с </w:t>
      </w:r>
      <w:hyperlink r:id="rId11" w:anchor="sub_id=100" w:history="1">
        <w:r w:rsidRPr="00A93D36">
          <w:rPr>
            <w:sz w:val="26"/>
            <w:szCs w:val="26"/>
          </w:rPr>
          <w:t>Требованиями</w:t>
        </w:r>
      </w:hyperlink>
      <w:r w:rsidRPr="00A93D36">
        <w:rPr>
          <w:sz w:val="26"/>
          <w:szCs w:val="26"/>
        </w:rPr>
        <w:t xml:space="preserve">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утвержденные приказом исполняющего обязанности Министра экологии, геологии и природных ресурсов</w:t>
      </w:r>
      <w:proofErr w:type="gramEnd"/>
      <w:r w:rsidRPr="00A93D36">
        <w:rPr>
          <w:sz w:val="26"/>
          <w:szCs w:val="26"/>
        </w:rPr>
        <w:t xml:space="preserve"> Республики Казахстан от 2 декабря 2021 года № 482 (зарегистрирован в Реестре государственной регистрации нормативных правовых актов за № 25595).</w:t>
      </w:r>
    </w:p>
    <w:p w:rsidR="008C5AA0" w:rsidRPr="00A93D36" w:rsidRDefault="008C5AA0" w:rsidP="008C5AA0">
      <w:pPr>
        <w:pStyle w:val="pj"/>
        <w:rPr>
          <w:sz w:val="26"/>
          <w:szCs w:val="26"/>
        </w:rPr>
      </w:pPr>
      <w:r w:rsidRPr="00A93D36">
        <w:rPr>
          <w:sz w:val="26"/>
          <w:szCs w:val="26"/>
        </w:rPr>
        <w:t>Раздельный сбор осуществляется по следующим фракциям:</w:t>
      </w:r>
    </w:p>
    <w:p w:rsidR="008C5AA0" w:rsidRPr="00A93D36" w:rsidRDefault="008C5AA0" w:rsidP="008C5AA0">
      <w:pPr>
        <w:pStyle w:val="pj"/>
        <w:rPr>
          <w:sz w:val="26"/>
          <w:szCs w:val="26"/>
        </w:rPr>
      </w:pPr>
      <w:r w:rsidRPr="00A93D36">
        <w:rPr>
          <w:sz w:val="26"/>
          <w:szCs w:val="26"/>
        </w:rPr>
        <w:t>1) «сухая» (бумага, картон, металл, пластик и стекло);</w:t>
      </w:r>
    </w:p>
    <w:p w:rsidR="008C5AA0" w:rsidRDefault="008C5AA0" w:rsidP="008C5AA0">
      <w:pPr>
        <w:pStyle w:val="pj"/>
        <w:rPr>
          <w:sz w:val="26"/>
          <w:szCs w:val="26"/>
        </w:rPr>
      </w:pPr>
      <w:r w:rsidRPr="00A93D36">
        <w:rPr>
          <w:sz w:val="26"/>
          <w:szCs w:val="26"/>
        </w:rPr>
        <w:t>2) «мокрая» (пищевые отходы, органика и иное).</w:t>
      </w:r>
    </w:p>
    <w:p w:rsidR="00F74397" w:rsidRPr="00A93D36" w:rsidRDefault="00F74397" w:rsidP="008C5AA0">
      <w:pPr>
        <w:pStyle w:val="pj"/>
        <w:rPr>
          <w:sz w:val="26"/>
          <w:szCs w:val="26"/>
        </w:rPr>
      </w:pPr>
    </w:p>
    <w:p w:rsidR="009C3E7F" w:rsidRDefault="009C3E7F" w:rsidP="00D0098E">
      <w:pPr>
        <w:widowControl w:val="0"/>
        <w:spacing w:after="0"/>
        <w:ind w:left="20" w:right="20" w:firstLine="689"/>
        <w:rPr>
          <w:rFonts w:ascii="Times New Roman" w:eastAsia="Calibri" w:hAnsi="Times New Roman" w:cs="Times New Roman"/>
          <w:sz w:val="26"/>
          <w:szCs w:val="26"/>
          <w:lang w:eastAsia="en-US"/>
        </w:rPr>
      </w:pPr>
      <w:r w:rsidRPr="009C3E7F">
        <w:rPr>
          <w:rFonts w:ascii="Times New Roman" w:eastAsia="Calibri" w:hAnsi="Times New Roman" w:cs="Times New Roman"/>
          <w:sz w:val="26"/>
          <w:szCs w:val="26"/>
          <w:lang w:eastAsia="en-US"/>
        </w:rPr>
        <w:t xml:space="preserve">Временное складирование отходов </w:t>
      </w:r>
      <w:r>
        <w:rPr>
          <w:rFonts w:ascii="Times New Roman" w:eastAsia="Calibri" w:hAnsi="Times New Roman" w:cs="Times New Roman"/>
          <w:sz w:val="26"/>
          <w:szCs w:val="26"/>
          <w:lang w:eastAsia="en-US"/>
        </w:rPr>
        <w:t xml:space="preserve">будет </w:t>
      </w:r>
      <w:r w:rsidRPr="009C3E7F">
        <w:rPr>
          <w:rFonts w:ascii="Times New Roman" w:eastAsia="Calibri" w:hAnsi="Times New Roman" w:cs="Times New Roman"/>
          <w:sz w:val="26"/>
          <w:szCs w:val="26"/>
          <w:lang w:eastAsia="en-US"/>
        </w:rPr>
        <w:t>производит</w:t>
      </w:r>
      <w:r>
        <w:rPr>
          <w:rFonts w:ascii="Times New Roman" w:eastAsia="Calibri" w:hAnsi="Times New Roman" w:cs="Times New Roman"/>
          <w:sz w:val="26"/>
          <w:szCs w:val="26"/>
          <w:lang w:eastAsia="en-US"/>
        </w:rPr>
        <w:t>ь</w:t>
      </w:r>
      <w:r w:rsidRPr="009C3E7F">
        <w:rPr>
          <w:rFonts w:ascii="Times New Roman" w:eastAsia="Calibri" w:hAnsi="Times New Roman" w:cs="Times New Roman"/>
          <w:sz w:val="26"/>
          <w:szCs w:val="26"/>
          <w:lang w:eastAsia="en-US"/>
        </w:rPr>
        <w:t xml:space="preserve">ся строго в специализированных местах, в емкостях и на специализированных площадках, что снижает или полностью исключает загрязнение компонентов окружающей среды. </w:t>
      </w:r>
    </w:p>
    <w:p w:rsidR="00925E4F" w:rsidRPr="00837B4F" w:rsidRDefault="00925E4F" w:rsidP="00D0098E">
      <w:pPr>
        <w:widowControl w:val="0"/>
        <w:spacing w:after="0"/>
        <w:ind w:left="20" w:right="20" w:firstLine="689"/>
        <w:rPr>
          <w:rFonts w:ascii="Times New Roman" w:eastAsia="Calibri" w:hAnsi="Times New Roman" w:cs="Times New Roman"/>
          <w:sz w:val="26"/>
          <w:szCs w:val="26"/>
          <w:lang w:eastAsia="en-US"/>
        </w:rPr>
      </w:pPr>
    </w:p>
    <w:p w:rsidR="00520094" w:rsidRPr="00837B4F" w:rsidRDefault="00520094" w:rsidP="00D0098E">
      <w:pPr>
        <w:widowControl w:val="0"/>
        <w:spacing w:after="0"/>
        <w:ind w:left="20" w:right="20" w:firstLine="689"/>
        <w:rPr>
          <w:rFonts w:ascii="Times New Roman" w:eastAsia="Calibri" w:hAnsi="Times New Roman" w:cs="Times New Roman"/>
          <w:sz w:val="26"/>
          <w:szCs w:val="26"/>
          <w:lang w:eastAsia="en-US"/>
        </w:rPr>
      </w:pPr>
    </w:p>
    <w:p w:rsidR="009C3E7F" w:rsidRDefault="009C3E7F" w:rsidP="00D0098E">
      <w:pPr>
        <w:widowControl w:val="0"/>
        <w:spacing w:after="0"/>
        <w:ind w:left="20" w:right="20" w:firstLine="689"/>
        <w:rPr>
          <w:rFonts w:ascii="Times New Roman" w:eastAsia="Calibri" w:hAnsi="Times New Roman" w:cs="Times New Roman"/>
          <w:sz w:val="26"/>
          <w:szCs w:val="26"/>
          <w:lang w:eastAsia="en-US"/>
        </w:rPr>
      </w:pPr>
      <w:r w:rsidRPr="009C3E7F">
        <w:rPr>
          <w:rFonts w:ascii="Times New Roman" w:eastAsia="Calibri" w:hAnsi="Times New Roman" w:cs="Times New Roman"/>
          <w:sz w:val="26"/>
          <w:szCs w:val="26"/>
          <w:lang w:eastAsia="en-US"/>
        </w:rPr>
        <w:t xml:space="preserve">Транспортировка отходов </w:t>
      </w:r>
      <w:proofErr w:type="gramStart"/>
      <w:r>
        <w:rPr>
          <w:rFonts w:ascii="Times New Roman" w:eastAsia="Calibri" w:hAnsi="Times New Roman" w:cs="Times New Roman"/>
          <w:sz w:val="26"/>
          <w:szCs w:val="26"/>
          <w:lang w:eastAsia="en-US"/>
        </w:rPr>
        <w:t>будет</w:t>
      </w:r>
      <w:proofErr w:type="gramEnd"/>
      <w:r>
        <w:rPr>
          <w:rFonts w:ascii="Times New Roman" w:eastAsia="Calibri" w:hAnsi="Times New Roman" w:cs="Times New Roman"/>
          <w:sz w:val="26"/>
          <w:szCs w:val="26"/>
          <w:lang w:eastAsia="en-US"/>
        </w:rPr>
        <w:t xml:space="preserve"> </w:t>
      </w:r>
      <w:r w:rsidRPr="009C3E7F">
        <w:rPr>
          <w:rFonts w:ascii="Times New Roman" w:eastAsia="Calibri" w:hAnsi="Times New Roman" w:cs="Times New Roman"/>
          <w:sz w:val="26"/>
          <w:szCs w:val="26"/>
          <w:lang w:eastAsia="en-US"/>
        </w:rPr>
        <w:t>осуществляется в специально оборудованном транспорте, исключающем возможность потерь по пути следования и загрязнения окружающей среды, а также обеспечивающем удобства при перегрузке.</w:t>
      </w:r>
    </w:p>
    <w:p w:rsidR="003B53EB" w:rsidRDefault="009C3E7F" w:rsidP="009C3E7F">
      <w:pPr>
        <w:widowControl w:val="0"/>
        <w:spacing w:after="0"/>
        <w:ind w:left="20" w:right="20" w:firstLine="689"/>
        <w:rPr>
          <w:rFonts w:ascii="Times New Roman" w:eastAsia="Calibri" w:hAnsi="Times New Roman" w:cs="Times New Roman"/>
          <w:sz w:val="26"/>
          <w:szCs w:val="26"/>
          <w:lang w:eastAsia="en-US"/>
        </w:rPr>
      </w:pPr>
      <w:r w:rsidRPr="009C3E7F">
        <w:rPr>
          <w:rFonts w:ascii="Times New Roman" w:eastAsia="Calibri" w:hAnsi="Times New Roman" w:cs="Times New Roman"/>
          <w:sz w:val="26"/>
          <w:szCs w:val="26"/>
          <w:lang w:eastAsia="en-US"/>
        </w:rPr>
        <w:t xml:space="preserve">Площадка временного хранения (накопления) отходов предназначена для безопасного сбора отходов в срок не более шести месяцев до их передачи третьим лицам, осуществляющим операции по утилизации, переработке, а также удалению отходов, не подлежащих переработке или утилизации. </w:t>
      </w:r>
    </w:p>
    <w:p w:rsidR="007E1BC0" w:rsidRDefault="007E1BC0" w:rsidP="009C3E7F">
      <w:pPr>
        <w:widowControl w:val="0"/>
        <w:spacing w:after="0"/>
        <w:ind w:left="20" w:right="20" w:firstLine="689"/>
        <w:rPr>
          <w:rFonts w:ascii="Times New Roman" w:eastAsia="Calibri" w:hAnsi="Times New Roman" w:cs="Times New Roman"/>
          <w:sz w:val="26"/>
          <w:szCs w:val="26"/>
          <w:lang w:eastAsia="en-US"/>
        </w:rPr>
      </w:pPr>
      <w:r w:rsidRPr="00812786">
        <w:rPr>
          <w:rFonts w:ascii="Times New Roman" w:hAnsi="Times New Roman" w:cs="Times New Roman"/>
          <w:sz w:val="26"/>
          <w:szCs w:val="26"/>
        </w:rPr>
        <w:lastRenderedPageBreak/>
        <w:t>В дальнейшем, по договору со сторонней организацией, мусор и пищевые отходы по мере заполнения контейнера вывозятся, для их дальнейшей утилизации, с последующей обработкой и дезинфекцией контейнера хлорсодержащими средствами.</w:t>
      </w:r>
    </w:p>
    <w:p w:rsidR="009C3E7F" w:rsidRDefault="009C3E7F" w:rsidP="00D0098E">
      <w:pPr>
        <w:widowControl w:val="0"/>
        <w:spacing w:after="0"/>
        <w:ind w:left="20" w:right="20" w:firstLine="689"/>
        <w:rPr>
          <w:rFonts w:ascii="Times New Roman" w:eastAsia="Calibri" w:hAnsi="Times New Roman" w:cs="Times New Roman"/>
          <w:sz w:val="26"/>
          <w:szCs w:val="26"/>
          <w:lang w:eastAsia="en-US"/>
        </w:rPr>
      </w:pPr>
    </w:p>
    <w:p w:rsidR="003B53EB" w:rsidRPr="003B53EB" w:rsidRDefault="003B53EB" w:rsidP="003B53EB">
      <w:pPr>
        <w:pStyle w:val="2"/>
        <w:spacing w:before="0"/>
        <w:ind w:firstLine="709"/>
        <w:rPr>
          <w:rFonts w:ascii="Times New Roman" w:eastAsia="MS Mincho" w:hAnsi="Times New Roman" w:cs="Times New Roman"/>
          <w:color w:val="auto"/>
          <w:lang w:eastAsia="ar-SA"/>
        </w:rPr>
      </w:pPr>
      <w:bookmarkStart w:id="23" w:name="_Toc187357155"/>
      <w:r w:rsidRPr="003B53EB">
        <w:rPr>
          <w:rFonts w:ascii="Times New Roman" w:eastAsia="MS Mincho" w:hAnsi="Times New Roman" w:cs="Times New Roman"/>
          <w:color w:val="auto"/>
          <w:lang w:eastAsia="ar-SA"/>
        </w:rPr>
        <w:t>2.4. Количественные и качественные показатели текущей ситуации с отходами в динамике за последние три года</w:t>
      </w:r>
      <w:bookmarkEnd w:id="23"/>
    </w:p>
    <w:p w:rsidR="00C42EA3" w:rsidRPr="00C42EA3" w:rsidRDefault="00C42EA3" w:rsidP="00C42EA3">
      <w:pPr>
        <w:tabs>
          <w:tab w:val="left" w:pos="540"/>
          <w:tab w:val="left" w:pos="900"/>
          <w:tab w:val="left" w:pos="1080"/>
        </w:tabs>
        <w:spacing w:after="0" w:line="288" w:lineRule="auto"/>
        <w:ind w:firstLine="709"/>
        <w:rPr>
          <w:rStyle w:val="markedcontent"/>
          <w:rFonts w:ascii="Times New Roman" w:hAnsi="Times New Roman" w:cs="Times New Roman"/>
          <w:sz w:val="26"/>
          <w:szCs w:val="26"/>
        </w:rPr>
      </w:pPr>
      <w:r w:rsidRPr="00C42EA3">
        <w:rPr>
          <w:rStyle w:val="markedcontent"/>
          <w:rFonts w:ascii="Times New Roman" w:hAnsi="Times New Roman" w:cs="Times New Roman"/>
          <w:sz w:val="26"/>
          <w:szCs w:val="26"/>
        </w:rPr>
        <w:t>Все отходы проходят инвентаризацию, по которой, ежегодно сдается отчет в</w:t>
      </w:r>
      <w:r w:rsidRPr="00C42EA3">
        <w:rPr>
          <w:rFonts w:ascii="Times New Roman" w:hAnsi="Times New Roman" w:cs="Times New Roman"/>
          <w:sz w:val="26"/>
          <w:szCs w:val="26"/>
        </w:rPr>
        <w:br/>
      </w:r>
      <w:r w:rsidRPr="00C42EA3">
        <w:rPr>
          <w:rStyle w:val="markedcontent"/>
          <w:rFonts w:ascii="Times New Roman" w:hAnsi="Times New Roman" w:cs="Times New Roman"/>
          <w:sz w:val="26"/>
          <w:szCs w:val="26"/>
        </w:rPr>
        <w:t>уполномоченный орган.</w:t>
      </w:r>
    </w:p>
    <w:p w:rsidR="000B5538" w:rsidRDefault="000B5538" w:rsidP="003B53EB">
      <w:pPr>
        <w:widowControl w:val="0"/>
        <w:spacing w:after="0"/>
        <w:ind w:left="20" w:right="20" w:firstLine="689"/>
        <w:rPr>
          <w:rFonts w:ascii="Times New Roman" w:eastAsia="Times New Roman" w:hAnsi="Times New Roman" w:cs="Times New Roman"/>
          <w:sz w:val="28"/>
          <w:szCs w:val="24"/>
        </w:rPr>
      </w:pPr>
    </w:p>
    <w:p w:rsidR="000B5538" w:rsidRPr="000B5538" w:rsidRDefault="000B5538" w:rsidP="000B5538">
      <w:pPr>
        <w:pStyle w:val="2"/>
        <w:spacing w:before="0"/>
        <w:ind w:firstLine="709"/>
        <w:rPr>
          <w:rFonts w:ascii="Times New Roman" w:eastAsia="MS Mincho" w:hAnsi="Times New Roman" w:cs="Times New Roman"/>
          <w:color w:val="auto"/>
          <w:lang w:eastAsia="ar-SA"/>
        </w:rPr>
      </w:pPr>
      <w:bookmarkStart w:id="24" w:name="_Toc365664662"/>
      <w:bookmarkStart w:id="25" w:name="_Toc187357156"/>
      <w:r w:rsidRPr="000B5538">
        <w:rPr>
          <w:rFonts w:ascii="Times New Roman" w:eastAsia="MS Mincho" w:hAnsi="Times New Roman" w:cs="Times New Roman"/>
          <w:color w:val="auto"/>
          <w:lang w:eastAsia="ar-SA"/>
        </w:rPr>
        <w:t>2.5. Анализ мероприятий по управлению отходами за последние три года</w:t>
      </w:r>
      <w:bookmarkEnd w:id="24"/>
      <w:bookmarkEnd w:id="25"/>
    </w:p>
    <w:p w:rsidR="009768CE" w:rsidRDefault="00C42EA3" w:rsidP="00087A1D">
      <w:pPr>
        <w:widowControl w:val="0"/>
        <w:spacing w:after="0"/>
        <w:ind w:left="20" w:right="20" w:firstLine="689"/>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Д</w:t>
      </w:r>
      <w:r w:rsidR="00087A1D" w:rsidRPr="00087A1D">
        <w:rPr>
          <w:rFonts w:ascii="Times New Roman" w:eastAsia="Times New Roman" w:hAnsi="Times New Roman" w:cs="Times New Roman"/>
          <w:sz w:val="26"/>
          <w:szCs w:val="26"/>
        </w:rPr>
        <w:t>инамика за последние три года отсутствует</w:t>
      </w:r>
      <w:r w:rsidR="003F0371">
        <w:rPr>
          <w:rFonts w:ascii="Times New Roman" w:eastAsia="Times New Roman" w:hAnsi="Times New Roman" w:cs="Times New Roman"/>
          <w:sz w:val="26"/>
          <w:szCs w:val="26"/>
        </w:rPr>
        <w:t>.</w:t>
      </w:r>
    </w:p>
    <w:p w:rsidR="00FB69E9" w:rsidRDefault="00FB69E9" w:rsidP="000B5538">
      <w:pPr>
        <w:widowControl w:val="0"/>
        <w:spacing w:after="0"/>
        <w:ind w:left="20" w:right="20" w:firstLine="689"/>
        <w:rPr>
          <w:rFonts w:ascii="Times New Roman" w:eastAsia="Times New Roman" w:hAnsi="Times New Roman" w:cs="Times New Roman"/>
          <w:color w:val="000000"/>
          <w:sz w:val="26"/>
          <w:szCs w:val="26"/>
        </w:rPr>
      </w:pPr>
    </w:p>
    <w:p w:rsidR="00FB69E9" w:rsidRDefault="00FB69E9" w:rsidP="00FB69E9">
      <w:pPr>
        <w:pStyle w:val="2"/>
        <w:spacing w:before="0"/>
        <w:ind w:firstLine="709"/>
        <w:rPr>
          <w:rFonts w:ascii="Times New Roman" w:eastAsia="MS Mincho" w:hAnsi="Times New Roman" w:cs="Times New Roman"/>
          <w:color w:val="auto"/>
          <w:lang w:eastAsia="ar-SA"/>
        </w:rPr>
      </w:pPr>
      <w:bookmarkStart w:id="26" w:name="_Toc187357157"/>
      <w:r w:rsidRPr="00FB69E9">
        <w:rPr>
          <w:rFonts w:ascii="Times New Roman" w:eastAsia="MS Mincho" w:hAnsi="Times New Roman" w:cs="Times New Roman"/>
          <w:color w:val="auto"/>
          <w:lang w:eastAsia="ar-SA"/>
        </w:rPr>
        <w:t xml:space="preserve">2.6 </w:t>
      </w:r>
      <w:r>
        <w:rPr>
          <w:rFonts w:ascii="Times New Roman" w:eastAsia="MS Mincho" w:hAnsi="Times New Roman" w:cs="Times New Roman"/>
          <w:color w:val="auto"/>
          <w:lang w:eastAsia="ar-SA"/>
        </w:rPr>
        <w:t>О</w:t>
      </w:r>
      <w:r w:rsidRPr="00FB69E9">
        <w:rPr>
          <w:rFonts w:ascii="Times New Roman" w:eastAsia="MS Mincho" w:hAnsi="Times New Roman" w:cs="Times New Roman"/>
          <w:color w:val="auto"/>
          <w:lang w:eastAsia="ar-SA"/>
        </w:rPr>
        <w:t>пределение приоритетных видов отходов для разработки мероприятий по сокращению образования отходов</w:t>
      </w:r>
      <w:bookmarkEnd w:id="26"/>
    </w:p>
    <w:p w:rsidR="003F0371" w:rsidRDefault="003F0371" w:rsidP="003F0371">
      <w:pPr>
        <w:pStyle w:val="aff4"/>
        <w:rPr>
          <w:sz w:val="26"/>
          <w:szCs w:val="26"/>
        </w:rPr>
      </w:pPr>
      <w:r w:rsidRPr="003F0371">
        <w:rPr>
          <w:sz w:val="26"/>
          <w:szCs w:val="26"/>
        </w:rPr>
        <w:t xml:space="preserve">В числе важнейших проблем, которые приходится решать каждому промышленному предприятию - организация системы экологически безопасного обращения с отходами производства и потребления. </w:t>
      </w:r>
    </w:p>
    <w:p w:rsidR="003F0371" w:rsidRDefault="003F0371" w:rsidP="003F0371">
      <w:pPr>
        <w:pStyle w:val="aff4"/>
        <w:rPr>
          <w:sz w:val="26"/>
          <w:szCs w:val="26"/>
        </w:rPr>
      </w:pPr>
      <w:r w:rsidRPr="003F0371">
        <w:rPr>
          <w:sz w:val="26"/>
          <w:szCs w:val="26"/>
        </w:rPr>
        <w:t xml:space="preserve">Правильная организация хранения, удаления отходов максимально предотвращает загрязнение окружающей среды. Это предполагает исключение, изменение или сокращение видов работ, приводящих к загрязнению отходами почвы, атмосферы или водной среды. </w:t>
      </w:r>
    </w:p>
    <w:p w:rsidR="003F0371" w:rsidRDefault="003F0371" w:rsidP="003F0371">
      <w:pPr>
        <w:pStyle w:val="aff4"/>
        <w:rPr>
          <w:sz w:val="26"/>
          <w:szCs w:val="26"/>
        </w:rPr>
      </w:pPr>
      <w:r w:rsidRPr="003F0371">
        <w:rPr>
          <w:sz w:val="26"/>
          <w:szCs w:val="26"/>
        </w:rPr>
        <w:t xml:space="preserve">Планирование операций по снижению количества отходов, их повторному использованию, утилизации, регенерации создают возможность минимизации воздействия на компоненты окружающей среды. </w:t>
      </w:r>
    </w:p>
    <w:p w:rsidR="003F0371" w:rsidRDefault="003F0371" w:rsidP="003F0371">
      <w:pPr>
        <w:pStyle w:val="aff4"/>
        <w:rPr>
          <w:sz w:val="26"/>
          <w:szCs w:val="26"/>
        </w:rPr>
      </w:pPr>
      <w:r w:rsidRPr="003F0371">
        <w:rPr>
          <w:sz w:val="26"/>
          <w:szCs w:val="26"/>
        </w:rPr>
        <w:t xml:space="preserve">Внедрение на предприятии наилучших доступных в мире технологий по обезвреживанию, утилизации, вторичному использованию, переработки отходов требует больших финансовых затрат. </w:t>
      </w:r>
    </w:p>
    <w:p w:rsidR="003F0371" w:rsidRDefault="003F0371" w:rsidP="003F0371">
      <w:pPr>
        <w:pStyle w:val="aff4"/>
        <w:rPr>
          <w:sz w:val="26"/>
          <w:szCs w:val="26"/>
        </w:rPr>
      </w:pPr>
      <w:r w:rsidRPr="003F0371">
        <w:rPr>
          <w:sz w:val="26"/>
          <w:szCs w:val="26"/>
        </w:rPr>
        <w:t xml:space="preserve">Принимая во внимание относительно небольшой объем образования отходов пригодных для переработки, становится экономически не эффективным установка на предприятии дорогостоящего </w:t>
      </w:r>
      <w:proofErr w:type="spellStart"/>
      <w:r w:rsidRPr="003F0371">
        <w:rPr>
          <w:sz w:val="26"/>
          <w:szCs w:val="26"/>
        </w:rPr>
        <w:t>отходоперерабатывающего</w:t>
      </w:r>
      <w:proofErr w:type="spellEnd"/>
      <w:r w:rsidRPr="003F0371">
        <w:rPr>
          <w:sz w:val="26"/>
          <w:szCs w:val="26"/>
        </w:rPr>
        <w:t xml:space="preserve"> оборудования. </w:t>
      </w:r>
    </w:p>
    <w:p w:rsidR="003F0371" w:rsidRDefault="003F0371" w:rsidP="003F0371">
      <w:pPr>
        <w:pStyle w:val="aff4"/>
        <w:rPr>
          <w:sz w:val="26"/>
          <w:szCs w:val="26"/>
        </w:rPr>
      </w:pPr>
      <w:r w:rsidRPr="003F0371">
        <w:rPr>
          <w:sz w:val="26"/>
          <w:szCs w:val="26"/>
        </w:rPr>
        <w:t xml:space="preserve">Исходя из выше сказанного, можно выделить следующие имеющиеся проблемы с отходами на предприятии: </w:t>
      </w:r>
    </w:p>
    <w:p w:rsidR="003F0371" w:rsidRDefault="003F0371" w:rsidP="003F0371">
      <w:pPr>
        <w:pStyle w:val="aff4"/>
        <w:rPr>
          <w:sz w:val="26"/>
          <w:szCs w:val="26"/>
        </w:rPr>
      </w:pPr>
      <w:r w:rsidRPr="003F0371">
        <w:rPr>
          <w:sz w:val="26"/>
          <w:szCs w:val="26"/>
        </w:rPr>
        <w:t xml:space="preserve">- Нецелесообразность внедрения на предприятии </w:t>
      </w:r>
      <w:proofErr w:type="spellStart"/>
      <w:r w:rsidRPr="003F0371">
        <w:rPr>
          <w:sz w:val="26"/>
          <w:szCs w:val="26"/>
        </w:rPr>
        <w:t>отходо</w:t>
      </w:r>
      <w:proofErr w:type="spellEnd"/>
      <w:r w:rsidR="007842BB">
        <w:rPr>
          <w:sz w:val="26"/>
          <w:szCs w:val="26"/>
        </w:rPr>
        <w:t>-</w:t>
      </w:r>
      <w:r w:rsidRPr="003F0371">
        <w:rPr>
          <w:sz w:val="26"/>
          <w:szCs w:val="26"/>
        </w:rPr>
        <w:t xml:space="preserve">перерабатывающего оборудования в связи с небольшим образованием отходов пригодных для переработки. </w:t>
      </w:r>
    </w:p>
    <w:p w:rsidR="003F0371" w:rsidRDefault="003F0371" w:rsidP="003F0371">
      <w:pPr>
        <w:pStyle w:val="aff4"/>
        <w:rPr>
          <w:sz w:val="26"/>
          <w:szCs w:val="26"/>
        </w:rPr>
      </w:pPr>
      <w:r w:rsidRPr="003F0371">
        <w:rPr>
          <w:sz w:val="26"/>
          <w:szCs w:val="26"/>
        </w:rPr>
        <w:t xml:space="preserve">На период проведения работ должны предусматриваться мероприятия по предотвращению и смягчению негативного воздействия отходов на окружающую среду: </w:t>
      </w:r>
    </w:p>
    <w:p w:rsidR="003F0371" w:rsidRDefault="003F0371" w:rsidP="003F0371">
      <w:pPr>
        <w:pStyle w:val="aff4"/>
        <w:rPr>
          <w:sz w:val="26"/>
          <w:szCs w:val="26"/>
        </w:rPr>
      </w:pPr>
      <w:r w:rsidRPr="003F0371">
        <w:rPr>
          <w:sz w:val="26"/>
          <w:szCs w:val="26"/>
        </w:rPr>
        <w:t xml:space="preserve">- подрядчик несет ответственность за сбор и утилизацию отходов, а также за соблюдение всех норм и требований РК в области ТБ и ООС; </w:t>
      </w:r>
    </w:p>
    <w:p w:rsidR="003F0371" w:rsidRDefault="003F0371" w:rsidP="003F0371">
      <w:pPr>
        <w:pStyle w:val="aff4"/>
        <w:rPr>
          <w:sz w:val="26"/>
          <w:szCs w:val="26"/>
        </w:rPr>
      </w:pPr>
      <w:r w:rsidRPr="003F0371">
        <w:rPr>
          <w:sz w:val="26"/>
          <w:szCs w:val="26"/>
        </w:rPr>
        <w:t xml:space="preserve">- все отходы, образованные при проведении работ, должны идентифицироваться по типу, объему, раздельно собираться и храниться на </w:t>
      </w:r>
      <w:proofErr w:type="spellStart"/>
      <w:r w:rsidRPr="003F0371">
        <w:rPr>
          <w:sz w:val="26"/>
          <w:szCs w:val="26"/>
        </w:rPr>
        <w:t>спец</w:t>
      </w:r>
      <w:proofErr w:type="gramStart"/>
      <w:r w:rsidR="007842BB">
        <w:rPr>
          <w:sz w:val="26"/>
          <w:szCs w:val="26"/>
        </w:rPr>
        <w:t>.</w:t>
      </w:r>
      <w:r w:rsidRPr="003F0371">
        <w:rPr>
          <w:sz w:val="26"/>
          <w:szCs w:val="26"/>
        </w:rPr>
        <w:t>п</w:t>
      </w:r>
      <w:proofErr w:type="gramEnd"/>
      <w:r w:rsidRPr="003F0371">
        <w:rPr>
          <w:sz w:val="26"/>
          <w:szCs w:val="26"/>
        </w:rPr>
        <w:t>лощадках</w:t>
      </w:r>
      <w:proofErr w:type="spellEnd"/>
      <w:r w:rsidRPr="003F0371">
        <w:rPr>
          <w:sz w:val="26"/>
          <w:szCs w:val="26"/>
        </w:rPr>
        <w:t xml:space="preserve"> и в </w:t>
      </w:r>
      <w:proofErr w:type="spellStart"/>
      <w:r w:rsidRPr="003F0371">
        <w:rPr>
          <w:sz w:val="26"/>
          <w:szCs w:val="26"/>
        </w:rPr>
        <w:t>спец</w:t>
      </w:r>
      <w:r w:rsidR="007842BB">
        <w:rPr>
          <w:sz w:val="26"/>
          <w:szCs w:val="26"/>
        </w:rPr>
        <w:t>.</w:t>
      </w:r>
      <w:r w:rsidRPr="003F0371">
        <w:rPr>
          <w:sz w:val="26"/>
          <w:szCs w:val="26"/>
        </w:rPr>
        <w:t>контейнерах</w:t>
      </w:r>
      <w:proofErr w:type="spellEnd"/>
      <w:r w:rsidRPr="003F0371">
        <w:rPr>
          <w:sz w:val="26"/>
          <w:szCs w:val="26"/>
        </w:rPr>
        <w:t xml:space="preserve">; </w:t>
      </w:r>
    </w:p>
    <w:p w:rsidR="003F0371" w:rsidRDefault="003F0371" w:rsidP="003F0371">
      <w:pPr>
        <w:pStyle w:val="aff4"/>
        <w:rPr>
          <w:sz w:val="26"/>
          <w:szCs w:val="26"/>
        </w:rPr>
      </w:pPr>
      <w:r w:rsidRPr="003F0371">
        <w:rPr>
          <w:sz w:val="26"/>
          <w:szCs w:val="26"/>
        </w:rPr>
        <w:t>- по мере накопления будет осуществляться сбор мусора и остатков всех видов отходов, а также вывоз контейнеров с ними для утилизации в согласованные места по договору с соответствующими организациями; - в процессе проведения работ налажен контроль над выполнением требований ООС.</w:t>
      </w:r>
    </w:p>
    <w:p w:rsidR="003F0371" w:rsidRPr="003F0371" w:rsidRDefault="003F0371" w:rsidP="003F0371">
      <w:pPr>
        <w:pStyle w:val="aff4"/>
        <w:rPr>
          <w:sz w:val="26"/>
          <w:szCs w:val="26"/>
          <w:lang w:eastAsia="ar-SA"/>
        </w:rPr>
        <w:sectPr w:rsidR="003F0371" w:rsidRPr="003F0371" w:rsidSect="00702AA9">
          <w:headerReference w:type="default" r:id="rId12"/>
          <w:footerReference w:type="even" r:id="rId13"/>
          <w:footerReference w:type="default" r:id="rId14"/>
          <w:pgSz w:w="11906" w:h="16838"/>
          <w:pgMar w:top="1134" w:right="567" w:bottom="567" w:left="1276" w:header="170" w:footer="170" w:gutter="0"/>
          <w:pgNumType w:start="1"/>
          <w:cols w:space="708"/>
          <w:docGrid w:linePitch="360"/>
        </w:sectPr>
      </w:pPr>
    </w:p>
    <w:p w:rsidR="00FF0335" w:rsidRDefault="000B5538" w:rsidP="009919C9">
      <w:pPr>
        <w:pStyle w:val="1"/>
        <w:ind w:firstLine="709"/>
        <w:rPr>
          <w:rFonts w:cs="Times New Roman"/>
          <w:szCs w:val="26"/>
        </w:rPr>
      </w:pPr>
      <w:bookmarkStart w:id="27" w:name="_Toc187357158"/>
      <w:r>
        <w:rPr>
          <w:rFonts w:cs="Times New Roman"/>
          <w:szCs w:val="26"/>
        </w:rPr>
        <w:lastRenderedPageBreak/>
        <w:t>3</w:t>
      </w:r>
      <w:r w:rsidR="00767D4A" w:rsidRPr="00DB00CC">
        <w:rPr>
          <w:rFonts w:cs="Times New Roman"/>
          <w:szCs w:val="26"/>
        </w:rPr>
        <w:t xml:space="preserve">. </w:t>
      </w:r>
      <w:r w:rsidR="00FB69E9" w:rsidRPr="00FB69E9">
        <w:rPr>
          <w:rFonts w:cs="Times New Roman"/>
          <w:szCs w:val="26"/>
        </w:rPr>
        <w:t>ЦЕЛЬ, ЗАДАЧИ И ЦЕЛЕВЫЕ ПОКАЗАТЕЛИ</w:t>
      </w:r>
      <w:bookmarkEnd w:id="27"/>
    </w:p>
    <w:p w:rsidR="003F101C" w:rsidRPr="003F101C" w:rsidRDefault="003F101C" w:rsidP="000B5538">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Управление отходами – это деятельность по планированию, реализации, мониторингу и анализу мероприятий по обращению с отходами производства и потребления.</w:t>
      </w:r>
    </w:p>
    <w:p w:rsidR="00B60A24" w:rsidRPr="00B60A24" w:rsidRDefault="00B60A24" w:rsidP="00B60A24">
      <w:pPr>
        <w:pStyle w:val="1"/>
        <w:ind w:firstLine="709"/>
        <w:rPr>
          <w:rFonts w:cs="Times New Roman"/>
          <w:szCs w:val="26"/>
        </w:rPr>
      </w:pPr>
      <w:bookmarkStart w:id="28" w:name="_Toc187357159"/>
      <w:r w:rsidRPr="00B60A24">
        <w:rPr>
          <w:rFonts w:cs="Times New Roman"/>
          <w:szCs w:val="26"/>
        </w:rPr>
        <w:t xml:space="preserve">3.1 </w:t>
      </w:r>
      <w:r w:rsidR="000B5538" w:rsidRPr="00B60A24">
        <w:rPr>
          <w:rFonts w:cs="Times New Roman"/>
          <w:szCs w:val="26"/>
        </w:rPr>
        <w:t>Цель Программы</w:t>
      </w:r>
      <w:bookmarkEnd w:id="28"/>
      <w:r w:rsidR="000B5538" w:rsidRPr="00B60A24">
        <w:rPr>
          <w:rFonts w:cs="Times New Roman"/>
          <w:szCs w:val="26"/>
        </w:rPr>
        <w:t xml:space="preserve"> </w:t>
      </w:r>
    </w:p>
    <w:p w:rsidR="000B5538" w:rsidRPr="000B5538" w:rsidRDefault="00B60A24" w:rsidP="000B5538">
      <w:pPr>
        <w:widowControl w:val="0"/>
        <w:spacing w:after="0"/>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w:t>
      </w:r>
      <w:r w:rsidR="000B5538" w:rsidRPr="000B5538">
        <w:rPr>
          <w:rFonts w:ascii="Times New Roman" w:eastAsia="Times New Roman" w:hAnsi="Times New Roman" w:cs="Times New Roman"/>
          <w:color w:val="000000"/>
          <w:sz w:val="26"/>
          <w:szCs w:val="26"/>
        </w:rPr>
        <w:t>аключается в достижении установленных показателей, направленных на постепенное сокращение объемов и (или) уровня опасных свойств накопленных и образуемых отходов, а также отходов, находящихся в процессе обращения.</w:t>
      </w:r>
    </w:p>
    <w:p w:rsidR="000B5538" w:rsidRPr="000B5538" w:rsidRDefault="000B5538" w:rsidP="000B5538">
      <w:pPr>
        <w:widowControl w:val="0"/>
        <w:spacing w:after="0"/>
        <w:ind w:left="20" w:right="20" w:firstLine="54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Международная практика утилизации отходов строится на следующих принципах:</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Соблюдать тенденции снижения объема образования отходов;</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Повторно использовать и перерабатывать;</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Производить обработку;</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Осуществлять захоронение/размещение на полигонах.</w:t>
      </w:r>
    </w:p>
    <w:p w:rsidR="000B5538" w:rsidRPr="000B5538" w:rsidRDefault="000B5538" w:rsidP="000B5538">
      <w:pPr>
        <w:widowControl w:val="0"/>
        <w:spacing w:after="0"/>
        <w:ind w:left="20" w:firstLine="54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Для достижения вышеуказанной цели необходимо выполнить следующие задачи:</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Оптимизировать существующую систему управления отходами;</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Анализ производственных процессов как источников образования отходов;</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Обеспечение выполнения требований директивно-нормативных документов;</w:t>
      </w:r>
    </w:p>
    <w:p w:rsidR="000B5538" w:rsidRPr="000B5538" w:rsidRDefault="000B5538" w:rsidP="000B5538">
      <w:pPr>
        <w:widowControl w:val="0"/>
        <w:numPr>
          <w:ilvl w:val="0"/>
          <w:numId w:val="40"/>
        </w:numPr>
        <w:spacing w:after="0"/>
        <w:ind w:right="2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Надлежащее захоронение отходов на полигонах в соответствии с проектными решениями. Обеспечение экологической безопасности при захоронении отходов;</w:t>
      </w:r>
    </w:p>
    <w:p w:rsidR="000B5538" w:rsidRPr="000B5538" w:rsidRDefault="000B5538" w:rsidP="000B5538">
      <w:pPr>
        <w:widowControl w:val="0"/>
        <w:numPr>
          <w:ilvl w:val="0"/>
          <w:numId w:val="40"/>
        </w:numPr>
        <w:spacing w:after="0"/>
        <w:ind w:right="2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Сокращение объемов отходов, размещаемых в окружающей природной среде: переработка отходов с извлечением ценных компонентов, повторное использование с целью сокращения количества отходов, подлежащих захоронению;</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Снижение уровня токсичности отходов путем физической или химической обработки;</w:t>
      </w:r>
    </w:p>
    <w:p w:rsid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Построение схемы операционного движения отходов.</w:t>
      </w:r>
    </w:p>
    <w:p w:rsidR="00E34F50" w:rsidRPr="000B5538" w:rsidRDefault="00E34F50" w:rsidP="003F101C">
      <w:pPr>
        <w:widowControl w:val="0"/>
        <w:spacing w:after="0"/>
        <w:ind w:firstLine="709"/>
        <w:rPr>
          <w:rFonts w:ascii="Times New Roman" w:eastAsia="Times New Roman" w:hAnsi="Times New Roman" w:cs="Times New Roman"/>
          <w:color w:val="000000"/>
          <w:sz w:val="26"/>
          <w:szCs w:val="26"/>
        </w:rPr>
      </w:pPr>
    </w:p>
    <w:p w:rsidR="00B60A24" w:rsidRPr="00B60A24" w:rsidRDefault="00B60A24" w:rsidP="00B60A24">
      <w:pPr>
        <w:pStyle w:val="1"/>
        <w:ind w:firstLine="709"/>
        <w:rPr>
          <w:rFonts w:cs="Times New Roman"/>
          <w:szCs w:val="26"/>
        </w:rPr>
      </w:pPr>
      <w:bookmarkStart w:id="29" w:name="_Toc187357160"/>
      <w:r w:rsidRPr="00B60A24">
        <w:rPr>
          <w:rFonts w:cs="Times New Roman"/>
          <w:szCs w:val="26"/>
        </w:rPr>
        <w:t xml:space="preserve">3.2 </w:t>
      </w:r>
      <w:r w:rsidR="000B5538" w:rsidRPr="00B60A24">
        <w:rPr>
          <w:rFonts w:cs="Times New Roman"/>
          <w:szCs w:val="26"/>
        </w:rPr>
        <w:t>Задачи программы</w:t>
      </w:r>
      <w:bookmarkEnd w:id="29"/>
      <w:r w:rsidR="000B5538" w:rsidRPr="00B60A24">
        <w:rPr>
          <w:rFonts w:cs="Times New Roman"/>
          <w:szCs w:val="26"/>
        </w:rPr>
        <w:t xml:space="preserve"> </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w:t>
      </w:r>
      <w:r w:rsidR="00B60A24">
        <w:rPr>
          <w:rFonts w:ascii="Times New Roman" w:eastAsia="Times New Roman" w:hAnsi="Times New Roman" w:cs="Times New Roman"/>
          <w:color w:val="000000"/>
          <w:sz w:val="26"/>
          <w:szCs w:val="26"/>
        </w:rPr>
        <w:t xml:space="preserve">Задачи программы - </w:t>
      </w:r>
      <w:r w:rsidRPr="000B5538">
        <w:rPr>
          <w:rFonts w:ascii="Times New Roman" w:eastAsia="Times New Roman" w:hAnsi="Times New Roman" w:cs="Times New Roman"/>
          <w:color w:val="000000"/>
          <w:sz w:val="26"/>
          <w:szCs w:val="26"/>
        </w:rPr>
        <w:t xml:space="preserve">определить пути достижения поставленной цели наиболее эффективными и экономически обоснованными методами, с прогнозированием достижимых объемов работ в рамках планового периода. </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Задачи направлены на снижение объемов образуемых и накопленных отходов, с учетом: </w:t>
      </w:r>
    </w:p>
    <w:p w:rsidR="000B5538" w:rsidRPr="000B5538" w:rsidRDefault="000B5538" w:rsidP="000B5538">
      <w:pPr>
        <w:widowControl w:val="0"/>
        <w:numPr>
          <w:ilvl w:val="0"/>
          <w:numId w:val="39"/>
        </w:numPr>
        <w:spacing w:after="0"/>
        <w:ind w:left="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привлечения инвестиций в переработку и вторичное использование отходов; </w:t>
      </w:r>
    </w:p>
    <w:p w:rsidR="000B5538" w:rsidRPr="000B5538" w:rsidRDefault="000B5538" w:rsidP="000B5538">
      <w:pPr>
        <w:widowControl w:val="0"/>
        <w:numPr>
          <w:ilvl w:val="0"/>
          <w:numId w:val="39"/>
        </w:numPr>
        <w:spacing w:after="0"/>
        <w:ind w:left="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минимизации объемов отходов, вывозимых в накопители отходов для размещения, обезвреживания, захоронения.</w:t>
      </w:r>
    </w:p>
    <w:p w:rsidR="000B5538" w:rsidRPr="000B5538" w:rsidRDefault="000B5538" w:rsidP="000B5538">
      <w:pPr>
        <w:widowControl w:val="0"/>
        <w:numPr>
          <w:ilvl w:val="0"/>
          <w:numId w:val="40"/>
        </w:numPr>
        <w:tabs>
          <w:tab w:val="left" w:pos="0"/>
        </w:tabs>
        <w:spacing w:after="0"/>
        <w:ind w:right="2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Соблюдения действующих экологических, санитарно-эпидемиологических и технологических норм и правил при обращении с отходами;</w:t>
      </w:r>
    </w:p>
    <w:p w:rsidR="000B5538" w:rsidRPr="000B5538" w:rsidRDefault="000B5538" w:rsidP="000B5538">
      <w:pPr>
        <w:widowControl w:val="0"/>
        <w:numPr>
          <w:ilvl w:val="0"/>
          <w:numId w:val="40"/>
        </w:numPr>
        <w:tabs>
          <w:tab w:val="left" w:pos="0"/>
        </w:tabs>
        <w:spacing w:after="0"/>
        <w:ind w:right="2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Обеспечение условий, при которых отходы не оказывают вредного воздействия на состояние ОС и здоровье человека;</w:t>
      </w:r>
    </w:p>
    <w:p w:rsidR="000B5538" w:rsidRPr="000B5538" w:rsidRDefault="000B5538" w:rsidP="000B5538">
      <w:pPr>
        <w:widowControl w:val="0"/>
        <w:numPr>
          <w:ilvl w:val="0"/>
          <w:numId w:val="40"/>
        </w:numPr>
        <w:tabs>
          <w:tab w:val="left" w:pos="0"/>
        </w:tabs>
        <w:spacing w:after="0"/>
        <w:ind w:right="2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Рекультивация мест захоронения отходов, минимизации отрицательного воздействия полигонов на окружающую среду.</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Программой управления отходами на плановый период предусматриваются мероприятия, направленные на постепенное снижение объемов образуемых отходов и снижения негативного воздействия их на окружающую среду.</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В соответствии с Экологическим Кодексом РК, нормативных правовых актов, принятых в Республике Казахстан, все отходы производства и потребления должны собираться, храниться, транспортироваться, обезвреживаться и подвергаться </w:t>
      </w:r>
      <w:r w:rsidRPr="000B5538">
        <w:rPr>
          <w:rFonts w:ascii="Times New Roman" w:eastAsia="Times New Roman" w:hAnsi="Times New Roman" w:cs="Times New Roman"/>
          <w:color w:val="000000"/>
          <w:sz w:val="26"/>
          <w:szCs w:val="26"/>
        </w:rPr>
        <w:lastRenderedPageBreak/>
        <w:t>захоронению с учетом их воздействия на окружающую среду.</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В целях предотвращения загрязнения компонентов природной среды накопление и удаление отходов производится в соответствии с международными стандартами и действующими нормативами Республики Казахстан, а также внутренними стандартами, при соблюдении которых должны обеспечиваться условия, когда образующиеся отходы не оказывают вредного воздействия на состояние окружающей среды и здоровье персонала предприятия.</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Исходя из вышеизложенного, для достижения поставленных задач при осуществлении производственной деятельности на </w:t>
      </w:r>
      <w:r w:rsidR="00E34F50" w:rsidRPr="000B5538">
        <w:rPr>
          <w:rFonts w:ascii="Times New Roman" w:eastAsia="Times New Roman" w:hAnsi="Times New Roman" w:cs="Times New Roman"/>
          <w:color w:val="000000"/>
          <w:sz w:val="26"/>
          <w:szCs w:val="26"/>
        </w:rPr>
        <w:t>предприятии, принята</w:t>
      </w:r>
      <w:r w:rsidRPr="000B5538">
        <w:rPr>
          <w:rFonts w:ascii="Times New Roman" w:eastAsia="Times New Roman" w:hAnsi="Times New Roman" w:cs="Times New Roman"/>
          <w:color w:val="000000"/>
          <w:sz w:val="26"/>
          <w:szCs w:val="26"/>
        </w:rPr>
        <w:t xml:space="preserve"> следующая последовательность:</w:t>
      </w:r>
    </w:p>
    <w:p w:rsidR="000B5538" w:rsidRPr="000B5538" w:rsidRDefault="000B5538" w:rsidP="000B5538">
      <w:pPr>
        <w:widowControl w:val="0"/>
        <w:numPr>
          <w:ilvl w:val="0"/>
          <w:numId w:val="37"/>
        </w:numPr>
        <w:spacing w:after="0"/>
        <w:ind w:left="0" w:firstLine="567"/>
        <w:rPr>
          <w:rFonts w:ascii="Times New Roman" w:eastAsia="TimesNewRomanPSMT" w:hAnsi="Times New Roman" w:cs="Times New Roman"/>
          <w:sz w:val="26"/>
          <w:szCs w:val="26"/>
        </w:rPr>
      </w:pPr>
      <w:r w:rsidRPr="000B5538">
        <w:rPr>
          <w:rFonts w:ascii="Times New Roman" w:eastAsia="TimesNewRomanPSMT" w:hAnsi="Times New Roman" w:cs="Times New Roman"/>
          <w:sz w:val="26"/>
          <w:szCs w:val="26"/>
        </w:rPr>
        <w:t>снижение объемов образования отходов;</w:t>
      </w:r>
    </w:p>
    <w:p w:rsidR="000B5538" w:rsidRPr="000B5538" w:rsidRDefault="000B5538" w:rsidP="000B5538">
      <w:pPr>
        <w:widowControl w:val="0"/>
        <w:numPr>
          <w:ilvl w:val="0"/>
          <w:numId w:val="37"/>
        </w:numPr>
        <w:spacing w:after="0"/>
        <w:ind w:left="0" w:firstLine="567"/>
        <w:rPr>
          <w:rFonts w:ascii="Times New Roman" w:eastAsia="TimesNewRomanPSMT" w:hAnsi="Times New Roman" w:cs="Times New Roman"/>
          <w:sz w:val="26"/>
          <w:szCs w:val="26"/>
        </w:rPr>
      </w:pPr>
      <w:r w:rsidRPr="000B5538">
        <w:rPr>
          <w:rFonts w:ascii="Times New Roman" w:eastAsia="TimesNewRomanPSMT" w:hAnsi="Times New Roman" w:cs="Times New Roman"/>
          <w:sz w:val="26"/>
          <w:szCs w:val="26"/>
        </w:rPr>
        <w:t>повторное использование (регенерация, восстановление);</w:t>
      </w:r>
    </w:p>
    <w:p w:rsidR="000B5538" w:rsidRPr="000B5538" w:rsidRDefault="000B5538" w:rsidP="000B5538">
      <w:pPr>
        <w:widowControl w:val="0"/>
        <w:numPr>
          <w:ilvl w:val="0"/>
          <w:numId w:val="37"/>
        </w:numPr>
        <w:spacing w:after="0"/>
        <w:ind w:left="0" w:firstLine="567"/>
        <w:rPr>
          <w:rFonts w:ascii="Times New Roman" w:eastAsia="TimesNewRomanPSMT" w:hAnsi="Times New Roman" w:cs="Times New Roman"/>
          <w:sz w:val="26"/>
          <w:szCs w:val="26"/>
        </w:rPr>
      </w:pPr>
      <w:r w:rsidRPr="000B5538">
        <w:rPr>
          <w:rFonts w:ascii="Times New Roman" w:eastAsia="TimesNewRomanPSMT" w:hAnsi="Times New Roman" w:cs="Times New Roman"/>
          <w:sz w:val="26"/>
          <w:szCs w:val="26"/>
        </w:rPr>
        <w:t>утилизация;</w:t>
      </w:r>
    </w:p>
    <w:p w:rsidR="000B5538" w:rsidRPr="000B5538" w:rsidRDefault="000B5538" w:rsidP="000B5538">
      <w:pPr>
        <w:widowControl w:val="0"/>
        <w:numPr>
          <w:ilvl w:val="0"/>
          <w:numId w:val="37"/>
        </w:numPr>
        <w:spacing w:after="0"/>
        <w:ind w:left="0" w:firstLine="567"/>
        <w:rPr>
          <w:rFonts w:ascii="Times New Roman" w:eastAsia="TimesNewRomanPSMT" w:hAnsi="Times New Roman" w:cs="Times New Roman"/>
          <w:sz w:val="26"/>
          <w:szCs w:val="26"/>
        </w:rPr>
      </w:pPr>
      <w:r w:rsidRPr="000B5538">
        <w:rPr>
          <w:rFonts w:ascii="Times New Roman" w:eastAsia="TimesNewRomanPSMT" w:hAnsi="Times New Roman" w:cs="Times New Roman"/>
          <w:sz w:val="26"/>
          <w:szCs w:val="26"/>
        </w:rPr>
        <w:t>обезвреживание;</w:t>
      </w:r>
    </w:p>
    <w:p w:rsidR="000B5538" w:rsidRPr="000B5538" w:rsidRDefault="000B5538" w:rsidP="000B5538">
      <w:pPr>
        <w:widowControl w:val="0"/>
        <w:numPr>
          <w:ilvl w:val="0"/>
          <w:numId w:val="37"/>
        </w:numPr>
        <w:spacing w:after="0"/>
        <w:ind w:left="0" w:firstLine="567"/>
        <w:rPr>
          <w:rFonts w:ascii="Times New Roman" w:eastAsia="TimesNewRomanPSMT" w:hAnsi="Times New Roman" w:cs="Times New Roman"/>
          <w:sz w:val="26"/>
          <w:szCs w:val="26"/>
        </w:rPr>
      </w:pPr>
      <w:r w:rsidRPr="000B5538">
        <w:rPr>
          <w:rFonts w:ascii="Times New Roman" w:eastAsia="TimesNewRomanPSMT" w:hAnsi="Times New Roman" w:cs="Times New Roman"/>
          <w:sz w:val="26"/>
          <w:szCs w:val="26"/>
        </w:rPr>
        <w:t>безопасное размещение.</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Основой реализации такого подхода является:</w:t>
      </w:r>
    </w:p>
    <w:p w:rsidR="000B5538" w:rsidRPr="000B5538" w:rsidRDefault="000B5538" w:rsidP="000B5538">
      <w:pPr>
        <w:widowControl w:val="0"/>
        <w:numPr>
          <w:ilvl w:val="0"/>
          <w:numId w:val="38"/>
        </w:numPr>
        <w:spacing w:after="0"/>
        <w:ind w:left="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инвентаризация; </w:t>
      </w:r>
    </w:p>
    <w:p w:rsidR="000B5538" w:rsidRPr="000B5538" w:rsidRDefault="000B5538" w:rsidP="000B5538">
      <w:pPr>
        <w:widowControl w:val="0"/>
        <w:numPr>
          <w:ilvl w:val="0"/>
          <w:numId w:val="38"/>
        </w:numPr>
        <w:spacing w:after="0"/>
        <w:ind w:left="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учет; </w:t>
      </w:r>
    </w:p>
    <w:p w:rsidR="000B5538" w:rsidRPr="000B5538" w:rsidRDefault="000B5538" w:rsidP="000B5538">
      <w:pPr>
        <w:widowControl w:val="0"/>
        <w:numPr>
          <w:ilvl w:val="0"/>
          <w:numId w:val="38"/>
        </w:numPr>
        <w:spacing w:after="0"/>
        <w:ind w:left="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сбор, </w:t>
      </w:r>
    </w:p>
    <w:p w:rsidR="000B5538" w:rsidRPr="000B5538" w:rsidRDefault="000B5538" w:rsidP="000B5538">
      <w:pPr>
        <w:widowControl w:val="0"/>
        <w:numPr>
          <w:ilvl w:val="0"/>
          <w:numId w:val="38"/>
        </w:numPr>
        <w:spacing w:after="0"/>
        <w:ind w:left="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сортировка и транспортирование отходов; </w:t>
      </w:r>
    </w:p>
    <w:p w:rsidR="000B5538" w:rsidRDefault="000B5538" w:rsidP="000B5538">
      <w:pPr>
        <w:widowControl w:val="0"/>
        <w:numPr>
          <w:ilvl w:val="0"/>
          <w:numId w:val="38"/>
        </w:numPr>
        <w:spacing w:after="0"/>
        <w:ind w:left="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производственный контроль при обращении с отходами.</w:t>
      </w:r>
    </w:p>
    <w:p w:rsidR="009916B9" w:rsidRPr="000B5538" w:rsidRDefault="009916B9" w:rsidP="009916B9">
      <w:pPr>
        <w:widowControl w:val="0"/>
        <w:spacing w:after="0"/>
        <w:ind w:left="567"/>
        <w:rPr>
          <w:rFonts w:ascii="Times New Roman" w:eastAsia="Times New Roman" w:hAnsi="Times New Roman" w:cs="Times New Roman"/>
          <w:color w:val="000000"/>
          <w:sz w:val="26"/>
          <w:szCs w:val="26"/>
        </w:rPr>
      </w:pPr>
    </w:p>
    <w:p w:rsidR="00B60A24" w:rsidRPr="00B60A24" w:rsidRDefault="00B60A24" w:rsidP="00B60A24">
      <w:pPr>
        <w:pStyle w:val="1"/>
        <w:ind w:firstLine="709"/>
        <w:rPr>
          <w:rFonts w:cs="Times New Roman"/>
          <w:szCs w:val="26"/>
        </w:rPr>
      </w:pPr>
      <w:bookmarkStart w:id="30" w:name="_Toc187357161"/>
      <w:r w:rsidRPr="00B60A24">
        <w:rPr>
          <w:rFonts w:cs="Times New Roman"/>
          <w:szCs w:val="26"/>
        </w:rPr>
        <w:t>3.3 Целевые показатели Программы</w:t>
      </w:r>
      <w:bookmarkEnd w:id="30"/>
    </w:p>
    <w:p w:rsidR="000B5538" w:rsidRPr="000B5538" w:rsidRDefault="00B60A24" w:rsidP="000B5538">
      <w:pPr>
        <w:widowControl w:val="0"/>
        <w:spacing w:after="0"/>
        <w:ind w:firstLine="567"/>
        <w:rPr>
          <w:rFonts w:ascii="Times New Roman" w:eastAsia="Times New Roman" w:hAnsi="Times New Roman" w:cs="Times New Roman"/>
          <w:color w:val="000000"/>
          <w:sz w:val="26"/>
          <w:szCs w:val="26"/>
        </w:rPr>
      </w:pPr>
      <w:r w:rsidRPr="00B60A24">
        <w:rPr>
          <w:rFonts w:ascii="Times New Roman" w:eastAsia="Times New Roman" w:hAnsi="Times New Roman" w:cs="Times New Roman"/>
          <w:color w:val="000000"/>
          <w:sz w:val="26"/>
          <w:szCs w:val="26"/>
        </w:rPr>
        <w:t xml:space="preserve">Целевые показатели Программы </w:t>
      </w:r>
      <w:r w:rsidR="000B5538" w:rsidRPr="000B5538">
        <w:rPr>
          <w:rFonts w:ascii="Times New Roman" w:eastAsia="Times New Roman" w:hAnsi="Times New Roman" w:cs="Times New Roman"/>
          <w:color w:val="000000"/>
          <w:sz w:val="26"/>
          <w:szCs w:val="26"/>
        </w:rPr>
        <w:t>– количественные и (или) качественные значения, определяющие на определенных этапах ожидаемые результаты реализации комплекса мер, направленных на снижение негативного воздействия отходов производства и потребления на окружающую среду.</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Показатели должны быть контролируемыми и проверяемыми, определяться по этапам реализации Программы.</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Основными показателями Программы управления отходами на предприятии являются:</w:t>
      </w:r>
    </w:p>
    <w:p w:rsidR="000B5538" w:rsidRPr="000B5538" w:rsidRDefault="000B5538" w:rsidP="000B5538">
      <w:pPr>
        <w:widowControl w:val="0"/>
        <w:numPr>
          <w:ilvl w:val="0"/>
          <w:numId w:val="41"/>
        </w:numPr>
        <w:spacing w:after="0"/>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Экономический и экологический эффект в результате внедрения запланированных мероприятий по реализации Программы. </w:t>
      </w:r>
    </w:p>
    <w:p w:rsidR="000B5538" w:rsidRPr="000B5538" w:rsidRDefault="000B5538" w:rsidP="000B5538">
      <w:pPr>
        <w:widowControl w:val="0"/>
        <w:numPr>
          <w:ilvl w:val="0"/>
          <w:numId w:val="41"/>
        </w:numPr>
        <w:spacing w:after="0"/>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Количество использованных (утилизированных, обезвреженных отходов).</w:t>
      </w:r>
    </w:p>
    <w:p w:rsidR="000B5538" w:rsidRPr="000B5538" w:rsidRDefault="000B5538" w:rsidP="000B5538">
      <w:pPr>
        <w:widowControl w:val="0"/>
        <w:numPr>
          <w:ilvl w:val="0"/>
          <w:numId w:val="41"/>
        </w:numPr>
        <w:spacing w:after="0"/>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Количество удаленных (вывезенных) отходов с территории </w:t>
      </w:r>
      <w:r w:rsidRPr="000B5538">
        <w:rPr>
          <w:rFonts w:ascii="Times New Roman" w:eastAsia="Times New Roman" w:hAnsi="Times New Roman" w:cs="Times New Roman"/>
          <w:color w:val="000000"/>
          <w:sz w:val="26"/>
          <w:szCs w:val="26"/>
          <w:lang w:val="uk-UA"/>
        </w:rPr>
        <w:t xml:space="preserve">согласно </w:t>
      </w:r>
      <w:r w:rsidRPr="000B5538">
        <w:rPr>
          <w:rFonts w:ascii="Times New Roman" w:eastAsia="Times New Roman" w:hAnsi="Times New Roman" w:cs="Times New Roman"/>
          <w:color w:val="000000"/>
          <w:sz w:val="26"/>
          <w:szCs w:val="26"/>
        </w:rPr>
        <w:t>с нормативно утвержденными объемами образования этих отходов.</w:t>
      </w:r>
    </w:p>
    <w:p w:rsid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 xml:space="preserve">При выборе необходимых решений в области управления отходами </w:t>
      </w:r>
      <w:r w:rsidR="00A41E4F" w:rsidRPr="00A41E4F">
        <w:rPr>
          <w:rFonts w:ascii="Times New Roman" w:eastAsia="Times New Roman" w:hAnsi="Times New Roman" w:cs="Times New Roman"/>
          <w:color w:val="000000"/>
          <w:sz w:val="26"/>
          <w:szCs w:val="26"/>
        </w:rPr>
        <w:t>ТОО «</w:t>
      </w:r>
      <w:r w:rsidR="00925E4F">
        <w:rPr>
          <w:rFonts w:ascii="Times New Roman" w:eastAsia="Times New Roman" w:hAnsi="Times New Roman" w:cs="Times New Roman"/>
          <w:color w:val="000000"/>
          <w:sz w:val="26"/>
          <w:szCs w:val="26"/>
          <w:lang w:val="en-US"/>
        </w:rPr>
        <w:t>IL</w:t>
      </w:r>
      <w:r w:rsidR="00925E4F" w:rsidRPr="00925E4F">
        <w:rPr>
          <w:rFonts w:ascii="Times New Roman" w:eastAsia="Times New Roman" w:hAnsi="Times New Roman" w:cs="Times New Roman"/>
          <w:color w:val="000000"/>
          <w:sz w:val="26"/>
          <w:szCs w:val="26"/>
        </w:rPr>
        <w:t>-</w:t>
      </w:r>
      <w:r w:rsidR="00925E4F">
        <w:rPr>
          <w:rFonts w:ascii="Times New Roman" w:eastAsia="Times New Roman" w:hAnsi="Times New Roman" w:cs="Times New Roman"/>
          <w:color w:val="000000"/>
          <w:sz w:val="26"/>
          <w:szCs w:val="26"/>
          <w:lang w:val="en-US"/>
        </w:rPr>
        <w:t>TOV</w:t>
      </w:r>
      <w:r w:rsidR="00A41E4F" w:rsidRPr="00A41E4F">
        <w:rPr>
          <w:rFonts w:ascii="Times New Roman" w:eastAsia="Times New Roman" w:hAnsi="Times New Roman" w:cs="Times New Roman"/>
          <w:color w:val="000000"/>
          <w:sz w:val="26"/>
          <w:szCs w:val="26"/>
        </w:rPr>
        <w:t>»</w:t>
      </w:r>
      <w:r w:rsidR="009768CE">
        <w:rPr>
          <w:rFonts w:ascii="Times New Roman" w:eastAsia="Times New Roman" w:hAnsi="Times New Roman" w:cs="Times New Roman"/>
          <w:color w:val="000000"/>
          <w:sz w:val="26"/>
          <w:szCs w:val="26"/>
        </w:rPr>
        <w:t xml:space="preserve"> </w:t>
      </w:r>
      <w:r w:rsidRPr="003F101C">
        <w:rPr>
          <w:rFonts w:ascii="Times New Roman" w:eastAsia="Times New Roman" w:hAnsi="Times New Roman" w:cs="Times New Roman"/>
          <w:color w:val="000000"/>
          <w:sz w:val="26"/>
          <w:szCs w:val="26"/>
        </w:rPr>
        <w:t xml:space="preserve">отдаётся предпочтение принципу минимизации отходов, что соответствует передовому мировому опыту. Минимизация количества отходов является основной задачей для </w:t>
      </w:r>
      <w:r w:rsidR="00A41E4F" w:rsidRPr="00A41E4F">
        <w:rPr>
          <w:rFonts w:ascii="Times New Roman" w:eastAsia="Times New Roman" w:hAnsi="Times New Roman" w:cs="Times New Roman"/>
          <w:color w:val="000000"/>
          <w:sz w:val="26"/>
          <w:szCs w:val="26"/>
        </w:rPr>
        <w:t>ТОО «</w:t>
      </w:r>
      <w:r w:rsidR="00925E4F">
        <w:rPr>
          <w:rFonts w:ascii="Times New Roman" w:eastAsia="Times New Roman" w:hAnsi="Times New Roman" w:cs="Times New Roman"/>
          <w:color w:val="000000"/>
          <w:sz w:val="26"/>
          <w:szCs w:val="26"/>
          <w:lang w:val="en-US"/>
        </w:rPr>
        <w:t>IL</w:t>
      </w:r>
      <w:r w:rsidR="00925E4F" w:rsidRPr="00925E4F">
        <w:rPr>
          <w:rFonts w:ascii="Times New Roman" w:eastAsia="Times New Roman" w:hAnsi="Times New Roman" w:cs="Times New Roman"/>
          <w:color w:val="000000"/>
          <w:sz w:val="26"/>
          <w:szCs w:val="26"/>
        </w:rPr>
        <w:t>-</w:t>
      </w:r>
      <w:r w:rsidR="00925E4F">
        <w:rPr>
          <w:rFonts w:ascii="Times New Roman" w:eastAsia="Times New Roman" w:hAnsi="Times New Roman" w:cs="Times New Roman"/>
          <w:color w:val="000000"/>
          <w:sz w:val="26"/>
          <w:szCs w:val="26"/>
          <w:lang w:val="en-US"/>
        </w:rPr>
        <w:t>TOV</w:t>
      </w:r>
      <w:r w:rsidR="00A41E4F" w:rsidRPr="00A41E4F">
        <w:rPr>
          <w:rFonts w:ascii="Times New Roman" w:eastAsia="Times New Roman" w:hAnsi="Times New Roman" w:cs="Times New Roman"/>
          <w:color w:val="000000"/>
          <w:sz w:val="26"/>
          <w:szCs w:val="26"/>
        </w:rPr>
        <w:t>»</w:t>
      </w:r>
      <w:r w:rsidR="009768CE">
        <w:rPr>
          <w:rFonts w:ascii="Times New Roman" w:eastAsia="Times New Roman" w:hAnsi="Times New Roman" w:cs="Times New Roman"/>
          <w:color w:val="000000"/>
          <w:sz w:val="26"/>
          <w:szCs w:val="26"/>
        </w:rPr>
        <w:t xml:space="preserve"> </w:t>
      </w:r>
      <w:r w:rsidRPr="003F101C">
        <w:rPr>
          <w:rFonts w:ascii="Times New Roman" w:eastAsia="Times New Roman" w:hAnsi="Times New Roman" w:cs="Times New Roman"/>
          <w:color w:val="000000"/>
          <w:sz w:val="26"/>
          <w:szCs w:val="26"/>
        </w:rPr>
        <w:t>и его подрядчиков в области обращения с отходами.</w:t>
      </w:r>
    </w:p>
    <w:p w:rsidR="00925E4F" w:rsidRPr="00837B4F" w:rsidRDefault="00925E4F" w:rsidP="003F101C">
      <w:pPr>
        <w:widowControl w:val="0"/>
        <w:spacing w:after="0"/>
        <w:ind w:firstLine="567"/>
        <w:rPr>
          <w:rFonts w:ascii="Times New Roman" w:eastAsia="Times New Roman" w:hAnsi="Times New Roman" w:cs="Times New Roman"/>
          <w:color w:val="000000"/>
          <w:sz w:val="26"/>
          <w:szCs w:val="26"/>
        </w:rPr>
      </w:pPr>
    </w:p>
    <w:p w:rsid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 xml:space="preserve">Отчуждение отходов предусматривается путем передачи отходов производства и потребления (сокращение объемов хранения) для повторного использования, захоронения и/или </w:t>
      </w:r>
      <w:proofErr w:type="gramStart"/>
      <w:r w:rsidRPr="003F101C">
        <w:rPr>
          <w:rFonts w:ascii="Times New Roman" w:eastAsia="Times New Roman" w:hAnsi="Times New Roman" w:cs="Times New Roman"/>
          <w:color w:val="000000"/>
          <w:sz w:val="26"/>
          <w:szCs w:val="26"/>
        </w:rPr>
        <w:t>удалении</w:t>
      </w:r>
      <w:proofErr w:type="gramEnd"/>
      <w:r w:rsidRPr="003F101C">
        <w:rPr>
          <w:rFonts w:ascii="Times New Roman" w:eastAsia="Times New Roman" w:hAnsi="Times New Roman" w:cs="Times New Roman"/>
          <w:color w:val="000000"/>
          <w:sz w:val="26"/>
          <w:szCs w:val="26"/>
        </w:rPr>
        <w:t xml:space="preserve"> по договорам. По договору сторонней специализированной организации передаются отходы</w:t>
      </w:r>
      <w:r>
        <w:rPr>
          <w:rFonts w:ascii="Times New Roman" w:eastAsia="Times New Roman" w:hAnsi="Times New Roman" w:cs="Times New Roman"/>
          <w:color w:val="000000"/>
          <w:sz w:val="26"/>
          <w:szCs w:val="26"/>
        </w:rPr>
        <w:t>.</w:t>
      </w:r>
    </w:p>
    <w:p w:rsid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 xml:space="preserve">Передача отходов оформляется актом приема-передачи с приложением копии паспорта отходов. Сведения об образовании отходов и об их движении заносятся </w:t>
      </w:r>
      <w:r w:rsidRPr="003F101C">
        <w:rPr>
          <w:rFonts w:ascii="Times New Roman" w:eastAsia="Times New Roman" w:hAnsi="Times New Roman" w:cs="Times New Roman"/>
          <w:color w:val="000000"/>
          <w:sz w:val="26"/>
          <w:szCs w:val="26"/>
        </w:rPr>
        <w:lastRenderedPageBreak/>
        <w:t>ответственным лицом объекта в журнал «Учета образования и размещения отходов».</w:t>
      </w:r>
    </w:p>
    <w:p w:rsid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В соответствии с План-графиком на предприятии будет проводиться контроль за безопасным обращением с отходами, за соблюдением правил хранения и транспортировки отходов, объемами образования, временного накопления, утилизации, захоронения</w:t>
      </w:r>
      <w:r>
        <w:rPr>
          <w:rFonts w:ascii="Times New Roman" w:eastAsia="Times New Roman" w:hAnsi="Times New Roman" w:cs="Times New Roman"/>
          <w:color w:val="000000"/>
          <w:sz w:val="26"/>
          <w:szCs w:val="26"/>
        </w:rPr>
        <w:t>.</w:t>
      </w:r>
    </w:p>
    <w:p w:rsidR="00B60A24" w:rsidRPr="00B60A24" w:rsidRDefault="00B60A24" w:rsidP="00B60A24">
      <w:pPr>
        <w:widowControl w:val="0"/>
        <w:spacing w:after="0"/>
        <w:ind w:firstLine="567"/>
        <w:jc w:val="right"/>
        <w:rPr>
          <w:rFonts w:ascii="Times New Roman" w:eastAsia="Times New Roman" w:hAnsi="Times New Roman" w:cs="Times New Roman"/>
          <w:color w:val="000000"/>
          <w:sz w:val="26"/>
          <w:szCs w:val="26"/>
        </w:rPr>
      </w:pPr>
      <w:r w:rsidRPr="00B60A24">
        <w:rPr>
          <w:rFonts w:ascii="Times New Roman" w:eastAsia="Times New Roman" w:hAnsi="Times New Roman" w:cs="Times New Roman"/>
          <w:color w:val="000000"/>
          <w:sz w:val="26"/>
          <w:szCs w:val="26"/>
        </w:rPr>
        <w:t xml:space="preserve">Таблица </w:t>
      </w:r>
      <w:r>
        <w:rPr>
          <w:rFonts w:ascii="Times New Roman" w:eastAsia="Times New Roman" w:hAnsi="Times New Roman" w:cs="Times New Roman"/>
          <w:color w:val="000000"/>
          <w:sz w:val="26"/>
          <w:szCs w:val="26"/>
        </w:rPr>
        <w:t>3.3</w:t>
      </w:r>
      <w:r w:rsidRPr="00B60A24">
        <w:rPr>
          <w:rFonts w:ascii="Times New Roman" w:eastAsia="Times New Roman" w:hAnsi="Times New Roman" w:cs="Times New Roman"/>
          <w:color w:val="000000"/>
          <w:sz w:val="26"/>
          <w:szCs w:val="26"/>
        </w:rPr>
        <w:t>.1</w:t>
      </w:r>
    </w:p>
    <w:p w:rsidR="00B60A24" w:rsidRDefault="00B60A24" w:rsidP="00B60A24">
      <w:pPr>
        <w:widowControl w:val="0"/>
        <w:spacing w:after="0"/>
        <w:ind w:firstLine="567"/>
        <w:jc w:val="center"/>
        <w:rPr>
          <w:rFonts w:ascii="Times New Roman" w:eastAsia="Times New Roman" w:hAnsi="Times New Roman" w:cs="Times New Roman"/>
          <w:color w:val="000000"/>
          <w:sz w:val="26"/>
          <w:szCs w:val="26"/>
        </w:rPr>
      </w:pPr>
      <w:r w:rsidRPr="00082F2A">
        <w:rPr>
          <w:rFonts w:ascii="Times New Roman" w:eastAsia="Times New Roman" w:hAnsi="Times New Roman" w:cs="Times New Roman"/>
          <w:color w:val="000000"/>
          <w:sz w:val="26"/>
          <w:szCs w:val="26"/>
        </w:rPr>
        <w:t>Показатели Программы</w:t>
      </w:r>
      <w:r w:rsidRPr="00B60A24">
        <w:rPr>
          <w:rFonts w:ascii="Times New Roman" w:eastAsia="Times New Roman" w:hAnsi="Times New Roman" w:cs="Times New Roman"/>
          <w:color w:val="000000"/>
          <w:sz w:val="26"/>
          <w:szCs w:val="26"/>
        </w:rPr>
        <w:t xml:space="preserve"> управления отходами на период </w:t>
      </w:r>
      <w:r w:rsidR="00824127">
        <w:rPr>
          <w:rFonts w:ascii="Times New Roman" w:eastAsia="Times New Roman" w:hAnsi="Times New Roman" w:cs="Times New Roman"/>
          <w:color w:val="000000"/>
          <w:sz w:val="26"/>
          <w:szCs w:val="26"/>
        </w:rPr>
        <w:t>202</w:t>
      </w:r>
      <w:r w:rsidR="00F20652">
        <w:rPr>
          <w:rFonts w:ascii="Times New Roman" w:eastAsia="Times New Roman" w:hAnsi="Times New Roman" w:cs="Times New Roman"/>
          <w:color w:val="000000"/>
          <w:sz w:val="26"/>
          <w:szCs w:val="26"/>
        </w:rPr>
        <w:t>6</w:t>
      </w:r>
      <w:r w:rsidR="00824127">
        <w:rPr>
          <w:rFonts w:ascii="Times New Roman" w:eastAsia="Times New Roman" w:hAnsi="Times New Roman" w:cs="Times New Roman"/>
          <w:color w:val="000000"/>
          <w:sz w:val="26"/>
          <w:szCs w:val="26"/>
        </w:rPr>
        <w:t>-203</w:t>
      </w:r>
      <w:r w:rsidR="00F20652">
        <w:rPr>
          <w:rFonts w:ascii="Times New Roman" w:eastAsia="Times New Roman" w:hAnsi="Times New Roman" w:cs="Times New Roman"/>
          <w:color w:val="000000"/>
          <w:sz w:val="26"/>
          <w:szCs w:val="26"/>
        </w:rPr>
        <w:t>5</w:t>
      </w:r>
      <w:r w:rsidRPr="00B60A24">
        <w:rPr>
          <w:rFonts w:ascii="Times New Roman" w:eastAsia="Times New Roman" w:hAnsi="Times New Roman" w:cs="Times New Roman"/>
          <w:color w:val="000000"/>
          <w:sz w:val="26"/>
          <w:szCs w:val="26"/>
        </w:rPr>
        <w:t xml:space="preserve"> гг.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274"/>
        <w:gridCol w:w="3544"/>
        <w:gridCol w:w="1523"/>
      </w:tblGrid>
      <w:tr w:rsidR="009916B9" w:rsidRPr="00AC05DE" w:rsidTr="009916B9">
        <w:trPr>
          <w:tblHeader/>
          <w:jc w:val="center"/>
        </w:trPr>
        <w:tc>
          <w:tcPr>
            <w:tcW w:w="1429" w:type="pct"/>
            <w:shd w:val="clear" w:color="auto" w:fill="auto"/>
            <w:vAlign w:val="center"/>
          </w:tcPr>
          <w:p w:rsidR="009916B9" w:rsidRPr="00AC05DE" w:rsidRDefault="009916B9" w:rsidP="000071BA">
            <w:pPr>
              <w:spacing w:after="0"/>
              <w:jc w:val="center"/>
              <w:rPr>
                <w:rFonts w:ascii="Times New Roman" w:hAnsi="Times New Roman" w:cs="Times New Roman"/>
                <w:b/>
              </w:rPr>
            </w:pPr>
            <w:r w:rsidRPr="00AC05DE">
              <w:rPr>
                <w:rFonts w:ascii="Times New Roman" w:hAnsi="Times New Roman" w:cs="Times New Roman"/>
                <w:b/>
              </w:rPr>
              <w:t>Наименование отходов</w:t>
            </w:r>
          </w:p>
          <w:p w:rsidR="009916B9" w:rsidRPr="00AC05DE" w:rsidRDefault="009916B9" w:rsidP="000071BA">
            <w:pPr>
              <w:spacing w:after="0"/>
              <w:jc w:val="center"/>
              <w:rPr>
                <w:rFonts w:ascii="Times New Roman" w:hAnsi="Times New Roman" w:cs="Times New Roman"/>
                <w:b/>
              </w:rPr>
            </w:pPr>
          </w:p>
        </w:tc>
        <w:tc>
          <w:tcPr>
            <w:tcW w:w="1106" w:type="pct"/>
            <w:shd w:val="clear" w:color="auto" w:fill="auto"/>
            <w:vAlign w:val="center"/>
          </w:tcPr>
          <w:p w:rsidR="009916B9" w:rsidRPr="00AC05DE" w:rsidRDefault="009916B9" w:rsidP="000071BA">
            <w:pPr>
              <w:spacing w:after="0"/>
              <w:jc w:val="center"/>
              <w:rPr>
                <w:rFonts w:ascii="Times New Roman" w:hAnsi="Times New Roman" w:cs="Times New Roman"/>
                <w:b/>
              </w:rPr>
            </w:pPr>
            <w:r w:rsidRPr="00AC05DE">
              <w:rPr>
                <w:rFonts w:ascii="Times New Roman" w:hAnsi="Times New Roman" w:cs="Times New Roman"/>
                <w:b/>
              </w:rPr>
              <w:t>Критерии определения объема временного накопления отходов</w:t>
            </w:r>
          </w:p>
        </w:tc>
        <w:tc>
          <w:tcPr>
            <w:tcW w:w="1724" w:type="pct"/>
            <w:shd w:val="clear" w:color="auto" w:fill="auto"/>
            <w:vAlign w:val="center"/>
          </w:tcPr>
          <w:p w:rsidR="009916B9" w:rsidRPr="00AC05DE" w:rsidRDefault="009916B9" w:rsidP="000071BA">
            <w:pPr>
              <w:spacing w:after="0"/>
              <w:jc w:val="center"/>
              <w:rPr>
                <w:rFonts w:ascii="Times New Roman" w:hAnsi="Times New Roman" w:cs="Times New Roman"/>
                <w:b/>
              </w:rPr>
            </w:pPr>
            <w:r w:rsidRPr="00AC05DE">
              <w:rPr>
                <w:rFonts w:ascii="Times New Roman" w:hAnsi="Times New Roman" w:cs="Times New Roman"/>
                <w:b/>
              </w:rPr>
              <w:t>Периодичность вывоза</w:t>
            </w:r>
          </w:p>
        </w:tc>
        <w:tc>
          <w:tcPr>
            <w:tcW w:w="741" w:type="pct"/>
            <w:shd w:val="clear" w:color="auto" w:fill="auto"/>
            <w:vAlign w:val="center"/>
          </w:tcPr>
          <w:p w:rsidR="009916B9" w:rsidRDefault="009916B9" w:rsidP="000071BA">
            <w:pPr>
              <w:spacing w:after="0"/>
              <w:jc w:val="center"/>
              <w:rPr>
                <w:rFonts w:ascii="Times New Roman" w:hAnsi="Times New Roman" w:cs="Times New Roman"/>
                <w:b/>
              </w:rPr>
            </w:pPr>
            <w:r>
              <w:rPr>
                <w:rFonts w:ascii="Times New Roman" w:hAnsi="Times New Roman" w:cs="Times New Roman"/>
                <w:b/>
              </w:rPr>
              <w:t xml:space="preserve">Код отхода </w:t>
            </w:r>
          </w:p>
          <w:p w:rsidR="009916B9" w:rsidRPr="00AC05DE" w:rsidRDefault="009916B9" w:rsidP="000071BA">
            <w:pPr>
              <w:spacing w:after="0"/>
              <w:jc w:val="center"/>
              <w:rPr>
                <w:rFonts w:ascii="Times New Roman" w:hAnsi="Times New Roman" w:cs="Times New Roman"/>
                <w:b/>
              </w:rPr>
            </w:pPr>
            <w:r>
              <w:rPr>
                <w:rFonts w:ascii="Times New Roman" w:hAnsi="Times New Roman" w:cs="Times New Roman"/>
                <w:b/>
              </w:rPr>
              <w:t>(уровень опасности)</w:t>
            </w:r>
          </w:p>
        </w:tc>
      </w:tr>
      <w:tr w:rsidR="009916B9" w:rsidRPr="00AC05DE" w:rsidTr="009916B9">
        <w:trPr>
          <w:tblHeader/>
          <w:jc w:val="center"/>
        </w:trPr>
        <w:tc>
          <w:tcPr>
            <w:tcW w:w="1429" w:type="pct"/>
            <w:shd w:val="clear" w:color="auto" w:fill="auto"/>
          </w:tcPr>
          <w:p w:rsidR="009916B9" w:rsidRPr="00AC05DE" w:rsidRDefault="009916B9" w:rsidP="000071BA">
            <w:pPr>
              <w:spacing w:after="0"/>
              <w:jc w:val="center"/>
              <w:rPr>
                <w:rFonts w:ascii="Times New Roman" w:hAnsi="Times New Roman" w:cs="Times New Roman"/>
                <w:b/>
              </w:rPr>
            </w:pPr>
            <w:r w:rsidRPr="00AC05DE">
              <w:rPr>
                <w:rFonts w:ascii="Times New Roman" w:hAnsi="Times New Roman" w:cs="Times New Roman"/>
                <w:b/>
              </w:rPr>
              <w:t>1</w:t>
            </w:r>
          </w:p>
        </w:tc>
        <w:tc>
          <w:tcPr>
            <w:tcW w:w="1106" w:type="pct"/>
            <w:shd w:val="clear" w:color="auto" w:fill="auto"/>
          </w:tcPr>
          <w:p w:rsidR="009916B9" w:rsidRPr="00AC05DE" w:rsidRDefault="009916B9" w:rsidP="000071BA">
            <w:pPr>
              <w:spacing w:after="0"/>
              <w:jc w:val="center"/>
              <w:rPr>
                <w:rFonts w:ascii="Times New Roman" w:hAnsi="Times New Roman" w:cs="Times New Roman"/>
                <w:b/>
              </w:rPr>
            </w:pPr>
            <w:r w:rsidRPr="00AC05DE">
              <w:rPr>
                <w:rFonts w:ascii="Times New Roman" w:hAnsi="Times New Roman" w:cs="Times New Roman"/>
                <w:b/>
              </w:rPr>
              <w:t>2</w:t>
            </w:r>
          </w:p>
        </w:tc>
        <w:tc>
          <w:tcPr>
            <w:tcW w:w="1724" w:type="pct"/>
            <w:shd w:val="clear" w:color="auto" w:fill="auto"/>
          </w:tcPr>
          <w:p w:rsidR="009916B9" w:rsidRPr="00AC05DE" w:rsidRDefault="009916B9" w:rsidP="000071BA">
            <w:pPr>
              <w:spacing w:after="0"/>
              <w:jc w:val="center"/>
              <w:rPr>
                <w:rFonts w:ascii="Times New Roman" w:hAnsi="Times New Roman" w:cs="Times New Roman"/>
                <w:b/>
              </w:rPr>
            </w:pPr>
            <w:r w:rsidRPr="00AC05DE">
              <w:rPr>
                <w:rFonts w:ascii="Times New Roman" w:hAnsi="Times New Roman" w:cs="Times New Roman"/>
                <w:b/>
              </w:rPr>
              <w:t>3</w:t>
            </w:r>
          </w:p>
        </w:tc>
        <w:tc>
          <w:tcPr>
            <w:tcW w:w="741" w:type="pct"/>
            <w:shd w:val="clear" w:color="auto" w:fill="auto"/>
          </w:tcPr>
          <w:p w:rsidR="009916B9" w:rsidRPr="00AC05DE" w:rsidRDefault="009916B9" w:rsidP="000071BA">
            <w:pPr>
              <w:spacing w:after="0"/>
              <w:jc w:val="center"/>
              <w:rPr>
                <w:rFonts w:ascii="Times New Roman" w:hAnsi="Times New Roman" w:cs="Times New Roman"/>
                <w:b/>
              </w:rPr>
            </w:pPr>
            <w:r w:rsidRPr="00AC05DE">
              <w:rPr>
                <w:rFonts w:ascii="Times New Roman" w:hAnsi="Times New Roman" w:cs="Times New Roman"/>
                <w:b/>
              </w:rPr>
              <w:t>4</w:t>
            </w:r>
          </w:p>
        </w:tc>
      </w:tr>
      <w:tr w:rsidR="009916B9" w:rsidRPr="0014423B" w:rsidTr="009916B9">
        <w:trPr>
          <w:trHeight w:val="908"/>
          <w:tblHeader/>
          <w:jc w:val="center"/>
        </w:trPr>
        <w:tc>
          <w:tcPr>
            <w:tcW w:w="1429" w:type="pct"/>
            <w:shd w:val="clear" w:color="auto" w:fill="auto"/>
          </w:tcPr>
          <w:p w:rsidR="009916B9" w:rsidRPr="0014423B" w:rsidRDefault="009916B9" w:rsidP="000071BA">
            <w:pPr>
              <w:pStyle w:val="21"/>
              <w:spacing w:after="0" w:line="240" w:lineRule="auto"/>
              <w:ind w:left="0"/>
              <w:rPr>
                <w:rFonts w:ascii="Times New Roman" w:hAnsi="Times New Roman" w:cs="Times New Roman"/>
                <w:sz w:val="22"/>
                <w:szCs w:val="22"/>
              </w:rPr>
            </w:pPr>
            <w:r w:rsidRPr="00B601BB">
              <w:rPr>
                <w:rFonts w:ascii="Times New Roman" w:hAnsi="Times New Roman" w:cs="Times New Roman"/>
                <w:sz w:val="22"/>
                <w:szCs w:val="22"/>
              </w:rPr>
              <w:t xml:space="preserve">Смешанные коммунальные отходы (Твердые бытовые отходы)  </w:t>
            </w:r>
          </w:p>
        </w:tc>
        <w:tc>
          <w:tcPr>
            <w:tcW w:w="1106" w:type="pct"/>
            <w:shd w:val="clear" w:color="auto" w:fill="auto"/>
          </w:tcPr>
          <w:p w:rsidR="009916B9" w:rsidRPr="0014423B" w:rsidRDefault="009916B9" w:rsidP="000071BA">
            <w:pPr>
              <w:pStyle w:val="21"/>
              <w:spacing w:after="0" w:line="240" w:lineRule="auto"/>
              <w:ind w:left="0"/>
              <w:rPr>
                <w:rFonts w:ascii="Times New Roman" w:hAnsi="Times New Roman" w:cs="Times New Roman"/>
                <w:sz w:val="22"/>
                <w:szCs w:val="22"/>
              </w:rPr>
            </w:pPr>
            <w:r>
              <w:rPr>
                <w:rFonts w:ascii="Times New Roman" w:hAnsi="Times New Roman" w:cs="Times New Roman"/>
                <w:sz w:val="22"/>
                <w:szCs w:val="22"/>
              </w:rPr>
              <w:t>Металличес</w:t>
            </w:r>
            <w:r w:rsidRPr="0014423B">
              <w:rPr>
                <w:rFonts w:ascii="Times New Roman" w:hAnsi="Times New Roman" w:cs="Times New Roman"/>
                <w:sz w:val="22"/>
                <w:szCs w:val="22"/>
              </w:rPr>
              <w:t>кий контейнер</w:t>
            </w:r>
          </w:p>
          <w:p w:rsidR="009916B9" w:rsidRPr="0014423B" w:rsidRDefault="009916B9" w:rsidP="000071BA">
            <w:pPr>
              <w:pStyle w:val="21"/>
              <w:spacing w:after="0" w:line="240" w:lineRule="auto"/>
              <w:ind w:left="0"/>
              <w:rPr>
                <w:rFonts w:ascii="Times New Roman" w:hAnsi="Times New Roman" w:cs="Times New Roman"/>
                <w:sz w:val="22"/>
                <w:szCs w:val="22"/>
              </w:rPr>
            </w:pPr>
          </w:p>
        </w:tc>
        <w:tc>
          <w:tcPr>
            <w:tcW w:w="1724" w:type="pct"/>
            <w:shd w:val="clear" w:color="auto" w:fill="auto"/>
          </w:tcPr>
          <w:p w:rsidR="009916B9" w:rsidRPr="0014423B" w:rsidRDefault="00837B4F" w:rsidP="000071BA">
            <w:pPr>
              <w:pStyle w:val="21"/>
              <w:spacing w:after="0" w:line="240" w:lineRule="auto"/>
              <w:ind w:left="0"/>
              <w:rPr>
                <w:rFonts w:ascii="Times New Roman" w:hAnsi="Times New Roman" w:cs="Times New Roman"/>
                <w:sz w:val="22"/>
                <w:szCs w:val="22"/>
              </w:rPr>
            </w:pPr>
            <w:proofErr w:type="gramStart"/>
            <w:r w:rsidRPr="00837B4F">
              <w:rPr>
                <w:rFonts w:ascii="Times New Roman" w:hAnsi="Times New Roman" w:cs="Times New Roman"/>
                <w:sz w:val="22"/>
                <w:szCs w:val="22"/>
              </w:rPr>
              <w:t>Образующиеся</w:t>
            </w:r>
            <w:proofErr w:type="gramEnd"/>
            <w:r w:rsidRPr="00837B4F">
              <w:rPr>
                <w:rFonts w:ascii="Times New Roman" w:hAnsi="Times New Roman" w:cs="Times New Roman"/>
                <w:sz w:val="22"/>
                <w:szCs w:val="22"/>
              </w:rPr>
              <w:t xml:space="preserve"> отход будет вывозиться сторонними специализированными организациями на договорной основе</w:t>
            </w:r>
          </w:p>
        </w:tc>
        <w:tc>
          <w:tcPr>
            <w:tcW w:w="741" w:type="pct"/>
            <w:shd w:val="clear" w:color="auto" w:fill="auto"/>
          </w:tcPr>
          <w:p w:rsidR="009916B9" w:rsidRPr="0014423B" w:rsidRDefault="009916B9" w:rsidP="000071BA">
            <w:pPr>
              <w:spacing w:after="0"/>
              <w:jc w:val="center"/>
              <w:rPr>
                <w:rFonts w:ascii="Times New Roman" w:hAnsi="Times New Roman" w:cs="Times New Roman"/>
              </w:rPr>
            </w:pPr>
            <w:r w:rsidRPr="00ED7B30">
              <w:rPr>
                <w:rFonts w:ascii="Times New Roman" w:hAnsi="Times New Roman" w:cs="Times New Roman"/>
              </w:rPr>
              <w:t>20</w:t>
            </w:r>
            <w:r>
              <w:rPr>
                <w:rFonts w:ascii="Times New Roman" w:hAnsi="Times New Roman" w:cs="Times New Roman"/>
              </w:rPr>
              <w:t xml:space="preserve"> </w:t>
            </w:r>
            <w:r w:rsidRPr="00ED7B30">
              <w:rPr>
                <w:rFonts w:ascii="Times New Roman" w:hAnsi="Times New Roman" w:cs="Times New Roman"/>
              </w:rPr>
              <w:t>03</w:t>
            </w:r>
            <w:r>
              <w:rPr>
                <w:rFonts w:ascii="Times New Roman" w:hAnsi="Times New Roman" w:cs="Times New Roman"/>
              </w:rPr>
              <w:t xml:space="preserve"> </w:t>
            </w:r>
            <w:r w:rsidRPr="00ED7B30">
              <w:rPr>
                <w:rFonts w:ascii="Times New Roman" w:hAnsi="Times New Roman" w:cs="Times New Roman"/>
              </w:rPr>
              <w:t>01</w:t>
            </w:r>
          </w:p>
        </w:tc>
      </w:tr>
      <w:tr w:rsidR="00C42EA3" w:rsidRPr="0014423B" w:rsidTr="009916B9">
        <w:trPr>
          <w:trHeight w:val="291"/>
          <w:tblHeader/>
          <w:jc w:val="center"/>
        </w:trPr>
        <w:tc>
          <w:tcPr>
            <w:tcW w:w="1429" w:type="pct"/>
            <w:shd w:val="clear" w:color="auto" w:fill="auto"/>
          </w:tcPr>
          <w:p w:rsidR="00C42EA3" w:rsidRPr="009D13A2" w:rsidRDefault="009D13A2" w:rsidP="009D13A2">
            <w:pPr>
              <w:pStyle w:val="21"/>
              <w:spacing w:after="0" w:line="240" w:lineRule="auto"/>
              <w:ind w:left="0"/>
              <w:rPr>
                <w:rFonts w:ascii="Times New Roman" w:hAnsi="Times New Roman" w:cs="Times New Roman"/>
                <w:sz w:val="22"/>
                <w:szCs w:val="22"/>
              </w:rPr>
            </w:pPr>
            <w:r>
              <w:rPr>
                <w:rFonts w:ascii="Times New Roman" w:hAnsi="Times New Roman" w:cs="Times New Roman"/>
                <w:sz w:val="22"/>
                <w:szCs w:val="22"/>
              </w:rPr>
              <w:t>Отходы средств индивидуальной защиты</w:t>
            </w:r>
          </w:p>
        </w:tc>
        <w:tc>
          <w:tcPr>
            <w:tcW w:w="1106" w:type="pct"/>
            <w:shd w:val="clear" w:color="auto" w:fill="auto"/>
          </w:tcPr>
          <w:p w:rsidR="00C42EA3" w:rsidRDefault="009D13A2" w:rsidP="009D13A2">
            <w:pPr>
              <w:pStyle w:val="21"/>
              <w:spacing w:after="0" w:line="240" w:lineRule="auto"/>
              <w:ind w:left="0"/>
              <w:rPr>
                <w:rFonts w:ascii="Times New Roman" w:hAnsi="Times New Roman" w:cs="Times New Roman"/>
                <w:sz w:val="22"/>
                <w:szCs w:val="22"/>
              </w:rPr>
            </w:pPr>
            <w:r>
              <w:rPr>
                <w:rFonts w:ascii="Times New Roman" w:hAnsi="Times New Roman" w:cs="Times New Roman"/>
                <w:sz w:val="22"/>
                <w:szCs w:val="22"/>
              </w:rPr>
              <w:t>Металлический контейнер</w:t>
            </w:r>
          </w:p>
        </w:tc>
        <w:tc>
          <w:tcPr>
            <w:tcW w:w="1724" w:type="pct"/>
            <w:shd w:val="clear" w:color="auto" w:fill="auto"/>
          </w:tcPr>
          <w:p w:rsidR="00C42EA3" w:rsidRDefault="00082F2A" w:rsidP="00082F2A">
            <w:pPr>
              <w:pStyle w:val="21"/>
              <w:spacing w:after="0" w:line="240" w:lineRule="auto"/>
              <w:ind w:left="0"/>
              <w:rPr>
                <w:rFonts w:ascii="Times New Roman" w:hAnsi="Times New Roman" w:cs="Times New Roman"/>
                <w:sz w:val="22"/>
                <w:szCs w:val="22"/>
              </w:rPr>
            </w:pPr>
            <w:proofErr w:type="gramStart"/>
            <w:r w:rsidRPr="00082F2A">
              <w:rPr>
                <w:rFonts w:ascii="Times New Roman" w:hAnsi="Times New Roman" w:cs="Times New Roman"/>
                <w:sz w:val="22"/>
                <w:szCs w:val="22"/>
              </w:rPr>
              <w:t>Образующиеся</w:t>
            </w:r>
            <w:proofErr w:type="gramEnd"/>
            <w:r w:rsidRPr="00082F2A">
              <w:rPr>
                <w:rFonts w:ascii="Times New Roman" w:hAnsi="Times New Roman" w:cs="Times New Roman"/>
                <w:sz w:val="22"/>
                <w:szCs w:val="22"/>
              </w:rPr>
              <w:t xml:space="preserve"> отход будет вывозиться сторонними специализированными организациями на договорной основе</w:t>
            </w:r>
          </w:p>
        </w:tc>
        <w:tc>
          <w:tcPr>
            <w:tcW w:w="741" w:type="pct"/>
            <w:shd w:val="clear" w:color="auto" w:fill="auto"/>
          </w:tcPr>
          <w:p w:rsidR="00C42EA3" w:rsidRPr="00B601BB" w:rsidRDefault="00BB1EDD" w:rsidP="00082F2A">
            <w:pPr>
              <w:spacing w:after="0"/>
              <w:jc w:val="center"/>
              <w:rPr>
                <w:rFonts w:ascii="Times New Roman" w:hAnsi="Times New Roman" w:cs="Times New Roman"/>
              </w:rPr>
            </w:pPr>
            <w:r>
              <w:rPr>
                <w:rFonts w:ascii="Times New Roman" w:hAnsi="Times New Roman" w:cs="Times New Roman"/>
              </w:rPr>
              <w:t>15 02 03</w:t>
            </w:r>
          </w:p>
        </w:tc>
      </w:tr>
      <w:tr w:rsidR="00C42EA3" w:rsidRPr="0014423B" w:rsidTr="009916B9">
        <w:trPr>
          <w:trHeight w:val="291"/>
          <w:tblHeader/>
          <w:jc w:val="center"/>
        </w:trPr>
        <w:tc>
          <w:tcPr>
            <w:tcW w:w="1429" w:type="pct"/>
            <w:shd w:val="clear" w:color="auto" w:fill="auto"/>
          </w:tcPr>
          <w:p w:rsidR="00C42EA3" w:rsidRDefault="00082F2A" w:rsidP="00F2220C">
            <w:pPr>
              <w:pStyle w:val="21"/>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Смет с территории </w:t>
            </w:r>
            <w:r w:rsidR="0008530B">
              <w:rPr>
                <w:rFonts w:ascii="Times New Roman" w:hAnsi="Times New Roman" w:cs="Times New Roman"/>
                <w:sz w:val="22"/>
                <w:szCs w:val="22"/>
              </w:rPr>
              <w:t>и производственных помещений</w:t>
            </w:r>
          </w:p>
        </w:tc>
        <w:tc>
          <w:tcPr>
            <w:tcW w:w="1106" w:type="pct"/>
            <w:shd w:val="clear" w:color="auto" w:fill="auto"/>
          </w:tcPr>
          <w:p w:rsidR="00C42EA3" w:rsidRDefault="009D0779" w:rsidP="00082F2A">
            <w:pPr>
              <w:pStyle w:val="21"/>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Металлический </w:t>
            </w:r>
            <w:r w:rsidR="00082F2A">
              <w:rPr>
                <w:rFonts w:ascii="Times New Roman" w:hAnsi="Times New Roman" w:cs="Times New Roman"/>
                <w:sz w:val="22"/>
                <w:szCs w:val="22"/>
              </w:rPr>
              <w:t>контейнер</w:t>
            </w:r>
          </w:p>
        </w:tc>
        <w:tc>
          <w:tcPr>
            <w:tcW w:w="1724" w:type="pct"/>
            <w:shd w:val="clear" w:color="auto" w:fill="auto"/>
          </w:tcPr>
          <w:p w:rsidR="00C42EA3" w:rsidRPr="0014423B" w:rsidRDefault="00082F2A" w:rsidP="00C42EA3">
            <w:pPr>
              <w:pStyle w:val="21"/>
              <w:spacing w:after="0" w:line="240" w:lineRule="auto"/>
              <w:ind w:left="0"/>
              <w:rPr>
                <w:rFonts w:ascii="Times New Roman" w:hAnsi="Times New Roman" w:cs="Times New Roman"/>
                <w:sz w:val="22"/>
                <w:szCs w:val="22"/>
              </w:rPr>
            </w:pPr>
            <w:r w:rsidRPr="00082F2A">
              <w:rPr>
                <w:rFonts w:ascii="Times New Roman" w:hAnsi="Times New Roman" w:cs="Times New Roman"/>
                <w:sz w:val="22"/>
                <w:szCs w:val="22"/>
              </w:rPr>
              <w:t>Периодичность вывоза оговаривается в договоре на оказание услуг по вывозу мусора</w:t>
            </w:r>
          </w:p>
        </w:tc>
        <w:tc>
          <w:tcPr>
            <w:tcW w:w="741" w:type="pct"/>
            <w:shd w:val="clear" w:color="auto" w:fill="auto"/>
          </w:tcPr>
          <w:p w:rsidR="00C42EA3" w:rsidRPr="00F2220C" w:rsidRDefault="00F2220C" w:rsidP="00082F2A">
            <w:pPr>
              <w:spacing w:after="0"/>
              <w:jc w:val="center"/>
              <w:rPr>
                <w:rFonts w:ascii="Times New Roman" w:hAnsi="Times New Roman" w:cs="Times New Roman"/>
              </w:rPr>
            </w:pPr>
            <w:r>
              <w:rPr>
                <w:rFonts w:ascii="Times New Roman" w:hAnsi="Times New Roman" w:cs="Times New Roman"/>
              </w:rPr>
              <w:t>20 0</w:t>
            </w:r>
            <w:r w:rsidR="00082F2A">
              <w:rPr>
                <w:rFonts w:ascii="Times New Roman" w:hAnsi="Times New Roman" w:cs="Times New Roman"/>
              </w:rPr>
              <w:t>3</w:t>
            </w:r>
            <w:r>
              <w:rPr>
                <w:rFonts w:ascii="Times New Roman" w:hAnsi="Times New Roman" w:cs="Times New Roman"/>
              </w:rPr>
              <w:t xml:space="preserve"> </w:t>
            </w:r>
            <w:r w:rsidR="00082F2A">
              <w:rPr>
                <w:rFonts w:ascii="Times New Roman" w:hAnsi="Times New Roman" w:cs="Times New Roman"/>
              </w:rPr>
              <w:t>03</w:t>
            </w:r>
          </w:p>
        </w:tc>
      </w:tr>
      <w:tr w:rsidR="009D0779" w:rsidRPr="0014423B" w:rsidTr="009916B9">
        <w:trPr>
          <w:trHeight w:val="291"/>
          <w:tblHeader/>
          <w:jc w:val="center"/>
        </w:trPr>
        <w:tc>
          <w:tcPr>
            <w:tcW w:w="1429" w:type="pct"/>
            <w:shd w:val="clear" w:color="auto" w:fill="auto"/>
          </w:tcPr>
          <w:p w:rsidR="009D0779" w:rsidRPr="009D0779" w:rsidRDefault="00082F2A" w:rsidP="009D0779">
            <w:pPr>
              <w:pStyle w:val="21"/>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Отходы </w:t>
            </w:r>
            <w:proofErr w:type="spellStart"/>
            <w:r>
              <w:rPr>
                <w:rFonts w:ascii="Times New Roman" w:hAnsi="Times New Roman" w:cs="Times New Roman"/>
                <w:sz w:val="22"/>
                <w:szCs w:val="22"/>
              </w:rPr>
              <w:t>гофрокартона</w:t>
            </w:r>
            <w:proofErr w:type="spellEnd"/>
            <w:r w:rsidR="0008530B">
              <w:rPr>
                <w:rFonts w:ascii="Times New Roman" w:hAnsi="Times New Roman" w:cs="Times New Roman"/>
                <w:sz w:val="22"/>
                <w:szCs w:val="22"/>
              </w:rPr>
              <w:t xml:space="preserve"> и упаковочных материалов</w:t>
            </w:r>
          </w:p>
        </w:tc>
        <w:tc>
          <w:tcPr>
            <w:tcW w:w="1106" w:type="pct"/>
            <w:shd w:val="clear" w:color="auto" w:fill="auto"/>
          </w:tcPr>
          <w:p w:rsidR="009D0779" w:rsidRDefault="00082F2A" w:rsidP="000071BA">
            <w:pPr>
              <w:pStyle w:val="21"/>
              <w:spacing w:after="0" w:line="240" w:lineRule="auto"/>
              <w:ind w:left="0"/>
              <w:rPr>
                <w:rFonts w:ascii="Times New Roman" w:hAnsi="Times New Roman" w:cs="Times New Roman"/>
                <w:sz w:val="22"/>
                <w:szCs w:val="22"/>
              </w:rPr>
            </w:pPr>
            <w:r>
              <w:rPr>
                <w:rFonts w:ascii="Times New Roman" w:hAnsi="Times New Roman" w:cs="Times New Roman"/>
                <w:sz w:val="22"/>
                <w:szCs w:val="22"/>
              </w:rPr>
              <w:t>Металлический контейнер</w:t>
            </w:r>
          </w:p>
        </w:tc>
        <w:tc>
          <w:tcPr>
            <w:tcW w:w="1724" w:type="pct"/>
            <w:shd w:val="clear" w:color="auto" w:fill="auto"/>
          </w:tcPr>
          <w:p w:rsidR="009D0779" w:rsidRPr="009D0779" w:rsidRDefault="009D0779" w:rsidP="00F20652">
            <w:pPr>
              <w:pStyle w:val="21"/>
              <w:spacing w:after="0" w:line="240" w:lineRule="auto"/>
              <w:ind w:left="0"/>
              <w:rPr>
                <w:rFonts w:ascii="Times New Roman" w:hAnsi="Times New Roman" w:cs="Times New Roman"/>
                <w:sz w:val="22"/>
                <w:szCs w:val="22"/>
              </w:rPr>
            </w:pPr>
            <w:proofErr w:type="gramStart"/>
            <w:r>
              <w:rPr>
                <w:rFonts w:ascii="Times New Roman" w:hAnsi="Times New Roman" w:cs="Times New Roman"/>
                <w:sz w:val="22"/>
                <w:szCs w:val="22"/>
              </w:rPr>
              <w:t>О</w:t>
            </w:r>
            <w:r w:rsidRPr="009D0779">
              <w:rPr>
                <w:rFonts w:ascii="Times New Roman" w:hAnsi="Times New Roman" w:cs="Times New Roman"/>
                <w:sz w:val="22"/>
                <w:szCs w:val="22"/>
              </w:rPr>
              <w:t>бразующиеся</w:t>
            </w:r>
            <w:proofErr w:type="gramEnd"/>
            <w:r w:rsidRPr="009D0779">
              <w:rPr>
                <w:rFonts w:ascii="Times New Roman" w:hAnsi="Times New Roman" w:cs="Times New Roman"/>
                <w:sz w:val="22"/>
                <w:szCs w:val="22"/>
              </w:rPr>
              <w:t xml:space="preserve"> отход буд</w:t>
            </w:r>
            <w:r w:rsidR="00F20652">
              <w:rPr>
                <w:rFonts w:ascii="Times New Roman" w:hAnsi="Times New Roman" w:cs="Times New Roman"/>
                <w:sz w:val="22"/>
                <w:szCs w:val="22"/>
              </w:rPr>
              <w:t>е</w:t>
            </w:r>
            <w:r w:rsidRPr="009D0779">
              <w:rPr>
                <w:rFonts w:ascii="Times New Roman" w:hAnsi="Times New Roman" w:cs="Times New Roman"/>
                <w:sz w:val="22"/>
                <w:szCs w:val="22"/>
              </w:rPr>
              <w:t>т вывозиться сторонними специализированными организациями на договорной основе</w:t>
            </w:r>
          </w:p>
        </w:tc>
        <w:tc>
          <w:tcPr>
            <w:tcW w:w="741" w:type="pct"/>
            <w:shd w:val="clear" w:color="auto" w:fill="auto"/>
          </w:tcPr>
          <w:p w:rsidR="009D0779" w:rsidRPr="00F20652" w:rsidRDefault="00BB1EDD" w:rsidP="00C42EA3">
            <w:pPr>
              <w:spacing w:after="0"/>
              <w:jc w:val="center"/>
              <w:rPr>
                <w:rFonts w:ascii="Times New Roman" w:hAnsi="Times New Roman" w:cs="Times New Roman"/>
              </w:rPr>
            </w:pPr>
            <w:r>
              <w:rPr>
                <w:rFonts w:ascii="Times New Roman" w:hAnsi="Times New Roman" w:cs="Times New Roman"/>
              </w:rPr>
              <w:t>15 01 01</w:t>
            </w:r>
          </w:p>
        </w:tc>
      </w:tr>
      <w:tr w:rsidR="00F20652" w:rsidRPr="0014423B" w:rsidTr="009916B9">
        <w:trPr>
          <w:trHeight w:val="291"/>
          <w:tblHeader/>
          <w:jc w:val="center"/>
        </w:trPr>
        <w:tc>
          <w:tcPr>
            <w:tcW w:w="1429" w:type="pct"/>
            <w:shd w:val="clear" w:color="auto" w:fill="auto"/>
          </w:tcPr>
          <w:p w:rsidR="00F20652" w:rsidRDefault="00082F2A" w:rsidP="009D0779">
            <w:pPr>
              <w:pStyle w:val="21"/>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Отходы тары из-под </w:t>
            </w:r>
            <w:proofErr w:type="spellStart"/>
            <w:r>
              <w:rPr>
                <w:rFonts w:ascii="Times New Roman" w:hAnsi="Times New Roman" w:cs="Times New Roman"/>
                <w:sz w:val="22"/>
                <w:szCs w:val="22"/>
              </w:rPr>
              <w:t>фритюрного</w:t>
            </w:r>
            <w:proofErr w:type="spellEnd"/>
            <w:r>
              <w:rPr>
                <w:rFonts w:ascii="Times New Roman" w:hAnsi="Times New Roman" w:cs="Times New Roman"/>
                <w:sz w:val="22"/>
                <w:szCs w:val="22"/>
              </w:rPr>
              <w:t xml:space="preserve"> масла</w:t>
            </w:r>
          </w:p>
        </w:tc>
        <w:tc>
          <w:tcPr>
            <w:tcW w:w="1106" w:type="pct"/>
            <w:shd w:val="clear" w:color="auto" w:fill="auto"/>
          </w:tcPr>
          <w:p w:rsidR="00F20652" w:rsidRDefault="00F20652" w:rsidP="00082F2A">
            <w:pPr>
              <w:pStyle w:val="21"/>
              <w:spacing w:after="0" w:line="240" w:lineRule="auto"/>
              <w:ind w:left="0"/>
              <w:rPr>
                <w:rFonts w:ascii="Times New Roman" w:hAnsi="Times New Roman" w:cs="Times New Roman"/>
                <w:sz w:val="22"/>
                <w:szCs w:val="22"/>
              </w:rPr>
            </w:pPr>
            <w:r w:rsidRPr="00F20652">
              <w:rPr>
                <w:rFonts w:ascii="Times New Roman" w:hAnsi="Times New Roman" w:cs="Times New Roman"/>
                <w:sz w:val="22"/>
                <w:szCs w:val="22"/>
              </w:rPr>
              <w:t xml:space="preserve">Металлический </w:t>
            </w:r>
            <w:r w:rsidR="00082F2A">
              <w:rPr>
                <w:rFonts w:ascii="Times New Roman" w:hAnsi="Times New Roman" w:cs="Times New Roman"/>
                <w:sz w:val="22"/>
                <w:szCs w:val="22"/>
              </w:rPr>
              <w:t>контейнер</w:t>
            </w:r>
          </w:p>
        </w:tc>
        <w:tc>
          <w:tcPr>
            <w:tcW w:w="1724" w:type="pct"/>
            <w:shd w:val="clear" w:color="auto" w:fill="auto"/>
          </w:tcPr>
          <w:p w:rsidR="00F20652" w:rsidRDefault="00F20652" w:rsidP="00C42EA3">
            <w:pPr>
              <w:pStyle w:val="21"/>
              <w:spacing w:after="0" w:line="240" w:lineRule="auto"/>
              <w:ind w:left="0"/>
              <w:rPr>
                <w:rFonts w:ascii="Times New Roman" w:hAnsi="Times New Roman" w:cs="Times New Roman"/>
                <w:sz w:val="22"/>
                <w:szCs w:val="22"/>
              </w:rPr>
            </w:pPr>
            <w:proofErr w:type="gramStart"/>
            <w:r w:rsidRPr="00F20652">
              <w:rPr>
                <w:rFonts w:ascii="Times New Roman" w:hAnsi="Times New Roman" w:cs="Times New Roman"/>
                <w:sz w:val="22"/>
                <w:szCs w:val="22"/>
              </w:rPr>
              <w:t>Образующиеся</w:t>
            </w:r>
            <w:proofErr w:type="gramEnd"/>
            <w:r w:rsidRPr="00F20652">
              <w:rPr>
                <w:rFonts w:ascii="Times New Roman" w:hAnsi="Times New Roman" w:cs="Times New Roman"/>
                <w:sz w:val="22"/>
                <w:szCs w:val="22"/>
              </w:rPr>
              <w:t xml:space="preserve"> отход будет вывозиться сторонними специализированными организациями на договорной основе</w:t>
            </w:r>
          </w:p>
        </w:tc>
        <w:tc>
          <w:tcPr>
            <w:tcW w:w="741" w:type="pct"/>
            <w:shd w:val="clear" w:color="auto" w:fill="auto"/>
          </w:tcPr>
          <w:p w:rsidR="00F20652" w:rsidRPr="00F20652" w:rsidRDefault="00F20652" w:rsidP="00082F2A">
            <w:pPr>
              <w:spacing w:after="0"/>
              <w:jc w:val="center"/>
              <w:rPr>
                <w:rFonts w:ascii="Times New Roman" w:hAnsi="Times New Roman" w:cs="Times New Roman"/>
              </w:rPr>
            </w:pPr>
            <w:r>
              <w:rPr>
                <w:rFonts w:ascii="Times New Roman" w:hAnsi="Times New Roman" w:cs="Times New Roman"/>
              </w:rPr>
              <w:t>15 0</w:t>
            </w:r>
            <w:r w:rsidR="00082F2A">
              <w:rPr>
                <w:rFonts w:ascii="Times New Roman" w:hAnsi="Times New Roman" w:cs="Times New Roman"/>
              </w:rPr>
              <w:t>1</w:t>
            </w:r>
            <w:r>
              <w:rPr>
                <w:rFonts w:ascii="Times New Roman" w:hAnsi="Times New Roman" w:cs="Times New Roman"/>
              </w:rPr>
              <w:t xml:space="preserve"> 02</w:t>
            </w:r>
          </w:p>
        </w:tc>
      </w:tr>
      <w:tr w:rsidR="00F20652" w:rsidRPr="0014423B" w:rsidTr="009916B9">
        <w:trPr>
          <w:trHeight w:val="291"/>
          <w:tblHeader/>
          <w:jc w:val="center"/>
        </w:trPr>
        <w:tc>
          <w:tcPr>
            <w:tcW w:w="1429" w:type="pct"/>
            <w:shd w:val="clear" w:color="auto" w:fill="auto"/>
          </w:tcPr>
          <w:p w:rsidR="00F20652" w:rsidRDefault="00082F2A" w:rsidP="009D0779">
            <w:pPr>
              <w:pStyle w:val="21"/>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Отработанное </w:t>
            </w:r>
            <w:proofErr w:type="spellStart"/>
            <w:r>
              <w:rPr>
                <w:rFonts w:ascii="Times New Roman" w:hAnsi="Times New Roman" w:cs="Times New Roman"/>
                <w:sz w:val="22"/>
                <w:szCs w:val="22"/>
              </w:rPr>
              <w:t>фритюрное</w:t>
            </w:r>
            <w:proofErr w:type="spellEnd"/>
            <w:r>
              <w:rPr>
                <w:rFonts w:ascii="Times New Roman" w:hAnsi="Times New Roman" w:cs="Times New Roman"/>
                <w:sz w:val="22"/>
                <w:szCs w:val="22"/>
              </w:rPr>
              <w:t xml:space="preserve"> масло</w:t>
            </w:r>
            <w:r w:rsidR="0008530B">
              <w:rPr>
                <w:rFonts w:ascii="Times New Roman" w:hAnsi="Times New Roman" w:cs="Times New Roman"/>
                <w:sz w:val="22"/>
                <w:szCs w:val="22"/>
              </w:rPr>
              <w:t xml:space="preserve"> и жиросодержащие остатки</w:t>
            </w:r>
          </w:p>
        </w:tc>
        <w:tc>
          <w:tcPr>
            <w:tcW w:w="1106" w:type="pct"/>
            <w:shd w:val="clear" w:color="auto" w:fill="auto"/>
          </w:tcPr>
          <w:p w:rsidR="00F20652" w:rsidRPr="00F20652" w:rsidRDefault="00082F2A" w:rsidP="00082F2A">
            <w:pPr>
              <w:pStyle w:val="21"/>
              <w:spacing w:after="0" w:line="240" w:lineRule="auto"/>
              <w:ind w:left="0"/>
              <w:rPr>
                <w:rFonts w:ascii="Times New Roman" w:hAnsi="Times New Roman" w:cs="Times New Roman"/>
                <w:sz w:val="22"/>
                <w:szCs w:val="22"/>
              </w:rPr>
            </w:pPr>
            <w:r>
              <w:rPr>
                <w:rFonts w:ascii="Times New Roman" w:hAnsi="Times New Roman" w:cs="Times New Roman"/>
                <w:sz w:val="22"/>
                <w:szCs w:val="22"/>
              </w:rPr>
              <w:t>Герметичная емкость</w:t>
            </w:r>
          </w:p>
        </w:tc>
        <w:tc>
          <w:tcPr>
            <w:tcW w:w="1724" w:type="pct"/>
            <w:shd w:val="clear" w:color="auto" w:fill="auto"/>
          </w:tcPr>
          <w:p w:rsidR="00F20652" w:rsidRPr="00F20652" w:rsidRDefault="00F20652" w:rsidP="00C42EA3">
            <w:pPr>
              <w:pStyle w:val="21"/>
              <w:spacing w:after="0" w:line="240" w:lineRule="auto"/>
              <w:ind w:left="0"/>
              <w:rPr>
                <w:rFonts w:ascii="Times New Roman" w:hAnsi="Times New Roman" w:cs="Times New Roman"/>
                <w:sz w:val="22"/>
                <w:szCs w:val="22"/>
              </w:rPr>
            </w:pPr>
            <w:proofErr w:type="gramStart"/>
            <w:r w:rsidRPr="00F20652">
              <w:rPr>
                <w:rFonts w:ascii="Times New Roman" w:hAnsi="Times New Roman" w:cs="Times New Roman"/>
                <w:sz w:val="22"/>
                <w:szCs w:val="22"/>
              </w:rPr>
              <w:t>Образующиеся</w:t>
            </w:r>
            <w:proofErr w:type="gramEnd"/>
            <w:r w:rsidRPr="00F20652">
              <w:rPr>
                <w:rFonts w:ascii="Times New Roman" w:hAnsi="Times New Roman" w:cs="Times New Roman"/>
                <w:sz w:val="22"/>
                <w:szCs w:val="22"/>
              </w:rPr>
              <w:t xml:space="preserve"> отход будет вывозиться сторонними специализированными организациями на договорной основе</w:t>
            </w:r>
          </w:p>
        </w:tc>
        <w:tc>
          <w:tcPr>
            <w:tcW w:w="741" w:type="pct"/>
            <w:shd w:val="clear" w:color="auto" w:fill="auto"/>
          </w:tcPr>
          <w:p w:rsidR="00F20652" w:rsidRDefault="00082F2A" w:rsidP="00C42EA3">
            <w:pPr>
              <w:spacing w:after="0"/>
              <w:jc w:val="center"/>
              <w:rPr>
                <w:rFonts w:ascii="Times New Roman" w:hAnsi="Times New Roman" w:cs="Times New Roman"/>
              </w:rPr>
            </w:pPr>
            <w:r>
              <w:rPr>
                <w:rFonts w:ascii="Times New Roman" w:hAnsi="Times New Roman" w:cs="Times New Roman"/>
              </w:rPr>
              <w:t>20 01 25</w:t>
            </w:r>
          </w:p>
        </w:tc>
      </w:tr>
      <w:tr w:rsidR="00F20652" w:rsidRPr="0014423B" w:rsidTr="009916B9">
        <w:trPr>
          <w:trHeight w:val="291"/>
          <w:tblHeader/>
          <w:jc w:val="center"/>
        </w:trPr>
        <w:tc>
          <w:tcPr>
            <w:tcW w:w="1429" w:type="pct"/>
            <w:shd w:val="clear" w:color="auto" w:fill="auto"/>
          </w:tcPr>
          <w:p w:rsidR="00F20652" w:rsidRDefault="00082F2A" w:rsidP="00F20652">
            <w:pPr>
              <w:pStyle w:val="21"/>
              <w:spacing w:after="0" w:line="240" w:lineRule="auto"/>
              <w:ind w:left="0"/>
              <w:rPr>
                <w:rFonts w:ascii="Times New Roman" w:hAnsi="Times New Roman" w:cs="Times New Roman"/>
                <w:sz w:val="22"/>
                <w:szCs w:val="22"/>
              </w:rPr>
            </w:pPr>
            <w:r>
              <w:rPr>
                <w:rFonts w:ascii="Times New Roman" w:hAnsi="Times New Roman" w:cs="Times New Roman"/>
                <w:sz w:val="22"/>
                <w:szCs w:val="22"/>
              </w:rPr>
              <w:t>Обрезки жил, хрящей</w:t>
            </w:r>
            <w:r w:rsidR="0008530B">
              <w:rPr>
                <w:rFonts w:ascii="Times New Roman" w:hAnsi="Times New Roman" w:cs="Times New Roman"/>
                <w:sz w:val="22"/>
                <w:szCs w:val="22"/>
              </w:rPr>
              <w:t xml:space="preserve"> и мясных остатков</w:t>
            </w:r>
          </w:p>
        </w:tc>
        <w:tc>
          <w:tcPr>
            <w:tcW w:w="1106" w:type="pct"/>
            <w:shd w:val="clear" w:color="auto" w:fill="auto"/>
          </w:tcPr>
          <w:p w:rsidR="00F20652" w:rsidRDefault="00082F2A" w:rsidP="000071BA">
            <w:pPr>
              <w:pStyle w:val="21"/>
              <w:spacing w:after="0" w:line="240" w:lineRule="auto"/>
              <w:ind w:left="0"/>
              <w:rPr>
                <w:rFonts w:ascii="Times New Roman" w:hAnsi="Times New Roman" w:cs="Times New Roman"/>
                <w:sz w:val="22"/>
                <w:szCs w:val="22"/>
              </w:rPr>
            </w:pPr>
            <w:r>
              <w:rPr>
                <w:rFonts w:ascii="Times New Roman" w:hAnsi="Times New Roman" w:cs="Times New Roman"/>
                <w:sz w:val="22"/>
                <w:szCs w:val="22"/>
              </w:rPr>
              <w:t>Герметичная емкость</w:t>
            </w:r>
          </w:p>
        </w:tc>
        <w:tc>
          <w:tcPr>
            <w:tcW w:w="1724" w:type="pct"/>
            <w:shd w:val="clear" w:color="auto" w:fill="auto"/>
          </w:tcPr>
          <w:p w:rsidR="00F20652" w:rsidRPr="00F20652" w:rsidRDefault="00082F2A" w:rsidP="00C42EA3">
            <w:pPr>
              <w:pStyle w:val="21"/>
              <w:spacing w:after="0" w:line="240" w:lineRule="auto"/>
              <w:ind w:left="0"/>
              <w:rPr>
                <w:rFonts w:ascii="Times New Roman" w:hAnsi="Times New Roman" w:cs="Times New Roman"/>
                <w:sz w:val="20"/>
                <w:szCs w:val="20"/>
              </w:rPr>
            </w:pPr>
            <w:proofErr w:type="gramStart"/>
            <w:r w:rsidRPr="00082F2A">
              <w:rPr>
                <w:rFonts w:ascii="Times New Roman" w:hAnsi="Times New Roman"/>
                <w:bCs/>
                <w:sz w:val="20"/>
                <w:szCs w:val="20"/>
              </w:rPr>
              <w:t>Образующиеся</w:t>
            </w:r>
            <w:proofErr w:type="gramEnd"/>
            <w:r w:rsidRPr="00082F2A">
              <w:rPr>
                <w:rFonts w:ascii="Times New Roman" w:hAnsi="Times New Roman"/>
                <w:bCs/>
                <w:sz w:val="20"/>
                <w:szCs w:val="20"/>
              </w:rPr>
              <w:t xml:space="preserve"> отход будет вывозиться сторонними специализированными организациями на договорной основе</w:t>
            </w:r>
          </w:p>
        </w:tc>
        <w:tc>
          <w:tcPr>
            <w:tcW w:w="741" w:type="pct"/>
            <w:shd w:val="clear" w:color="auto" w:fill="auto"/>
          </w:tcPr>
          <w:p w:rsidR="00F20652" w:rsidRPr="00F20652" w:rsidRDefault="00082F2A" w:rsidP="00BB1EDD">
            <w:pPr>
              <w:spacing w:after="0"/>
              <w:jc w:val="center"/>
              <w:rPr>
                <w:rFonts w:ascii="Times New Roman" w:hAnsi="Times New Roman" w:cs="Times New Roman"/>
              </w:rPr>
            </w:pPr>
            <w:r>
              <w:rPr>
                <w:rFonts w:ascii="Times New Roman" w:hAnsi="Times New Roman" w:cs="Times New Roman"/>
              </w:rPr>
              <w:t>02 02 0</w:t>
            </w:r>
            <w:r w:rsidR="00BB1EDD">
              <w:rPr>
                <w:rFonts w:ascii="Times New Roman" w:hAnsi="Times New Roman" w:cs="Times New Roman"/>
              </w:rPr>
              <w:t>2</w:t>
            </w:r>
          </w:p>
        </w:tc>
      </w:tr>
    </w:tbl>
    <w:p w:rsidR="00B60A24" w:rsidRDefault="00B60A24" w:rsidP="003F101C">
      <w:pPr>
        <w:widowControl w:val="0"/>
        <w:spacing w:after="0"/>
        <w:ind w:firstLine="567"/>
        <w:rPr>
          <w:rFonts w:ascii="Times New Roman" w:eastAsia="Times New Roman" w:hAnsi="Times New Roman" w:cs="Times New Roman"/>
          <w:color w:val="000000"/>
          <w:sz w:val="26"/>
          <w:szCs w:val="26"/>
        </w:rPr>
      </w:pPr>
    </w:p>
    <w:p w:rsidR="00082F2A" w:rsidRDefault="00082F2A" w:rsidP="003F101C">
      <w:pPr>
        <w:widowControl w:val="0"/>
        <w:spacing w:after="0"/>
        <w:ind w:firstLine="567"/>
        <w:rPr>
          <w:rFonts w:ascii="Times New Roman" w:eastAsia="Times New Roman" w:hAnsi="Times New Roman" w:cs="Times New Roman"/>
          <w:color w:val="000000"/>
          <w:sz w:val="26"/>
          <w:szCs w:val="26"/>
        </w:rPr>
      </w:pPr>
    </w:p>
    <w:p w:rsidR="00082F2A" w:rsidRDefault="00082F2A" w:rsidP="003F101C">
      <w:pPr>
        <w:widowControl w:val="0"/>
        <w:spacing w:after="0"/>
        <w:ind w:firstLine="567"/>
        <w:rPr>
          <w:rFonts w:ascii="Times New Roman" w:eastAsia="Times New Roman" w:hAnsi="Times New Roman" w:cs="Times New Roman"/>
          <w:color w:val="000000"/>
          <w:sz w:val="26"/>
          <w:szCs w:val="26"/>
        </w:rPr>
      </w:pPr>
    </w:p>
    <w:p w:rsidR="00BF1494" w:rsidRDefault="00BF1494" w:rsidP="003F101C">
      <w:pPr>
        <w:widowControl w:val="0"/>
        <w:spacing w:after="0"/>
        <w:ind w:firstLine="567"/>
        <w:rPr>
          <w:rFonts w:ascii="Times New Roman" w:eastAsia="Times New Roman" w:hAnsi="Times New Roman" w:cs="Times New Roman"/>
          <w:color w:val="000000"/>
          <w:sz w:val="26"/>
          <w:szCs w:val="26"/>
        </w:rPr>
      </w:pPr>
    </w:p>
    <w:p w:rsidR="00BF1494" w:rsidRDefault="00BF1494" w:rsidP="003F101C">
      <w:pPr>
        <w:widowControl w:val="0"/>
        <w:spacing w:after="0"/>
        <w:ind w:firstLine="567"/>
        <w:rPr>
          <w:rFonts w:ascii="Times New Roman" w:eastAsia="Times New Roman" w:hAnsi="Times New Roman" w:cs="Times New Roman"/>
          <w:color w:val="000000"/>
          <w:sz w:val="26"/>
          <w:szCs w:val="26"/>
        </w:rPr>
      </w:pPr>
    </w:p>
    <w:p w:rsidR="00BF1494" w:rsidRDefault="00BF1494" w:rsidP="003F101C">
      <w:pPr>
        <w:widowControl w:val="0"/>
        <w:spacing w:after="0"/>
        <w:ind w:firstLine="567"/>
        <w:rPr>
          <w:rFonts w:ascii="Times New Roman" w:eastAsia="Times New Roman" w:hAnsi="Times New Roman" w:cs="Times New Roman"/>
          <w:color w:val="000000"/>
          <w:sz w:val="26"/>
          <w:szCs w:val="26"/>
        </w:rPr>
      </w:pPr>
    </w:p>
    <w:p w:rsidR="00BF1494" w:rsidRDefault="00BF1494" w:rsidP="003F101C">
      <w:pPr>
        <w:widowControl w:val="0"/>
        <w:spacing w:after="0"/>
        <w:ind w:firstLine="567"/>
        <w:rPr>
          <w:rFonts w:ascii="Times New Roman" w:eastAsia="Times New Roman" w:hAnsi="Times New Roman" w:cs="Times New Roman"/>
          <w:color w:val="000000"/>
          <w:sz w:val="26"/>
          <w:szCs w:val="26"/>
        </w:rPr>
      </w:pPr>
    </w:p>
    <w:p w:rsidR="00BF1494" w:rsidRDefault="00BF1494" w:rsidP="003F101C">
      <w:pPr>
        <w:widowControl w:val="0"/>
        <w:spacing w:after="0"/>
        <w:ind w:firstLine="567"/>
        <w:rPr>
          <w:rFonts w:ascii="Times New Roman" w:eastAsia="Times New Roman" w:hAnsi="Times New Roman" w:cs="Times New Roman"/>
          <w:color w:val="000000"/>
          <w:sz w:val="26"/>
          <w:szCs w:val="26"/>
        </w:rPr>
      </w:pPr>
    </w:p>
    <w:p w:rsidR="002601A2" w:rsidRPr="002601A2" w:rsidRDefault="002601A2" w:rsidP="002601A2">
      <w:pPr>
        <w:pStyle w:val="1"/>
        <w:ind w:firstLine="709"/>
        <w:rPr>
          <w:rFonts w:cs="Times New Roman"/>
          <w:szCs w:val="26"/>
        </w:rPr>
      </w:pPr>
      <w:bookmarkStart w:id="31" w:name="_Toc187357162"/>
      <w:r w:rsidRPr="002601A2">
        <w:rPr>
          <w:rFonts w:cs="Times New Roman"/>
          <w:szCs w:val="26"/>
        </w:rPr>
        <w:lastRenderedPageBreak/>
        <w:t xml:space="preserve">3.4 </w:t>
      </w:r>
      <w:r w:rsidR="003F101C" w:rsidRPr="002601A2">
        <w:rPr>
          <w:rFonts w:cs="Times New Roman"/>
          <w:szCs w:val="26"/>
        </w:rPr>
        <w:t>Обучение персонала</w:t>
      </w:r>
      <w:bookmarkEnd w:id="31"/>
      <w:r w:rsidR="003F101C" w:rsidRPr="002601A2">
        <w:rPr>
          <w:rFonts w:cs="Times New Roman"/>
          <w:szCs w:val="26"/>
        </w:rPr>
        <w:t xml:space="preserve"> </w:t>
      </w:r>
    </w:p>
    <w:p w:rsidR="003F101C" w:rsidRP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Персонал также должен получить исчерпывающие указания о рисках, связанных с обращением с отходами, классификации отходов и критериях их классификации, затратах на переработку отходов, процессах регулирования отходов от их образования до удаления, эксплуатации и обслуживании установок по регенерации и утилизации отходов, ответственности, последствиях ошибок и неправильного управления.</w:t>
      </w:r>
    </w:p>
    <w:p w:rsidR="003F101C" w:rsidRP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 xml:space="preserve">Программа управления отходами призвана уменьшить ущерб, наносимый опасными отходами окружающей среде, улучшить экологическую и санитарно-эпидемиологическую обстановку на самом предприятии, и на этой основе повысить показатели здоровья местного населения, обеспечить достижение качественной динамики роста показателей качества окружающей среды области. </w:t>
      </w:r>
    </w:p>
    <w:p w:rsidR="003F101C" w:rsidRP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В ходе реализации П</w:t>
      </w:r>
      <w:r>
        <w:rPr>
          <w:rFonts w:ascii="Times New Roman" w:eastAsia="Times New Roman" w:hAnsi="Times New Roman" w:cs="Times New Roman"/>
          <w:color w:val="000000"/>
          <w:sz w:val="26"/>
          <w:szCs w:val="26"/>
        </w:rPr>
        <w:t xml:space="preserve">рограммы управления отходами </w:t>
      </w:r>
      <w:r w:rsidR="004B5074">
        <w:rPr>
          <w:rFonts w:ascii="Times New Roman" w:eastAsia="Times New Roman" w:hAnsi="Times New Roman" w:cs="Times New Roman"/>
          <w:color w:val="000000"/>
          <w:sz w:val="26"/>
          <w:szCs w:val="26"/>
        </w:rPr>
        <w:t>при добычных работах</w:t>
      </w:r>
      <w:r>
        <w:rPr>
          <w:rFonts w:ascii="Times New Roman" w:eastAsia="Times New Roman" w:hAnsi="Times New Roman" w:cs="Times New Roman"/>
          <w:color w:val="000000"/>
          <w:sz w:val="26"/>
          <w:szCs w:val="26"/>
        </w:rPr>
        <w:t xml:space="preserve"> </w:t>
      </w:r>
      <w:r w:rsidRPr="003F101C">
        <w:rPr>
          <w:rFonts w:ascii="Times New Roman" w:eastAsia="Times New Roman" w:hAnsi="Times New Roman" w:cs="Times New Roman"/>
          <w:color w:val="000000"/>
          <w:sz w:val="26"/>
          <w:szCs w:val="26"/>
        </w:rPr>
        <w:t xml:space="preserve">должны быть обеспечены учёт и соблюдение следующих принципов: </w:t>
      </w:r>
    </w:p>
    <w:p w:rsidR="003F101C" w:rsidRP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w:t>
      </w:r>
      <w:r w:rsidRPr="003F101C">
        <w:rPr>
          <w:rFonts w:ascii="Times New Roman" w:eastAsia="Times New Roman" w:hAnsi="Times New Roman" w:cs="Times New Roman"/>
          <w:color w:val="000000"/>
          <w:sz w:val="26"/>
          <w:szCs w:val="26"/>
        </w:rPr>
        <w:tab/>
        <w:t xml:space="preserve">Связь технологических, организационных и экономических условий. </w:t>
      </w:r>
    </w:p>
    <w:p w:rsid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w:t>
      </w:r>
      <w:r w:rsidRPr="003F101C">
        <w:rPr>
          <w:rFonts w:ascii="Times New Roman" w:eastAsia="Times New Roman" w:hAnsi="Times New Roman" w:cs="Times New Roman"/>
          <w:color w:val="000000"/>
          <w:sz w:val="26"/>
          <w:szCs w:val="26"/>
        </w:rPr>
        <w:tab/>
        <w:t xml:space="preserve">Все аспекты Программы – экономические, социальные и организационные должны обеспечить комплексный подход, взаимно дополнять и усиливать друг друга. </w:t>
      </w:r>
    </w:p>
    <w:p w:rsidR="008C5AA0" w:rsidRP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Достижение целей Программы будет осуществляться посредством проведения комплекса мероприятий для ее реализации.</w:t>
      </w:r>
      <w:r w:rsidR="008C5AA0" w:rsidRPr="003F101C">
        <w:rPr>
          <w:rFonts w:ascii="Times New Roman" w:eastAsia="Times New Roman" w:hAnsi="Times New Roman" w:cs="Times New Roman"/>
          <w:color w:val="000000"/>
          <w:sz w:val="26"/>
          <w:szCs w:val="26"/>
        </w:rPr>
        <w:br w:type="page"/>
      </w:r>
    </w:p>
    <w:p w:rsidR="008C5AA0" w:rsidRPr="008C5AA0" w:rsidRDefault="008C5AA0" w:rsidP="008C5AA0">
      <w:pPr>
        <w:pStyle w:val="1"/>
        <w:ind w:firstLine="709"/>
        <w:rPr>
          <w:rFonts w:cs="Times New Roman"/>
          <w:szCs w:val="26"/>
        </w:rPr>
      </w:pPr>
      <w:bookmarkStart w:id="32" w:name="_Toc187357163"/>
      <w:r w:rsidRPr="008C5AA0">
        <w:rPr>
          <w:rFonts w:cs="Times New Roman"/>
          <w:szCs w:val="26"/>
        </w:rPr>
        <w:lastRenderedPageBreak/>
        <w:t>4. ОСНОВНЫЕ НАПРАВЛЕНИЯ, ПУТИ ДОСТИЖЕНИЯ ПОСТАВЛЕННОЙ ЦЕЛИ ПРОГРАММЫ И СООТВЕТСТВУЮЩИЕ МЕРЫ</w:t>
      </w:r>
      <w:bookmarkEnd w:id="32"/>
    </w:p>
    <w:p w:rsidR="002601A2" w:rsidRDefault="002601A2" w:rsidP="009919C9">
      <w:pPr>
        <w:pStyle w:val="2"/>
        <w:spacing w:before="0"/>
        <w:ind w:firstLine="709"/>
        <w:rPr>
          <w:rFonts w:ascii="Times New Roman" w:eastAsia="MS Mincho" w:hAnsi="Times New Roman" w:cs="Times New Roman"/>
          <w:color w:val="auto"/>
          <w:lang w:eastAsia="ar-SA"/>
        </w:rPr>
      </w:pPr>
      <w:bookmarkStart w:id="33" w:name="_Toc187357164"/>
      <w:r>
        <w:rPr>
          <w:rFonts w:ascii="Times New Roman" w:eastAsia="MS Mincho" w:hAnsi="Times New Roman" w:cs="Times New Roman"/>
          <w:color w:val="auto"/>
          <w:lang w:eastAsia="ar-SA"/>
        </w:rPr>
        <w:t>4.1</w:t>
      </w:r>
      <w:r w:rsidRPr="002601A2">
        <w:rPr>
          <w:rFonts w:ascii="Times New Roman" w:eastAsia="MS Mincho" w:hAnsi="Times New Roman" w:cs="Times New Roman"/>
          <w:color w:val="auto"/>
          <w:lang w:eastAsia="ar-SA"/>
        </w:rPr>
        <w:t xml:space="preserve"> Пути достижения и система мер</w:t>
      </w:r>
      <w:bookmarkEnd w:id="33"/>
    </w:p>
    <w:p w:rsidR="002601A2" w:rsidRPr="002601A2" w:rsidRDefault="002601A2" w:rsidP="002601A2">
      <w:pPr>
        <w:pStyle w:val="aff4"/>
        <w:spacing w:after="0"/>
        <w:rPr>
          <w:rFonts w:eastAsia="MS Mincho"/>
          <w:sz w:val="26"/>
          <w:szCs w:val="26"/>
          <w:lang w:eastAsia="ar-SA"/>
        </w:rPr>
      </w:pPr>
      <w:r w:rsidRPr="002601A2">
        <w:rPr>
          <w:sz w:val="26"/>
          <w:szCs w:val="26"/>
        </w:rPr>
        <w:t>Пути достижения цели и решения стоящих задач, а также система мер, которая в полном объеме и в сроки обеспечит достижение установленных целевых показателей, могут включать организационные, научно-технические, технологические, а также экономические меры, направленные на совершенствование системы управления отходами. Комплексный подход к переработке отходов должен базироваться на долговременном стратегическом планировании и обеспечивать гибкость, необходимую для того, чтобы адаптироваться к будущим изменениям в составе и количестве отходов. Мониторинг и оценка результатов мероприятий должны непрерывно сопровождать разработку и реализацию этапов программы управления отходами. Система управления отходами начинается на стадии разработки и согласования проектной документации для промышленного или иного объекта. Для рационального управления отходами необходим строгий учет и контроль над всеми видами отходов, образующихся в процессе деятельности предприятия. Управление отходами – это деятельность по планированию, реализации, мониторингу и анализу мероприятий по обращению с отходами производства и потребления. В отношении отходов потребления проблемой, отрицательно влияющей на экологическую обстановку, является увеличение объема образования и накопления твердых бытовых отходов, существующее состояние раздельного сбора, утилизации и переработки коммунальных отходов.</w:t>
      </w:r>
    </w:p>
    <w:p w:rsidR="002601A2" w:rsidRDefault="002601A2" w:rsidP="009919C9">
      <w:pPr>
        <w:pStyle w:val="2"/>
        <w:spacing w:before="0"/>
        <w:ind w:firstLine="709"/>
        <w:rPr>
          <w:rFonts w:ascii="Times New Roman" w:eastAsia="MS Mincho" w:hAnsi="Times New Roman" w:cs="Times New Roman"/>
          <w:color w:val="auto"/>
          <w:lang w:eastAsia="ar-SA"/>
        </w:rPr>
      </w:pPr>
    </w:p>
    <w:p w:rsidR="00D317A2" w:rsidRDefault="008C5AA0" w:rsidP="009919C9">
      <w:pPr>
        <w:pStyle w:val="2"/>
        <w:spacing w:before="0"/>
        <w:ind w:firstLine="709"/>
        <w:rPr>
          <w:rFonts w:ascii="Times New Roman" w:eastAsia="MS Mincho" w:hAnsi="Times New Roman" w:cs="Times New Roman"/>
          <w:color w:val="auto"/>
          <w:lang w:eastAsia="ar-SA"/>
        </w:rPr>
      </w:pPr>
      <w:bookmarkStart w:id="34" w:name="_Toc187357165"/>
      <w:r>
        <w:rPr>
          <w:rFonts w:ascii="Times New Roman" w:eastAsia="MS Mincho" w:hAnsi="Times New Roman" w:cs="Times New Roman"/>
          <w:color w:val="auto"/>
          <w:lang w:eastAsia="ar-SA"/>
        </w:rPr>
        <w:t>4</w:t>
      </w:r>
      <w:r w:rsidR="00DF185B" w:rsidRPr="00DF185B">
        <w:rPr>
          <w:rFonts w:ascii="Times New Roman" w:eastAsia="MS Mincho" w:hAnsi="Times New Roman" w:cs="Times New Roman"/>
          <w:color w:val="auto"/>
          <w:lang w:eastAsia="ar-SA"/>
        </w:rPr>
        <w:t>.</w:t>
      </w:r>
      <w:r w:rsidR="002601A2">
        <w:rPr>
          <w:rFonts w:ascii="Times New Roman" w:eastAsia="MS Mincho" w:hAnsi="Times New Roman" w:cs="Times New Roman"/>
          <w:color w:val="auto"/>
          <w:lang w:eastAsia="ar-SA"/>
        </w:rPr>
        <w:t>2</w:t>
      </w:r>
      <w:r w:rsidR="00DF185B" w:rsidRPr="00DF185B">
        <w:rPr>
          <w:rFonts w:ascii="Times New Roman" w:eastAsia="MS Mincho" w:hAnsi="Times New Roman" w:cs="Times New Roman"/>
          <w:color w:val="auto"/>
          <w:lang w:eastAsia="ar-SA"/>
        </w:rPr>
        <w:t xml:space="preserve"> </w:t>
      </w:r>
      <w:r w:rsidRPr="008C5AA0">
        <w:rPr>
          <w:rFonts w:ascii="Times New Roman" w:eastAsia="MS Mincho" w:hAnsi="Times New Roman" w:cs="Times New Roman"/>
          <w:color w:val="auto"/>
          <w:lang w:eastAsia="ar-SA"/>
        </w:rPr>
        <w:t>Предложения по усовершенствованию системы управления отходами на предприятии</w:t>
      </w:r>
      <w:bookmarkEnd w:id="34"/>
    </w:p>
    <w:p w:rsidR="008C5AA0" w:rsidRPr="008C5AA0" w:rsidRDefault="008C5AA0" w:rsidP="008C5AA0">
      <w:pPr>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 xml:space="preserve">Комплексный подход к переработке отходов должен базироваться на долговременном стратегическом планировании и обеспечивать гибкость, необходимую для того, чтобы адаптироваться к будущим изменениям в составе и количестве отходов. Мониторинг и оценка результатов мероприятий должны непрерывно сопровождать разработку и реализацию этапов программы управления отходами. Мероприятия приняты в Программу управления отходов в соответствии с планом перспективного развития на период </w:t>
      </w:r>
      <w:r w:rsidR="00824127">
        <w:rPr>
          <w:rFonts w:ascii="Times New Roman" w:eastAsia="Times New Roman" w:hAnsi="Times New Roman" w:cs="Times New Roman"/>
          <w:color w:val="000000"/>
          <w:sz w:val="26"/>
          <w:szCs w:val="26"/>
        </w:rPr>
        <w:t>202</w:t>
      </w:r>
      <w:r w:rsidR="00A41E4F">
        <w:rPr>
          <w:rFonts w:ascii="Times New Roman" w:eastAsia="Times New Roman" w:hAnsi="Times New Roman" w:cs="Times New Roman"/>
          <w:color w:val="000000"/>
          <w:sz w:val="26"/>
          <w:szCs w:val="26"/>
        </w:rPr>
        <w:t>6</w:t>
      </w:r>
      <w:r w:rsidR="00824127">
        <w:rPr>
          <w:rFonts w:ascii="Times New Roman" w:eastAsia="Times New Roman" w:hAnsi="Times New Roman" w:cs="Times New Roman"/>
          <w:color w:val="000000"/>
          <w:sz w:val="26"/>
          <w:szCs w:val="26"/>
        </w:rPr>
        <w:t>-203</w:t>
      </w:r>
      <w:r w:rsidR="00A41E4F">
        <w:rPr>
          <w:rFonts w:ascii="Times New Roman" w:eastAsia="Times New Roman" w:hAnsi="Times New Roman" w:cs="Times New Roman"/>
          <w:color w:val="000000"/>
          <w:sz w:val="26"/>
          <w:szCs w:val="26"/>
        </w:rPr>
        <w:t>5</w:t>
      </w:r>
      <w:r w:rsidR="00266BE4">
        <w:rPr>
          <w:rFonts w:ascii="Times New Roman" w:eastAsia="Times New Roman" w:hAnsi="Times New Roman" w:cs="Times New Roman"/>
          <w:color w:val="000000"/>
          <w:sz w:val="26"/>
          <w:szCs w:val="26"/>
        </w:rPr>
        <w:t xml:space="preserve"> гг</w:t>
      </w:r>
      <w:r w:rsidRPr="008C5AA0">
        <w:rPr>
          <w:rFonts w:ascii="Times New Roman" w:eastAsia="Times New Roman" w:hAnsi="Times New Roman" w:cs="Times New Roman"/>
          <w:color w:val="000000"/>
          <w:sz w:val="26"/>
          <w:szCs w:val="26"/>
        </w:rPr>
        <w:t xml:space="preserve">. </w:t>
      </w:r>
    </w:p>
    <w:p w:rsidR="008C5AA0" w:rsidRPr="008C5AA0" w:rsidRDefault="008C5AA0" w:rsidP="008C5AA0">
      <w:pPr>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 xml:space="preserve">Рассмотрев систему управления </w:t>
      </w:r>
      <w:r w:rsidR="008D2EC9" w:rsidRPr="008C5AA0">
        <w:rPr>
          <w:rFonts w:ascii="Times New Roman" w:eastAsia="Times New Roman" w:hAnsi="Times New Roman" w:cs="Times New Roman"/>
          <w:color w:val="000000"/>
          <w:sz w:val="26"/>
          <w:szCs w:val="26"/>
        </w:rPr>
        <w:t>отходами,</w:t>
      </w:r>
      <w:r w:rsidRPr="008C5AA0">
        <w:rPr>
          <w:rFonts w:ascii="Times New Roman" w:eastAsia="Times New Roman" w:hAnsi="Times New Roman" w:cs="Times New Roman"/>
          <w:color w:val="000000"/>
          <w:sz w:val="26"/>
          <w:szCs w:val="26"/>
        </w:rPr>
        <w:t xml:space="preserve"> можно сделать следующие вводы и дать рекомендации: </w:t>
      </w:r>
    </w:p>
    <w:p w:rsidR="008C5AA0" w:rsidRPr="008C5AA0" w:rsidRDefault="008C5AA0" w:rsidP="008C5AA0">
      <w:pPr>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 xml:space="preserve">Согласно ст.320 Экологического кодекса РК производить временное складирование отходов и не допускать хранение в сроки, превышающие нормативные. </w:t>
      </w:r>
    </w:p>
    <w:p w:rsidR="008C5AA0" w:rsidRPr="008C5AA0" w:rsidRDefault="008C5AA0" w:rsidP="008C5AA0">
      <w:pPr>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 xml:space="preserve">Оборудовать все площадки контейнерами единого образца и провести их маркировку по видам отходов. Не допускать смешивания различных видов отходов по неосторожности. </w:t>
      </w:r>
    </w:p>
    <w:p w:rsidR="008C5AA0" w:rsidRPr="008C5AA0" w:rsidRDefault="008C5AA0" w:rsidP="008C5AA0">
      <w:pPr>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С определённой периодичностью проводить обучение персонала по правилам сбора отходов. Для персонала, ответственного за вывоз и учёт отходов, проводить дополнительные тренинги, в которых обучать их правилам ведения документации и работе с подрядными организациями. С новыми сотрудниками при приеме на работу проводить инструктаж по обращению с отходами на предприятии.</w:t>
      </w:r>
    </w:p>
    <w:p w:rsidR="008C5AA0" w:rsidRPr="008C5AA0" w:rsidRDefault="008C5AA0" w:rsidP="008C5AA0">
      <w:pPr>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Своевременно осуществлять вывоз отходов подрядными организациями, а также заблаговременно заключать необходимые договора со специализированными организациями по вывозу отходов.</w:t>
      </w:r>
    </w:p>
    <w:p w:rsidR="00B725F3" w:rsidRPr="00B725F3" w:rsidRDefault="00B725F3" w:rsidP="00B725F3">
      <w:pPr>
        <w:widowControl w:val="0"/>
        <w:tabs>
          <w:tab w:val="left" w:pos="981"/>
        </w:tabs>
        <w:autoSpaceDE w:val="0"/>
        <w:autoSpaceDN w:val="0"/>
        <w:spacing w:after="0"/>
        <w:ind w:right="148" w:firstLine="709"/>
        <w:rPr>
          <w:rFonts w:ascii="Times New Roman" w:eastAsia="Calibri" w:hAnsi="Times New Roman" w:cs="Times New Roman"/>
          <w:sz w:val="26"/>
          <w:szCs w:val="26"/>
          <w:lang w:eastAsia="en-US"/>
        </w:rPr>
      </w:pPr>
      <w:r w:rsidRPr="00B725F3">
        <w:rPr>
          <w:rFonts w:ascii="Times New Roman" w:eastAsia="Calibri" w:hAnsi="Times New Roman" w:cs="Times New Roman"/>
          <w:sz w:val="26"/>
          <w:szCs w:val="26"/>
          <w:lang w:eastAsia="en-US"/>
        </w:rPr>
        <w:t xml:space="preserve"> </w:t>
      </w:r>
    </w:p>
    <w:p w:rsidR="0095514B" w:rsidRPr="00361DCF" w:rsidRDefault="008C5AA0" w:rsidP="009919C9">
      <w:pPr>
        <w:pStyle w:val="2"/>
        <w:spacing w:before="0"/>
        <w:ind w:firstLine="709"/>
        <w:rPr>
          <w:rFonts w:ascii="Times New Roman" w:eastAsia="MS Mincho" w:hAnsi="Times New Roman" w:cs="Times New Roman"/>
          <w:color w:val="auto"/>
          <w:lang w:eastAsia="ar-SA"/>
        </w:rPr>
      </w:pPr>
      <w:bookmarkStart w:id="35" w:name="_Toc51663287"/>
      <w:bookmarkStart w:id="36" w:name="_Toc187357166"/>
      <w:r>
        <w:rPr>
          <w:rFonts w:ascii="Times New Roman" w:eastAsia="MS Mincho" w:hAnsi="Times New Roman" w:cs="Times New Roman"/>
          <w:color w:val="auto"/>
          <w:lang w:eastAsia="ar-SA"/>
        </w:rPr>
        <w:lastRenderedPageBreak/>
        <w:t>4</w:t>
      </w:r>
      <w:r w:rsidR="00C34E99">
        <w:rPr>
          <w:rFonts w:ascii="Times New Roman" w:eastAsia="MS Mincho" w:hAnsi="Times New Roman" w:cs="Times New Roman"/>
          <w:color w:val="auto"/>
          <w:lang w:eastAsia="ar-SA"/>
        </w:rPr>
        <w:t>.</w:t>
      </w:r>
      <w:r w:rsidR="002601A2">
        <w:rPr>
          <w:rFonts w:ascii="Times New Roman" w:eastAsia="MS Mincho" w:hAnsi="Times New Roman" w:cs="Times New Roman"/>
          <w:color w:val="auto"/>
          <w:lang w:eastAsia="ar-SA"/>
        </w:rPr>
        <w:t>3</w:t>
      </w:r>
      <w:r w:rsidR="0095514B" w:rsidRPr="00361DCF">
        <w:rPr>
          <w:rFonts w:ascii="Times New Roman" w:eastAsia="MS Mincho" w:hAnsi="Times New Roman" w:cs="Times New Roman"/>
          <w:color w:val="auto"/>
          <w:lang w:eastAsia="ar-SA"/>
        </w:rPr>
        <w:t xml:space="preserve"> </w:t>
      </w:r>
      <w:bookmarkEnd w:id="35"/>
      <w:r>
        <w:rPr>
          <w:rFonts w:ascii="Times New Roman" w:eastAsia="MS Mincho" w:hAnsi="Times New Roman" w:cs="Times New Roman"/>
          <w:color w:val="auto"/>
          <w:lang w:eastAsia="ar-SA"/>
        </w:rPr>
        <w:t>Н</w:t>
      </w:r>
      <w:r w:rsidRPr="008C5AA0">
        <w:rPr>
          <w:rFonts w:ascii="Times New Roman" w:eastAsia="MS Mincho" w:hAnsi="Times New Roman" w:cs="Times New Roman"/>
          <w:color w:val="auto"/>
          <w:lang w:eastAsia="ar-SA"/>
        </w:rPr>
        <w:t>амерения предприятия по сокращению объемов размещения отходов</w:t>
      </w:r>
      <w:bookmarkEnd w:id="36"/>
    </w:p>
    <w:p w:rsidR="008C5AA0" w:rsidRPr="008C5AA0" w:rsidRDefault="008C5AA0" w:rsidP="008C5AA0">
      <w:pPr>
        <w:widowControl w:val="0"/>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 xml:space="preserve">Разработанный и представленный ниже План мероприятий по реализации ПУО учитывает качественные и количественные показатели, сроки исполнения и предполагаемые расходы. </w:t>
      </w:r>
    </w:p>
    <w:p w:rsidR="008C5AA0" w:rsidRPr="008C5AA0" w:rsidRDefault="008C5AA0" w:rsidP="008C5AA0">
      <w:pPr>
        <w:widowControl w:val="0"/>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Данное мероприятие дает значительный экологический эффект, поскольку уменьшает объемы размещения основных по количеству и качеству отходов производства и таким образом снижает техногенную нагрузку на окружающую среду. Поэтому на предприятии и в дальнейшем будут исследоваться:</w:t>
      </w:r>
    </w:p>
    <w:p w:rsidR="008C5AA0" w:rsidRPr="008C5AA0" w:rsidRDefault="008C5AA0" w:rsidP="008C5AA0">
      <w:pPr>
        <w:widowControl w:val="0"/>
        <w:numPr>
          <w:ilvl w:val="0"/>
          <w:numId w:val="42"/>
        </w:numPr>
        <w:spacing w:after="0"/>
        <w:ind w:left="0"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 xml:space="preserve">экономическая эффективность и пути вовлечения большего количества отходов в переработку и вторичное использование; </w:t>
      </w:r>
    </w:p>
    <w:p w:rsidR="008C5AA0" w:rsidRPr="008C5AA0" w:rsidRDefault="008C5AA0" w:rsidP="008C5AA0">
      <w:pPr>
        <w:widowControl w:val="0"/>
        <w:numPr>
          <w:ilvl w:val="0"/>
          <w:numId w:val="42"/>
        </w:numPr>
        <w:spacing w:after="0"/>
        <w:ind w:left="0"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анализ состава данного вида отходов для оценки пригодности к использованию;</w:t>
      </w:r>
    </w:p>
    <w:p w:rsidR="008C5AA0" w:rsidRPr="008C5AA0" w:rsidRDefault="008C5AA0" w:rsidP="008C5AA0">
      <w:pPr>
        <w:widowControl w:val="0"/>
        <w:numPr>
          <w:ilvl w:val="0"/>
          <w:numId w:val="42"/>
        </w:numPr>
        <w:spacing w:after="0"/>
        <w:ind w:left="0"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наличия для этого новых технологических решений на рынке технологий переработки, анализ их целесообразности и возможных путей внедрения в производственные процессы.</w:t>
      </w:r>
    </w:p>
    <w:p w:rsidR="00C26F62" w:rsidRDefault="00C26F62" w:rsidP="00C26F62">
      <w:pPr>
        <w:spacing w:after="0"/>
        <w:ind w:right="143" w:firstLine="709"/>
        <w:rPr>
          <w:rFonts w:ascii="Times New Roman" w:eastAsia="Calibri" w:hAnsi="Times New Roman" w:cs="Times New Roman"/>
          <w:sz w:val="26"/>
          <w:szCs w:val="26"/>
          <w:lang w:eastAsia="en-US"/>
        </w:rPr>
      </w:pPr>
    </w:p>
    <w:p w:rsidR="00A76C5D" w:rsidRDefault="008C5AA0" w:rsidP="00C26F62">
      <w:pPr>
        <w:pStyle w:val="2"/>
        <w:spacing w:before="0"/>
        <w:ind w:firstLine="709"/>
        <w:rPr>
          <w:rFonts w:ascii="Times New Roman" w:eastAsia="MS Mincho" w:hAnsi="Times New Roman" w:cs="Times New Roman"/>
          <w:color w:val="auto"/>
          <w:lang w:eastAsia="ar-SA"/>
        </w:rPr>
      </w:pPr>
      <w:bookmarkStart w:id="37" w:name="_Toc187357167"/>
      <w:r>
        <w:rPr>
          <w:rFonts w:ascii="Times New Roman" w:eastAsia="MS Mincho" w:hAnsi="Times New Roman" w:cs="Times New Roman"/>
          <w:color w:val="auto"/>
          <w:lang w:eastAsia="ar-SA"/>
        </w:rPr>
        <w:t>4.</w:t>
      </w:r>
      <w:r w:rsidR="002601A2">
        <w:rPr>
          <w:rFonts w:ascii="Times New Roman" w:eastAsia="MS Mincho" w:hAnsi="Times New Roman" w:cs="Times New Roman"/>
          <w:color w:val="auto"/>
          <w:lang w:eastAsia="ar-SA"/>
        </w:rPr>
        <w:t>4</w:t>
      </w:r>
      <w:r w:rsidR="00A76C5D" w:rsidRPr="00A76C5D">
        <w:rPr>
          <w:rFonts w:ascii="Times New Roman" w:eastAsia="MS Mincho" w:hAnsi="Times New Roman" w:cs="Times New Roman"/>
          <w:color w:val="auto"/>
          <w:lang w:eastAsia="ar-SA"/>
        </w:rPr>
        <w:t xml:space="preserve"> </w:t>
      </w:r>
      <w:r w:rsidR="00C26F62" w:rsidRPr="00C26F62">
        <w:rPr>
          <w:rFonts w:ascii="Times New Roman" w:eastAsia="MS Mincho" w:hAnsi="Times New Roman" w:cs="Times New Roman"/>
          <w:color w:val="auto"/>
          <w:lang w:eastAsia="ar-SA"/>
        </w:rPr>
        <w:t>Сведения об используемых расчетных методах проведения производственного мониторинга</w:t>
      </w:r>
      <w:bookmarkEnd w:id="37"/>
    </w:p>
    <w:p w:rsidR="008C5AA0" w:rsidRPr="008C5AA0" w:rsidRDefault="008C5AA0" w:rsidP="008C5AA0">
      <w:pPr>
        <w:widowControl w:val="0"/>
        <w:spacing w:after="0"/>
        <w:ind w:right="20"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sz w:val="26"/>
          <w:szCs w:val="26"/>
          <w:lang w:eastAsia="en-US"/>
        </w:rPr>
        <w:t>Расчет количества образующихся отходов произведен на основании технологического регламента работы предприятия и технических характеристик установленного оборудования, утвержденных норм расхода сырья, удельных норм образования отходов по отрасли и удельных показателей по справочным данным.</w:t>
      </w:r>
    </w:p>
    <w:p w:rsidR="008C5AA0" w:rsidRPr="008C5AA0" w:rsidRDefault="008C5AA0" w:rsidP="008C5AA0">
      <w:pPr>
        <w:widowControl w:val="0"/>
        <w:spacing w:after="0"/>
        <w:ind w:right="20" w:firstLine="567"/>
        <w:rPr>
          <w:rFonts w:ascii="Times New Roman" w:eastAsia="Times New Roman" w:hAnsi="Times New Roman" w:cs="Times New Roman"/>
          <w:sz w:val="26"/>
          <w:szCs w:val="26"/>
          <w:lang w:eastAsia="en-US"/>
        </w:rPr>
      </w:pPr>
      <w:r w:rsidRPr="008C5AA0">
        <w:rPr>
          <w:rFonts w:ascii="Times New Roman" w:eastAsia="Times New Roman" w:hAnsi="Times New Roman" w:cs="Times New Roman"/>
          <w:sz w:val="26"/>
          <w:szCs w:val="26"/>
          <w:lang w:eastAsia="en-US"/>
        </w:rPr>
        <w:t xml:space="preserve">Расчет количества отходов, образующихся в </w:t>
      </w:r>
      <w:r w:rsidR="00BB1EDD">
        <w:rPr>
          <w:rFonts w:ascii="Times New Roman" w:eastAsia="Times New Roman" w:hAnsi="Times New Roman" w:cs="Times New Roman"/>
          <w:sz w:val="26"/>
          <w:szCs w:val="26"/>
          <w:lang w:eastAsia="en-US"/>
        </w:rPr>
        <w:t>результате деятельности предприятия</w:t>
      </w:r>
      <w:r w:rsidRPr="008C5AA0">
        <w:rPr>
          <w:rFonts w:ascii="Times New Roman" w:eastAsia="Times New Roman" w:hAnsi="Times New Roman" w:cs="Times New Roman"/>
          <w:sz w:val="26"/>
          <w:szCs w:val="26"/>
          <w:lang w:eastAsia="en-US"/>
        </w:rPr>
        <w:t>, произведен согласно следующим нормативным документам:</w:t>
      </w:r>
    </w:p>
    <w:p w:rsidR="008C5AA0" w:rsidRPr="008C5AA0" w:rsidRDefault="008C5AA0" w:rsidP="00A41E4F">
      <w:pPr>
        <w:widowControl w:val="0"/>
        <w:numPr>
          <w:ilvl w:val="0"/>
          <w:numId w:val="43"/>
        </w:numPr>
        <w:spacing w:after="0"/>
        <w:ind w:right="20" w:firstLine="567"/>
        <w:rPr>
          <w:rFonts w:ascii="Times New Roman" w:eastAsia="Times New Roman" w:hAnsi="Times New Roman" w:cs="Times New Roman"/>
          <w:sz w:val="26"/>
          <w:szCs w:val="26"/>
          <w:lang w:eastAsia="en-US"/>
        </w:rPr>
      </w:pPr>
      <w:r w:rsidRPr="008C5AA0">
        <w:rPr>
          <w:rFonts w:ascii="Times New Roman" w:eastAsia="Times New Roman" w:hAnsi="Times New Roman" w:cs="Times New Roman"/>
          <w:sz w:val="26"/>
          <w:szCs w:val="26"/>
          <w:lang w:eastAsia="en-US"/>
        </w:rPr>
        <w:t>Исходные данные, представленные</w:t>
      </w:r>
      <w:r>
        <w:rPr>
          <w:rFonts w:ascii="Times New Roman" w:eastAsia="Times New Roman" w:hAnsi="Times New Roman" w:cs="Times New Roman"/>
          <w:sz w:val="26"/>
          <w:szCs w:val="26"/>
          <w:lang w:eastAsia="en-US"/>
        </w:rPr>
        <w:t xml:space="preserve"> </w:t>
      </w:r>
      <w:r w:rsidR="00A41E4F" w:rsidRPr="00A41E4F">
        <w:rPr>
          <w:rFonts w:ascii="Times New Roman" w:eastAsia="Times New Roman" w:hAnsi="Times New Roman" w:cs="Times New Roman"/>
          <w:sz w:val="26"/>
          <w:szCs w:val="26"/>
          <w:lang w:eastAsia="en-US"/>
        </w:rPr>
        <w:t>ТОО «</w:t>
      </w:r>
      <w:r w:rsidR="00925E4F">
        <w:rPr>
          <w:rFonts w:ascii="Times New Roman" w:eastAsia="Times New Roman" w:hAnsi="Times New Roman" w:cs="Times New Roman"/>
          <w:sz w:val="26"/>
          <w:szCs w:val="26"/>
          <w:lang w:val="en-US" w:eastAsia="en-US"/>
        </w:rPr>
        <w:t>IL</w:t>
      </w:r>
      <w:r w:rsidR="00925E4F" w:rsidRPr="00925E4F">
        <w:rPr>
          <w:rFonts w:ascii="Times New Roman" w:eastAsia="Times New Roman" w:hAnsi="Times New Roman" w:cs="Times New Roman"/>
          <w:sz w:val="26"/>
          <w:szCs w:val="26"/>
          <w:lang w:eastAsia="en-US"/>
        </w:rPr>
        <w:t>-</w:t>
      </w:r>
      <w:r w:rsidR="00925E4F">
        <w:rPr>
          <w:rFonts w:ascii="Times New Roman" w:eastAsia="Times New Roman" w:hAnsi="Times New Roman" w:cs="Times New Roman"/>
          <w:sz w:val="26"/>
          <w:szCs w:val="26"/>
          <w:lang w:val="en-US" w:eastAsia="en-US"/>
        </w:rPr>
        <w:t>TOV</w:t>
      </w:r>
      <w:r w:rsidR="00A41E4F" w:rsidRPr="00A41E4F">
        <w:rPr>
          <w:rFonts w:ascii="Times New Roman" w:eastAsia="Times New Roman" w:hAnsi="Times New Roman" w:cs="Times New Roman"/>
          <w:sz w:val="26"/>
          <w:szCs w:val="26"/>
          <w:lang w:eastAsia="en-US"/>
        </w:rPr>
        <w:t>»</w:t>
      </w:r>
      <w:r w:rsidRPr="008C5AA0">
        <w:rPr>
          <w:rFonts w:ascii="Times New Roman" w:eastAsia="Times New Roman" w:hAnsi="Times New Roman" w:cs="Times New Roman"/>
          <w:sz w:val="26"/>
          <w:szCs w:val="26"/>
          <w:lang w:eastAsia="en-US"/>
        </w:rPr>
        <w:t>;</w:t>
      </w:r>
    </w:p>
    <w:p w:rsidR="008C5AA0" w:rsidRPr="008C5AA0" w:rsidRDefault="008C5AA0" w:rsidP="008C5AA0">
      <w:pPr>
        <w:widowControl w:val="0"/>
        <w:numPr>
          <w:ilvl w:val="0"/>
          <w:numId w:val="43"/>
        </w:numPr>
        <w:spacing w:after="0"/>
        <w:ind w:right="20"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sz w:val="26"/>
          <w:szCs w:val="26"/>
          <w:lang w:eastAsia="en-US"/>
        </w:rPr>
        <w:t>Фактических объемов принимаемых отходов.</w:t>
      </w:r>
    </w:p>
    <w:p w:rsidR="00B82ED2" w:rsidRDefault="00B82ED2" w:rsidP="00B82ED2">
      <w:pPr>
        <w:spacing w:after="0" w:line="288" w:lineRule="auto"/>
        <w:rPr>
          <w:rFonts w:ascii="Times New Roman" w:hAnsi="Times New Roman"/>
          <w:b/>
          <w:sz w:val="24"/>
          <w:szCs w:val="24"/>
        </w:rPr>
      </w:pPr>
    </w:p>
    <w:p w:rsidR="00B82ED2" w:rsidRPr="00B82ED2" w:rsidRDefault="00B82ED2" w:rsidP="00B82ED2">
      <w:pPr>
        <w:spacing w:after="0"/>
        <w:ind w:firstLine="709"/>
        <w:jc w:val="center"/>
        <w:rPr>
          <w:rFonts w:ascii="Times New Roman" w:hAnsi="Times New Roman"/>
          <w:b/>
          <w:color w:val="000000"/>
          <w:sz w:val="26"/>
          <w:szCs w:val="26"/>
        </w:rPr>
      </w:pPr>
      <w:r w:rsidRPr="00B82ED2">
        <w:rPr>
          <w:rFonts w:ascii="Times New Roman" w:hAnsi="Times New Roman"/>
          <w:b/>
          <w:color w:val="000000"/>
          <w:sz w:val="26"/>
          <w:szCs w:val="26"/>
        </w:rPr>
        <w:t>Расчет образования отходов</w:t>
      </w:r>
    </w:p>
    <w:p w:rsidR="00B82ED2" w:rsidRPr="00B82ED2" w:rsidRDefault="00B82ED2" w:rsidP="00B82ED2">
      <w:pPr>
        <w:spacing w:after="0"/>
        <w:ind w:firstLine="709"/>
        <w:rPr>
          <w:rFonts w:ascii="Times New Roman" w:hAnsi="Times New Roman"/>
          <w:color w:val="000000"/>
          <w:sz w:val="26"/>
          <w:szCs w:val="26"/>
        </w:rPr>
      </w:pPr>
      <w:r w:rsidRPr="00B82ED2">
        <w:rPr>
          <w:rFonts w:ascii="Times New Roman" w:hAnsi="Times New Roman"/>
          <w:b/>
          <w:color w:val="000000"/>
          <w:sz w:val="26"/>
          <w:szCs w:val="26"/>
        </w:rPr>
        <w:t xml:space="preserve">Смешанные коммунальные отходы – </w:t>
      </w:r>
      <w:r w:rsidRPr="00B82ED2">
        <w:rPr>
          <w:rFonts w:ascii="Times New Roman" w:hAnsi="Times New Roman"/>
          <w:bCs/>
          <w:color w:val="000000"/>
          <w:sz w:val="26"/>
          <w:szCs w:val="26"/>
        </w:rPr>
        <w:t xml:space="preserve">образуются в непроизводственной сфере деятельности персонала предприятия, а также при уборке помещений цехов и территории предприятия. </w:t>
      </w:r>
      <w:r w:rsidRPr="00B82ED2">
        <w:rPr>
          <w:rFonts w:ascii="Times New Roman" w:hAnsi="Times New Roman"/>
          <w:color w:val="000000"/>
          <w:sz w:val="26"/>
          <w:szCs w:val="26"/>
        </w:rPr>
        <w:t>Коммунальные отходы складируются в металлический контейнер и вывозятся сторонней организацией.</w:t>
      </w:r>
    </w:p>
    <w:p w:rsidR="00B82ED2" w:rsidRPr="00B82ED2" w:rsidRDefault="00B82ED2" w:rsidP="00B82ED2">
      <w:pPr>
        <w:spacing w:after="0"/>
        <w:ind w:firstLine="709"/>
        <w:rPr>
          <w:rFonts w:ascii="Times New Roman" w:hAnsi="Times New Roman"/>
          <w:sz w:val="26"/>
          <w:szCs w:val="26"/>
        </w:rPr>
      </w:pPr>
      <w:proofErr w:type="gramStart"/>
      <w:r w:rsidRPr="00B82ED2">
        <w:rPr>
          <w:rFonts w:ascii="Times New Roman" w:hAnsi="Times New Roman"/>
          <w:sz w:val="26"/>
          <w:szCs w:val="26"/>
        </w:rPr>
        <w:t>Согласно Классификатора</w:t>
      </w:r>
      <w:proofErr w:type="gramEnd"/>
      <w:r w:rsidRPr="00B82ED2">
        <w:rPr>
          <w:rFonts w:ascii="Times New Roman" w:hAnsi="Times New Roman"/>
          <w:sz w:val="26"/>
          <w:szCs w:val="26"/>
        </w:rPr>
        <w:t xml:space="preserve"> отходов, приказ </w:t>
      </w:r>
      <w:proofErr w:type="spellStart"/>
      <w:r w:rsidRPr="00B82ED2">
        <w:rPr>
          <w:rFonts w:ascii="Times New Roman" w:hAnsi="Times New Roman"/>
          <w:sz w:val="26"/>
          <w:szCs w:val="26"/>
        </w:rPr>
        <w:t>и.о</w:t>
      </w:r>
      <w:proofErr w:type="spellEnd"/>
      <w:r w:rsidRPr="00B82ED2">
        <w:rPr>
          <w:rFonts w:ascii="Times New Roman" w:hAnsi="Times New Roman"/>
          <w:sz w:val="26"/>
          <w:szCs w:val="26"/>
        </w:rPr>
        <w:t>. Министра экологии, геологии и природных ресурсов Республики Казахстан от 6 августа 2021 года № 314 /21/, отходы имеют следующий код: №200301.</w:t>
      </w:r>
    </w:p>
    <w:p w:rsidR="00B82ED2" w:rsidRPr="00B82ED2" w:rsidRDefault="00B82ED2" w:rsidP="00B82ED2">
      <w:pPr>
        <w:spacing w:after="0"/>
        <w:ind w:firstLine="709"/>
        <w:rPr>
          <w:rFonts w:ascii="Times New Roman" w:hAnsi="Times New Roman"/>
          <w:bCs/>
          <w:color w:val="000000"/>
          <w:sz w:val="26"/>
          <w:szCs w:val="26"/>
        </w:rPr>
      </w:pPr>
      <w:r w:rsidRPr="00B82ED2">
        <w:rPr>
          <w:rFonts w:ascii="Times New Roman" w:hAnsi="Times New Roman"/>
          <w:bCs/>
          <w:color w:val="000000"/>
          <w:sz w:val="26"/>
          <w:szCs w:val="26"/>
        </w:rPr>
        <w:t>Состав отходов</w:t>
      </w:r>
      <w:proofErr w:type="gramStart"/>
      <w:r w:rsidRPr="00B82ED2">
        <w:rPr>
          <w:rFonts w:ascii="Times New Roman" w:hAnsi="Times New Roman"/>
          <w:bCs/>
          <w:color w:val="000000"/>
          <w:sz w:val="26"/>
          <w:szCs w:val="26"/>
        </w:rPr>
        <w:t xml:space="preserve"> (%): </w:t>
      </w:r>
      <w:proofErr w:type="gramEnd"/>
      <w:r w:rsidRPr="00B82ED2">
        <w:rPr>
          <w:rFonts w:ascii="Times New Roman" w:hAnsi="Times New Roman"/>
          <w:bCs/>
          <w:color w:val="000000"/>
          <w:sz w:val="26"/>
          <w:szCs w:val="26"/>
        </w:rPr>
        <w:t xml:space="preserve">бумага и древесина – 60; тряпье – 7; пищевые отходы – 10; </w:t>
      </w:r>
      <w:proofErr w:type="spellStart"/>
      <w:r w:rsidRPr="00B82ED2">
        <w:rPr>
          <w:rFonts w:ascii="Times New Roman" w:hAnsi="Times New Roman"/>
          <w:bCs/>
          <w:color w:val="000000"/>
          <w:sz w:val="26"/>
          <w:szCs w:val="26"/>
        </w:rPr>
        <w:t>стеклобой</w:t>
      </w:r>
      <w:proofErr w:type="spellEnd"/>
      <w:r w:rsidRPr="00B82ED2">
        <w:rPr>
          <w:rFonts w:ascii="Times New Roman" w:hAnsi="Times New Roman"/>
          <w:bCs/>
          <w:color w:val="000000"/>
          <w:sz w:val="26"/>
          <w:szCs w:val="26"/>
        </w:rPr>
        <w:t xml:space="preserve"> – 6; металлы – 5; пластмассы – 12.</w:t>
      </w:r>
    </w:p>
    <w:p w:rsidR="00B82ED2" w:rsidRPr="00B82ED2" w:rsidRDefault="00B82ED2" w:rsidP="00B82ED2">
      <w:pPr>
        <w:spacing w:after="0"/>
        <w:ind w:firstLine="709"/>
        <w:rPr>
          <w:rFonts w:ascii="Times New Roman" w:hAnsi="Times New Roman"/>
          <w:color w:val="000000"/>
          <w:sz w:val="26"/>
          <w:szCs w:val="26"/>
        </w:rPr>
      </w:pPr>
      <w:r w:rsidRPr="00B82ED2">
        <w:rPr>
          <w:rFonts w:ascii="Times New Roman" w:hAnsi="Times New Roman"/>
          <w:color w:val="000000"/>
          <w:sz w:val="26"/>
          <w:szCs w:val="26"/>
        </w:rPr>
        <w:t xml:space="preserve">Норма образования </w:t>
      </w:r>
      <w:r w:rsidRPr="00B82ED2">
        <w:rPr>
          <w:rFonts w:ascii="Times New Roman" w:hAnsi="Times New Roman"/>
          <w:b/>
          <w:color w:val="000000"/>
          <w:sz w:val="26"/>
          <w:szCs w:val="26"/>
          <w:u w:val="single"/>
        </w:rPr>
        <w:t>коммунальных отходов</w:t>
      </w:r>
      <w:r w:rsidRPr="00B82ED2">
        <w:rPr>
          <w:rFonts w:ascii="Times New Roman" w:hAnsi="Times New Roman"/>
          <w:color w:val="000000"/>
          <w:sz w:val="26"/>
          <w:szCs w:val="26"/>
        </w:rPr>
        <w:t xml:space="preserve"> (</w:t>
      </w:r>
      <w:r w:rsidRPr="00B82ED2">
        <w:rPr>
          <w:rFonts w:ascii="Times New Roman" w:hAnsi="Times New Roman"/>
          <w:color w:val="000000"/>
          <w:sz w:val="26"/>
          <w:szCs w:val="26"/>
          <w:lang w:val="en-US"/>
        </w:rPr>
        <w:t>m</w:t>
      </w:r>
      <w:r w:rsidRPr="00B82ED2">
        <w:rPr>
          <w:rFonts w:ascii="Times New Roman" w:hAnsi="Times New Roman"/>
          <w:color w:val="000000"/>
          <w:sz w:val="26"/>
          <w:szCs w:val="26"/>
          <w:vertAlign w:val="subscript"/>
        </w:rPr>
        <w:t>1</w:t>
      </w:r>
      <w:r w:rsidRPr="00B82ED2">
        <w:rPr>
          <w:rFonts w:ascii="Times New Roman" w:hAnsi="Times New Roman"/>
          <w:color w:val="000000"/>
          <w:sz w:val="26"/>
          <w:szCs w:val="26"/>
        </w:rPr>
        <w:t>, т/год) определяется с учетом удельных санитарных норм образования бытовых отходов на промышленных предприятиях – (0.3 м</w:t>
      </w:r>
      <w:r w:rsidRPr="00B82ED2">
        <w:rPr>
          <w:rFonts w:ascii="Times New Roman" w:hAnsi="Times New Roman"/>
          <w:color w:val="000000"/>
          <w:sz w:val="26"/>
          <w:szCs w:val="26"/>
          <w:vertAlign w:val="superscript"/>
        </w:rPr>
        <w:t>3</w:t>
      </w:r>
      <w:r w:rsidRPr="00B82ED2">
        <w:rPr>
          <w:rFonts w:ascii="Times New Roman" w:hAnsi="Times New Roman"/>
          <w:color w:val="000000"/>
          <w:sz w:val="26"/>
          <w:szCs w:val="26"/>
        </w:rPr>
        <w:t>/год) на человека, списочной численности работающих на предприятии и средней плотности отходов, которая составляет 0.25 т/м</w:t>
      </w:r>
      <w:r w:rsidRPr="00B82ED2">
        <w:rPr>
          <w:rFonts w:ascii="Times New Roman" w:hAnsi="Times New Roman"/>
          <w:color w:val="000000"/>
          <w:sz w:val="26"/>
          <w:szCs w:val="26"/>
          <w:vertAlign w:val="superscript"/>
        </w:rPr>
        <w:t>3</w:t>
      </w:r>
      <w:r w:rsidRPr="00B82ED2">
        <w:rPr>
          <w:rFonts w:ascii="Times New Roman" w:hAnsi="Times New Roman"/>
          <w:color w:val="000000"/>
          <w:sz w:val="26"/>
          <w:szCs w:val="26"/>
        </w:rPr>
        <w:t>.</w:t>
      </w:r>
    </w:p>
    <w:p w:rsidR="00B82ED2" w:rsidRPr="00B82ED2" w:rsidRDefault="00B82ED2" w:rsidP="00B82ED2">
      <w:pPr>
        <w:spacing w:after="0"/>
        <w:ind w:firstLine="709"/>
        <w:rPr>
          <w:rFonts w:ascii="Times New Roman" w:hAnsi="Times New Roman"/>
          <w:color w:val="000000"/>
          <w:sz w:val="26"/>
          <w:szCs w:val="26"/>
        </w:rPr>
      </w:pPr>
      <w:r w:rsidRPr="00B82ED2">
        <w:rPr>
          <w:rFonts w:ascii="Times New Roman" w:hAnsi="Times New Roman"/>
          <w:color w:val="000000"/>
          <w:sz w:val="26"/>
          <w:szCs w:val="26"/>
        </w:rPr>
        <w:t xml:space="preserve"> Расчетное годовое количество образующихся отходов составит:</w:t>
      </w:r>
    </w:p>
    <w:p w:rsidR="00B82ED2" w:rsidRPr="00B82ED2" w:rsidRDefault="00B82ED2" w:rsidP="00B82ED2">
      <w:pPr>
        <w:spacing w:after="0"/>
        <w:ind w:firstLine="709"/>
        <w:rPr>
          <w:rFonts w:ascii="Times New Roman" w:hAnsi="Times New Roman"/>
          <w:b/>
          <w:color w:val="000000"/>
          <w:sz w:val="26"/>
          <w:szCs w:val="26"/>
        </w:rPr>
      </w:pPr>
      <w:proofErr w:type="spellStart"/>
      <w:r w:rsidRPr="00B82ED2">
        <w:rPr>
          <w:rFonts w:ascii="Times New Roman" w:hAnsi="Times New Roman"/>
          <w:color w:val="000000"/>
          <w:sz w:val="26"/>
          <w:szCs w:val="26"/>
        </w:rPr>
        <w:t>М</w:t>
      </w:r>
      <w:r w:rsidRPr="00B82ED2">
        <w:rPr>
          <w:rFonts w:ascii="Times New Roman" w:hAnsi="Times New Roman"/>
          <w:color w:val="000000"/>
          <w:sz w:val="26"/>
          <w:szCs w:val="26"/>
          <w:vertAlign w:val="subscript"/>
        </w:rPr>
        <w:t>обр</w:t>
      </w:r>
      <w:proofErr w:type="spellEnd"/>
      <w:r w:rsidRPr="00B82ED2">
        <w:rPr>
          <w:rFonts w:ascii="Times New Roman" w:hAnsi="Times New Roman"/>
          <w:color w:val="000000"/>
          <w:sz w:val="26"/>
          <w:szCs w:val="26"/>
        </w:rPr>
        <w:t xml:space="preserve"> = 0.3 м</w:t>
      </w:r>
      <w:r w:rsidRPr="00B82ED2">
        <w:rPr>
          <w:rFonts w:ascii="Times New Roman" w:hAnsi="Times New Roman"/>
          <w:color w:val="000000"/>
          <w:sz w:val="26"/>
          <w:szCs w:val="26"/>
          <w:vertAlign w:val="superscript"/>
        </w:rPr>
        <w:t>3</w:t>
      </w:r>
      <w:r w:rsidRPr="00B82ED2">
        <w:rPr>
          <w:rFonts w:ascii="Times New Roman" w:hAnsi="Times New Roman"/>
          <w:color w:val="000000"/>
          <w:sz w:val="26"/>
          <w:szCs w:val="26"/>
        </w:rPr>
        <w:t xml:space="preserve">/год </w:t>
      </w:r>
      <w:r w:rsidRPr="00B82ED2">
        <w:rPr>
          <w:rFonts w:ascii="Times New Roman" w:hAnsi="Times New Roman"/>
          <w:noProof/>
          <w:color w:val="000000"/>
          <w:position w:val="-4"/>
          <w:sz w:val="26"/>
          <w:szCs w:val="26"/>
        </w:rPr>
        <w:drawing>
          <wp:inline distT="0" distB="0" distL="0" distR="0" wp14:anchorId="7A65E9CC" wp14:editId="32C733B7">
            <wp:extent cx="114300" cy="1295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129540"/>
                    </a:xfrm>
                    <a:prstGeom prst="rect">
                      <a:avLst/>
                    </a:prstGeom>
                    <a:noFill/>
                    <a:ln>
                      <a:noFill/>
                    </a:ln>
                  </pic:spPr>
                </pic:pic>
              </a:graphicData>
            </a:graphic>
          </wp:inline>
        </w:drawing>
      </w:r>
      <w:r w:rsidRPr="00B82ED2">
        <w:rPr>
          <w:rFonts w:ascii="Times New Roman" w:hAnsi="Times New Roman"/>
          <w:color w:val="000000"/>
          <w:sz w:val="26"/>
          <w:szCs w:val="26"/>
        </w:rPr>
        <w:t xml:space="preserve"> 148 чел </w:t>
      </w:r>
      <w:r w:rsidRPr="00B82ED2">
        <w:rPr>
          <w:rFonts w:ascii="Times New Roman" w:hAnsi="Times New Roman"/>
          <w:noProof/>
          <w:color w:val="000000"/>
          <w:position w:val="-4"/>
          <w:sz w:val="26"/>
          <w:szCs w:val="26"/>
        </w:rPr>
        <w:drawing>
          <wp:inline distT="0" distB="0" distL="0" distR="0" wp14:anchorId="1F17D005" wp14:editId="6F940FCD">
            <wp:extent cx="114300" cy="1295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29540"/>
                    </a:xfrm>
                    <a:prstGeom prst="rect">
                      <a:avLst/>
                    </a:prstGeom>
                    <a:noFill/>
                    <a:ln>
                      <a:noFill/>
                    </a:ln>
                  </pic:spPr>
                </pic:pic>
              </a:graphicData>
            </a:graphic>
          </wp:inline>
        </w:drawing>
      </w:r>
      <w:r w:rsidRPr="00B82ED2">
        <w:rPr>
          <w:rFonts w:ascii="Times New Roman" w:hAnsi="Times New Roman"/>
          <w:color w:val="000000"/>
          <w:sz w:val="26"/>
          <w:szCs w:val="26"/>
        </w:rPr>
        <w:t xml:space="preserve"> 0.25 т/м</w:t>
      </w:r>
      <w:r w:rsidRPr="00B82ED2">
        <w:rPr>
          <w:rFonts w:ascii="Times New Roman" w:hAnsi="Times New Roman"/>
          <w:color w:val="000000"/>
          <w:sz w:val="26"/>
          <w:szCs w:val="26"/>
          <w:vertAlign w:val="superscript"/>
        </w:rPr>
        <w:t>3</w:t>
      </w:r>
      <w:r w:rsidRPr="00B82ED2">
        <w:rPr>
          <w:rFonts w:ascii="Times New Roman" w:hAnsi="Times New Roman"/>
          <w:color w:val="000000"/>
          <w:sz w:val="26"/>
          <w:szCs w:val="26"/>
        </w:rPr>
        <w:t xml:space="preserve"> = </w:t>
      </w:r>
      <w:r w:rsidRPr="00B82ED2">
        <w:rPr>
          <w:rFonts w:ascii="Times New Roman" w:hAnsi="Times New Roman"/>
          <w:b/>
          <w:color w:val="000000"/>
          <w:sz w:val="26"/>
          <w:szCs w:val="26"/>
        </w:rPr>
        <w:t>11.1 т/год</w:t>
      </w:r>
      <w:r w:rsidRPr="00B82ED2">
        <w:rPr>
          <w:rFonts w:ascii="Times New Roman" w:hAnsi="Times New Roman"/>
          <w:color w:val="000000"/>
          <w:sz w:val="26"/>
          <w:szCs w:val="26"/>
        </w:rPr>
        <w:t>.</w:t>
      </w:r>
      <w:r w:rsidRPr="00B82ED2">
        <w:rPr>
          <w:rFonts w:ascii="Times New Roman" w:hAnsi="Times New Roman"/>
          <w:b/>
          <w:color w:val="000000"/>
          <w:sz w:val="26"/>
          <w:szCs w:val="26"/>
        </w:rPr>
        <w:t xml:space="preserve"> </w:t>
      </w:r>
    </w:p>
    <w:p w:rsidR="00B82ED2" w:rsidRDefault="00B82ED2" w:rsidP="00B82ED2">
      <w:pPr>
        <w:pStyle w:val="af9"/>
        <w:ind w:firstLine="709"/>
        <w:rPr>
          <w:sz w:val="26"/>
          <w:szCs w:val="26"/>
        </w:rPr>
      </w:pPr>
    </w:p>
    <w:p w:rsidR="00BB1EDD" w:rsidRDefault="00BB1EDD" w:rsidP="00B82ED2">
      <w:pPr>
        <w:pStyle w:val="af9"/>
        <w:ind w:firstLine="709"/>
        <w:rPr>
          <w:sz w:val="26"/>
          <w:szCs w:val="26"/>
        </w:rPr>
      </w:pPr>
    </w:p>
    <w:p w:rsidR="00BB1EDD" w:rsidRDefault="00BB1EDD" w:rsidP="00B82ED2">
      <w:pPr>
        <w:pStyle w:val="af9"/>
        <w:ind w:firstLine="709"/>
        <w:rPr>
          <w:sz w:val="26"/>
          <w:szCs w:val="26"/>
        </w:rPr>
      </w:pPr>
    </w:p>
    <w:p w:rsidR="00BB1EDD" w:rsidRPr="00B82ED2" w:rsidRDefault="00BB1EDD" w:rsidP="00B82ED2">
      <w:pPr>
        <w:pStyle w:val="af9"/>
        <w:ind w:firstLine="709"/>
        <w:rPr>
          <w:sz w:val="26"/>
          <w:szCs w:val="26"/>
        </w:rPr>
      </w:pPr>
    </w:p>
    <w:p w:rsidR="00B82ED2" w:rsidRPr="00B82ED2" w:rsidRDefault="00B82ED2" w:rsidP="00B82ED2">
      <w:pPr>
        <w:pStyle w:val="aa"/>
        <w:spacing w:after="0"/>
        <w:ind w:firstLine="709"/>
        <w:rPr>
          <w:rFonts w:ascii="Times New Roman" w:hAnsi="Times New Roman"/>
          <w:sz w:val="26"/>
          <w:szCs w:val="26"/>
        </w:rPr>
      </w:pPr>
      <w:r w:rsidRPr="0008530B">
        <w:rPr>
          <w:rFonts w:ascii="Times New Roman" w:hAnsi="Times New Roman"/>
          <w:b/>
          <w:sz w:val="26"/>
          <w:szCs w:val="26"/>
        </w:rPr>
        <w:lastRenderedPageBreak/>
        <w:t>Отходы</w:t>
      </w:r>
      <w:r w:rsidRPr="0008530B">
        <w:rPr>
          <w:rFonts w:ascii="Times New Roman" w:hAnsi="Times New Roman"/>
          <w:b/>
          <w:spacing w:val="80"/>
          <w:sz w:val="26"/>
          <w:szCs w:val="26"/>
        </w:rPr>
        <w:t xml:space="preserve"> </w:t>
      </w:r>
      <w:r w:rsidRPr="0008530B">
        <w:rPr>
          <w:rFonts w:ascii="Times New Roman" w:hAnsi="Times New Roman"/>
          <w:b/>
          <w:sz w:val="26"/>
          <w:szCs w:val="26"/>
        </w:rPr>
        <w:t>средств</w:t>
      </w:r>
      <w:r w:rsidRPr="0008530B">
        <w:rPr>
          <w:rFonts w:ascii="Times New Roman" w:hAnsi="Times New Roman"/>
          <w:b/>
          <w:spacing w:val="80"/>
          <w:sz w:val="26"/>
          <w:szCs w:val="26"/>
        </w:rPr>
        <w:t xml:space="preserve"> </w:t>
      </w:r>
      <w:r w:rsidRPr="0008530B">
        <w:rPr>
          <w:rFonts w:ascii="Times New Roman" w:hAnsi="Times New Roman"/>
          <w:b/>
          <w:sz w:val="26"/>
          <w:szCs w:val="26"/>
        </w:rPr>
        <w:t>индивидуальной</w:t>
      </w:r>
      <w:r w:rsidRPr="0008530B">
        <w:rPr>
          <w:rFonts w:ascii="Times New Roman" w:hAnsi="Times New Roman"/>
          <w:b/>
          <w:spacing w:val="80"/>
          <w:sz w:val="26"/>
          <w:szCs w:val="26"/>
        </w:rPr>
        <w:t xml:space="preserve"> </w:t>
      </w:r>
      <w:r w:rsidRPr="0008530B">
        <w:rPr>
          <w:rFonts w:ascii="Times New Roman" w:hAnsi="Times New Roman"/>
          <w:b/>
          <w:sz w:val="26"/>
          <w:szCs w:val="26"/>
        </w:rPr>
        <w:t>защиты</w:t>
      </w:r>
      <w:r w:rsidRPr="00B82ED2">
        <w:rPr>
          <w:rFonts w:ascii="Times New Roman" w:hAnsi="Times New Roman"/>
          <w:b/>
          <w:i/>
          <w:spacing w:val="80"/>
          <w:sz w:val="26"/>
          <w:szCs w:val="26"/>
        </w:rPr>
        <w:t xml:space="preserve"> </w:t>
      </w:r>
      <w:r w:rsidRPr="00B82ED2">
        <w:rPr>
          <w:rFonts w:ascii="Times New Roman" w:hAnsi="Times New Roman"/>
          <w:b/>
          <w:i/>
          <w:sz w:val="26"/>
          <w:szCs w:val="26"/>
        </w:rPr>
        <w:t>-</w:t>
      </w:r>
      <w:r w:rsidRPr="00B82ED2">
        <w:rPr>
          <w:rFonts w:ascii="Times New Roman" w:hAnsi="Times New Roman"/>
          <w:b/>
          <w:i/>
          <w:spacing w:val="80"/>
          <w:sz w:val="26"/>
          <w:szCs w:val="26"/>
        </w:rPr>
        <w:t xml:space="preserve"> </w:t>
      </w:r>
      <w:r w:rsidRPr="00B82ED2">
        <w:rPr>
          <w:rFonts w:ascii="Times New Roman" w:hAnsi="Times New Roman"/>
          <w:sz w:val="26"/>
          <w:szCs w:val="26"/>
        </w:rPr>
        <w:t>спецодежда,</w:t>
      </w:r>
      <w:r w:rsidRPr="00B82ED2">
        <w:rPr>
          <w:rFonts w:ascii="Times New Roman" w:hAnsi="Times New Roman"/>
          <w:spacing w:val="80"/>
          <w:sz w:val="26"/>
          <w:szCs w:val="26"/>
        </w:rPr>
        <w:t xml:space="preserve"> </w:t>
      </w:r>
      <w:proofErr w:type="spellStart"/>
      <w:r w:rsidRPr="00B82ED2">
        <w:rPr>
          <w:rFonts w:ascii="Times New Roman" w:hAnsi="Times New Roman"/>
          <w:sz w:val="26"/>
          <w:szCs w:val="26"/>
        </w:rPr>
        <w:t>спецобувь</w:t>
      </w:r>
      <w:proofErr w:type="spellEnd"/>
      <w:r w:rsidRPr="00B82ED2">
        <w:rPr>
          <w:rFonts w:ascii="Times New Roman" w:hAnsi="Times New Roman"/>
          <w:sz w:val="26"/>
          <w:szCs w:val="26"/>
        </w:rPr>
        <w:t>,</w:t>
      </w:r>
      <w:r w:rsidRPr="00B82ED2">
        <w:rPr>
          <w:rFonts w:ascii="Times New Roman" w:hAnsi="Times New Roman"/>
          <w:spacing w:val="80"/>
          <w:sz w:val="26"/>
          <w:szCs w:val="26"/>
        </w:rPr>
        <w:t xml:space="preserve"> </w:t>
      </w:r>
      <w:r w:rsidRPr="00B82ED2">
        <w:rPr>
          <w:rFonts w:ascii="Times New Roman" w:hAnsi="Times New Roman"/>
          <w:sz w:val="26"/>
          <w:szCs w:val="26"/>
        </w:rPr>
        <w:t>головные</w:t>
      </w:r>
      <w:r w:rsidRPr="00B82ED2">
        <w:rPr>
          <w:rFonts w:ascii="Times New Roman" w:hAnsi="Times New Roman"/>
          <w:spacing w:val="80"/>
          <w:sz w:val="26"/>
          <w:szCs w:val="26"/>
        </w:rPr>
        <w:t xml:space="preserve"> </w:t>
      </w:r>
      <w:r w:rsidRPr="00B82ED2">
        <w:rPr>
          <w:rFonts w:ascii="Times New Roman" w:hAnsi="Times New Roman"/>
          <w:sz w:val="26"/>
          <w:szCs w:val="26"/>
        </w:rPr>
        <w:t xml:space="preserve">уборы, перчатки и прочие </w:t>
      </w:r>
      <w:proofErr w:type="gramStart"/>
      <w:r w:rsidRPr="00B82ED2">
        <w:rPr>
          <w:rFonts w:ascii="Times New Roman" w:hAnsi="Times New Roman"/>
          <w:sz w:val="26"/>
          <w:szCs w:val="26"/>
        </w:rPr>
        <w:t>СИЗ</w:t>
      </w:r>
      <w:proofErr w:type="gramEnd"/>
      <w:r w:rsidRPr="00B82ED2">
        <w:rPr>
          <w:rFonts w:ascii="Times New Roman" w:hAnsi="Times New Roman"/>
          <w:sz w:val="26"/>
          <w:szCs w:val="26"/>
        </w:rPr>
        <w:t>, пришедшие в негодность после применения. Образовавшиеся</w:t>
      </w:r>
      <w:r w:rsidRPr="00B82ED2">
        <w:rPr>
          <w:rFonts w:ascii="Times New Roman" w:hAnsi="Times New Roman"/>
          <w:spacing w:val="-9"/>
          <w:sz w:val="26"/>
          <w:szCs w:val="26"/>
        </w:rPr>
        <w:t xml:space="preserve"> </w:t>
      </w:r>
      <w:r w:rsidRPr="00B82ED2">
        <w:rPr>
          <w:rFonts w:ascii="Times New Roman" w:hAnsi="Times New Roman"/>
          <w:sz w:val="26"/>
          <w:szCs w:val="26"/>
        </w:rPr>
        <w:t>отходы</w:t>
      </w:r>
      <w:r w:rsidRPr="00B82ED2">
        <w:rPr>
          <w:rFonts w:ascii="Times New Roman" w:hAnsi="Times New Roman"/>
          <w:spacing w:val="-9"/>
          <w:sz w:val="26"/>
          <w:szCs w:val="26"/>
        </w:rPr>
        <w:t xml:space="preserve"> </w:t>
      </w:r>
      <w:r w:rsidRPr="00B82ED2">
        <w:rPr>
          <w:rFonts w:ascii="Times New Roman" w:hAnsi="Times New Roman"/>
          <w:sz w:val="26"/>
          <w:szCs w:val="26"/>
        </w:rPr>
        <w:t>хранятся</w:t>
      </w:r>
      <w:r w:rsidRPr="00B82ED2">
        <w:rPr>
          <w:rFonts w:ascii="Times New Roman" w:hAnsi="Times New Roman"/>
          <w:spacing w:val="-10"/>
          <w:sz w:val="26"/>
          <w:szCs w:val="26"/>
        </w:rPr>
        <w:t xml:space="preserve"> </w:t>
      </w:r>
      <w:r w:rsidRPr="00B82ED2">
        <w:rPr>
          <w:rFonts w:ascii="Times New Roman" w:hAnsi="Times New Roman"/>
          <w:sz w:val="26"/>
          <w:szCs w:val="26"/>
        </w:rPr>
        <w:t>в</w:t>
      </w:r>
      <w:r w:rsidRPr="00B82ED2">
        <w:rPr>
          <w:rFonts w:ascii="Times New Roman" w:hAnsi="Times New Roman"/>
          <w:spacing w:val="-10"/>
          <w:sz w:val="26"/>
          <w:szCs w:val="26"/>
        </w:rPr>
        <w:t xml:space="preserve"> </w:t>
      </w:r>
      <w:r w:rsidRPr="00B82ED2">
        <w:rPr>
          <w:rFonts w:ascii="Times New Roman" w:hAnsi="Times New Roman"/>
          <w:sz w:val="26"/>
          <w:szCs w:val="26"/>
        </w:rPr>
        <w:t>металлическом</w:t>
      </w:r>
      <w:r w:rsidRPr="00B82ED2">
        <w:rPr>
          <w:rFonts w:ascii="Times New Roman" w:hAnsi="Times New Roman"/>
          <w:spacing w:val="-10"/>
          <w:sz w:val="26"/>
          <w:szCs w:val="26"/>
        </w:rPr>
        <w:t xml:space="preserve"> </w:t>
      </w:r>
      <w:r w:rsidRPr="00B82ED2">
        <w:rPr>
          <w:rFonts w:ascii="Times New Roman" w:hAnsi="Times New Roman"/>
          <w:sz w:val="26"/>
          <w:szCs w:val="26"/>
        </w:rPr>
        <w:t>контейнере</w:t>
      </w:r>
      <w:r w:rsidRPr="00B82ED2">
        <w:rPr>
          <w:rFonts w:ascii="Times New Roman" w:hAnsi="Times New Roman"/>
          <w:spacing w:val="-10"/>
          <w:sz w:val="26"/>
          <w:szCs w:val="26"/>
        </w:rPr>
        <w:t xml:space="preserve"> </w:t>
      </w:r>
      <w:r w:rsidRPr="00B82ED2">
        <w:rPr>
          <w:rFonts w:ascii="Times New Roman" w:hAnsi="Times New Roman"/>
          <w:sz w:val="26"/>
          <w:szCs w:val="26"/>
        </w:rPr>
        <w:t>и</w:t>
      </w:r>
      <w:r w:rsidRPr="00B82ED2">
        <w:rPr>
          <w:rFonts w:ascii="Times New Roman" w:hAnsi="Times New Roman"/>
          <w:spacing w:val="-5"/>
          <w:sz w:val="26"/>
          <w:szCs w:val="26"/>
        </w:rPr>
        <w:t xml:space="preserve"> </w:t>
      </w:r>
      <w:r w:rsidRPr="00B82ED2">
        <w:rPr>
          <w:rFonts w:ascii="Times New Roman" w:hAnsi="Times New Roman"/>
          <w:sz w:val="26"/>
          <w:szCs w:val="26"/>
        </w:rPr>
        <w:t>передаются</w:t>
      </w:r>
      <w:r w:rsidRPr="00B82ED2">
        <w:rPr>
          <w:rFonts w:ascii="Times New Roman" w:hAnsi="Times New Roman"/>
          <w:spacing w:val="-10"/>
          <w:sz w:val="26"/>
          <w:szCs w:val="26"/>
        </w:rPr>
        <w:t xml:space="preserve"> </w:t>
      </w:r>
      <w:proofErr w:type="gramStart"/>
      <w:r w:rsidRPr="00B82ED2">
        <w:rPr>
          <w:rFonts w:ascii="Times New Roman" w:hAnsi="Times New Roman"/>
          <w:sz w:val="26"/>
          <w:szCs w:val="26"/>
        </w:rPr>
        <w:t>спец</w:t>
      </w:r>
      <w:proofErr w:type="gramEnd"/>
      <w:r w:rsidRPr="00B82ED2">
        <w:rPr>
          <w:rFonts w:ascii="Times New Roman" w:hAnsi="Times New Roman"/>
          <w:spacing w:val="-8"/>
          <w:sz w:val="26"/>
          <w:szCs w:val="26"/>
        </w:rPr>
        <w:t xml:space="preserve"> </w:t>
      </w:r>
      <w:r w:rsidRPr="00B82ED2">
        <w:rPr>
          <w:rFonts w:ascii="Times New Roman" w:hAnsi="Times New Roman"/>
          <w:sz w:val="26"/>
          <w:szCs w:val="26"/>
        </w:rPr>
        <w:t>организации на утилизацию.</w:t>
      </w:r>
    </w:p>
    <w:p w:rsidR="00B82ED2" w:rsidRPr="00B82ED2" w:rsidRDefault="00B82ED2" w:rsidP="00B82ED2">
      <w:pPr>
        <w:pStyle w:val="aa"/>
        <w:spacing w:after="0"/>
        <w:ind w:firstLine="709"/>
        <w:rPr>
          <w:rFonts w:ascii="Times New Roman" w:hAnsi="Times New Roman"/>
          <w:sz w:val="26"/>
          <w:szCs w:val="26"/>
        </w:rPr>
      </w:pPr>
      <w:proofErr w:type="gramStart"/>
      <w:r w:rsidRPr="00B82ED2">
        <w:rPr>
          <w:rFonts w:ascii="Times New Roman" w:hAnsi="Times New Roman"/>
          <w:sz w:val="26"/>
          <w:szCs w:val="26"/>
        </w:rPr>
        <w:t>Согласно</w:t>
      </w:r>
      <w:r w:rsidRPr="00B82ED2">
        <w:rPr>
          <w:rFonts w:ascii="Times New Roman" w:hAnsi="Times New Roman"/>
          <w:spacing w:val="40"/>
          <w:sz w:val="26"/>
          <w:szCs w:val="26"/>
        </w:rPr>
        <w:t xml:space="preserve"> </w:t>
      </w:r>
      <w:r w:rsidRPr="00B82ED2">
        <w:rPr>
          <w:rFonts w:ascii="Times New Roman" w:hAnsi="Times New Roman"/>
          <w:sz w:val="26"/>
          <w:szCs w:val="26"/>
        </w:rPr>
        <w:t>Классификатора</w:t>
      </w:r>
      <w:proofErr w:type="gramEnd"/>
      <w:r w:rsidRPr="00B82ED2">
        <w:rPr>
          <w:rFonts w:ascii="Times New Roman" w:hAnsi="Times New Roman"/>
          <w:spacing w:val="40"/>
          <w:sz w:val="26"/>
          <w:szCs w:val="26"/>
        </w:rPr>
        <w:t xml:space="preserve"> </w:t>
      </w:r>
      <w:r w:rsidRPr="00B82ED2">
        <w:rPr>
          <w:rFonts w:ascii="Times New Roman" w:hAnsi="Times New Roman"/>
          <w:sz w:val="26"/>
          <w:szCs w:val="26"/>
        </w:rPr>
        <w:t>отходов,</w:t>
      </w:r>
      <w:r w:rsidRPr="00B82ED2">
        <w:rPr>
          <w:rFonts w:ascii="Times New Roman" w:hAnsi="Times New Roman"/>
          <w:spacing w:val="40"/>
          <w:sz w:val="26"/>
          <w:szCs w:val="26"/>
        </w:rPr>
        <w:t xml:space="preserve"> </w:t>
      </w:r>
      <w:r w:rsidRPr="00B82ED2">
        <w:rPr>
          <w:rFonts w:ascii="Times New Roman" w:hAnsi="Times New Roman"/>
          <w:sz w:val="26"/>
          <w:szCs w:val="26"/>
        </w:rPr>
        <w:t>приказ</w:t>
      </w:r>
      <w:r w:rsidRPr="00B82ED2">
        <w:rPr>
          <w:rFonts w:ascii="Times New Roman" w:hAnsi="Times New Roman"/>
          <w:spacing w:val="40"/>
          <w:sz w:val="26"/>
          <w:szCs w:val="26"/>
        </w:rPr>
        <w:t xml:space="preserve"> </w:t>
      </w:r>
      <w:proofErr w:type="spellStart"/>
      <w:r w:rsidRPr="00B82ED2">
        <w:rPr>
          <w:rFonts w:ascii="Times New Roman" w:hAnsi="Times New Roman"/>
          <w:sz w:val="26"/>
          <w:szCs w:val="26"/>
        </w:rPr>
        <w:t>и.о</w:t>
      </w:r>
      <w:proofErr w:type="spellEnd"/>
      <w:r w:rsidRPr="00B82ED2">
        <w:rPr>
          <w:rFonts w:ascii="Times New Roman" w:hAnsi="Times New Roman"/>
          <w:sz w:val="26"/>
          <w:szCs w:val="26"/>
        </w:rPr>
        <w:t>.</w:t>
      </w:r>
      <w:r w:rsidRPr="00B82ED2">
        <w:rPr>
          <w:rFonts w:ascii="Times New Roman" w:hAnsi="Times New Roman"/>
          <w:spacing w:val="40"/>
          <w:sz w:val="26"/>
          <w:szCs w:val="26"/>
        </w:rPr>
        <w:t xml:space="preserve"> </w:t>
      </w:r>
      <w:r w:rsidRPr="00B82ED2">
        <w:rPr>
          <w:rFonts w:ascii="Times New Roman" w:hAnsi="Times New Roman"/>
          <w:sz w:val="26"/>
          <w:szCs w:val="26"/>
        </w:rPr>
        <w:t>Министра</w:t>
      </w:r>
      <w:r w:rsidRPr="00B82ED2">
        <w:rPr>
          <w:rFonts w:ascii="Times New Roman" w:hAnsi="Times New Roman"/>
          <w:spacing w:val="40"/>
          <w:sz w:val="26"/>
          <w:szCs w:val="26"/>
        </w:rPr>
        <w:t xml:space="preserve"> </w:t>
      </w:r>
      <w:r w:rsidRPr="00B82ED2">
        <w:rPr>
          <w:rFonts w:ascii="Times New Roman" w:hAnsi="Times New Roman"/>
          <w:sz w:val="26"/>
          <w:szCs w:val="26"/>
        </w:rPr>
        <w:t>экологии,</w:t>
      </w:r>
      <w:r w:rsidRPr="00B82ED2">
        <w:rPr>
          <w:rFonts w:ascii="Times New Roman" w:hAnsi="Times New Roman"/>
          <w:spacing w:val="40"/>
          <w:sz w:val="26"/>
          <w:szCs w:val="26"/>
        </w:rPr>
        <w:t xml:space="preserve"> </w:t>
      </w:r>
      <w:r w:rsidRPr="00B82ED2">
        <w:rPr>
          <w:rFonts w:ascii="Times New Roman" w:hAnsi="Times New Roman"/>
          <w:sz w:val="26"/>
          <w:szCs w:val="26"/>
        </w:rPr>
        <w:t>геологии</w:t>
      </w:r>
      <w:r w:rsidRPr="00B82ED2">
        <w:rPr>
          <w:rFonts w:ascii="Times New Roman" w:hAnsi="Times New Roman"/>
          <w:spacing w:val="40"/>
          <w:sz w:val="26"/>
          <w:szCs w:val="26"/>
        </w:rPr>
        <w:t xml:space="preserve"> </w:t>
      </w:r>
      <w:r w:rsidRPr="00B82ED2">
        <w:rPr>
          <w:rFonts w:ascii="Times New Roman" w:hAnsi="Times New Roman"/>
          <w:sz w:val="26"/>
          <w:szCs w:val="26"/>
        </w:rPr>
        <w:t>и</w:t>
      </w:r>
      <w:r w:rsidRPr="00B82ED2">
        <w:rPr>
          <w:rFonts w:ascii="Times New Roman" w:hAnsi="Times New Roman"/>
          <w:spacing w:val="40"/>
          <w:sz w:val="26"/>
          <w:szCs w:val="26"/>
        </w:rPr>
        <w:t xml:space="preserve"> </w:t>
      </w:r>
      <w:r w:rsidRPr="00B82ED2">
        <w:rPr>
          <w:rFonts w:ascii="Times New Roman" w:hAnsi="Times New Roman"/>
          <w:sz w:val="26"/>
          <w:szCs w:val="26"/>
        </w:rPr>
        <w:t>природных ресурсов</w:t>
      </w:r>
      <w:r w:rsidRPr="00B82ED2">
        <w:rPr>
          <w:rFonts w:ascii="Times New Roman" w:hAnsi="Times New Roman"/>
          <w:spacing w:val="24"/>
          <w:sz w:val="26"/>
          <w:szCs w:val="26"/>
        </w:rPr>
        <w:t xml:space="preserve"> </w:t>
      </w:r>
      <w:r w:rsidRPr="00B82ED2">
        <w:rPr>
          <w:rFonts w:ascii="Times New Roman" w:hAnsi="Times New Roman"/>
          <w:sz w:val="26"/>
          <w:szCs w:val="26"/>
        </w:rPr>
        <w:t>Республики</w:t>
      </w:r>
      <w:r w:rsidRPr="00B82ED2">
        <w:rPr>
          <w:rFonts w:ascii="Times New Roman" w:hAnsi="Times New Roman"/>
          <w:spacing w:val="25"/>
          <w:sz w:val="26"/>
          <w:szCs w:val="26"/>
        </w:rPr>
        <w:t xml:space="preserve"> </w:t>
      </w:r>
      <w:r w:rsidRPr="00B82ED2">
        <w:rPr>
          <w:rFonts w:ascii="Times New Roman" w:hAnsi="Times New Roman"/>
          <w:sz w:val="26"/>
          <w:szCs w:val="26"/>
        </w:rPr>
        <w:t>Казахстан</w:t>
      </w:r>
      <w:r w:rsidRPr="00B82ED2">
        <w:rPr>
          <w:rFonts w:ascii="Times New Roman" w:hAnsi="Times New Roman"/>
          <w:spacing w:val="28"/>
          <w:sz w:val="26"/>
          <w:szCs w:val="26"/>
        </w:rPr>
        <w:t xml:space="preserve"> </w:t>
      </w:r>
      <w:r w:rsidRPr="00B82ED2">
        <w:rPr>
          <w:rFonts w:ascii="Times New Roman" w:hAnsi="Times New Roman"/>
          <w:sz w:val="26"/>
          <w:szCs w:val="26"/>
        </w:rPr>
        <w:t>от</w:t>
      </w:r>
      <w:r w:rsidRPr="00B82ED2">
        <w:rPr>
          <w:rFonts w:ascii="Times New Roman" w:hAnsi="Times New Roman"/>
          <w:spacing w:val="27"/>
          <w:sz w:val="26"/>
          <w:szCs w:val="26"/>
        </w:rPr>
        <w:t xml:space="preserve"> </w:t>
      </w:r>
      <w:r w:rsidRPr="00B82ED2">
        <w:rPr>
          <w:rFonts w:ascii="Times New Roman" w:hAnsi="Times New Roman"/>
          <w:sz w:val="26"/>
          <w:szCs w:val="26"/>
        </w:rPr>
        <w:t>6</w:t>
      </w:r>
      <w:r w:rsidRPr="00B82ED2">
        <w:rPr>
          <w:rFonts w:ascii="Times New Roman" w:hAnsi="Times New Roman"/>
          <w:spacing w:val="26"/>
          <w:sz w:val="26"/>
          <w:szCs w:val="26"/>
        </w:rPr>
        <w:t xml:space="preserve"> </w:t>
      </w:r>
      <w:r w:rsidRPr="00B82ED2">
        <w:rPr>
          <w:rFonts w:ascii="Times New Roman" w:hAnsi="Times New Roman"/>
          <w:sz w:val="26"/>
          <w:szCs w:val="26"/>
        </w:rPr>
        <w:t>августа</w:t>
      </w:r>
      <w:r w:rsidRPr="00B82ED2">
        <w:rPr>
          <w:rFonts w:ascii="Times New Roman" w:hAnsi="Times New Roman"/>
          <w:spacing w:val="29"/>
          <w:sz w:val="26"/>
          <w:szCs w:val="26"/>
        </w:rPr>
        <w:t xml:space="preserve"> </w:t>
      </w:r>
      <w:r w:rsidRPr="00B82ED2">
        <w:rPr>
          <w:rFonts w:ascii="Times New Roman" w:hAnsi="Times New Roman"/>
          <w:sz w:val="26"/>
          <w:szCs w:val="26"/>
        </w:rPr>
        <w:t>2021</w:t>
      </w:r>
      <w:r w:rsidRPr="00B82ED2">
        <w:rPr>
          <w:rFonts w:ascii="Times New Roman" w:hAnsi="Times New Roman"/>
          <w:spacing w:val="26"/>
          <w:sz w:val="26"/>
          <w:szCs w:val="26"/>
        </w:rPr>
        <w:t xml:space="preserve"> </w:t>
      </w:r>
      <w:r w:rsidRPr="00B82ED2">
        <w:rPr>
          <w:rFonts w:ascii="Times New Roman" w:hAnsi="Times New Roman"/>
          <w:sz w:val="26"/>
          <w:szCs w:val="26"/>
        </w:rPr>
        <w:t>года</w:t>
      </w:r>
      <w:r w:rsidRPr="00B82ED2">
        <w:rPr>
          <w:rFonts w:ascii="Times New Roman" w:hAnsi="Times New Roman"/>
          <w:spacing w:val="25"/>
          <w:sz w:val="26"/>
          <w:szCs w:val="26"/>
        </w:rPr>
        <w:t xml:space="preserve"> </w:t>
      </w:r>
      <w:r w:rsidRPr="00B82ED2">
        <w:rPr>
          <w:rFonts w:ascii="Times New Roman" w:hAnsi="Times New Roman"/>
          <w:sz w:val="26"/>
          <w:szCs w:val="26"/>
        </w:rPr>
        <w:t>№</w:t>
      </w:r>
      <w:r w:rsidRPr="00B82ED2">
        <w:rPr>
          <w:rFonts w:ascii="Times New Roman" w:hAnsi="Times New Roman"/>
          <w:spacing w:val="26"/>
          <w:sz w:val="26"/>
          <w:szCs w:val="26"/>
        </w:rPr>
        <w:t xml:space="preserve"> </w:t>
      </w:r>
      <w:r w:rsidRPr="00B82ED2">
        <w:rPr>
          <w:rFonts w:ascii="Times New Roman" w:hAnsi="Times New Roman"/>
          <w:sz w:val="26"/>
          <w:szCs w:val="26"/>
        </w:rPr>
        <w:t>314</w:t>
      </w:r>
      <w:r w:rsidRPr="00B82ED2">
        <w:rPr>
          <w:rFonts w:ascii="Times New Roman" w:hAnsi="Times New Roman"/>
          <w:spacing w:val="26"/>
          <w:sz w:val="26"/>
          <w:szCs w:val="26"/>
        </w:rPr>
        <w:t xml:space="preserve"> </w:t>
      </w:r>
      <w:r w:rsidRPr="00B82ED2">
        <w:rPr>
          <w:rFonts w:ascii="Times New Roman" w:hAnsi="Times New Roman"/>
          <w:sz w:val="26"/>
          <w:szCs w:val="26"/>
        </w:rPr>
        <w:t>/21/,</w:t>
      </w:r>
      <w:r w:rsidRPr="00B82ED2">
        <w:rPr>
          <w:rFonts w:ascii="Times New Roman" w:hAnsi="Times New Roman"/>
          <w:spacing w:val="26"/>
          <w:sz w:val="26"/>
          <w:szCs w:val="26"/>
        </w:rPr>
        <w:t xml:space="preserve"> </w:t>
      </w:r>
      <w:r w:rsidRPr="00B82ED2">
        <w:rPr>
          <w:rFonts w:ascii="Times New Roman" w:hAnsi="Times New Roman"/>
          <w:sz w:val="26"/>
          <w:szCs w:val="26"/>
        </w:rPr>
        <w:t>отходы</w:t>
      </w:r>
      <w:r w:rsidRPr="00B82ED2">
        <w:rPr>
          <w:rFonts w:ascii="Times New Roman" w:hAnsi="Times New Roman"/>
          <w:spacing w:val="27"/>
          <w:sz w:val="26"/>
          <w:szCs w:val="26"/>
        </w:rPr>
        <w:t xml:space="preserve"> </w:t>
      </w:r>
      <w:r w:rsidRPr="00B82ED2">
        <w:rPr>
          <w:rFonts w:ascii="Times New Roman" w:hAnsi="Times New Roman"/>
          <w:sz w:val="26"/>
          <w:szCs w:val="26"/>
        </w:rPr>
        <w:t>имеют</w:t>
      </w:r>
      <w:r w:rsidRPr="00B82ED2">
        <w:rPr>
          <w:rFonts w:ascii="Times New Roman" w:hAnsi="Times New Roman"/>
          <w:spacing w:val="27"/>
          <w:sz w:val="26"/>
          <w:szCs w:val="26"/>
        </w:rPr>
        <w:t xml:space="preserve"> </w:t>
      </w:r>
      <w:r w:rsidRPr="00B82ED2">
        <w:rPr>
          <w:rFonts w:ascii="Times New Roman" w:hAnsi="Times New Roman"/>
          <w:sz w:val="26"/>
          <w:szCs w:val="26"/>
        </w:rPr>
        <w:t>следующий</w:t>
      </w:r>
      <w:r w:rsidRPr="00B82ED2">
        <w:rPr>
          <w:rFonts w:ascii="Times New Roman" w:hAnsi="Times New Roman"/>
          <w:spacing w:val="28"/>
          <w:sz w:val="26"/>
          <w:szCs w:val="26"/>
        </w:rPr>
        <w:t xml:space="preserve"> </w:t>
      </w:r>
      <w:r w:rsidRPr="00B82ED2">
        <w:rPr>
          <w:rFonts w:ascii="Times New Roman" w:hAnsi="Times New Roman"/>
          <w:spacing w:val="-4"/>
          <w:sz w:val="26"/>
          <w:szCs w:val="26"/>
        </w:rPr>
        <w:t>код:</w:t>
      </w:r>
      <w:r w:rsidRPr="00B82ED2">
        <w:rPr>
          <w:rFonts w:ascii="Times New Roman" w:hAnsi="Times New Roman"/>
          <w:sz w:val="26"/>
          <w:szCs w:val="26"/>
        </w:rPr>
        <w:t xml:space="preserve"> </w:t>
      </w:r>
      <w:r w:rsidRPr="00B82ED2">
        <w:rPr>
          <w:rFonts w:ascii="Times New Roman" w:hAnsi="Times New Roman"/>
          <w:spacing w:val="-2"/>
          <w:sz w:val="26"/>
          <w:szCs w:val="26"/>
        </w:rPr>
        <w:t>№</w:t>
      </w:r>
      <w:r w:rsidR="00BB1EDD">
        <w:rPr>
          <w:rFonts w:ascii="Times New Roman" w:hAnsi="Times New Roman"/>
          <w:spacing w:val="-2"/>
          <w:sz w:val="26"/>
          <w:szCs w:val="26"/>
        </w:rPr>
        <w:t>150203.</w:t>
      </w:r>
    </w:p>
    <w:p w:rsidR="00B82ED2" w:rsidRPr="00B82ED2" w:rsidRDefault="00B82ED2" w:rsidP="00B82ED2">
      <w:pPr>
        <w:pStyle w:val="aa"/>
        <w:spacing w:after="0"/>
        <w:ind w:firstLine="709"/>
        <w:rPr>
          <w:rFonts w:ascii="Times New Roman" w:hAnsi="Times New Roman"/>
          <w:position w:val="2"/>
          <w:sz w:val="26"/>
          <w:szCs w:val="26"/>
        </w:rPr>
      </w:pPr>
      <w:proofErr w:type="gramStart"/>
      <w:r w:rsidRPr="00B82ED2">
        <w:rPr>
          <w:rFonts w:ascii="Times New Roman" w:hAnsi="Times New Roman"/>
          <w:position w:val="2"/>
          <w:sz w:val="26"/>
          <w:szCs w:val="26"/>
        </w:rPr>
        <w:t>M</w:t>
      </w:r>
      <w:proofErr w:type="gramEnd"/>
      <w:r w:rsidRPr="00B82ED2">
        <w:rPr>
          <w:rFonts w:ascii="Times New Roman" w:hAnsi="Times New Roman"/>
          <w:sz w:val="26"/>
          <w:szCs w:val="26"/>
          <w:vertAlign w:val="subscript"/>
        </w:rPr>
        <w:t>СИЗ</w:t>
      </w:r>
      <w:r w:rsidRPr="00B82ED2">
        <w:rPr>
          <w:rFonts w:ascii="Times New Roman" w:hAnsi="Times New Roman"/>
          <w:position w:val="2"/>
          <w:sz w:val="26"/>
          <w:szCs w:val="26"/>
        </w:rPr>
        <w:t>=140×0,005=0,7</w:t>
      </w:r>
      <w:r w:rsidRPr="00B82ED2">
        <w:rPr>
          <w:rFonts w:ascii="Times New Roman" w:hAnsi="Times New Roman"/>
          <w:spacing w:val="-3"/>
          <w:position w:val="2"/>
          <w:sz w:val="26"/>
          <w:szCs w:val="26"/>
        </w:rPr>
        <w:t xml:space="preserve"> </w:t>
      </w:r>
      <w:r w:rsidRPr="00B82ED2">
        <w:rPr>
          <w:rFonts w:ascii="Times New Roman" w:hAnsi="Times New Roman"/>
          <w:spacing w:val="-2"/>
          <w:position w:val="2"/>
          <w:sz w:val="26"/>
          <w:szCs w:val="26"/>
        </w:rPr>
        <w:t>т/год</w:t>
      </w:r>
    </w:p>
    <w:p w:rsidR="00B82ED2" w:rsidRPr="00B82ED2" w:rsidRDefault="00B82ED2" w:rsidP="00B82ED2">
      <w:pPr>
        <w:spacing w:after="0"/>
        <w:ind w:firstLine="709"/>
        <w:rPr>
          <w:rFonts w:ascii="Times New Roman" w:hAnsi="Times New Roman"/>
          <w:b/>
          <w:i/>
          <w:sz w:val="26"/>
          <w:szCs w:val="26"/>
        </w:rPr>
      </w:pPr>
    </w:p>
    <w:p w:rsidR="00B82ED2" w:rsidRPr="00B82ED2" w:rsidRDefault="00B82ED2" w:rsidP="00B82ED2">
      <w:pPr>
        <w:pStyle w:val="aa"/>
        <w:spacing w:after="0"/>
        <w:ind w:firstLine="709"/>
        <w:rPr>
          <w:rFonts w:ascii="Times New Roman" w:hAnsi="Times New Roman"/>
          <w:sz w:val="26"/>
          <w:szCs w:val="26"/>
        </w:rPr>
      </w:pPr>
      <w:r w:rsidRPr="0008530B">
        <w:rPr>
          <w:rFonts w:ascii="Times New Roman" w:hAnsi="Times New Roman"/>
          <w:b/>
          <w:sz w:val="26"/>
          <w:szCs w:val="26"/>
        </w:rPr>
        <w:t>Смет</w:t>
      </w:r>
      <w:r w:rsidRPr="0008530B">
        <w:rPr>
          <w:rFonts w:ascii="Times New Roman" w:hAnsi="Times New Roman"/>
          <w:b/>
          <w:spacing w:val="80"/>
          <w:sz w:val="26"/>
          <w:szCs w:val="26"/>
        </w:rPr>
        <w:t xml:space="preserve"> </w:t>
      </w:r>
      <w:r w:rsidRPr="0008530B">
        <w:rPr>
          <w:rFonts w:ascii="Times New Roman" w:hAnsi="Times New Roman"/>
          <w:b/>
          <w:sz w:val="26"/>
          <w:szCs w:val="26"/>
        </w:rPr>
        <w:t>с</w:t>
      </w:r>
      <w:r w:rsidRPr="0008530B">
        <w:rPr>
          <w:rFonts w:ascii="Times New Roman" w:hAnsi="Times New Roman"/>
          <w:b/>
          <w:spacing w:val="80"/>
          <w:sz w:val="26"/>
          <w:szCs w:val="26"/>
        </w:rPr>
        <w:t xml:space="preserve"> </w:t>
      </w:r>
      <w:r w:rsidRPr="0008530B">
        <w:rPr>
          <w:rFonts w:ascii="Times New Roman" w:hAnsi="Times New Roman"/>
          <w:b/>
          <w:sz w:val="26"/>
          <w:szCs w:val="26"/>
        </w:rPr>
        <w:t>территории и производственных помещений</w:t>
      </w:r>
      <w:r w:rsidRPr="00B82ED2">
        <w:rPr>
          <w:rFonts w:ascii="Times New Roman" w:hAnsi="Times New Roman"/>
          <w:b/>
          <w:i/>
          <w:spacing w:val="80"/>
          <w:sz w:val="26"/>
          <w:szCs w:val="26"/>
        </w:rPr>
        <w:t xml:space="preserve"> </w:t>
      </w:r>
      <w:r w:rsidRPr="00B82ED2">
        <w:rPr>
          <w:rFonts w:ascii="Times New Roman" w:hAnsi="Times New Roman"/>
          <w:b/>
          <w:i/>
          <w:sz w:val="26"/>
          <w:szCs w:val="26"/>
        </w:rPr>
        <w:t>-</w:t>
      </w:r>
      <w:r w:rsidRPr="00B82ED2">
        <w:rPr>
          <w:rFonts w:ascii="Times New Roman" w:hAnsi="Times New Roman"/>
          <w:b/>
          <w:i/>
          <w:spacing w:val="80"/>
          <w:sz w:val="26"/>
          <w:szCs w:val="26"/>
        </w:rPr>
        <w:t xml:space="preserve"> </w:t>
      </w:r>
      <w:r w:rsidRPr="00B82ED2">
        <w:rPr>
          <w:rFonts w:ascii="Times New Roman" w:hAnsi="Times New Roman"/>
          <w:sz w:val="26"/>
          <w:szCs w:val="26"/>
        </w:rPr>
        <w:t>отходы</w:t>
      </w:r>
      <w:r w:rsidRPr="00B82ED2">
        <w:rPr>
          <w:rFonts w:ascii="Times New Roman" w:hAnsi="Times New Roman"/>
          <w:spacing w:val="80"/>
          <w:sz w:val="26"/>
          <w:szCs w:val="26"/>
        </w:rPr>
        <w:t xml:space="preserve"> </w:t>
      </w:r>
      <w:r w:rsidRPr="00B82ED2">
        <w:rPr>
          <w:rFonts w:ascii="Times New Roman" w:hAnsi="Times New Roman"/>
          <w:sz w:val="26"/>
          <w:szCs w:val="26"/>
        </w:rPr>
        <w:t>образуются</w:t>
      </w:r>
      <w:r w:rsidRPr="00B82ED2">
        <w:rPr>
          <w:rFonts w:ascii="Times New Roman" w:hAnsi="Times New Roman"/>
          <w:spacing w:val="80"/>
          <w:sz w:val="26"/>
          <w:szCs w:val="26"/>
        </w:rPr>
        <w:t xml:space="preserve"> </w:t>
      </w:r>
      <w:r w:rsidRPr="00B82ED2">
        <w:rPr>
          <w:rFonts w:ascii="Times New Roman" w:hAnsi="Times New Roman"/>
          <w:sz w:val="26"/>
          <w:szCs w:val="26"/>
        </w:rPr>
        <w:t>в</w:t>
      </w:r>
      <w:r w:rsidRPr="00B82ED2">
        <w:rPr>
          <w:rFonts w:ascii="Times New Roman" w:hAnsi="Times New Roman"/>
          <w:spacing w:val="80"/>
          <w:sz w:val="26"/>
          <w:szCs w:val="26"/>
        </w:rPr>
        <w:t xml:space="preserve"> </w:t>
      </w:r>
      <w:r w:rsidRPr="00B82ED2">
        <w:rPr>
          <w:rFonts w:ascii="Times New Roman" w:hAnsi="Times New Roman"/>
          <w:sz w:val="26"/>
          <w:szCs w:val="26"/>
        </w:rPr>
        <w:t>результате</w:t>
      </w:r>
      <w:r w:rsidRPr="00B82ED2">
        <w:rPr>
          <w:rFonts w:ascii="Times New Roman" w:hAnsi="Times New Roman"/>
          <w:spacing w:val="80"/>
          <w:sz w:val="26"/>
          <w:szCs w:val="26"/>
        </w:rPr>
        <w:t xml:space="preserve"> </w:t>
      </w:r>
      <w:r w:rsidRPr="00B82ED2">
        <w:rPr>
          <w:rFonts w:ascii="Times New Roman" w:hAnsi="Times New Roman"/>
          <w:sz w:val="26"/>
          <w:szCs w:val="26"/>
        </w:rPr>
        <w:t>ежедневной</w:t>
      </w:r>
      <w:r w:rsidRPr="00B82ED2">
        <w:rPr>
          <w:rFonts w:ascii="Times New Roman" w:hAnsi="Times New Roman"/>
          <w:spacing w:val="80"/>
          <w:sz w:val="26"/>
          <w:szCs w:val="26"/>
        </w:rPr>
        <w:t xml:space="preserve"> </w:t>
      </w:r>
      <w:r w:rsidRPr="00B82ED2">
        <w:rPr>
          <w:rFonts w:ascii="Times New Roman" w:hAnsi="Times New Roman"/>
          <w:sz w:val="26"/>
          <w:szCs w:val="26"/>
        </w:rPr>
        <w:t>плановой</w:t>
      </w:r>
      <w:r w:rsidRPr="00B82ED2">
        <w:rPr>
          <w:rFonts w:ascii="Times New Roman" w:hAnsi="Times New Roman"/>
          <w:spacing w:val="80"/>
          <w:sz w:val="26"/>
          <w:szCs w:val="26"/>
        </w:rPr>
        <w:t xml:space="preserve"> </w:t>
      </w:r>
      <w:r w:rsidRPr="00B82ED2">
        <w:rPr>
          <w:rFonts w:ascii="Times New Roman" w:hAnsi="Times New Roman"/>
          <w:sz w:val="26"/>
          <w:szCs w:val="26"/>
        </w:rPr>
        <w:t xml:space="preserve">уборки </w:t>
      </w:r>
      <w:r w:rsidRPr="00B82ED2">
        <w:rPr>
          <w:rFonts w:ascii="Times New Roman" w:hAnsi="Times New Roman"/>
          <w:spacing w:val="-2"/>
          <w:sz w:val="26"/>
          <w:szCs w:val="26"/>
        </w:rPr>
        <w:t>территории.</w:t>
      </w:r>
      <w:r w:rsidRPr="00B82ED2">
        <w:rPr>
          <w:rFonts w:ascii="Times New Roman" w:hAnsi="Times New Roman"/>
          <w:sz w:val="26"/>
          <w:szCs w:val="26"/>
        </w:rPr>
        <w:t xml:space="preserve"> Образовавшиеся</w:t>
      </w:r>
      <w:r w:rsidRPr="00B82ED2">
        <w:rPr>
          <w:rFonts w:ascii="Times New Roman" w:hAnsi="Times New Roman"/>
          <w:spacing w:val="-9"/>
          <w:sz w:val="26"/>
          <w:szCs w:val="26"/>
        </w:rPr>
        <w:t xml:space="preserve"> </w:t>
      </w:r>
      <w:r w:rsidRPr="00B82ED2">
        <w:rPr>
          <w:rFonts w:ascii="Times New Roman" w:hAnsi="Times New Roman"/>
          <w:sz w:val="26"/>
          <w:szCs w:val="26"/>
        </w:rPr>
        <w:t>отходы</w:t>
      </w:r>
      <w:r w:rsidRPr="00B82ED2">
        <w:rPr>
          <w:rFonts w:ascii="Times New Roman" w:hAnsi="Times New Roman"/>
          <w:spacing w:val="-10"/>
          <w:sz w:val="26"/>
          <w:szCs w:val="26"/>
        </w:rPr>
        <w:t xml:space="preserve"> </w:t>
      </w:r>
      <w:r w:rsidRPr="00B82ED2">
        <w:rPr>
          <w:rFonts w:ascii="Times New Roman" w:hAnsi="Times New Roman"/>
          <w:sz w:val="26"/>
          <w:szCs w:val="26"/>
        </w:rPr>
        <w:t>хранятся</w:t>
      </w:r>
      <w:r w:rsidRPr="00B82ED2">
        <w:rPr>
          <w:rFonts w:ascii="Times New Roman" w:hAnsi="Times New Roman"/>
          <w:spacing w:val="-10"/>
          <w:sz w:val="26"/>
          <w:szCs w:val="26"/>
        </w:rPr>
        <w:t xml:space="preserve"> </w:t>
      </w:r>
      <w:r w:rsidRPr="00B82ED2">
        <w:rPr>
          <w:rFonts w:ascii="Times New Roman" w:hAnsi="Times New Roman"/>
          <w:sz w:val="26"/>
          <w:szCs w:val="26"/>
        </w:rPr>
        <w:t>в</w:t>
      </w:r>
      <w:r w:rsidRPr="00B82ED2">
        <w:rPr>
          <w:rFonts w:ascii="Times New Roman" w:hAnsi="Times New Roman"/>
          <w:spacing w:val="-10"/>
          <w:sz w:val="26"/>
          <w:szCs w:val="26"/>
        </w:rPr>
        <w:t xml:space="preserve"> </w:t>
      </w:r>
      <w:r w:rsidRPr="00B82ED2">
        <w:rPr>
          <w:rFonts w:ascii="Times New Roman" w:hAnsi="Times New Roman"/>
          <w:sz w:val="26"/>
          <w:szCs w:val="26"/>
        </w:rPr>
        <w:t>металлическом</w:t>
      </w:r>
      <w:r w:rsidRPr="00B82ED2">
        <w:rPr>
          <w:rFonts w:ascii="Times New Roman" w:hAnsi="Times New Roman"/>
          <w:spacing w:val="-10"/>
          <w:sz w:val="26"/>
          <w:szCs w:val="26"/>
        </w:rPr>
        <w:t xml:space="preserve"> </w:t>
      </w:r>
      <w:r w:rsidRPr="00B82ED2">
        <w:rPr>
          <w:rFonts w:ascii="Times New Roman" w:hAnsi="Times New Roman"/>
          <w:sz w:val="26"/>
          <w:szCs w:val="26"/>
        </w:rPr>
        <w:t>контейнере</w:t>
      </w:r>
      <w:r w:rsidRPr="00B82ED2">
        <w:rPr>
          <w:rFonts w:ascii="Times New Roman" w:hAnsi="Times New Roman"/>
          <w:spacing w:val="-10"/>
          <w:sz w:val="26"/>
          <w:szCs w:val="26"/>
        </w:rPr>
        <w:t xml:space="preserve"> </w:t>
      </w:r>
      <w:r w:rsidRPr="00B82ED2">
        <w:rPr>
          <w:rFonts w:ascii="Times New Roman" w:hAnsi="Times New Roman"/>
          <w:sz w:val="26"/>
          <w:szCs w:val="26"/>
        </w:rPr>
        <w:t>и</w:t>
      </w:r>
      <w:r w:rsidRPr="00B82ED2">
        <w:rPr>
          <w:rFonts w:ascii="Times New Roman" w:hAnsi="Times New Roman"/>
          <w:spacing w:val="-8"/>
          <w:sz w:val="26"/>
          <w:szCs w:val="26"/>
        </w:rPr>
        <w:t xml:space="preserve"> </w:t>
      </w:r>
      <w:r w:rsidRPr="00B82ED2">
        <w:rPr>
          <w:rFonts w:ascii="Times New Roman" w:hAnsi="Times New Roman"/>
          <w:sz w:val="26"/>
          <w:szCs w:val="26"/>
        </w:rPr>
        <w:t>передаются</w:t>
      </w:r>
      <w:r w:rsidRPr="00B82ED2">
        <w:rPr>
          <w:rFonts w:ascii="Times New Roman" w:hAnsi="Times New Roman"/>
          <w:spacing w:val="-10"/>
          <w:sz w:val="26"/>
          <w:szCs w:val="26"/>
        </w:rPr>
        <w:t xml:space="preserve"> </w:t>
      </w:r>
      <w:proofErr w:type="gramStart"/>
      <w:r w:rsidRPr="00B82ED2">
        <w:rPr>
          <w:rFonts w:ascii="Times New Roman" w:hAnsi="Times New Roman"/>
          <w:sz w:val="26"/>
          <w:szCs w:val="26"/>
        </w:rPr>
        <w:t>спец</w:t>
      </w:r>
      <w:proofErr w:type="gramEnd"/>
      <w:r w:rsidRPr="00B82ED2">
        <w:rPr>
          <w:rFonts w:ascii="Times New Roman" w:hAnsi="Times New Roman"/>
          <w:spacing w:val="-8"/>
          <w:sz w:val="26"/>
          <w:szCs w:val="26"/>
        </w:rPr>
        <w:t xml:space="preserve"> </w:t>
      </w:r>
      <w:r w:rsidRPr="00B82ED2">
        <w:rPr>
          <w:rFonts w:ascii="Times New Roman" w:hAnsi="Times New Roman"/>
          <w:sz w:val="26"/>
          <w:szCs w:val="26"/>
        </w:rPr>
        <w:t>организации на утилизацию.</w:t>
      </w:r>
    </w:p>
    <w:p w:rsidR="00B82ED2" w:rsidRPr="00B82ED2" w:rsidRDefault="00B82ED2" w:rsidP="00B82ED2">
      <w:pPr>
        <w:pStyle w:val="aa"/>
        <w:spacing w:after="0"/>
        <w:ind w:firstLine="709"/>
        <w:rPr>
          <w:rFonts w:ascii="Times New Roman" w:hAnsi="Times New Roman"/>
          <w:sz w:val="26"/>
          <w:szCs w:val="26"/>
        </w:rPr>
      </w:pPr>
      <w:proofErr w:type="gramStart"/>
      <w:r w:rsidRPr="00B82ED2">
        <w:rPr>
          <w:rFonts w:ascii="Times New Roman" w:hAnsi="Times New Roman"/>
          <w:sz w:val="26"/>
          <w:szCs w:val="26"/>
        </w:rPr>
        <w:t>Согласно</w:t>
      </w:r>
      <w:r w:rsidRPr="00B82ED2">
        <w:rPr>
          <w:rFonts w:ascii="Times New Roman" w:hAnsi="Times New Roman"/>
          <w:spacing w:val="40"/>
          <w:sz w:val="26"/>
          <w:szCs w:val="26"/>
        </w:rPr>
        <w:t xml:space="preserve"> </w:t>
      </w:r>
      <w:r w:rsidRPr="00B82ED2">
        <w:rPr>
          <w:rFonts w:ascii="Times New Roman" w:hAnsi="Times New Roman"/>
          <w:sz w:val="26"/>
          <w:szCs w:val="26"/>
        </w:rPr>
        <w:t>Классификатора</w:t>
      </w:r>
      <w:proofErr w:type="gramEnd"/>
      <w:r w:rsidRPr="00B82ED2">
        <w:rPr>
          <w:rFonts w:ascii="Times New Roman" w:hAnsi="Times New Roman"/>
          <w:spacing w:val="40"/>
          <w:sz w:val="26"/>
          <w:szCs w:val="26"/>
        </w:rPr>
        <w:t xml:space="preserve"> </w:t>
      </w:r>
      <w:r w:rsidRPr="00B82ED2">
        <w:rPr>
          <w:rFonts w:ascii="Times New Roman" w:hAnsi="Times New Roman"/>
          <w:sz w:val="26"/>
          <w:szCs w:val="26"/>
        </w:rPr>
        <w:t>отходов,</w:t>
      </w:r>
      <w:r w:rsidRPr="00B82ED2">
        <w:rPr>
          <w:rFonts w:ascii="Times New Roman" w:hAnsi="Times New Roman"/>
          <w:spacing w:val="40"/>
          <w:sz w:val="26"/>
          <w:szCs w:val="26"/>
        </w:rPr>
        <w:t xml:space="preserve"> </w:t>
      </w:r>
      <w:r w:rsidRPr="00B82ED2">
        <w:rPr>
          <w:rFonts w:ascii="Times New Roman" w:hAnsi="Times New Roman"/>
          <w:sz w:val="26"/>
          <w:szCs w:val="26"/>
        </w:rPr>
        <w:t>приказ</w:t>
      </w:r>
      <w:r w:rsidRPr="00B82ED2">
        <w:rPr>
          <w:rFonts w:ascii="Times New Roman" w:hAnsi="Times New Roman"/>
          <w:spacing w:val="40"/>
          <w:sz w:val="26"/>
          <w:szCs w:val="26"/>
        </w:rPr>
        <w:t xml:space="preserve"> </w:t>
      </w:r>
      <w:proofErr w:type="spellStart"/>
      <w:r w:rsidRPr="00B82ED2">
        <w:rPr>
          <w:rFonts w:ascii="Times New Roman" w:hAnsi="Times New Roman"/>
          <w:sz w:val="26"/>
          <w:szCs w:val="26"/>
        </w:rPr>
        <w:t>и.о</w:t>
      </w:r>
      <w:proofErr w:type="spellEnd"/>
      <w:r w:rsidRPr="00B82ED2">
        <w:rPr>
          <w:rFonts w:ascii="Times New Roman" w:hAnsi="Times New Roman"/>
          <w:sz w:val="26"/>
          <w:szCs w:val="26"/>
        </w:rPr>
        <w:t>.</w:t>
      </w:r>
      <w:r w:rsidRPr="00B82ED2">
        <w:rPr>
          <w:rFonts w:ascii="Times New Roman" w:hAnsi="Times New Roman"/>
          <w:spacing w:val="40"/>
          <w:sz w:val="26"/>
          <w:szCs w:val="26"/>
        </w:rPr>
        <w:t xml:space="preserve"> </w:t>
      </w:r>
      <w:r w:rsidRPr="00B82ED2">
        <w:rPr>
          <w:rFonts w:ascii="Times New Roman" w:hAnsi="Times New Roman"/>
          <w:sz w:val="26"/>
          <w:szCs w:val="26"/>
        </w:rPr>
        <w:t>Министра</w:t>
      </w:r>
      <w:r w:rsidRPr="00B82ED2">
        <w:rPr>
          <w:rFonts w:ascii="Times New Roman" w:hAnsi="Times New Roman"/>
          <w:spacing w:val="40"/>
          <w:sz w:val="26"/>
          <w:szCs w:val="26"/>
        </w:rPr>
        <w:t xml:space="preserve"> </w:t>
      </w:r>
      <w:r w:rsidRPr="00B82ED2">
        <w:rPr>
          <w:rFonts w:ascii="Times New Roman" w:hAnsi="Times New Roman"/>
          <w:sz w:val="26"/>
          <w:szCs w:val="26"/>
        </w:rPr>
        <w:t>экологии,</w:t>
      </w:r>
      <w:r w:rsidRPr="00B82ED2">
        <w:rPr>
          <w:rFonts w:ascii="Times New Roman" w:hAnsi="Times New Roman"/>
          <w:spacing w:val="40"/>
          <w:sz w:val="26"/>
          <w:szCs w:val="26"/>
        </w:rPr>
        <w:t xml:space="preserve"> </w:t>
      </w:r>
      <w:r w:rsidRPr="00B82ED2">
        <w:rPr>
          <w:rFonts w:ascii="Times New Roman" w:hAnsi="Times New Roman"/>
          <w:sz w:val="26"/>
          <w:szCs w:val="26"/>
        </w:rPr>
        <w:t>геологии</w:t>
      </w:r>
      <w:r w:rsidRPr="00B82ED2">
        <w:rPr>
          <w:rFonts w:ascii="Times New Roman" w:hAnsi="Times New Roman"/>
          <w:spacing w:val="40"/>
          <w:sz w:val="26"/>
          <w:szCs w:val="26"/>
        </w:rPr>
        <w:t xml:space="preserve"> </w:t>
      </w:r>
      <w:r w:rsidRPr="00B82ED2">
        <w:rPr>
          <w:rFonts w:ascii="Times New Roman" w:hAnsi="Times New Roman"/>
          <w:sz w:val="26"/>
          <w:szCs w:val="26"/>
        </w:rPr>
        <w:t>и</w:t>
      </w:r>
      <w:r w:rsidRPr="00B82ED2">
        <w:rPr>
          <w:rFonts w:ascii="Times New Roman" w:hAnsi="Times New Roman"/>
          <w:spacing w:val="40"/>
          <w:sz w:val="26"/>
          <w:szCs w:val="26"/>
        </w:rPr>
        <w:t xml:space="preserve"> </w:t>
      </w:r>
      <w:r w:rsidRPr="00B82ED2">
        <w:rPr>
          <w:rFonts w:ascii="Times New Roman" w:hAnsi="Times New Roman"/>
          <w:sz w:val="26"/>
          <w:szCs w:val="26"/>
        </w:rPr>
        <w:t>природных ресурсов</w:t>
      </w:r>
      <w:r w:rsidRPr="00B82ED2">
        <w:rPr>
          <w:rFonts w:ascii="Times New Roman" w:hAnsi="Times New Roman"/>
          <w:spacing w:val="24"/>
          <w:sz w:val="26"/>
          <w:szCs w:val="26"/>
        </w:rPr>
        <w:t xml:space="preserve"> </w:t>
      </w:r>
      <w:r w:rsidRPr="00B82ED2">
        <w:rPr>
          <w:rFonts w:ascii="Times New Roman" w:hAnsi="Times New Roman"/>
          <w:sz w:val="26"/>
          <w:szCs w:val="26"/>
        </w:rPr>
        <w:t>Республики</w:t>
      </w:r>
      <w:r w:rsidRPr="00B82ED2">
        <w:rPr>
          <w:rFonts w:ascii="Times New Roman" w:hAnsi="Times New Roman"/>
          <w:spacing w:val="25"/>
          <w:sz w:val="26"/>
          <w:szCs w:val="26"/>
        </w:rPr>
        <w:t xml:space="preserve"> </w:t>
      </w:r>
      <w:r w:rsidRPr="00B82ED2">
        <w:rPr>
          <w:rFonts w:ascii="Times New Roman" w:hAnsi="Times New Roman"/>
          <w:sz w:val="26"/>
          <w:szCs w:val="26"/>
        </w:rPr>
        <w:t>Казахстан</w:t>
      </w:r>
      <w:r w:rsidRPr="00B82ED2">
        <w:rPr>
          <w:rFonts w:ascii="Times New Roman" w:hAnsi="Times New Roman"/>
          <w:spacing w:val="28"/>
          <w:sz w:val="26"/>
          <w:szCs w:val="26"/>
        </w:rPr>
        <w:t xml:space="preserve"> </w:t>
      </w:r>
      <w:r w:rsidRPr="00B82ED2">
        <w:rPr>
          <w:rFonts w:ascii="Times New Roman" w:hAnsi="Times New Roman"/>
          <w:sz w:val="26"/>
          <w:szCs w:val="26"/>
        </w:rPr>
        <w:t>от</w:t>
      </w:r>
      <w:r w:rsidRPr="00B82ED2">
        <w:rPr>
          <w:rFonts w:ascii="Times New Roman" w:hAnsi="Times New Roman"/>
          <w:spacing w:val="27"/>
          <w:sz w:val="26"/>
          <w:szCs w:val="26"/>
        </w:rPr>
        <w:t xml:space="preserve"> </w:t>
      </w:r>
      <w:r w:rsidRPr="00B82ED2">
        <w:rPr>
          <w:rFonts w:ascii="Times New Roman" w:hAnsi="Times New Roman"/>
          <w:sz w:val="26"/>
          <w:szCs w:val="26"/>
        </w:rPr>
        <w:t>6</w:t>
      </w:r>
      <w:r w:rsidRPr="00B82ED2">
        <w:rPr>
          <w:rFonts w:ascii="Times New Roman" w:hAnsi="Times New Roman"/>
          <w:spacing w:val="26"/>
          <w:sz w:val="26"/>
          <w:szCs w:val="26"/>
        </w:rPr>
        <w:t xml:space="preserve"> </w:t>
      </w:r>
      <w:r w:rsidRPr="00B82ED2">
        <w:rPr>
          <w:rFonts w:ascii="Times New Roman" w:hAnsi="Times New Roman"/>
          <w:sz w:val="26"/>
          <w:szCs w:val="26"/>
        </w:rPr>
        <w:t>августа</w:t>
      </w:r>
      <w:r w:rsidRPr="00B82ED2">
        <w:rPr>
          <w:rFonts w:ascii="Times New Roman" w:hAnsi="Times New Roman"/>
          <w:spacing w:val="29"/>
          <w:sz w:val="26"/>
          <w:szCs w:val="26"/>
        </w:rPr>
        <w:t xml:space="preserve"> </w:t>
      </w:r>
      <w:r w:rsidRPr="00B82ED2">
        <w:rPr>
          <w:rFonts w:ascii="Times New Roman" w:hAnsi="Times New Roman"/>
          <w:sz w:val="26"/>
          <w:szCs w:val="26"/>
        </w:rPr>
        <w:t>2021</w:t>
      </w:r>
      <w:r w:rsidRPr="00B82ED2">
        <w:rPr>
          <w:rFonts w:ascii="Times New Roman" w:hAnsi="Times New Roman"/>
          <w:spacing w:val="26"/>
          <w:sz w:val="26"/>
          <w:szCs w:val="26"/>
        </w:rPr>
        <w:t xml:space="preserve"> </w:t>
      </w:r>
      <w:r w:rsidRPr="00B82ED2">
        <w:rPr>
          <w:rFonts w:ascii="Times New Roman" w:hAnsi="Times New Roman"/>
          <w:sz w:val="26"/>
          <w:szCs w:val="26"/>
        </w:rPr>
        <w:t>года</w:t>
      </w:r>
      <w:r w:rsidRPr="00B82ED2">
        <w:rPr>
          <w:rFonts w:ascii="Times New Roman" w:hAnsi="Times New Roman"/>
          <w:spacing w:val="25"/>
          <w:sz w:val="26"/>
          <w:szCs w:val="26"/>
        </w:rPr>
        <w:t xml:space="preserve"> </w:t>
      </w:r>
      <w:r w:rsidRPr="00B82ED2">
        <w:rPr>
          <w:rFonts w:ascii="Times New Roman" w:hAnsi="Times New Roman"/>
          <w:sz w:val="26"/>
          <w:szCs w:val="26"/>
        </w:rPr>
        <w:t>№</w:t>
      </w:r>
      <w:r w:rsidRPr="00B82ED2">
        <w:rPr>
          <w:rFonts w:ascii="Times New Roman" w:hAnsi="Times New Roman"/>
          <w:spacing w:val="26"/>
          <w:sz w:val="26"/>
          <w:szCs w:val="26"/>
        </w:rPr>
        <w:t xml:space="preserve"> </w:t>
      </w:r>
      <w:r w:rsidRPr="00B82ED2">
        <w:rPr>
          <w:rFonts w:ascii="Times New Roman" w:hAnsi="Times New Roman"/>
          <w:sz w:val="26"/>
          <w:szCs w:val="26"/>
        </w:rPr>
        <w:t>314</w:t>
      </w:r>
      <w:r w:rsidRPr="00B82ED2">
        <w:rPr>
          <w:rFonts w:ascii="Times New Roman" w:hAnsi="Times New Roman"/>
          <w:spacing w:val="26"/>
          <w:sz w:val="26"/>
          <w:szCs w:val="26"/>
        </w:rPr>
        <w:t xml:space="preserve"> </w:t>
      </w:r>
      <w:r w:rsidRPr="00B82ED2">
        <w:rPr>
          <w:rFonts w:ascii="Times New Roman" w:hAnsi="Times New Roman"/>
          <w:sz w:val="26"/>
          <w:szCs w:val="26"/>
        </w:rPr>
        <w:t>/21/,</w:t>
      </w:r>
      <w:r w:rsidRPr="00B82ED2">
        <w:rPr>
          <w:rFonts w:ascii="Times New Roman" w:hAnsi="Times New Roman"/>
          <w:spacing w:val="26"/>
          <w:sz w:val="26"/>
          <w:szCs w:val="26"/>
        </w:rPr>
        <w:t xml:space="preserve"> </w:t>
      </w:r>
      <w:r w:rsidRPr="00B82ED2">
        <w:rPr>
          <w:rFonts w:ascii="Times New Roman" w:hAnsi="Times New Roman"/>
          <w:sz w:val="26"/>
          <w:szCs w:val="26"/>
        </w:rPr>
        <w:t>отходы</w:t>
      </w:r>
      <w:r w:rsidRPr="00B82ED2">
        <w:rPr>
          <w:rFonts w:ascii="Times New Roman" w:hAnsi="Times New Roman"/>
          <w:spacing w:val="27"/>
          <w:sz w:val="26"/>
          <w:szCs w:val="26"/>
        </w:rPr>
        <w:t xml:space="preserve"> </w:t>
      </w:r>
      <w:r w:rsidRPr="00B82ED2">
        <w:rPr>
          <w:rFonts w:ascii="Times New Roman" w:hAnsi="Times New Roman"/>
          <w:sz w:val="26"/>
          <w:szCs w:val="26"/>
        </w:rPr>
        <w:t>имеют</w:t>
      </w:r>
      <w:r w:rsidRPr="00B82ED2">
        <w:rPr>
          <w:rFonts w:ascii="Times New Roman" w:hAnsi="Times New Roman"/>
          <w:spacing w:val="27"/>
          <w:sz w:val="26"/>
          <w:szCs w:val="26"/>
        </w:rPr>
        <w:t xml:space="preserve"> </w:t>
      </w:r>
      <w:r w:rsidRPr="00B82ED2">
        <w:rPr>
          <w:rFonts w:ascii="Times New Roman" w:hAnsi="Times New Roman"/>
          <w:sz w:val="26"/>
          <w:szCs w:val="26"/>
        </w:rPr>
        <w:t>следующий</w:t>
      </w:r>
      <w:r w:rsidRPr="00B82ED2">
        <w:rPr>
          <w:rFonts w:ascii="Times New Roman" w:hAnsi="Times New Roman"/>
          <w:spacing w:val="28"/>
          <w:sz w:val="26"/>
          <w:szCs w:val="26"/>
        </w:rPr>
        <w:t xml:space="preserve"> </w:t>
      </w:r>
      <w:r w:rsidRPr="00B82ED2">
        <w:rPr>
          <w:rFonts w:ascii="Times New Roman" w:hAnsi="Times New Roman"/>
          <w:spacing w:val="-4"/>
          <w:sz w:val="26"/>
          <w:szCs w:val="26"/>
        </w:rPr>
        <w:t>код:</w:t>
      </w:r>
      <w:r w:rsidRPr="00B82ED2">
        <w:rPr>
          <w:rFonts w:ascii="Times New Roman" w:hAnsi="Times New Roman"/>
          <w:sz w:val="26"/>
          <w:szCs w:val="26"/>
        </w:rPr>
        <w:t xml:space="preserve"> </w:t>
      </w:r>
      <w:r w:rsidRPr="00B82ED2">
        <w:rPr>
          <w:rFonts w:ascii="Times New Roman" w:hAnsi="Times New Roman"/>
          <w:spacing w:val="-2"/>
          <w:sz w:val="26"/>
          <w:szCs w:val="26"/>
        </w:rPr>
        <w:t>№200303.</w:t>
      </w:r>
    </w:p>
    <w:p w:rsidR="00B82ED2" w:rsidRPr="00B82ED2" w:rsidRDefault="00B82ED2" w:rsidP="00B82ED2">
      <w:pPr>
        <w:pStyle w:val="aa"/>
        <w:spacing w:after="0"/>
        <w:ind w:firstLine="709"/>
        <w:rPr>
          <w:rFonts w:ascii="Times New Roman" w:hAnsi="Times New Roman"/>
          <w:sz w:val="26"/>
          <w:szCs w:val="26"/>
        </w:rPr>
      </w:pPr>
      <w:r w:rsidRPr="00B82ED2">
        <w:rPr>
          <w:rFonts w:ascii="Times New Roman" w:hAnsi="Times New Roman"/>
          <w:sz w:val="26"/>
          <w:szCs w:val="26"/>
        </w:rPr>
        <w:t>Норма</w:t>
      </w:r>
      <w:r w:rsidRPr="00B82ED2">
        <w:rPr>
          <w:rFonts w:ascii="Times New Roman" w:hAnsi="Times New Roman"/>
          <w:spacing w:val="-5"/>
          <w:sz w:val="26"/>
          <w:szCs w:val="26"/>
        </w:rPr>
        <w:t xml:space="preserve"> </w:t>
      </w:r>
      <w:r w:rsidRPr="00B82ED2">
        <w:rPr>
          <w:rFonts w:ascii="Times New Roman" w:hAnsi="Times New Roman"/>
          <w:sz w:val="26"/>
          <w:szCs w:val="26"/>
        </w:rPr>
        <w:t>образования</w:t>
      </w:r>
      <w:r w:rsidRPr="00B82ED2">
        <w:rPr>
          <w:rFonts w:ascii="Times New Roman" w:hAnsi="Times New Roman"/>
          <w:spacing w:val="-2"/>
          <w:sz w:val="26"/>
          <w:szCs w:val="26"/>
        </w:rPr>
        <w:t xml:space="preserve"> </w:t>
      </w:r>
      <w:r w:rsidRPr="00B82ED2">
        <w:rPr>
          <w:rFonts w:ascii="Times New Roman" w:hAnsi="Times New Roman"/>
          <w:sz w:val="26"/>
          <w:szCs w:val="26"/>
        </w:rPr>
        <w:t>отхода</w:t>
      </w:r>
      <w:r w:rsidRPr="00B82ED2">
        <w:rPr>
          <w:rFonts w:ascii="Times New Roman" w:hAnsi="Times New Roman"/>
          <w:spacing w:val="-3"/>
          <w:sz w:val="26"/>
          <w:szCs w:val="26"/>
        </w:rPr>
        <w:t xml:space="preserve"> </w:t>
      </w:r>
      <w:r w:rsidRPr="00B82ED2">
        <w:rPr>
          <w:rFonts w:ascii="Times New Roman" w:hAnsi="Times New Roman"/>
          <w:sz w:val="26"/>
          <w:szCs w:val="26"/>
        </w:rPr>
        <w:t>принимается</w:t>
      </w:r>
      <w:r w:rsidRPr="00B82ED2">
        <w:rPr>
          <w:rFonts w:ascii="Times New Roman" w:hAnsi="Times New Roman"/>
          <w:spacing w:val="-1"/>
          <w:sz w:val="26"/>
          <w:szCs w:val="26"/>
        </w:rPr>
        <w:t xml:space="preserve"> </w:t>
      </w:r>
      <w:r w:rsidRPr="00B82ED2">
        <w:rPr>
          <w:rFonts w:ascii="Times New Roman" w:hAnsi="Times New Roman"/>
          <w:sz w:val="26"/>
          <w:szCs w:val="26"/>
        </w:rPr>
        <w:t>по</w:t>
      </w:r>
      <w:r w:rsidRPr="00B82ED2">
        <w:rPr>
          <w:rFonts w:ascii="Times New Roman" w:hAnsi="Times New Roman"/>
          <w:spacing w:val="-2"/>
          <w:sz w:val="26"/>
          <w:szCs w:val="26"/>
        </w:rPr>
        <w:t xml:space="preserve"> </w:t>
      </w:r>
      <w:r w:rsidRPr="00B82ED2">
        <w:rPr>
          <w:rFonts w:ascii="Times New Roman" w:hAnsi="Times New Roman"/>
          <w:sz w:val="26"/>
          <w:szCs w:val="26"/>
        </w:rPr>
        <w:t>факту.</w:t>
      </w:r>
      <w:r w:rsidRPr="00B82ED2">
        <w:rPr>
          <w:rFonts w:ascii="Times New Roman" w:hAnsi="Times New Roman"/>
          <w:spacing w:val="-2"/>
          <w:sz w:val="26"/>
          <w:szCs w:val="26"/>
        </w:rPr>
        <w:t xml:space="preserve"> </w:t>
      </w:r>
      <w:r w:rsidRPr="00B82ED2">
        <w:rPr>
          <w:rFonts w:ascii="Times New Roman" w:hAnsi="Times New Roman"/>
          <w:sz w:val="26"/>
          <w:szCs w:val="26"/>
        </w:rPr>
        <w:t>Объем</w:t>
      </w:r>
      <w:r w:rsidRPr="00B82ED2">
        <w:rPr>
          <w:rFonts w:ascii="Times New Roman" w:hAnsi="Times New Roman"/>
          <w:spacing w:val="-3"/>
          <w:sz w:val="26"/>
          <w:szCs w:val="26"/>
        </w:rPr>
        <w:t xml:space="preserve"> </w:t>
      </w:r>
      <w:r w:rsidRPr="00B82ED2">
        <w:rPr>
          <w:rFonts w:ascii="Times New Roman" w:hAnsi="Times New Roman"/>
          <w:sz w:val="26"/>
          <w:szCs w:val="26"/>
        </w:rPr>
        <w:t>отхода</w:t>
      </w:r>
      <w:r w:rsidRPr="00B82ED2">
        <w:rPr>
          <w:rFonts w:ascii="Times New Roman" w:hAnsi="Times New Roman"/>
          <w:spacing w:val="-3"/>
          <w:sz w:val="26"/>
          <w:szCs w:val="26"/>
        </w:rPr>
        <w:t xml:space="preserve"> </w:t>
      </w:r>
      <w:r w:rsidRPr="00B82ED2">
        <w:rPr>
          <w:rFonts w:ascii="Times New Roman" w:hAnsi="Times New Roman"/>
          <w:sz w:val="26"/>
          <w:szCs w:val="26"/>
        </w:rPr>
        <w:t>составляет</w:t>
      </w:r>
      <w:r w:rsidRPr="00B82ED2">
        <w:rPr>
          <w:rFonts w:ascii="Times New Roman" w:hAnsi="Times New Roman"/>
          <w:spacing w:val="2"/>
          <w:sz w:val="26"/>
          <w:szCs w:val="26"/>
        </w:rPr>
        <w:t xml:space="preserve"> </w:t>
      </w:r>
      <w:r w:rsidRPr="00B82ED2">
        <w:rPr>
          <w:rFonts w:ascii="Times New Roman" w:hAnsi="Times New Roman"/>
          <w:sz w:val="26"/>
          <w:szCs w:val="26"/>
        </w:rPr>
        <w:t>–1,0</w:t>
      </w:r>
      <w:r w:rsidRPr="00B82ED2">
        <w:rPr>
          <w:rFonts w:ascii="Times New Roman" w:hAnsi="Times New Roman"/>
          <w:spacing w:val="-1"/>
          <w:sz w:val="26"/>
          <w:szCs w:val="26"/>
        </w:rPr>
        <w:t xml:space="preserve"> </w:t>
      </w:r>
      <w:r w:rsidRPr="00B82ED2">
        <w:rPr>
          <w:rFonts w:ascii="Times New Roman" w:hAnsi="Times New Roman"/>
          <w:spacing w:val="-2"/>
          <w:sz w:val="26"/>
          <w:szCs w:val="26"/>
        </w:rPr>
        <w:t>тонна.</w:t>
      </w:r>
    </w:p>
    <w:p w:rsidR="00B82ED2" w:rsidRPr="00B82ED2" w:rsidRDefault="00B82ED2" w:rsidP="00B82ED2">
      <w:pPr>
        <w:pStyle w:val="aa"/>
        <w:spacing w:after="0"/>
        <w:ind w:firstLine="709"/>
        <w:rPr>
          <w:rFonts w:ascii="Times New Roman" w:hAnsi="Times New Roman"/>
          <w:b/>
          <w:i/>
          <w:sz w:val="26"/>
          <w:szCs w:val="26"/>
        </w:rPr>
      </w:pPr>
    </w:p>
    <w:p w:rsidR="00B82ED2" w:rsidRPr="00B82ED2" w:rsidRDefault="00B82ED2" w:rsidP="00B82ED2">
      <w:pPr>
        <w:pStyle w:val="aa"/>
        <w:spacing w:after="0"/>
        <w:ind w:firstLine="709"/>
        <w:rPr>
          <w:rFonts w:ascii="Times New Roman" w:hAnsi="Times New Roman"/>
          <w:sz w:val="26"/>
          <w:szCs w:val="26"/>
        </w:rPr>
      </w:pPr>
      <w:r w:rsidRPr="0008530B">
        <w:rPr>
          <w:rFonts w:ascii="Times New Roman" w:hAnsi="Times New Roman"/>
          <w:b/>
          <w:sz w:val="26"/>
          <w:szCs w:val="26"/>
        </w:rPr>
        <w:t>Отходы</w:t>
      </w:r>
      <w:r w:rsidRPr="0008530B">
        <w:rPr>
          <w:rFonts w:ascii="Times New Roman" w:hAnsi="Times New Roman"/>
          <w:b/>
          <w:spacing w:val="80"/>
          <w:w w:val="150"/>
          <w:sz w:val="26"/>
          <w:szCs w:val="26"/>
        </w:rPr>
        <w:t xml:space="preserve"> </w:t>
      </w:r>
      <w:proofErr w:type="spellStart"/>
      <w:r w:rsidRPr="0008530B">
        <w:rPr>
          <w:rFonts w:ascii="Times New Roman" w:hAnsi="Times New Roman"/>
          <w:b/>
          <w:sz w:val="26"/>
          <w:szCs w:val="26"/>
        </w:rPr>
        <w:t>гофрокартона</w:t>
      </w:r>
      <w:proofErr w:type="spellEnd"/>
      <w:r w:rsidRPr="0008530B">
        <w:rPr>
          <w:rFonts w:ascii="Times New Roman" w:hAnsi="Times New Roman"/>
          <w:b/>
          <w:sz w:val="26"/>
          <w:szCs w:val="26"/>
        </w:rPr>
        <w:t xml:space="preserve"> и упаковочных материалов</w:t>
      </w:r>
      <w:r w:rsidRPr="00B82ED2">
        <w:rPr>
          <w:rFonts w:ascii="Times New Roman" w:hAnsi="Times New Roman"/>
          <w:b/>
          <w:i/>
          <w:spacing w:val="80"/>
          <w:w w:val="150"/>
          <w:sz w:val="26"/>
          <w:szCs w:val="26"/>
        </w:rPr>
        <w:t xml:space="preserve"> </w:t>
      </w:r>
      <w:r w:rsidRPr="00B82ED2">
        <w:rPr>
          <w:rFonts w:ascii="Times New Roman" w:hAnsi="Times New Roman"/>
          <w:b/>
          <w:i/>
          <w:sz w:val="26"/>
          <w:szCs w:val="26"/>
        </w:rPr>
        <w:t>-</w:t>
      </w:r>
      <w:r w:rsidRPr="00B82ED2">
        <w:rPr>
          <w:rFonts w:ascii="Times New Roman" w:hAnsi="Times New Roman"/>
          <w:b/>
          <w:i/>
          <w:spacing w:val="80"/>
          <w:w w:val="150"/>
          <w:sz w:val="26"/>
          <w:szCs w:val="26"/>
        </w:rPr>
        <w:t xml:space="preserve"> </w:t>
      </w:r>
      <w:r w:rsidRPr="00B82ED2">
        <w:rPr>
          <w:rFonts w:ascii="Times New Roman" w:hAnsi="Times New Roman"/>
          <w:sz w:val="26"/>
          <w:szCs w:val="26"/>
        </w:rPr>
        <w:t>отходы</w:t>
      </w:r>
      <w:r w:rsidRPr="00B82ED2">
        <w:rPr>
          <w:rFonts w:ascii="Times New Roman" w:hAnsi="Times New Roman"/>
          <w:spacing w:val="80"/>
          <w:w w:val="150"/>
          <w:sz w:val="26"/>
          <w:szCs w:val="26"/>
        </w:rPr>
        <w:t xml:space="preserve"> </w:t>
      </w:r>
      <w:r w:rsidRPr="00B82ED2">
        <w:rPr>
          <w:rFonts w:ascii="Times New Roman" w:hAnsi="Times New Roman"/>
          <w:sz w:val="26"/>
          <w:szCs w:val="26"/>
        </w:rPr>
        <w:t>упаковки</w:t>
      </w:r>
      <w:r w:rsidRPr="00B82ED2">
        <w:rPr>
          <w:rFonts w:ascii="Times New Roman" w:hAnsi="Times New Roman"/>
          <w:spacing w:val="80"/>
          <w:w w:val="150"/>
          <w:sz w:val="26"/>
          <w:szCs w:val="26"/>
        </w:rPr>
        <w:t xml:space="preserve"> </w:t>
      </w:r>
      <w:r w:rsidRPr="00B82ED2">
        <w:rPr>
          <w:rFonts w:ascii="Times New Roman" w:hAnsi="Times New Roman"/>
          <w:sz w:val="26"/>
          <w:szCs w:val="26"/>
        </w:rPr>
        <w:t>из</w:t>
      </w:r>
      <w:r w:rsidRPr="00B82ED2">
        <w:rPr>
          <w:rFonts w:ascii="Times New Roman" w:hAnsi="Times New Roman"/>
          <w:spacing w:val="80"/>
          <w:w w:val="150"/>
          <w:sz w:val="26"/>
          <w:szCs w:val="26"/>
        </w:rPr>
        <w:t xml:space="preserve"> </w:t>
      </w:r>
      <w:proofErr w:type="spellStart"/>
      <w:r w:rsidRPr="00B82ED2">
        <w:rPr>
          <w:rFonts w:ascii="Times New Roman" w:hAnsi="Times New Roman"/>
          <w:sz w:val="26"/>
          <w:szCs w:val="26"/>
        </w:rPr>
        <w:t>гофрокартона</w:t>
      </w:r>
      <w:proofErr w:type="spellEnd"/>
      <w:r w:rsidRPr="00B82ED2">
        <w:rPr>
          <w:rFonts w:ascii="Times New Roman" w:hAnsi="Times New Roman"/>
          <w:spacing w:val="80"/>
          <w:w w:val="150"/>
          <w:sz w:val="26"/>
          <w:szCs w:val="26"/>
        </w:rPr>
        <w:t xml:space="preserve"> </w:t>
      </w:r>
      <w:r w:rsidRPr="00B82ED2">
        <w:rPr>
          <w:rFonts w:ascii="Times New Roman" w:hAnsi="Times New Roman"/>
          <w:sz w:val="26"/>
          <w:szCs w:val="26"/>
        </w:rPr>
        <w:t>образуются</w:t>
      </w:r>
      <w:r w:rsidRPr="00B82ED2">
        <w:rPr>
          <w:rFonts w:ascii="Times New Roman" w:hAnsi="Times New Roman"/>
          <w:spacing w:val="80"/>
          <w:w w:val="150"/>
          <w:sz w:val="26"/>
          <w:szCs w:val="26"/>
        </w:rPr>
        <w:t xml:space="preserve"> </w:t>
      </w:r>
      <w:r w:rsidRPr="00B82ED2">
        <w:rPr>
          <w:rFonts w:ascii="Times New Roman" w:hAnsi="Times New Roman"/>
          <w:sz w:val="26"/>
          <w:szCs w:val="26"/>
        </w:rPr>
        <w:t>в</w:t>
      </w:r>
      <w:r w:rsidRPr="00B82ED2">
        <w:rPr>
          <w:rFonts w:ascii="Times New Roman" w:hAnsi="Times New Roman"/>
          <w:spacing w:val="80"/>
          <w:w w:val="150"/>
          <w:sz w:val="26"/>
          <w:szCs w:val="26"/>
        </w:rPr>
        <w:t xml:space="preserve"> </w:t>
      </w:r>
      <w:r w:rsidRPr="00B82ED2">
        <w:rPr>
          <w:rFonts w:ascii="Times New Roman" w:hAnsi="Times New Roman"/>
          <w:sz w:val="26"/>
          <w:szCs w:val="26"/>
        </w:rPr>
        <w:t>процессе хозяйственной и производственной деятельности. Образовавшиеся</w:t>
      </w:r>
      <w:r w:rsidRPr="00B82ED2">
        <w:rPr>
          <w:rFonts w:ascii="Times New Roman" w:hAnsi="Times New Roman"/>
          <w:spacing w:val="-9"/>
          <w:sz w:val="26"/>
          <w:szCs w:val="26"/>
        </w:rPr>
        <w:t xml:space="preserve"> </w:t>
      </w:r>
      <w:r w:rsidRPr="00B82ED2">
        <w:rPr>
          <w:rFonts w:ascii="Times New Roman" w:hAnsi="Times New Roman"/>
          <w:sz w:val="26"/>
          <w:szCs w:val="26"/>
        </w:rPr>
        <w:t>отходы</w:t>
      </w:r>
      <w:r w:rsidRPr="00B82ED2">
        <w:rPr>
          <w:rFonts w:ascii="Times New Roman" w:hAnsi="Times New Roman"/>
          <w:spacing w:val="-10"/>
          <w:sz w:val="26"/>
          <w:szCs w:val="26"/>
        </w:rPr>
        <w:t xml:space="preserve"> </w:t>
      </w:r>
      <w:r w:rsidRPr="00B82ED2">
        <w:rPr>
          <w:rFonts w:ascii="Times New Roman" w:hAnsi="Times New Roman"/>
          <w:sz w:val="26"/>
          <w:szCs w:val="26"/>
        </w:rPr>
        <w:t>хранятся</w:t>
      </w:r>
      <w:r w:rsidRPr="00B82ED2">
        <w:rPr>
          <w:rFonts w:ascii="Times New Roman" w:hAnsi="Times New Roman"/>
          <w:spacing w:val="-10"/>
          <w:sz w:val="26"/>
          <w:szCs w:val="26"/>
        </w:rPr>
        <w:t xml:space="preserve"> </w:t>
      </w:r>
      <w:r w:rsidRPr="00B82ED2">
        <w:rPr>
          <w:rFonts w:ascii="Times New Roman" w:hAnsi="Times New Roman"/>
          <w:sz w:val="26"/>
          <w:szCs w:val="26"/>
        </w:rPr>
        <w:t>в</w:t>
      </w:r>
      <w:r w:rsidRPr="00B82ED2">
        <w:rPr>
          <w:rFonts w:ascii="Times New Roman" w:hAnsi="Times New Roman"/>
          <w:spacing w:val="-10"/>
          <w:sz w:val="26"/>
          <w:szCs w:val="26"/>
        </w:rPr>
        <w:t xml:space="preserve"> </w:t>
      </w:r>
      <w:r w:rsidRPr="00B82ED2">
        <w:rPr>
          <w:rFonts w:ascii="Times New Roman" w:hAnsi="Times New Roman"/>
          <w:sz w:val="26"/>
          <w:szCs w:val="26"/>
        </w:rPr>
        <w:t>металлическом</w:t>
      </w:r>
      <w:r w:rsidRPr="00B82ED2">
        <w:rPr>
          <w:rFonts w:ascii="Times New Roman" w:hAnsi="Times New Roman"/>
          <w:spacing w:val="-10"/>
          <w:sz w:val="26"/>
          <w:szCs w:val="26"/>
        </w:rPr>
        <w:t xml:space="preserve"> </w:t>
      </w:r>
      <w:r w:rsidRPr="00B82ED2">
        <w:rPr>
          <w:rFonts w:ascii="Times New Roman" w:hAnsi="Times New Roman"/>
          <w:sz w:val="26"/>
          <w:szCs w:val="26"/>
        </w:rPr>
        <w:t>контейнере</w:t>
      </w:r>
      <w:r w:rsidRPr="00B82ED2">
        <w:rPr>
          <w:rFonts w:ascii="Times New Roman" w:hAnsi="Times New Roman"/>
          <w:spacing w:val="-10"/>
          <w:sz w:val="26"/>
          <w:szCs w:val="26"/>
        </w:rPr>
        <w:t xml:space="preserve"> </w:t>
      </w:r>
      <w:r w:rsidRPr="00B82ED2">
        <w:rPr>
          <w:rFonts w:ascii="Times New Roman" w:hAnsi="Times New Roman"/>
          <w:sz w:val="26"/>
          <w:szCs w:val="26"/>
        </w:rPr>
        <w:t>и</w:t>
      </w:r>
      <w:r w:rsidRPr="00B82ED2">
        <w:rPr>
          <w:rFonts w:ascii="Times New Roman" w:hAnsi="Times New Roman"/>
          <w:spacing w:val="-8"/>
          <w:sz w:val="26"/>
          <w:szCs w:val="26"/>
        </w:rPr>
        <w:t xml:space="preserve"> </w:t>
      </w:r>
      <w:r w:rsidRPr="00B82ED2">
        <w:rPr>
          <w:rFonts w:ascii="Times New Roman" w:hAnsi="Times New Roman"/>
          <w:sz w:val="26"/>
          <w:szCs w:val="26"/>
        </w:rPr>
        <w:t>передаются</w:t>
      </w:r>
      <w:r w:rsidRPr="00B82ED2">
        <w:rPr>
          <w:rFonts w:ascii="Times New Roman" w:hAnsi="Times New Roman"/>
          <w:spacing w:val="-10"/>
          <w:sz w:val="26"/>
          <w:szCs w:val="26"/>
        </w:rPr>
        <w:t xml:space="preserve"> </w:t>
      </w:r>
      <w:proofErr w:type="gramStart"/>
      <w:r w:rsidRPr="00B82ED2">
        <w:rPr>
          <w:rFonts w:ascii="Times New Roman" w:hAnsi="Times New Roman"/>
          <w:sz w:val="26"/>
          <w:szCs w:val="26"/>
        </w:rPr>
        <w:t>спец</w:t>
      </w:r>
      <w:proofErr w:type="gramEnd"/>
      <w:r w:rsidRPr="00B82ED2">
        <w:rPr>
          <w:rFonts w:ascii="Times New Roman" w:hAnsi="Times New Roman"/>
          <w:spacing w:val="-8"/>
          <w:sz w:val="26"/>
          <w:szCs w:val="26"/>
        </w:rPr>
        <w:t xml:space="preserve"> </w:t>
      </w:r>
      <w:r w:rsidRPr="00B82ED2">
        <w:rPr>
          <w:rFonts w:ascii="Times New Roman" w:hAnsi="Times New Roman"/>
          <w:sz w:val="26"/>
          <w:szCs w:val="26"/>
        </w:rPr>
        <w:t>организации на утилизацию.</w:t>
      </w:r>
    </w:p>
    <w:p w:rsidR="00B82ED2" w:rsidRPr="00B82ED2" w:rsidRDefault="00B82ED2" w:rsidP="00B82ED2">
      <w:pPr>
        <w:pStyle w:val="aa"/>
        <w:spacing w:after="0"/>
        <w:ind w:firstLine="709"/>
        <w:rPr>
          <w:rFonts w:ascii="Times New Roman" w:hAnsi="Times New Roman"/>
          <w:sz w:val="26"/>
          <w:szCs w:val="26"/>
        </w:rPr>
      </w:pPr>
      <w:proofErr w:type="gramStart"/>
      <w:r w:rsidRPr="00B82ED2">
        <w:rPr>
          <w:rFonts w:ascii="Times New Roman" w:hAnsi="Times New Roman"/>
          <w:sz w:val="26"/>
          <w:szCs w:val="26"/>
        </w:rPr>
        <w:t>Согласно</w:t>
      </w:r>
      <w:r w:rsidRPr="00B82ED2">
        <w:rPr>
          <w:rFonts w:ascii="Times New Roman" w:hAnsi="Times New Roman"/>
          <w:spacing w:val="40"/>
          <w:sz w:val="26"/>
          <w:szCs w:val="26"/>
        </w:rPr>
        <w:t xml:space="preserve"> </w:t>
      </w:r>
      <w:r w:rsidRPr="00B82ED2">
        <w:rPr>
          <w:rFonts w:ascii="Times New Roman" w:hAnsi="Times New Roman"/>
          <w:sz w:val="26"/>
          <w:szCs w:val="26"/>
        </w:rPr>
        <w:t>Классификатора</w:t>
      </w:r>
      <w:proofErr w:type="gramEnd"/>
      <w:r w:rsidRPr="00B82ED2">
        <w:rPr>
          <w:rFonts w:ascii="Times New Roman" w:hAnsi="Times New Roman"/>
          <w:spacing w:val="40"/>
          <w:sz w:val="26"/>
          <w:szCs w:val="26"/>
        </w:rPr>
        <w:t xml:space="preserve"> </w:t>
      </w:r>
      <w:r w:rsidRPr="00B82ED2">
        <w:rPr>
          <w:rFonts w:ascii="Times New Roman" w:hAnsi="Times New Roman"/>
          <w:sz w:val="26"/>
          <w:szCs w:val="26"/>
        </w:rPr>
        <w:t>отходов,</w:t>
      </w:r>
      <w:r w:rsidRPr="00B82ED2">
        <w:rPr>
          <w:rFonts w:ascii="Times New Roman" w:hAnsi="Times New Roman"/>
          <w:spacing w:val="40"/>
          <w:sz w:val="26"/>
          <w:szCs w:val="26"/>
        </w:rPr>
        <w:t xml:space="preserve"> </w:t>
      </w:r>
      <w:r w:rsidRPr="00B82ED2">
        <w:rPr>
          <w:rFonts w:ascii="Times New Roman" w:hAnsi="Times New Roman"/>
          <w:sz w:val="26"/>
          <w:szCs w:val="26"/>
        </w:rPr>
        <w:t>приказ</w:t>
      </w:r>
      <w:r w:rsidRPr="00B82ED2">
        <w:rPr>
          <w:rFonts w:ascii="Times New Roman" w:hAnsi="Times New Roman"/>
          <w:spacing w:val="40"/>
          <w:sz w:val="26"/>
          <w:szCs w:val="26"/>
        </w:rPr>
        <w:t xml:space="preserve"> </w:t>
      </w:r>
      <w:proofErr w:type="spellStart"/>
      <w:r w:rsidRPr="00B82ED2">
        <w:rPr>
          <w:rFonts w:ascii="Times New Roman" w:hAnsi="Times New Roman"/>
          <w:sz w:val="26"/>
          <w:szCs w:val="26"/>
        </w:rPr>
        <w:t>и.о</w:t>
      </w:r>
      <w:proofErr w:type="spellEnd"/>
      <w:r w:rsidRPr="00B82ED2">
        <w:rPr>
          <w:rFonts w:ascii="Times New Roman" w:hAnsi="Times New Roman"/>
          <w:sz w:val="26"/>
          <w:szCs w:val="26"/>
        </w:rPr>
        <w:t>.</w:t>
      </w:r>
      <w:r w:rsidRPr="00B82ED2">
        <w:rPr>
          <w:rFonts w:ascii="Times New Roman" w:hAnsi="Times New Roman"/>
          <w:spacing w:val="40"/>
          <w:sz w:val="26"/>
          <w:szCs w:val="26"/>
        </w:rPr>
        <w:t xml:space="preserve"> </w:t>
      </w:r>
      <w:r w:rsidRPr="00B82ED2">
        <w:rPr>
          <w:rFonts w:ascii="Times New Roman" w:hAnsi="Times New Roman"/>
          <w:sz w:val="26"/>
          <w:szCs w:val="26"/>
        </w:rPr>
        <w:t>Министра</w:t>
      </w:r>
      <w:r w:rsidRPr="00B82ED2">
        <w:rPr>
          <w:rFonts w:ascii="Times New Roman" w:hAnsi="Times New Roman"/>
          <w:spacing w:val="40"/>
          <w:sz w:val="26"/>
          <w:szCs w:val="26"/>
        </w:rPr>
        <w:t xml:space="preserve"> </w:t>
      </w:r>
      <w:r w:rsidRPr="00B82ED2">
        <w:rPr>
          <w:rFonts w:ascii="Times New Roman" w:hAnsi="Times New Roman"/>
          <w:sz w:val="26"/>
          <w:szCs w:val="26"/>
        </w:rPr>
        <w:t>экологии,</w:t>
      </w:r>
      <w:r w:rsidRPr="00B82ED2">
        <w:rPr>
          <w:rFonts w:ascii="Times New Roman" w:hAnsi="Times New Roman"/>
          <w:spacing w:val="40"/>
          <w:sz w:val="26"/>
          <w:szCs w:val="26"/>
        </w:rPr>
        <w:t xml:space="preserve"> </w:t>
      </w:r>
      <w:r w:rsidRPr="00B82ED2">
        <w:rPr>
          <w:rFonts w:ascii="Times New Roman" w:hAnsi="Times New Roman"/>
          <w:sz w:val="26"/>
          <w:szCs w:val="26"/>
        </w:rPr>
        <w:t>геологии</w:t>
      </w:r>
      <w:r w:rsidRPr="00B82ED2">
        <w:rPr>
          <w:rFonts w:ascii="Times New Roman" w:hAnsi="Times New Roman"/>
          <w:spacing w:val="40"/>
          <w:sz w:val="26"/>
          <w:szCs w:val="26"/>
        </w:rPr>
        <w:t xml:space="preserve"> </w:t>
      </w:r>
      <w:r w:rsidRPr="00B82ED2">
        <w:rPr>
          <w:rFonts w:ascii="Times New Roman" w:hAnsi="Times New Roman"/>
          <w:sz w:val="26"/>
          <w:szCs w:val="26"/>
        </w:rPr>
        <w:t>и</w:t>
      </w:r>
      <w:r w:rsidRPr="00B82ED2">
        <w:rPr>
          <w:rFonts w:ascii="Times New Roman" w:hAnsi="Times New Roman"/>
          <w:spacing w:val="40"/>
          <w:sz w:val="26"/>
          <w:szCs w:val="26"/>
        </w:rPr>
        <w:t xml:space="preserve"> </w:t>
      </w:r>
      <w:r w:rsidRPr="00B82ED2">
        <w:rPr>
          <w:rFonts w:ascii="Times New Roman" w:hAnsi="Times New Roman"/>
          <w:sz w:val="26"/>
          <w:szCs w:val="26"/>
        </w:rPr>
        <w:t>природных ресурсов</w:t>
      </w:r>
      <w:r w:rsidRPr="00B82ED2">
        <w:rPr>
          <w:rFonts w:ascii="Times New Roman" w:hAnsi="Times New Roman"/>
          <w:spacing w:val="24"/>
          <w:sz w:val="26"/>
          <w:szCs w:val="26"/>
        </w:rPr>
        <w:t xml:space="preserve"> </w:t>
      </w:r>
      <w:r w:rsidRPr="00B82ED2">
        <w:rPr>
          <w:rFonts w:ascii="Times New Roman" w:hAnsi="Times New Roman"/>
          <w:sz w:val="26"/>
          <w:szCs w:val="26"/>
        </w:rPr>
        <w:t>Республики</w:t>
      </w:r>
      <w:r w:rsidRPr="00B82ED2">
        <w:rPr>
          <w:rFonts w:ascii="Times New Roman" w:hAnsi="Times New Roman"/>
          <w:spacing w:val="25"/>
          <w:sz w:val="26"/>
          <w:szCs w:val="26"/>
        </w:rPr>
        <w:t xml:space="preserve"> </w:t>
      </w:r>
      <w:r w:rsidRPr="00B82ED2">
        <w:rPr>
          <w:rFonts w:ascii="Times New Roman" w:hAnsi="Times New Roman"/>
          <w:sz w:val="26"/>
          <w:szCs w:val="26"/>
        </w:rPr>
        <w:t>Казахстан</w:t>
      </w:r>
      <w:r w:rsidRPr="00B82ED2">
        <w:rPr>
          <w:rFonts w:ascii="Times New Roman" w:hAnsi="Times New Roman"/>
          <w:spacing w:val="28"/>
          <w:sz w:val="26"/>
          <w:szCs w:val="26"/>
        </w:rPr>
        <w:t xml:space="preserve"> </w:t>
      </w:r>
      <w:r w:rsidRPr="00B82ED2">
        <w:rPr>
          <w:rFonts w:ascii="Times New Roman" w:hAnsi="Times New Roman"/>
          <w:sz w:val="26"/>
          <w:szCs w:val="26"/>
        </w:rPr>
        <w:t>от</w:t>
      </w:r>
      <w:r w:rsidRPr="00B82ED2">
        <w:rPr>
          <w:rFonts w:ascii="Times New Roman" w:hAnsi="Times New Roman"/>
          <w:spacing w:val="27"/>
          <w:sz w:val="26"/>
          <w:szCs w:val="26"/>
        </w:rPr>
        <w:t xml:space="preserve"> </w:t>
      </w:r>
      <w:r w:rsidRPr="00B82ED2">
        <w:rPr>
          <w:rFonts w:ascii="Times New Roman" w:hAnsi="Times New Roman"/>
          <w:sz w:val="26"/>
          <w:szCs w:val="26"/>
        </w:rPr>
        <w:t>6</w:t>
      </w:r>
      <w:r w:rsidRPr="00B82ED2">
        <w:rPr>
          <w:rFonts w:ascii="Times New Roman" w:hAnsi="Times New Roman"/>
          <w:spacing w:val="26"/>
          <w:sz w:val="26"/>
          <w:szCs w:val="26"/>
        </w:rPr>
        <w:t xml:space="preserve"> </w:t>
      </w:r>
      <w:r w:rsidRPr="00B82ED2">
        <w:rPr>
          <w:rFonts w:ascii="Times New Roman" w:hAnsi="Times New Roman"/>
          <w:sz w:val="26"/>
          <w:szCs w:val="26"/>
        </w:rPr>
        <w:t>августа</w:t>
      </w:r>
      <w:r w:rsidRPr="00B82ED2">
        <w:rPr>
          <w:rFonts w:ascii="Times New Roman" w:hAnsi="Times New Roman"/>
          <w:spacing w:val="29"/>
          <w:sz w:val="26"/>
          <w:szCs w:val="26"/>
        </w:rPr>
        <w:t xml:space="preserve"> </w:t>
      </w:r>
      <w:r w:rsidRPr="00B82ED2">
        <w:rPr>
          <w:rFonts w:ascii="Times New Roman" w:hAnsi="Times New Roman"/>
          <w:sz w:val="26"/>
          <w:szCs w:val="26"/>
        </w:rPr>
        <w:t>2021</w:t>
      </w:r>
      <w:r w:rsidRPr="00B82ED2">
        <w:rPr>
          <w:rFonts w:ascii="Times New Roman" w:hAnsi="Times New Roman"/>
          <w:spacing w:val="26"/>
          <w:sz w:val="26"/>
          <w:szCs w:val="26"/>
        </w:rPr>
        <w:t xml:space="preserve"> </w:t>
      </w:r>
      <w:r w:rsidRPr="00B82ED2">
        <w:rPr>
          <w:rFonts w:ascii="Times New Roman" w:hAnsi="Times New Roman"/>
          <w:sz w:val="26"/>
          <w:szCs w:val="26"/>
        </w:rPr>
        <w:t>года</w:t>
      </w:r>
      <w:r w:rsidRPr="00B82ED2">
        <w:rPr>
          <w:rFonts w:ascii="Times New Roman" w:hAnsi="Times New Roman"/>
          <w:spacing w:val="25"/>
          <w:sz w:val="26"/>
          <w:szCs w:val="26"/>
        </w:rPr>
        <w:t xml:space="preserve"> </w:t>
      </w:r>
      <w:r w:rsidRPr="00B82ED2">
        <w:rPr>
          <w:rFonts w:ascii="Times New Roman" w:hAnsi="Times New Roman"/>
          <w:sz w:val="26"/>
          <w:szCs w:val="26"/>
        </w:rPr>
        <w:t>№</w:t>
      </w:r>
      <w:r w:rsidRPr="00B82ED2">
        <w:rPr>
          <w:rFonts w:ascii="Times New Roman" w:hAnsi="Times New Roman"/>
          <w:spacing w:val="26"/>
          <w:sz w:val="26"/>
          <w:szCs w:val="26"/>
        </w:rPr>
        <w:t xml:space="preserve"> </w:t>
      </w:r>
      <w:r w:rsidRPr="00B82ED2">
        <w:rPr>
          <w:rFonts w:ascii="Times New Roman" w:hAnsi="Times New Roman"/>
          <w:sz w:val="26"/>
          <w:szCs w:val="26"/>
        </w:rPr>
        <w:t>314</w:t>
      </w:r>
      <w:r w:rsidRPr="00B82ED2">
        <w:rPr>
          <w:rFonts w:ascii="Times New Roman" w:hAnsi="Times New Roman"/>
          <w:spacing w:val="26"/>
          <w:sz w:val="26"/>
          <w:szCs w:val="26"/>
        </w:rPr>
        <w:t xml:space="preserve"> </w:t>
      </w:r>
      <w:r w:rsidRPr="00B82ED2">
        <w:rPr>
          <w:rFonts w:ascii="Times New Roman" w:hAnsi="Times New Roman"/>
          <w:sz w:val="26"/>
          <w:szCs w:val="26"/>
        </w:rPr>
        <w:t>/21/,</w:t>
      </w:r>
      <w:r w:rsidRPr="00B82ED2">
        <w:rPr>
          <w:rFonts w:ascii="Times New Roman" w:hAnsi="Times New Roman"/>
          <w:spacing w:val="26"/>
          <w:sz w:val="26"/>
          <w:szCs w:val="26"/>
        </w:rPr>
        <w:t xml:space="preserve"> </w:t>
      </w:r>
      <w:r w:rsidRPr="00B82ED2">
        <w:rPr>
          <w:rFonts w:ascii="Times New Roman" w:hAnsi="Times New Roman"/>
          <w:sz w:val="26"/>
          <w:szCs w:val="26"/>
        </w:rPr>
        <w:t>отходы</w:t>
      </w:r>
      <w:r w:rsidRPr="00B82ED2">
        <w:rPr>
          <w:rFonts w:ascii="Times New Roman" w:hAnsi="Times New Roman"/>
          <w:spacing w:val="27"/>
          <w:sz w:val="26"/>
          <w:szCs w:val="26"/>
        </w:rPr>
        <w:t xml:space="preserve"> </w:t>
      </w:r>
      <w:r w:rsidRPr="00B82ED2">
        <w:rPr>
          <w:rFonts w:ascii="Times New Roman" w:hAnsi="Times New Roman"/>
          <w:sz w:val="26"/>
          <w:szCs w:val="26"/>
        </w:rPr>
        <w:t>имеют</w:t>
      </w:r>
      <w:r w:rsidRPr="00B82ED2">
        <w:rPr>
          <w:rFonts w:ascii="Times New Roman" w:hAnsi="Times New Roman"/>
          <w:spacing w:val="27"/>
          <w:sz w:val="26"/>
          <w:szCs w:val="26"/>
        </w:rPr>
        <w:t xml:space="preserve"> </w:t>
      </w:r>
      <w:r w:rsidRPr="00B82ED2">
        <w:rPr>
          <w:rFonts w:ascii="Times New Roman" w:hAnsi="Times New Roman"/>
          <w:sz w:val="26"/>
          <w:szCs w:val="26"/>
        </w:rPr>
        <w:t>следующий</w:t>
      </w:r>
      <w:r w:rsidRPr="00B82ED2">
        <w:rPr>
          <w:rFonts w:ascii="Times New Roman" w:hAnsi="Times New Roman"/>
          <w:spacing w:val="28"/>
          <w:sz w:val="26"/>
          <w:szCs w:val="26"/>
        </w:rPr>
        <w:t xml:space="preserve"> </w:t>
      </w:r>
      <w:r w:rsidRPr="00B82ED2">
        <w:rPr>
          <w:rFonts w:ascii="Times New Roman" w:hAnsi="Times New Roman"/>
          <w:spacing w:val="-4"/>
          <w:sz w:val="26"/>
          <w:szCs w:val="26"/>
        </w:rPr>
        <w:t>код:</w:t>
      </w:r>
      <w:r w:rsidRPr="00B82ED2">
        <w:rPr>
          <w:rFonts w:ascii="Times New Roman" w:hAnsi="Times New Roman"/>
          <w:sz w:val="26"/>
          <w:szCs w:val="26"/>
        </w:rPr>
        <w:t xml:space="preserve"> </w:t>
      </w:r>
      <w:r w:rsidRPr="00B82ED2">
        <w:rPr>
          <w:rFonts w:ascii="Times New Roman" w:hAnsi="Times New Roman"/>
          <w:spacing w:val="-2"/>
          <w:sz w:val="26"/>
          <w:szCs w:val="26"/>
        </w:rPr>
        <w:t>№</w:t>
      </w:r>
      <w:r w:rsidR="00BB1EDD">
        <w:rPr>
          <w:rFonts w:ascii="Times New Roman" w:hAnsi="Times New Roman"/>
          <w:spacing w:val="-2"/>
          <w:sz w:val="26"/>
          <w:szCs w:val="26"/>
        </w:rPr>
        <w:t>150101</w:t>
      </w:r>
      <w:r w:rsidRPr="00B82ED2">
        <w:rPr>
          <w:rFonts w:ascii="Times New Roman" w:hAnsi="Times New Roman"/>
          <w:spacing w:val="-2"/>
          <w:sz w:val="26"/>
          <w:szCs w:val="26"/>
        </w:rPr>
        <w:t>.</w:t>
      </w:r>
    </w:p>
    <w:p w:rsidR="00B82ED2" w:rsidRPr="00B82ED2" w:rsidRDefault="00B82ED2" w:rsidP="00B82ED2">
      <w:pPr>
        <w:pStyle w:val="aa"/>
        <w:spacing w:after="0"/>
        <w:ind w:firstLine="709"/>
        <w:rPr>
          <w:rFonts w:ascii="Times New Roman" w:hAnsi="Times New Roman"/>
          <w:sz w:val="26"/>
          <w:szCs w:val="26"/>
        </w:rPr>
      </w:pPr>
      <w:r w:rsidRPr="00B82ED2">
        <w:rPr>
          <w:rFonts w:ascii="Times New Roman" w:hAnsi="Times New Roman"/>
          <w:sz w:val="26"/>
          <w:szCs w:val="26"/>
        </w:rPr>
        <w:t>Норма</w:t>
      </w:r>
      <w:r w:rsidRPr="00B82ED2">
        <w:rPr>
          <w:rFonts w:ascii="Times New Roman" w:hAnsi="Times New Roman"/>
          <w:spacing w:val="-5"/>
          <w:sz w:val="26"/>
          <w:szCs w:val="26"/>
        </w:rPr>
        <w:t xml:space="preserve"> </w:t>
      </w:r>
      <w:r w:rsidRPr="00B82ED2">
        <w:rPr>
          <w:rFonts w:ascii="Times New Roman" w:hAnsi="Times New Roman"/>
          <w:sz w:val="26"/>
          <w:szCs w:val="26"/>
        </w:rPr>
        <w:t>образования</w:t>
      </w:r>
      <w:r w:rsidRPr="00B82ED2">
        <w:rPr>
          <w:rFonts w:ascii="Times New Roman" w:hAnsi="Times New Roman"/>
          <w:spacing w:val="-2"/>
          <w:sz w:val="26"/>
          <w:szCs w:val="26"/>
        </w:rPr>
        <w:t xml:space="preserve"> </w:t>
      </w:r>
      <w:r w:rsidRPr="00B82ED2">
        <w:rPr>
          <w:rFonts w:ascii="Times New Roman" w:hAnsi="Times New Roman"/>
          <w:sz w:val="26"/>
          <w:szCs w:val="26"/>
        </w:rPr>
        <w:t>отхода</w:t>
      </w:r>
      <w:r w:rsidRPr="00B82ED2">
        <w:rPr>
          <w:rFonts w:ascii="Times New Roman" w:hAnsi="Times New Roman"/>
          <w:spacing w:val="-3"/>
          <w:sz w:val="26"/>
          <w:szCs w:val="26"/>
        </w:rPr>
        <w:t xml:space="preserve"> </w:t>
      </w:r>
      <w:r w:rsidRPr="00B82ED2">
        <w:rPr>
          <w:rFonts w:ascii="Times New Roman" w:hAnsi="Times New Roman"/>
          <w:sz w:val="26"/>
          <w:szCs w:val="26"/>
        </w:rPr>
        <w:t>принимается</w:t>
      </w:r>
      <w:r w:rsidRPr="00B82ED2">
        <w:rPr>
          <w:rFonts w:ascii="Times New Roman" w:hAnsi="Times New Roman"/>
          <w:spacing w:val="-1"/>
          <w:sz w:val="26"/>
          <w:szCs w:val="26"/>
        </w:rPr>
        <w:t xml:space="preserve"> </w:t>
      </w:r>
      <w:r w:rsidRPr="00B82ED2">
        <w:rPr>
          <w:rFonts w:ascii="Times New Roman" w:hAnsi="Times New Roman"/>
          <w:sz w:val="26"/>
          <w:szCs w:val="26"/>
        </w:rPr>
        <w:t>по</w:t>
      </w:r>
      <w:r w:rsidRPr="00B82ED2">
        <w:rPr>
          <w:rFonts w:ascii="Times New Roman" w:hAnsi="Times New Roman"/>
          <w:spacing w:val="-2"/>
          <w:sz w:val="26"/>
          <w:szCs w:val="26"/>
        </w:rPr>
        <w:t xml:space="preserve"> </w:t>
      </w:r>
      <w:r w:rsidRPr="00B82ED2">
        <w:rPr>
          <w:rFonts w:ascii="Times New Roman" w:hAnsi="Times New Roman"/>
          <w:sz w:val="26"/>
          <w:szCs w:val="26"/>
        </w:rPr>
        <w:t>факту.</w:t>
      </w:r>
      <w:r w:rsidRPr="00B82ED2">
        <w:rPr>
          <w:rFonts w:ascii="Times New Roman" w:hAnsi="Times New Roman"/>
          <w:spacing w:val="-2"/>
          <w:sz w:val="26"/>
          <w:szCs w:val="26"/>
        </w:rPr>
        <w:t xml:space="preserve"> </w:t>
      </w:r>
      <w:r w:rsidRPr="00B82ED2">
        <w:rPr>
          <w:rFonts w:ascii="Times New Roman" w:hAnsi="Times New Roman"/>
          <w:sz w:val="26"/>
          <w:szCs w:val="26"/>
        </w:rPr>
        <w:t>Объем</w:t>
      </w:r>
      <w:r w:rsidRPr="00B82ED2">
        <w:rPr>
          <w:rFonts w:ascii="Times New Roman" w:hAnsi="Times New Roman"/>
          <w:spacing w:val="-3"/>
          <w:sz w:val="26"/>
          <w:szCs w:val="26"/>
        </w:rPr>
        <w:t xml:space="preserve"> </w:t>
      </w:r>
      <w:r w:rsidRPr="00B82ED2">
        <w:rPr>
          <w:rFonts w:ascii="Times New Roman" w:hAnsi="Times New Roman"/>
          <w:sz w:val="26"/>
          <w:szCs w:val="26"/>
        </w:rPr>
        <w:t>отхода</w:t>
      </w:r>
      <w:r w:rsidRPr="00B82ED2">
        <w:rPr>
          <w:rFonts w:ascii="Times New Roman" w:hAnsi="Times New Roman"/>
          <w:spacing w:val="-3"/>
          <w:sz w:val="26"/>
          <w:szCs w:val="26"/>
        </w:rPr>
        <w:t xml:space="preserve"> </w:t>
      </w:r>
      <w:r w:rsidRPr="00B82ED2">
        <w:rPr>
          <w:rFonts w:ascii="Times New Roman" w:hAnsi="Times New Roman"/>
          <w:sz w:val="26"/>
          <w:szCs w:val="26"/>
        </w:rPr>
        <w:t>составляет</w:t>
      </w:r>
      <w:r w:rsidRPr="00B82ED2">
        <w:rPr>
          <w:rFonts w:ascii="Times New Roman" w:hAnsi="Times New Roman"/>
          <w:spacing w:val="2"/>
          <w:sz w:val="26"/>
          <w:szCs w:val="26"/>
        </w:rPr>
        <w:t xml:space="preserve"> </w:t>
      </w:r>
      <w:r w:rsidRPr="00B82ED2">
        <w:rPr>
          <w:rFonts w:ascii="Times New Roman" w:hAnsi="Times New Roman"/>
          <w:sz w:val="26"/>
          <w:szCs w:val="26"/>
        </w:rPr>
        <w:t>–22,0</w:t>
      </w:r>
      <w:r w:rsidRPr="00B82ED2">
        <w:rPr>
          <w:rFonts w:ascii="Times New Roman" w:hAnsi="Times New Roman"/>
          <w:spacing w:val="-1"/>
          <w:sz w:val="26"/>
          <w:szCs w:val="26"/>
        </w:rPr>
        <w:t xml:space="preserve"> </w:t>
      </w:r>
      <w:r w:rsidRPr="00B82ED2">
        <w:rPr>
          <w:rFonts w:ascii="Times New Roman" w:hAnsi="Times New Roman"/>
          <w:spacing w:val="-2"/>
          <w:sz w:val="26"/>
          <w:szCs w:val="26"/>
        </w:rPr>
        <w:t>тонны.</w:t>
      </w:r>
    </w:p>
    <w:p w:rsidR="00B82ED2" w:rsidRPr="00B82ED2" w:rsidRDefault="00B82ED2" w:rsidP="00B82ED2">
      <w:pPr>
        <w:spacing w:after="0"/>
        <w:ind w:firstLine="709"/>
        <w:rPr>
          <w:rFonts w:ascii="Times New Roman" w:hAnsi="Times New Roman"/>
          <w:b/>
          <w:i/>
          <w:sz w:val="26"/>
          <w:szCs w:val="26"/>
        </w:rPr>
      </w:pPr>
    </w:p>
    <w:p w:rsidR="00B82ED2" w:rsidRPr="00B82ED2" w:rsidRDefault="00B82ED2" w:rsidP="00B82ED2">
      <w:pPr>
        <w:pStyle w:val="aa"/>
        <w:spacing w:after="0"/>
        <w:ind w:firstLine="709"/>
        <w:rPr>
          <w:rFonts w:ascii="Times New Roman" w:hAnsi="Times New Roman"/>
          <w:sz w:val="26"/>
          <w:szCs w:val="26"/>
        </w:rPr>
      </w:pPr>
      <w:r w:rsidRPr="0008530B">
        <w:rPr>
          <w:rFonts w:ascii="Times New Roman" w:hAnsi="Times New Roman"/>
          <w:b/>
          <w:sz w:val="26"/>
          <w:szCs w:val="26"/>
        </w:rPr>
        <w:t xml:space="preserve">Отходы тары из-под </w:t>
      </w:r>
      <w:proofErr w:type="spellStart"/>
      <w:r w:rsidRPr="0008530B">
        <w:rPr>
          <w:rFonts w:ascii="Times New Roman" w:hAnsi="Times New Roman"/>
          <w:b/>
          <w:sz w:val="26"/>
          <w:szCs w:val="26"/>
        </w:rPr>
        <w:t>фритюрного</w:t>
      </w:r>
      <w:proofErr w:type="spellEnd"/>
      <w:r w:rsidRPr="0008530B">
        <w:rPr>
          <w:rFonts w:ascii="Times New Roman" w:hAnsi="Times New Roman"/>
          <w:b/>
          <w:sz w:val="26"/>
          <w:szCs w:val="26"/>
        </w:rPr>
        <w:t xml:space="preserve"> масла</w:t>
      </w:r>
      <w:r w:rsidRPr="00B82ED2">
        <w:rPr>
          <w:rFonts w:ascii="Times New Roman" w:hAnsi="Times New Roman"/>
          <w:b/>
          <w:i/>
          <w:sz w:val="26"/>
          <w:szCs w:val="26"/>
        </w:rPr>
        <w:t xml:space="preserve"> - </w:t>
      </w:r>
      <w:r w:rsidRPr="00B82ED2">
        <w:rPr>
          <w:rFonts w:ascii="Times New Roman" w:hAnsi="Times New Roman"/>
          <w:sz w:val="26"/>
          <w:szCs w:val="26"/>
        </w:rPr>
        <w:t xml:space="preserve">отходы упаковки из-под </w:t>
      </w:r>
      <w:proofErr w:type="spellStart"/>
      <w:r w:rsidRPr="00B82ED2">
        <w:rPr>
          <w:rFonts w:ascii="Times New Roman" w:hAnsi="Times New Roman"/>
          <w:sz w:val="26"/>
          <w:szCs w:val="26"/>
        </w:rPr>
        <w:t>фритюрного</w:t>
      </w:r>
      <w:proofErr w:type="spellEnd"/>
      <w:r w:rsidRPr="00B82ED2">
        <w:rPr>
          <w:rFonts w:ascii="Times New Roman" w:hAnsi="Times New Roman"/>
          <w:sz w:val="26"/>
          <w:szCs w:val="26"/>
        </w:rPr>
        <w:t xml:space="preserve"> масла образуются в процессе хозяйственной и производственной деятельности. Образовавшиеся</w:t>
      </w:r>
      <w:r w:rsidRPr="00B82ED2">
        <w:rPr>
          <w:rFonts w:ascii="Times New Roman" w:hAnsi="Times New Roman"/>
          <w:spacing w:val="-9"/>
          <w:sz w:val="26"/>
          <w:szCs w:val="26"/>
        </w:rPr>
        <w:t xml:space="preserve"> </w:t>
      </w:r>
      <w:r w:rsidRPr="00B82ED2">
        <w:rPr>
          <w:rFonts w:ascii="Times New Roman" w:hAnsi="Times New Roman"/>
          <w:sz w:val="26"/>
          <w:szCs w:val="26"/>
        </w:rPr>
        <w:t>отходы</w:t>
      </w:r>
      <w:r w:rsidRPr="00B82ED2">
        <w:rPr>
          <w:rFonts w:ascii="Times New Roman" w:hAnsi="Times New Roman"/>
          <w:spacing w:val="-10"/>
          <w:sz w:val="26"/>
          <w:szCs w:val="26"/>
        </w:rPr>
        <w:t xml:space="preserve"> </w:t>
      </w:r>
      <w:r w:rsidRPr="00B82ED2">
        <w:rPr>
          <w:rFonts w:ascii="Times New Roman" w:hAnsi="Times New Roman"/>
          <w:sz w:val="26"/>
          <w:szCs w:val="26"/>
        </w:rPr>
        <w:t>хранятся</w:t>
      </w:r>
      <w:r w:rsidRPr="00B82ED2">
        <w:rPr>
          <w:rFonts w:ascii="Times New Roman" w:hAnsi="Times New Roman"/>
          <w:spacing w:val="-10"/>
          <w:sz w:val="26"/>
          <w:szCs w:val="26"/>
        </w:rPr>
        <w:t xml:space="preserve"> </w:t>
      </w:r>
      <w:r w:rsidRPr="00B82ED2">
        <w:rPr>
          <w:rFonts w:ascii="Times New Roman" w:hAnsi="Times New Roman"/>
          <w:sz w:val="26"/>
          <w:szCs w:val="26"/>
        </w:rPr>
        <w:t>в</w:t>
      </w:r>
      <w:r w:rsidRPr="00B82ED2">
        <w:rPr>
          <w:rFonts w:ascii="Times New Roman" w:hAnsi="Times New Roman"/>
          <w:spacing w:val="-10"/>
          <w:sz w:val="26"/>
          <w:szCs w:val="26"/>
        </w:rPr>
        <w:t xml:space="preserve"> </w:t>
      </w:r>
      <w:r w:rsidR="008C6974">
        <w:rPr>
          <w:rFonts w:ascii="Times New Roman" w:hAnsi="Times New Roman"/>
          <w:sz w:val="26"/>
          <w:szCs w:val="26"/>
        </w:rPr>
        <w:t>емкостях</w:t>
      </w:r>
      <w:r w:rsidRPr="00B82ED2">
        <w:rPr>
          <w:rFonts w:ascii="Times New Roman" w:hAnsi="Times New Roman"/>
          <w:spacing w:val="-10"/>
          <w:sz w:val="26"/>
          <w:szCs w:val="26"/>
        </w:rPr>
        <w:t xml:space="preserve"> </w:t>
      </w:r>
      <w:r w:rsidRPr="00B82ED2">
        <w:rPr>
          <w:rFonts w:ascii="Times New Roman" w:hAnsi="Times New Roman"/>
          <w:sz w:val="26"/>
          <w:szCs w:val="26"/>
        </w:rPr>
        <w:t>и</w:t>
      </w:r>
      <w:r w:rsidRPr="00B82ED2">
        <w:rPr>
          <w:rFonts w:ascii="Times New Roman" w:hAnsi="Times New Roman"/>
          <w:spacing w:val="-8"/>
          <w:sz w:val="26"/>
          <w:szCs w:val="26"/>
        </w:rPr>
        <w:t xml:space="preserve"> </w:t>
      </w:r>
      <w:r w:rsidRPr="00B82ED2">
        <w:rPr>
          <w:rFonts w:ascii="Times New Roman" w:hAnsi="Times New Roman"/>
          <w:sz w:val="26"/>
          <w:szCs w:val="26"/>
        </w:rPr>
        <w:t>передаются</w:t>
      </w:r>
      <w:r w:rsidRPr="00B82ED2">
        <w:rPr>
          <w:rFonts w:ascii="Times New Roman" w:hAnsi="Times New Roman"/>
          <w:spacing w:val="-10"/>
          <w:sz w:val="26"/>
          <w:szCs w:val="26"/>
        </w:rPr>
        <w:t xml:space="preserve"> </w:t>
      </w:r>
      <w:proofErr w:type="gramStart"/>
      <w:r w:rsidRPr="00B82ED2">
        <w:rPr>
          <w:rFonts w:ascii="Times New Roman" w:hAnsi="Times New Roman"/>
          <w:sz w:val="26"/>
          <w:szCs w:val="26"/>
        </w:rPr>
        <w:t>спец</w:t>
      </w:r>
      <w:proofErr w:type="gramEnd"/>
      <w:r w:rsidRPr="00B82ED2">
        <w:rPr>
          <w:rFonts w:ascii="Times New Roman" w:hAnsi="Times New Roman"/>
          <w:spacing w:val="-8"/>
          <w:sz w:val="26"/>
          <w:szCs w:val="26"/>
        </w:rPr>
        <w:t xml:space="preserve"> </w:t>
      </w:r>
      <w:r w:rsidRPr="00B82ED2">
        <w:rPr>
          <w:rFonts w:ascii="Times New Roman" w:hAnsi="Times New Roman"/>
          <w:sz w:val="26"/>
          <w:szCs w:val="26"/>
        </w:rPr>
        <w:t>организации на утилизацию.</w:t>
      </w:r>
    </w:p>
    <w:p w:rsidR="00B82ED2" w:rsidRPr="00B82ED2" w:rsidRDefault="00B82ED2" w:rsidP="00B82ED2">
      <w:pPr>
        <w:pStyle w:val="aa"/>
        <w:spacing w:after="0"/>
        <w:ind w:firstLine="709"/>
        <w:rPr>
          <w:rFonts w:ascii="Times New Roman" w:hAnsi="Times New Roman"/>
          <w:sz w:val="26"/>
          <w:szCs w:val="26"/>
        </w:rPr>
      </w:pPr>
      <w:proofErr w:type="gramStart"/>
      <w:r w:rsidRPr="00B82ED2">
        <w:rPr>
          <w:rFonts w:ascii="Times New Roman" w:hAnsi="Times New Roman"/>
          <w:sz w:val="26"/>
          <w:szCs w:val="26"/>
        </w:rPr>
        <w:t>Согласно Классификатора</w:t>
      </w:r>
      <w:proofErr w:type="gramEnd"/>
      <w:r w:rsidRPr="00B82ED2">
        <w:rPr>
          <w:rFonts w:ascii="Times New Roman" w:hAnsi="Times New Roman"/>
          <w:sz w:val="26"/>
          <w:szCs w:val="26"/>
        </w:rPr>
        <w:t xml:space="preserve"> отходов, приказ </w:t>
      </w:r>
      <w:proofErr w:type="spellStart"/>
      <w:r w:rsidRPr="00B82ED2">
        <w:rPr>
          <w:rFonts w:ascii="Times New Roman" w:hAnsi="Times New Roman"/>
          <w:sz w:val="26"/>
          <w:szCs w:val="26"/>
        </w:rPr>
        <w:t>и.о</w:t>
      </w:r>
      <w:proofErr w:type="spellEnd"/>
      <w:r w:rsidRPr="00B82ED2">
        <w:rPr>
          <w:rFonts w:ascii="Times New Roman" w:hAnsi="Times New Roman"/>
          <w:sz w:val="26"/>
          <w:szCs w:val="26"/>
        </w:rPr>
        <w:t xml:space="preserve">. Министра экологии, геологии и природных ресурсов Республики Казахстан от 6 августа 2021 года № 314 /21/, отходы имеют следующий код: № </w:t>
      </w:r>
      <w:r w:rsidRPr="00B82ED2">
        <w:rPr>
          <w:rFonts w:ascii="Times New Roman" w:hAnsi="Times New Roman"/>
          <w:spacing w:val="-2"/>
          <w:sz w:val="26"/>
          <w:szCs w:val="26"/>
        </w:rPr>
        <w:t>150102.</w:t>
      </w:r>
    </w:p>
    <w:p w:rsidR="00B82ED2" w:rsidRDefault="00B82ED2" w:rsidP="00B82ED2">
      <w:pPr>
        <w:pStyle w:val="aa"/>
        <w:spacing w:after="0"/>
        <w:ind w:firstLine="709"/>
        <w:rPr>
          <w:rFonts w:ascii="Times New Roman" w:hAnsi="Times New Roman"/>
          <w:spacing w:val="-2"/>
          <w:sz w:val="26"/>
          <w:szCs w:val="26"/>
        </w:rPr>
      </w:pPr>
      <w:r w:rsidRPr="00B82ED2">
        <w:rPr>
          <w:rFonts w:ascii="Times New Roman" w:hAnsi="Times New Roman"/>
          <w:sz w:val="26"/>
          <w:szCs w:val="26"/>
        </w:rPr>
        <w:t>Норма</w:t>
      </w:r>
      <w:r w:rsidRPr="00B82ED2">
        <w:rPr>
          <w:rFonts w:ascii="Times New Roman" w:hAnsi="Times New Roman"/>
          <w:spacing w:val="-3"/>
          <w:sz w:val="26"/>
          <w:szCs w:val="26"/>
        </w:rPr>
        <w:t xml:space="preserve"> </w:t>
      </w:r>
      <w:r w:rsidRPr="00B82ED2">
        <w:rPr>
          <w:rFonts w:ascii="Times New Roman" w:hAnsi="Times New Roman"/>
          <w:sz w:val="26"/>
          <w:szCs w:val="26"/>
        </w:rPr>
        <w:t>образования</w:t>
      </w:r>
      <w:r w:rsidRPr="00B82ED2">
        <w:rPr>
          <w:rFonts w:ascii="Times New Roman" w:hAnsi="Times New Roman"/>
          <w:spacing w:val="-2"/>
          <w:sz w:val="26"/>
          <w:szCs w:val="26"/>
        </w:rPr>
        <w:t xml:space="preserve"> </w:t>
      </w:r>
      <w:r w:rsidRPr="00B82ED2">
        <w:rPr>
          <w:rFonts w:ascii="Times New Roman" w:hAnsi="Times New Roman"/>
          <w:sz w:val="26"/>
          <w:szCs w:val="26"/>
        </w:rPr>
        <w:t>отхода</w:t>
      </w:r>
      <w:r w:rsidRPr="00B82ED2">
        <w:rPr>
          <w:rFonts w:ascii="Times New Roman" w:hAnsi="Times New Roman"/>
          <w:spacing w:val="-2"/>
          <w:sz w:val="26"/>
          <w:szCs w:val="26"/>
        </w:rPr>
        <w:t xml:space="preserve"> </w:t>
      </w:r>
      <w:r w:rsidRPr="00B82ED2">
        <w:rPr>
          <w:rFonts w:ascii="Times New Roman" w:hAnsi="Times New Roman"/>
          <w:sz w:val="26"/>
          <w:szCs w:val="26"/>
        </w:rPr>
        <w:t>принимается</w:t>
      </w:r>
      <w:r w:rsidRPr="00B82ED2">
        <w:rPr>
          <w:rFonts w:ascii="Times New Roman" w:hAnsi="Times New Roman"/>
          <w:spacing w:val="-2"/>
          <w:sz w:val="26"/>
          <w:szCs w:val="26"/>
        </w:rPr>
        <w:t xml:space="preserve"> </w:t>
      </w:r>
      <w:r w:rsidRPr="00B82ED2">
        <w:rPr>
          <w:rFonts w:ascii="Times New Roman" w:hAnsi="Times New Roman"/>
          <w:sz w:val="26"/>
          <w:szCs w:val="26"/>
        </w:rPr>
        <w:t>по</w:t>
      </w:r>
      <w:r w:rsidRPr="00B82ED2">
        <w:rPr>
          <w:rFonts w:ascii="Times New Roman" w:hAnsi="Times New Roman"/>
          <w:spacing w:val="-1"/>
          <w:sz w:val="26"/>
          <w:szCs w:val="26"/>
        </w:rPr>
        <w:t xml:space="preserve"> </w:t>
      </w:r>
      <w:r w:rsidRPr="00B82ED2">
        <w:rPr>
          <w:rFonts w:ascii="Times New Roman" w:hAnsi="Times New Roman"/>
          <w:sz w:val="26"/>
          <w:szCs w:val="26"/>
        </w:rPr>
        <w:t>факту.</w:t>
      </w:r>
      <w:r w:rsidRPr="00B82ED2">
        <w:rPr>
          <w:rFonts w:ascii="Times New Roman" w:hAnsi="Times New Roman"/>
          <w:spacing w:val="-2"/>
          <w:sz w:val="26"/>
          <w:szCs w:val="26"/>
        </w:rPr>
        <w:t xml:space="preserve"> </w:t>
      </w:r>
      <w:r w:rsidRPr="00B82ED2">
        <w:rPr>
          <w:rFonts w:ascii="Times New Roman" w:hAnsi="Times New Roman"/>
          <w:sz w:val="26"/>
          <w:szCs w:val="26"/>
        </w:rPr>
        <w:t>Объем</w:t>
      </w:r>
      <w:r w:rsidRPr="00B82ED2">
        <w:rPr>
          <w:rFonts w:ascii="Times New Roman" w:hAnsi="Times New Roman"/>
          <w:spacing w:val="-3"/>
          <w:sz w:val="26"/>
          <w:szCs w:val="26"/>
        </w:rPr>
        <w:t xml:space="preserve"> </w:t>
      </w:r>
      <w:r w:rsidRPr="00B82ED2">
        <w:rPr>
          <w:rFonts w:ascii="Times New Roman" w:hAnsi="Times New Roman"/>
          <w:sz w:val="26"/>
          <w:szCs w:val="26"/>
        </w:rPr>
        <w:t>отхода</w:t>
      </w:r>
      <w:r w:rsidRPr="00B82ED2">
        <w:rPr>
          <w:rFonts w:ascii="Times New Roman" w:hAnsi="Times New Roman"/>
          <w:spacing w:val="-3"/>
          <w:sz w:val="26"/>
          <w:szCs w:val="26"/>
        </w:rPr>
        <w:t xml:space="preserve"> </w:t>
      </w:r>
      <w:r w:rsidRPr="00B82ED2">
        <w:rPr>
          <w:rFonts w:ascii="Times New Roman" w:hAnsi="Times New Roman"/>
          <w:sz w:val="26"/>
          <w:szCs w:val="26"/>
        </w:rPr>
        <w:t>составляет</w:t>
      </w:r>
      <w:r w:rsidRPr="00B82ED2">
        <w:rPr>
          <w:rFonts w:ascii="Times New Roman" w:hAnsi="Times New Roman"/>
          <w:spacing w:val="3"/>
          <w:sz w:val="26"/>
          <w:szCs w:val="26"/>
        </w:rPr>
        <w:t xml:space="preserve"> </w:t>
      </w:r>
      <w:r w:rsidRPr="00B82ED2">
        <w:rPr>
          <w:rFonts w:ascii="Times New Roman" w:hAnsi="Times New Roman"/>
          <w:sz w:val="26"/>
          <w:szCs w:val="26"/>
        </w:rPr>
        <w:t>–</w:t>
      </w:r>
      <w:r w:rsidRPr="00B82ED2">
        <w:rPr>
          <w:rFonts w:ascii="Times New Roman" w:hAnsi="Times New Roman"/>
          <w:spacing w:val="-2"/>
          <w:sz w:val="26"/>
          <w:szCs w:val="26"/>
        </w:rPr>
        <w:t xml:space="preserve"> </w:t>
      </w:r>
      <w:r w:rsidRPr="00B82ED2">
        <w:rPr>
          <w:rFonts w:ascii="Times New Roman" w:hAnsi="Times New Roman"/>
          <w:sz w:val="26"/>
          <w:szCs w:val="26"/>
        </w:rPr>
        <w:t>3,0</w:t>
      </w:r>
      <w:r w:rsidRPr="00B82ED2">
        <w:rPr>
          <w:rFonts w:ascii="Times New Roman" w:hAnsi="Times New Roman"/>
          <w:spacing w:val="-1"/>
          <w:sz w:val="26"/>
          <w:szCs w:val="26"/>
        </w:rPr>
        <w:t xml:space="preserve"> </w:t>
      </w:r>
      <w:r w:rsidRPr="00B82ED2">
        <w:rPr>
          <w:rFonts w:ascii="Times New Roman" w:hAnsi="Times New Roman"/>
          <w:spacing w:val="-2"/>
          <w:sz w:val="26"/>
          <w:szCs w:val="26"/>
        </w:rPr>
        <w:t>тонны.</w:t>
      </w:r>
    </w:p>
    <w:p w:rsidR="00BB1EDD" w:rsidRPr="00B82ED2" w:rsidRDefault="00BB1EDD" w:rsidP="00B82ED2">
      <w:pPr>
        <w:pStyle w:val="aa"/>
        <w:spacing w:after="0"/>
        <w:ind w:firstLine="709"/>
        <w:rPr>
          <w:rFonts w:ascii="Times New Roman" w:hAnsi="Times New Roman"/>
          <w:sz w:val="26"/>
          <w:szCs w:val="26"/>
        </w:rPr>
      </w:pPr>
    </w:p>
    <w:p w:rsidR="00B82ED2" w:rsidRPr="00B82ED2" w:rsidRDefault="00B82ED2" w:rsidP="00B82ED2">
      <w:pPr>
        <w:pStyle w:val="aa"/>
        <w:spacing w:after="0"/>
        <w:ind w:firstLine="709"/>
        <w:rPr>
          <w:rFonts w:ascii="Times New Roman" w:hAnsi="Times New Roman"/>
          <w:sz w:val="26"/>
          <w:szCs w:val="26"/>
        </w:rPr>
      </w:pPr>
      <w:r w:rsidRPr="0008530B">
        <w:rPr>
          <w:rFonts w:ascii="Times New Roman" w:hAnsi="Times New Roman"/>
          <w:b/>
          <w:sz w:val="26"/>
          <w:szCs w:val="26"/>
        </w:rPr>
        <w:t xml:space="preserve">Отработанное </w:t>
      </w:r>
      <w:proofErr w:type="spellStart"/>
      <w:r w:rsidRPr="0008530B">
        <w:rPr>
          <w:rFonts w:ascii="Times New Roman" w:hAnsi="Times New Roman"/>
          <w:b/>
          <w:sz w:val="26"/>
          <w:szCs w:val="26"/>
        </w:rPr>
        <w:t>фритюрное</w:t>
      </w:r>
      <w:proofErr w:type="spellEnd"/>
      <w:r w:rsidRPr="0008530B">
        <w:rPr>
          <w:rFonts w:ascii="Times New Roman" w:hAnsi="Times New Roman"/>
          <w:b/>
          <w:sz w:val="26"/>
          <w:szCs w:val="26"/>
        </w:rPr>
        <w:t xml:space="preserve"> масло и жиросодержащие остатки</w:t>
      </w:r>
      <w:r w:rsidRPr="00B82ED2">
        <w:rPr>
          <w:rFonts w:ascii="Times New Roman" w:hAnsi="Times New Roman"/>
          <w:b/>
          <w:i/>
          <w:sz w:val="26"/>
          <w:szCs w:val="26"/>
        </w:rPr>
        <w:t xml:space="preserve">  – </w:t>
      </w:r>
      <w:r w:rsidRPr="00B82ED2">
        <w:rPr>
          <w:rFonts w:ascii="Times New Roman" w:hAnsi="Times New Roman"/>
          <w:sz w:val="26"/>
          <w:szCs w:val="26"/>
        </w:rPr>
        <w:t xml:space="preserve">отработанное </w:t>
      </w:r>
      <w:proofErr w:type="spellStart"/>
      <w:r w:rsidRPr="00B82ED2">
        <w:rPr>
          <w:rFonts w:ascii="Times New Roman" w:hAnsi="Times New Roman"/>
          <w:sz w:val="26"/>
          <w:szCs w:val="26"/>
        </w:rPr>
        <w:t>фритюрное</w:t>
      </w:r>
      <w:proofErr w:type="spellEnd"/>
      <w:r w:rsidRPr="00B82ED2">
        <w:rPr>
          <w:rFonts w:ascii="Times New Roman" w:hAnsi="Times New Roman"/>
          <w:sz w:val="26"/>
          <w:szCs w:val="26"/>
        </w:rPr>
        <w:t xml:space="preserve"> масло образуется в процессе жарки </w:t>
      </w:r>
      <w:proofErr w:type="spellStart"/>
      <w:r w:rsidRPr="00B82ED2">
        <w:rPr>
          <w:rFonts w:ascii="Times New Roman" w:hAnsi="Times New Roman"/>
          <w:sz w:val="26"/>
          <w:szCs w:val="26"/>
        </w:rPr>
        <w:t>нагетсов</w:t>
      </w:r>
      <w:proofErr w:type="spellEnd"/>
      <w:r w:rsidRPr="00B82ED2">
        <w:rPr>
          <w:rFonts w:ascii="Times New Roman" w:hAnsi="Times New Roman"/>
          <w:sz w:val="26"/>
          <w:szCs w:val="26"/>
        </w:rPr>
        <w:t xml:space="preserve">. Мало меняется </w:t>
      </w:r>
      <w:proofErr w:type="gramStart"/>
      <w:r w:rsidRPr="00B82ED2">
        <w:rPr>
          <w:rFonts w:ascii="Times New Roman" w:hAnsi="Times New Roman"/>
          <w:sz w:val="26"/>
          <w:szCs w:val="26"/>
        </w:rPr>
        <w:t>согласно регламента</w:t>
      </w:r>
      <w:proofErr w:type="gramEnd"/>
      <w:r w:rsidRPr="00B82ED2">
        <w:rPr>
          <w:rFonts w:ascii="Times New Roman" w:hAnsi="Times New Roman"/>
          <w:sz w:val="26"/>
          <w:szCs w:val="26"/>
        </w:rPr>
        <w:t xml:space="preserve"> установленного главным технологом </w:t>
      </w:r>
      <w:r w:rsidRPr="00B82ED2">
        <w:rPr>
          <w:rFonts w:ascii="Times New Roman" w:hAnsi="Times New Roman"/>
          <w:spacing w:val="-2"/>
          <w:sz w:val="26"/>
          <w:szCs w:val="26"/>
        </w:rPr>
        <w:t>производства.</w:t>
      </w:r>
      <w:r w:rsidRPr="00B82ED2">
        <w:rPr>
          <w:rFonts w:ascii="Times New Roman" w:hAnsi="Times New Roman"/>
          <w:sz w:val="26"/>
          <w:szCs w:val="26"/>
        </w:rPr>
        <w:t xml:space="preserve"> Образовавшиеся</w:t>
      </w:r>
      <w:r w:rsidRPr="00B82ED2">
        <w:rPr>
          <w:rFonts w:ascii="Times New Roman" w:hAnsi="Times New Roman"/>
          <w:spacing w:val="-9"/>
          <w:sz w:val="26"/>
          <w:szCs w:val="26"/>
        </w:rPr>
        <w:t xml:space="preserve"> </w:t>
      </w:r>
      <w:r w:rsidRPr="00B82ED2">
        <w:rPr>
          <w:rFonts w:ascii="Times New Roman" w:hAnsi="Times New Roman"/>
          <w:sz w:val="26"/>
          <w:szCs w:val="26"/>
        </w:rPr>
        <w:t>отходы</w:t>
      </w:r>
      <w:r w:rsidRPr="00B82ED2">
        <w:rPr>
          <w:rFonts w:ascii="Times New Roman" w:hAnsi="Times New Roman"/>
          <w:spacing w:val="-10"/>
          <w:sz w:val="26"/>
          <w:szCs w:val="26"/>
        </w:rPr>
        <w:t xml:space="preserve"> </w:t>
      </w:r>
      <w:r w:rsidRPr="00B82ED2">
        <w:rPr>
          <w:rFonts w:ascii="Times New Roman" w:hAnsi="Times New Roman"/>
          <w:sz w:val="26"/>
          <w:szCs w:val="26"/>
        </w:rPr>
        <w:t>хранятся</w:t>
      </w:r>
      <w:r w:rsidRPr="00B82ED2">
        <w:rPr>
          <w:rFonts w:ascii="Times New Roman" w:hAnsi="Times New Roman"/>
          <w:spacing w:val="-10"/>
          <w:sz w:val="26"/>
          <w:szCs w:val="26"/>
        </w:rPr>
        <w:t xml:space="preserve"> </w:t>
      </w:r>
      <w:r w:rsidRPr="00B82ED2">
        <w:rPr>
          <w:rFonts w:ascii="Times New Roman" w:hAnsi="Times New Roman"/>
          <w:sz w:val="26"/>
          <w:szCs w:val="26"/>
        </w:rPr>
        <w:t>в</w:t>
      </w:r>
      <w:r w:rsidRPr="00B82ED2">
        <w:rPr>
          <w:rFonts w:ascii="Times New Roman" w:hAnsi="Times New Roman"/>
          <w:spacing w:val="-10"/>
          <w:sz w:val="26"/>
          <w:szCs w:val="26"/>
        </w:rPr>
        <w:t xml:space="preserve"> </w:t>
      </w:r>
      <w:r w:rsidRPr="00B82ED2">
        <w:rPr>
          <w:rFonts w:ascii="Times New Roman" w:hAnsi="Times New Roman"/>
          <w:sz w:val="26"/>
          <w:szCs w:val="26"/>
        </w:rPr>
        <w:t>металлическом</w:t>
      </w:r>
      <w:r w:rsidRPr="00B82ED2">
        <w:rPr>
          <w:rFonts w:ascii="Times New Roman" w:hAnsi="Times New Roman"/>
          <w:spacing w:val="-10"/>
          <w:sz w:val="26"/>
          <w:szCs w:val="26"/>
        </w:rPr>
        <w:t xml:space="preserve"> </w:t>
      </w:r>
      <w:r w:rsidRPr="00B82ED2">
        <w:rPr>
          <w:rFonts w:ascii="Times New Roman" w:hAnsi="Times New Roman"/>
          <w:sz w:val="26"/>
          <w:szCs w:val="26"/>
        </w:rPr>
        <w:t>контейнере</w:t>
      </w:r>
      <w:r w:rsidRPr="00B82ED2">
        <w:rPr>
          <w:rFonts w:ascii="Times New Roman" w:hAnsi="Times New Roman"/>
          <w:spacing w:val="-10"/>
          <w:sz w:val="26"/>
          <w:szCs w:val="26"/>
        </w:rPr>
        <w:t xml:space="preserve"> </w:t>
      </w:r>
      <w:r w:rsidRPr="00B82ED2">
        <w:rPr>
          <w:rFonts w:ascii="Times New Roman" w:hAnsi="Times New Roman"/>
          <w:sz w:val="26"/>
          <w:szCs w:val="26"/>
        </w:rPr>
        <w:t>и</w:t>
      </w:r>
      <w:r w:rsidRPr="00B82ED2">
        <w:rPr>
          <w:rFonts w:ascii="Times New Roman" w:hAnsi="Times New Roman"/>
          <w:spacing w:val="-8"/>
          <w:sz w:val="26"/>
          <w:szCs w:val="26"/>
        </w:rPr>
        <w:t xml:space="preserve"> </w:t>
      </w:r>
      <w:r w:rsidRPr="00B82ED2">
        <w:rPr>
          <w:rFonts w:ascii="Times New Roman" w:hAnsi="Times New Roman"/>
          <w:sz w:val="26"/>
          <w:szCs w:val="26"/>
        </w:rPr>
        <w:t>передаются</w:t>
      </w:r>
      <w:r w:rsidRPr="00B82ED2">
        <w:rPr>
          <w:rFonts w:ascii="Times New Roman" w:hAnsi="Times New Roman"/>
          <w:spacing w:val="-10"/>
          <w:sz w:val="26"/>
          <w:szCs w:val="26"/>
        </w:rPr>
        <w:t xml:space="preserve"> </w:t>
      </w:r>
      <w:proofErr w:type="gramStart"/>
      <w:r w:rsidRPr="00B82ED2">
        <w:rPr>
          <w:rFonts w:ascii="Times New Roman" w:hAnsi="Times New Roman"/>
          <w:sz w:val="26"/>
          <w:szCs w:val="26"/>
        </w:rPr>
        <w:t>спец</w:t>
      </w:r>
      <w:proofErr w:type="gramEnd"/>
      <w:r w:rsidRPr="00B82ED2">
        <w:rPr>
          <w:rFonts w:ascii="Times New Roman" w:hAnsi="Times New Roman"/>
          <w:spacing w:val="-8"/>
          <w:sz w:val="26"/>
          <w:szCs w:val="26"/>
        </w:rPr>
        <w:t xml:space="preserve"> </w:t>
      </w:r>
      <w:r w:rsidRPr="00B82ED2">
        <w:rPr>
          <w:rFonts w:ascii="Times New Roman" w:hAnsi="Times New Roman"/>
          <w:sz w:val="26"/>
          <w:szCs w:val="26"/>
        </w:rPr>
        <w:t>организации на утилизацию.</w:t>
      </w:r>
    </w:p>
    <w:p w:rsidR="00B82ED2" w:rsidRPr="00B82ED2" w:rsidRDefault="00B82ED2" w:rsidP="00B82ED2">
      <w:pPr>
        <w:pStyle w:val="aa"/>
        <w:spacing w:after="0"/>
        <w:ind w:firstLine="709"/>
        <w:rPr>
          <w:rFonts w:ascii="Times New Roman" w:hAnsi="Times New Roman"/>
          <w:sz w:val="26"/>
          <w:szCs w:val="26"/>
        </w:rPr>
      </w:pPr>
      <w:proofErr w:type="gramStart"/>
      <w:r w:rsidRPr="00B82ED2">
        <w:rPr>
          <w:rFonts w:ascii="Times New Roman" w:hAnsi="Times New Roman"/>
          <w:sz w:val="26"/>
          <w:szCs w:val="26"/>
        </w:rPr>
        <w:t>Согласно Классификатора</w:t>
      </w:r>
      <w:proofErr w:type="gramEnd"/>
      <w:r w:rsidRPr="00B82ED2">
        <w:rPr>
          <w:rFonts w:ascii="Times New Roman" w:hAnsi="Times New Roman"/>
          <w:sz w:val="26"/>
          <w:szCs w:val="26"/>
        </w:rPr>
        <w:t xml:space="preserve"> отходов, приказ </w:t>
      </w:r>
      <w:proofErr w:type="spellStart"/>
      <w:r w:rsidRPr="00B82ED2">
        <w:rPr>
          <w:rFonts w:ascii="Times New Roman" w:hAnsi="Times New Roman"/>
          <w:sz w:val="26"/>
          <w:szCs w:val="26"/>
        </w:rPr>
        <w:t>и.о</w:t>
      </w:r>
      <w:proofErr w:type="spellEnd"/>
      <w:r w:rsidRPr="00B82ED2">
        <w:rPr>
          <w:rFonts w:ascii="Times New Roman" w:hAnsi="Times New Roman"/>
          <w:sz w:val="26"/>
          <w:szCs w:val="26"/>
        </w:rPr>
        <w:t>. Министра экологии, геологии и природных ресурсов</w:t>
      </w:r>
      <w:r w:rsidRPr="00B82ED2">
        <w:rPr>
          <w:rFonts w:ascii="Times New Roman" w:hAnsi="Times New Roman"/>
          <w:spacing w:val="24"/>
          <w:sz w:val="26"/>
          <w:szCs w:val="26"/>
        </w:rPr>
        <w:t xml:space="preserve"> </w:t>
      </w:r>
      <w:r w:rsidRPr="00B82ED2">
        <w:rPr>
          <w:rFonts w:ascii="Times New Roman" w:hAnsi="Times New Roman"/>
          <w:sz w:val="26"/>
          <w:szCs w:val="26"/>
        </w:rPr>
        <w:t>Республики</w:t>
      </w:r>
      <w:r w:rsidRPr="00B82ED2">
        <w:rPr>
          <w:rFonts w:ascii="Times New Roman" w:hAnsi="Times New Roman"/>
          <w:spacing w:val="25"/>
          <w:sz w:val="26"/>
          <w:szCs w:val="26"/>
        </w:rPr>
        <w:t xml:space="preserve"> </w:t>
      </w:r>
      <w:r w:rsidRPr="00B82ED2">
        <w:rPr>
          <w:rFonts w:ascii="Times New Roman" w:hAnsi="Times New Roman"/>
          <w:sz w:val="26"/>
          <w:szCs w:val="26"/>
        </w:rPr>
        <w:t>Казахстан</w:t>
      </w:r>
      <w:r w:rsidRPr="00B82ED2">
        <w:rPr>
          <w:rFonts w:ascii="Times New Roman" w:hAnsi="Times New Roman"/>
          <w:spacing w:val="28"/>
          <w:sz w:val="26"/>
          <w:szCs w:val="26"/>
        </w:rPr>
        <w:t xml:space="preserve"> </w:t>
      </w:r>
      <w:r w:rsidRPr="00B82ED2">
        <w:rPr>
          <w:rFonts w:ascii="Times New Roman" w:hAnsi="Times New Roman"/>
          <w:sz w:val="26"/>
          <w:szCs w:val="26"/>
        </w:rPr>
        <w:t>от</w:t>
      </w:r>
      <w:r w:rsidRPr="00B82ED2">
        <w:rPr>
          <w:rFonts w:ascii="Times New Roman" w:hAnsi="Times New Roman"/>
          <w:spacing w:val="27"/>
          <w:sz w:val="26"/>
          <w:szCs w:val="26"/>
        </w:rPr>
        <w:t xml:space="preserve"> </w:t>
      </w:r>
      <w:r w:rsidRPr="00B82ED2">
        <w:rPr>
          <w:rFonts w:ascii="Times New Roman" w:hAnsi="Times New Roman"/>
          <w:sz w:val="26"/>
          <w:szCs w:val="26"/>
        </w:rPr>
        <w:t>6</w:t>
      </w:r>
      <w:r w:rsidRPr="00B82ED2">
        <w:rPr>
          <w:rFonts w:ascii="Times New Roman" w:hAnsi="Times New Roman"/>
          <w:spacing w:val="26"/>
          <w:sz w:val="26"/>
          <w:szCs w:val="26"/>
        </w:rPr>
        <w:t xml:space="preserve"> </w:t>
      </w:r>
      <w:r w:rsidRPr="00B82ED2">
        <w:rPr>
          <w:rFonts w:ascii="Times New Roman" w:hAnsi="Times New Roman"/>
          <w:sz w:val="26"/>
          <w:szCs w:val="26"/>
        </w:rPr>
        <w:t>августа</w:t>
      </w:r>
      <w:r w:rsidRPr="00B82ED2">
        <w:rPr>
          <w:rFonts w:ascii="Times New Roman" w:hAnsi="Times New Roman"/>
          <w:spacing w:val="29"/>
          <w:sz w:val="26"/>
          <w:szCs w:val="26"/>
        </w:rPr>
        <w:t xml:space="preserve"> </w:t>
      </w:r>
      <w:r w:rsidRPr="00B82ED2">
        <w:rPr>
          <w:rFonts w:ascii="Times New Roman" w:hAnsi="Times New Roman"/>
          <w:sz w:val="26"/>
          <w:szCs w:val="26"/>
        </w:rPr>
        <w:t>2021</w:t>
      </w:r>
      <w:r w:rsidRPr="00B82ED2">
        <w:rPr>
          <w:rFonts w:ascii="Times New Roman" w:hAnsi="Times New Roman"/>
          <w:spacing w:val="26"/>
          <w:sz w:val="26"/>
          <w:szCs w:val="26"/>
        </w:rPr>
        <w:t xml:space="preserve"> </w:t>
      </w:r>
      <w:r w:rsidRPr="00B82ED2">
        <w:rPr>
          <w:rFonts w:ascii="Times New Roman" w:hAnsi="Times New Roman"/>
          <w:sz w:val="26"/>
          <w:szCs w:val="26"/>
        </w:rPr>
        <w:t>года</w:t>
      </w:r>
      <w:r w:rsidRPr="00B82ED2">
        <w:rPr>
          <w:rFonts w:ascii="Times New Roman" w:hAnsi="Times New Roman"/>
          <w:spacing w:val="25"/>
          <w:sz w:val="26"/>
          <w:szCs w:val="26"/>
        </w:rPr>
        <w:t xml:space="preserve"> </w:t>
      </w:r>
      <w:r w:rsidRPr="00B82ED2">
        <w:rPr>
          <w:rFonts w:ascii="Times New Roman" w:hAnsi="Times New Roman"/>
          <w:sz w:val="26"/>
          <w:szCs w:val="26"/>
        </w:rPr>
        <w:t>№</w:t>
      </w:r>
      <w:r w:rsidRPr="00B82ED2">
        <w:rPr>
          <w:rFonts w:ascii="Times New Roman" w:hAnsi="Times New Roman"/>
          <w:spacing w:val="26"/>
          <w:sz w:val="26"/>
          <w:szCs w:val="26"/>
        </w:rPr>
        <w:t xml:space="preserve"> </w:t>
      </w:r>
      <w:r w:rsidRPr="00B82ED2">
        <w:rPr>
          <w:rFonts w:ascii="Times New Roman" w:hAnsi="Times New Roman"/>
          <w:sz w:val="26"/>
          <w:szCs w:val="26"/>
        </w:rPr>
        <w:t>314</w:t>
      </w:r>
      <w:r w:rsidRPr="00B82ED2">
        <w:rPr>
          <w:rFonts w:ascii="Times New Roman" w:hAnsi="Times New Roman"/>
          <w:spacing w:val="26"/>
          <w:sz w:val="26"/>
          <w:szCs w:val="26"/>
        </w:rPr>
        <w:t xml:space="preserve"> </w:t>
      </w:r>
      <w:r w:rsidRPr="00B82ED2">
        <w:rPr>
          <w:rFonts w:ascii="Times New Roman" w:hAnsi="Times New Roman"/>
          <w:sz w:val="26"/>
          <w:szCs w:val="26"/>
        </w:rPr>
        <w:t>/21/,</w:t>
      </w:r>
      <w:r w:rsidRPr="00B82ED2">
        <w:rPr>
          <w:rFonts w:ascii="Times New Roman" w:hAnsi="Times New Roman"/>
          <w:spacing w:val="26"/>
          <w:sz w:val="26"/>
          <w:szCs w:val="26"/>
        </w:rPr>
        <w:t xml:space="preserve"> </w:t>
      </w:r>
      <w:r w:rsidRPr="00B82ED2">
        <w:rPr>
          <w:rFonts w:ascii="Times New Roman" w:hAnsi="Times New Roman"/>
          <w:sz w:val="26"/>
          <w:szCs w:val="26"/>
        </w:rPr>
        <w:t>отходы</w:t>
      </w:r>
      <w:r w:rsidRPr="00B82ED2">
        <w:rPr>
          <w:rFonts w:ascii="Times New Roman" w:hAnsi="Times New Roman"/>
          <w:spacing w:val="27"/>
          <w:sz w:val="26"/>
          <w:szCs w:val="26"/>
        </w:rPr>
        <w:t xml:space="preserve"> </w:t>
      </w:r>
      <w:r w:rsidRPr="00B82ED2">
        <w:rPr>
          <w:rFonts w:ascii="Times New Roman" w:hAnsi="Times New Roman"/>
          <w:sz w:val="26"/>
          <w:szCs w:val="26"/>
        </w:rPr>
        <w:t>имеют</w:t>
      </w:r>
      <w:r w:rsidRPr="00B82ED2">
        <w:rPr>
          <w:rFonts w:ascii="Times New Roman" w:hAnsi="Times New Roman"/>
          <w:spacing w:val="27"/>
          <w:sz w:val="26"/>
          <w:szCs w:val="26"/>
        </w:rPr>
        <w:t xml:space="preserve"> </w:t>
      </w:r>
      <w:r w:rsidRPr="00B82ED2">
        <w:rPr>
          <w:rFonts w:ascii="Times New Roman" w:hAnsi="Times New Roman"/>
          <w:sz w:val="26"/>
          <w:szCs w:val="26"/>
        </w:rPr>
        <w:t>следующий</w:t>
      </w:r>
      <w:r w:rsidRPr="00B82ED2">
        <w:rPr>
          <w:rFonts w:ascii="Times New Roman" w:hAnsi="Times New Roman"/>
          <w:spacing w:val="28"/>
          <w:sz w:val="26"/>
          <w:szCs w:val="26"/>
        </w:rPr>
        <w:t xml:space="preserve"> </w:t>
      </w:r>
      <w:r w:rsidRPr="00B82ED2">
        <w:rPr>
          <w:rFonts w:ascii="Times New Roman" w:hAnsi="Times New Roman"/>
          <w:spacing w:val="-4"/>
          <w:sz w:val="26"/>
          <w:szCs w:val="26"/>
        </w:rPr>
        <w:t>код:</w:t>
      </w:r>
      <w:r w:rsidRPr="00B82ED2">
        <w:rPr>
          <w:rFonts w:ascii="Times New Roman" w:hAnsi="Times New Roman"/>
          <w:sz w:val="26"/>
          <w:szCs w:val="26"/>
        </w:rPr>
        <w:t xml:space="preserve"> </w:t>
      </w:r>
      <w:r w:rsidRPr="00B82ED2">
        <w:rPr>
          <w:rFonts w:ascii="Times New Roman" w:hAnsi="Times New Roman"/>
          <w:spacing w:val="-2"/>
          <w:sz w:val="26"/>
          <w:szCs w:val="26"/>
        </w:rPr>
        <w:t>№200125.</w:t>
      </w:r>
    </w:p>
    <w:p w:rsidR="00B82ED2" w:rsidRPr="003B6A32" w:rsidRDefault="00B82ED2" w:rsidP="003B6A32">
      <w:pPr>
        <w:pStyle w:val="aa"/>
        <w:spacing w:after="0"/>
        <w:ind w:firstLine="709"/>
        <w:rPr>
          <w:rFonts w:ascii="Times New Roman" w:hAnsi="Times New Roman"/>
          <w:sz w:val="26"/>
          <w:szCs w:val="26"/>
        </w:rPr>
      </w:pPr>
      <w:r w:rsidRPr="00B82ED2">
        <w:rPr>
          <w:rFonts w:ascii="Times New Roman" w:hAnsi="Times New Roman"/>
          <w:sz w:val="26"/>
          <w:szCs w:val="26"/>
        </w:rPr>
        <w:t>Норма</w:t>
      </w:r>
      <w:r w:rsidRPr="00B82ED2">
        <w:rPr>
          <w:rFonts w:ascii="Times New Roman" w:hAnsi="Times New Roman"/>
          <w:spacing w:val="-5"/>
          <w:sz w:val="26"/>
          <w:szCs w:val="26"/>
        </w:rPr>
        <w:t xml:space="preserve"> </w:t>
      </w:r>
      <w:r w:rsidRPr="00B82ED2">
        <w:rPr>
          <w:rFonts w:ascii="Times New Roman" w:hAnsi="Times New Roman"/>
          <w:sz w:val="26"/>
          <w:szCs w:val="26"/>
        </w:rPr>
        <w:t>образования</w:t>
      </w:r>
      <w:r w:rsidRPr="00B82ED2">
        <w:rPr>
          <w:rFonts w:ascii="Times New Roman" w:hAnsi="Times New Roman"/>
          <w:spacing w:val="-2"/>
          <w:sz w:val="26"/>
          <w:szCs w:val="26"/>
        </w:rPr>
        <w:t xml:space="preserve"> </w:t>
      </w:r>
      <w:r w:rsidRPr="00B82ED2">
        <w:rPr>
          <w:rFonts w:ascii="Times New Roman" w:hAnsi="Times New Roman"/>
          <w:sz w:val="26"/>
          <w:szCs w:val="26"/>
        </w:rPr>
        <w:t>отхода</w:t>
      </w:r>
      <w:r w:rsidRPr="00B82ED2">
        <w:rPr>
          <w:rFonts w:ascii="Times New Roman" w:hAnsi="Times New Roman"/>
          <w:spacing w:val="-3"/>
          <w:sz w:val="26"/>
          <w:szCs w:val="26"/>
        </w:rPr>
        <w:t xml:space="preserve"> </w:t>
      </w:r>
      <w:r w:rsidRPr="00B82ED2">
        <w:rPr>
          <w:rFonts w:ascii="Times New Roman" w:hAnsi="Times New Roman"/>
          <w:sz w:val="26"/>
          <w:szCs w:val="26"/>
        </w:rPr>
        <w:t>принимается</w:t>
      </w:r>
      <w:r w:rsidRPr="00B82ED2">
        <w:rPr>
          <w:rFonts w:ascii="Times New Roman" w:hAnsi="Times New Roman"/>
          <w:spacing w:val="-2"/>
          <w:sz w:val="26"/>
          <w:szCs w:val="26"/>
        </w:rPr>
        <w:t xml:space="preserve"> </w:t>
      </w:r>
      <w:r w:rsidRPr="00B82ED2">
        <w:rPr>
          <w:rFonts w:ascii="Times New Roman" w:hAnsi="Times New Roman"/>
          <w:sz w:val="26"/>
          <w:szCs w:val="26"/>
        </w:rPr>
        <w:t>по</w:t>
      </w:r>
      <w:r w:rsidRPr="00B82ED2">
        <w:rPr>
          <w:rFonts w:ascii="Times New Roman" w:hAnsi="Times New Roman"/>
          <w:spacing w:val="-1"/>
          <w:sz w:val="26"/>
          <w:szCs w:val="26"/>
        </w:rPr>
        <w:t xml:space="preserve"> </w:t>
      </w:r>
      <w:r w:rsidRPr="00B82ED2">
        <w:rPr>
          <w:rFonts w:ascii="Times New Roman" w:hAnsi="Times New Roman"/>
          <w:sz w:val="26"/>
          <w:szCs w:val="26"/>
        </w:rPr>
        <w:t>факту.</w:t>
      </w:r>
      <w:r w:rsidRPr="00B82ED2">
        <w:rPr>
          <w:rFonts w:ascii="Times New Roman" w:hAnsi="Times New Roman"/>
          <w:spacing w:val="-2"/>
          <w:sz w:val="26"/>
          <w:szCs w:val="26"/>
        </w:rPr>
        <w:t xml:space="preserve"> </w:t>
      </w:r>
      <w:r w:rsidRPr="00B82ED2">
        <w:rPr>
          <w:rFonts w:ascii="Times New Roman" w:hAnsi="Times New Roman"/>
          <w:sz w:val="26"/>
          <w:szCs w:val="26"/>
        </w:rPr>
        <w:t>Объем</w:t>
      </w:r>
      <w:r w:rsidRPr="00B82ED2">
        <w:rPr>
          <w:rFonts w:ascii="Times New Roman" w:hAnsi="Times New Roman"/>
          <w:spacing w:val="-4"/>
          <w:sz w:val="26"/>
          <w:szCs w:val="26"/>
        </w:rPr>
        <w:t xml:space="preserve"> </w:t>
      </w:r>
      <w:r w:rsidRPr="00B82ED2">
        <w:rPr>
          <w:rFonts w:ascii="Times New Roman" w:hAnsi="Times New Roman"/>
          <w:sz w:val="26"/>
          <w:szCs w:val="26"/>
        </w:rPr>
        <w:t>отхода</w:t>
      </w:r>
      <w:r w:rsidRPr="00B82ED2">
        <w:rPr>
          <w:rFonts w:ascii="Times New Roman" w:hAnsi="Times New Roman"/>
          <w:spacing w:val="-3"/>
          <w:sz w:val="26"/>
          <w:szCs w:val="26"/>
        </w:rPr>
        <w:t xml:space="preserve"> </w:t>
      </w:r>
      <w:r w:rsidRPr="00B82ED2">
        <w:rPr>
          <w:rFonts w:ascii="Times New Roman" w:hAnsi="Times New Roman"/>
          <w:sz w:val="26"/>
          <w:szCs w:val="26"/>
        </w:rPr>
        <w:t>составляет</w:t>
      </w:r>
      <w:r w:rsidRPr="00B82ED2">
        <w:rPr>
          <w:rFonts w:ascii="Times New Roman" w:hAnsi="Times New Roman"/>
          <w:spacing w:val="2"/>
          <w:sz w:val="26"/>
          <w:szCs w:val="26"/>
        </w:rPr>
        <w:t xml:space="preserve"> </w:t>
      </w:r>
      <w:r w:rsidRPr="00B82ED2">
        <w:rPr>
          <w:rFonts w:ascii="Times New Roman" w:hAnsi="Times New Roman"/>
          <w:sz w:val="26"/>
          <w:szCs w:val="26"/>
        </w:rPr>
        <w:t>–15,0</w:t>
      </w:r>
      <w:r w:rsidRPr="00B82ED2">
        <w:rPr>
          <w:rFonts w:ascii="Times New Roman" w:hAnsi="Times New Roman"/>
          <w:spacing w:val="-1"/>
          <w:sz w:val="26"/>
          <w:szCs w:val="26"/>
        </w:rPr>
        <w:t xml:space="preserve"> </w:t>
      </w:r>
      <w:r w:rsidRPr="00B82ED2">
        <w:rPr>
          <w:rFonts w:ascii="Times New Roman" w:hAnsi="Times New Roman"/>
          <w:spacing w:val="-2"/>
          <w:sz w:val="26"/>
          <w:szCs w:val="26"/>
        </w:rPr>
        <w:t>тонн.</w:t>
      </w:r>
    </w:p>
    <w:p w:rsidR="00B82ED2" w:rsidRPr="00B82ED2" w:rsidRDefault="00B82ED2" w:rsidP="00B82ED2">
      <w:pPr>
        <w:pStyle w:val="aa"/>
        <w:spacing w:after="0"/>
        <w:ind w:firstLine="709"/>
        <w:rPr>
          <w:rFonts w:ascii="Times New Roman" w:hAnsi="Times New Roman"/>
          <w:sz w:val="26"/>
          <w:szCs w:val="26"/>
        </w:rPr>
      </w:pPr>
      <w:r w:rsidRPr="0008530B">
        <w:rPr>
          <w:rFonts w:ascii="Times New Roman" w:hAnsi="Times New Roman"/>
          <w:b/>
          <w:sz w:val="26"/>
          <w:szCs w:val="26"/>
        </w:rPr>
        <w:lastRenderedPageBreak/>
        <w:t>Обрезки</w:t>
      </w:r>
      <w:r w:rsidRPr="0008530B">
        <w:rPr>
          <w:rFonts w:ascii="Times New Roman" w:hAnsi="Times New Roman"/>
          <w:b/>
          <w:spacing w:val="80"/>
          <w:sz w:val="26"/>
          <w:szCs w:val="26"/>
        </w:rPr>
        <w:t xml:space="preserve"> </w:t>
      </w:r>
      <w:r w:rsidRPr="0008530B">
        <w:rPr>
          <w:rFonts w:ascii="Times New Roman" w:hAnsi="Times New Roman"/>
          <w:b/>
          <w:sz w:val="26"/>
          <w:szCs w:val="26"/>
        </w:rPr>
        <w:t>жил,</w:t>
      </w:r>
      <w:r w:rsidRPr="0008530B">
        <w:rPr>
          <w:rFonts w:ascii="Times New Roman" w:hAnsi="Times New Roman"/>
          <w:b/>
          <w:spacing w:val="80"/>
          <w:sz w:val="26"/>
          <w:szCs w:val="26"/>
        </w:rPr>
        <w:t xml:space="preserve"> </w:t>
      </w:r>
      <w:proofErr w:type="gramStart"/>
      <w:r w:rsidRPr="0008530B">
        <w:rPr>
          <w:rFonts w:ascii="Times New Roman" w:hAnsi="Times New Roman"/>
          <w:b/>
          <w:sz w:val="26"/>
          <w:szCs w:val="26"/>
        </w:rPr>
        <w:t>хряще</w:t>
      </w:r>
      <w:proofErr w:type="gramEnd"/>
      <w:r w:rsidRPr="0008530B">
        <w:rPr>
          <w:rFonts w:ascii="Times New Roman" w:hAnsi="Times New Roman"/>
          <w:b/>
          <w:sz w:val="26"/>
          <w:szCs w:val="26"/>
        </w:rPr>
        <w:t xml:space="preserve"> и мясных остатков</w:t>
      </w:r>
      <w:r w:rsidRPr="00B82ED2">
        <w:rPr>
          <w:rFonts w:ascii="Times New Roman" w:hAnsi="Times New Roman"/>
          <w:b/>
          <w:i/>
          <w:sz w:val="26"/>
          <w:szCs w:val="26"/>
        </w:rPr>
        <w:t>.</w:t>
      </w:r>
      <w:r w:rsidRPr="00B82ED2">
        <w:rPr>
          <w:rFonts w:ascii="Times New Roman" w:hAnsi="Times New Roman"/>
          <w:b/>
          <w:i/>
          <w:spacing w:val="80"/>
          <w:sz w:val="26"/>
          <w:szCs w:val="26"/>
        </w:rPr>
        <w:t xml:space="preserve"> </w:t>
      </w:r>
      <w:r w:rsidRPr="00B82ED2">
        <w:rPr>
          <w:rFonts w:ascii="Times New Roman" w:hAnsi="Times New Roman"/>
          <w:sz w:val="26"/>
          <w:szCs w:val="26"/>
        </w:rPr>
        <w:t>Образуются</w:t>
      </w:r>
      <w:r w:rsidRPr="00B82ED2">
        <w:rPr>
          <w:rFonts w:ascii="Times New Roman" w:hAnsi="Times New Roman"/>
          <w:spacing w:val="80"/>
          <w:sz w:val="26"/>
          <w:szCs w:val="26"/>
        </w:rPr>
        <w:t xml:space="preserve"> </w:t>
      </w:r>
      <w:r w:rsidRPr="00B82ED2">
        <w:rPr>
          <w:rFonts w:ascii="Times New Roman" w:hAnsi="Times New Roman"/>
          <w:sz w:val="26"/>
          <w:szCs w:val="26"/>
        </w:rPr>
        <w:t>на</w:t>
      </w:r>
      <w:r w:rsidRPr="00B82ED2">
        <w:rPr>
          <w:rFonts w:ascii="Times New Roman" w:hAnsi="Times New Roman"/>
          <w:spacing w:val="80"/>
          <w:sz w:val="26"/>
          <w:szCs w:val="26"/>
        </w:rPr>
        <w:t xml:space="preserve"> </w:t>
      </w:r>
      <w:r w:rsidRPr="00B82ED2">
        <w:rPr>
          <w:rFonts w:ascii="Times New Roman" w:hAnsi="Times New Roman"/>
          <w:sz w:val="26"/>
          <w:szCs w:val="26"/>
        </w:rPr>
        <w:t>этапе</w:t>
      </w:r>
      <w:r w:rsidRPr="00B82ED2">
        <w:rPr>
          <w:rFonts w:ascii="Times New Roman" w:hAnsi="Times New Roman"/>
          <w:spacing w:val="80"/>
          <w:sz w:val="26"/>
          <w:szCs w:val="26"/>
        </w:rPr>
        <w:t xml:space="preserve"> </w:t>
      </w:r>
      <w:r w:rsidRPr="00B82ED2">
        <w:rPr>
          <w:rFonts w:ascii="Times New Roman" w:hAnsi="Times New Roman"/>
          <w:sz w:val="26"/>
          <w:szCs w:val="26"/>
        </w:rPr>
        <w:t>предварительной</w:t>
      </w:r>
      <w:r w:rsidRPr="00B82ED2">
        <w:rPr>
          <w:rFonts w:ascii="Times New Roman" w:hAnsi="Times New Roman"/>
          <w:spacing w:val="80"/>
          <w:sz w:val="26"/>
          <w:szCs w:val="26"/>
        </w:rPr>
        <w:t xml:space="preserve"> </w:t>
      </w:r>
      <w:r w:rsidRPr="00B82ED2">
        <w:rPr>
          <w:rFonts w:ascii="Times New Roman" w:hAnsi="Times New Roman"/>
          <w:sz w:val="26"/>
          <w:szCs w:val="26"/>
        </w:rPr>
        <w:t>подготовки</w:t>
      </w:r>
      <w:r w:rsidRPr="00B82ED2">
        <w:rPr>
          <w:rFonts w:ascii="Times New Roman" w:hAnsi="Times New Roman"/>
          <w:spacing w:val="80"/>
          <w:sz w:val="26"/>
          <w:szCs w:val="26"/>
        </w:rPr>
        <w:t xml:space="preserve"> </w:t>
      </w:r>
      <w:r w:rsidRPr="00B82ED2">
        <w:rPr>
          <w:rFonts w:ascii="Times New Roman" w:hAnsi="Times New Roman"/>
          <w:sz w:val="26"/>
          <w:szCs w:val="26"/>
        </w:rPr>
        <w:t>сырья</w:t>
      </w:r>
      <w:r w:rsidRPr="00B82ED2">
        <w:rPr>
          <w:rFonts w:ascii="Times New Roman" w:hAnsi="Times New Roman"/>
          <w:spacing w:val="80"/>
          <w:sz w:val="26"/>
          <w:szCs w:val="26"/>
        </w:rPr>
        <w:t xml:space="preserve"> </w:t>
      </w:r>
      <w:r w:rsidRPr="00B82ED2">
        <w:rPr>
          <w:rFonts w:ascii="Times New Roman" w:hAnsi="Times New Roman"/>
          <w:sz w:val="26"/>
          <w:szCs w:val="26"/>
        </w:rPr>
        <w:t>для</w:t>
      </w:r>
      <w:r w:rsidRPr="00B82ED2">
        <w:rPr>
          <w:rFonts w:ascii="Times New Roman" w:hAnsi="Times New Roman"/>
          <w:spacing w:val="80"/>
          <w:sz w:val="26"/>
          <w:szCs w:val="26"/>
        </w:rPr>
        <w:t xml:space="preserve"> </w:t>
      </w:r>
      <w:r w:rsidRPr="00B82ED2">
        <w:rPr>
          <w:rFonts w:ascii="Times New Roman" w:hAnsi="Times New Roman"/>
          <w:sz w:val="26"/>
          <w:szCs w:val="26"/>
        </w:rPr>
        <w:t>производства полуфабрикатов. Образовавшиеся</w:t>
      </w:r>
      <w:r w:rsidRPr="00B82ED2">
        <w:rPr>
          <w:rFonts w:ascii="Times New Roman" w:hAnsi="Times New Roman"/>
          <w:spacing w:val="36"/>
          <w:sz w:val="26"/>
          <w:szCs w:val="26"/>
        </w:rPr>
        <w:t xml:space="preserve"> </w:t>
      </w:r>
      <w:r w:rsidRPr="00B82ED2">
        <w:rPr>
          <w:rFonts w:ascii="Times New Roman" w:hAnsi="Times New Roman"/>
          <w:sz w:val="26"/>
          <w:szCs w:val="26"/>
        </w:rPr>
        <w:t>отходы</w:t>
      </w:r>
      <w:r w:rsidRPr="00B82ED2">
        <w:rPr>
          <w:rFonts w:ascii="Times New Roman" w:hAnsi="Times New Roman"/>
          <w:spacing w:val="35"/>
          <w:sz w:val="26"/>
          <w:szCs w:val="26"/>
        </w:rPr>
        <w:t xml:space="preserve"> </w:t>
      </w:r>
      <w:r w:rsidRPr="00B82ED2">
        <w:rPr>
          <w:rFonts w:ascii="Times New Roman" w:hAnsi="Times New Roman"/>
          <w:sz w:val="26"/>
          <w:szCs w:val="26"/>
        </w:rPr>
        <w:t>хранятся</w:t>
      </w:r>
      <w:r w:rsidRPr="00B82ED2">
        <w:rPr>
          <w:rFonts w:ascii="Times New Roman" w:hAnsi="Times New Roman"/>
          <w:spacing w:val="35"/>
          <w:sz w:val="26"/>
          <w:szCs w:val="26"/>
        </w:rPr>
        <w:t xml:space="preserve"> </w:t>
      </w:r>
      <w:r w:rsidRPr="00B82ED2">
        <w:rPr>
          <w:rFonts w:ascii="Times New Roman" w:hAnsi="Times New Roman"/>
          <w:sz w:val="26"/>
          <w:szCs w:val="26"/>
        </w:rPr>
        <w:t>в</w:t>
      </w:r>
      <w:r w:rsidRPr="00B82ED2">
        <w:rPr>
          <w:rFonts w:ascii="Times New Roman" w:hAnsi="Times New Roman"/>
          <w:spacing w:val="36"/>
          <w:sz w:val="26"/>
          <w:szCs w:val="26"/>
        </w:rPr>
        <w:t xml:space="preserve"> </w:t>
      </w:r>
      <w:r w:rsidRPr="00B82ED2">
        <w:rPr>
          <w:rFonts w:ascii="Times New Roman" w:hAnsi="Times New Roman"/>
          <w:sz w:val="26"/>
          <w:szCs w:val="26"/>
        </w:rPr>
        <w:t>герметичных</w:t>
      </w:r>
      <w:r w:rsidRPr="00B82ED2">
        <w:rPr>
          <w:rFonts w:ascii="Times New Roman" w:hAnsi="Times New Roman"/>
          <w:spacing w:val="35"/>
          <w:sz w:val="26"/>
          <w:szCs w:val="26"/>
        </w:rPr>
        <w:t xml:space="preserve"> </w:t>
      </w:r>
      <w:r w:rsidRPr="00B82ED2">
        <w:rPr>
          <w:rFonts w:ascii="Times New Roman" w:hAnsi="Times New Roman"/>
          <w:sz w:val="26"/>
          <w:szCs w:val="26"/>
        </w:rPr>
        <w:t>емкостях</w:t>
      </w:r>
      <w:r w:rsidRPr="00B82ED2">
        <w:rPr>
          <w:rFonts w:ascii="Times New Roman" w:hAnsi="Times New Roman"/>
          <w:spacing w:val="37"/>
          <w:sz w:val="26"/>
          <w:szCs w:val="26"/>
        </w:rPr>
        <w:t xml:space="preserve"> </w:t>
      </w:r>
      <w:r w:rsidRPr="00B82ED2">
        <w:rPr>
          <w:rFonts w:ascii="Times New Roman" w:hAnsi="Times New Roman"/>
          <w:sz w:val="26"/>
          <w:szCs w:val="26"/>
        </w:rPr>
        <w:t>и</w:t>
      </w:r>
      <w:r w:rsidRPr="00B82ED2">
        <w:rPr>
          <w:rFonts w:ascii="Times New Roman" w:hAnsi="Times New Roman"/>
          <w:spacing w:val="36"/>
          <w:sz w:val="26"/>
          <w:szCs w:val="26"/>
        </w:rPr>
        <w:t xml:space="preserve"> </w:t>
      </w:r>
      <w:r w:rsidRPr="00B82ED2">
        <w:rPr>
          <w:rFonts w:ascii="Times New Roman" w:hAnsi="Times New Roman"/>
          <w:sz w:val="26"/>
          <w:szCs w:val="26"/>
        </w:rPr>
        <w:t>передаются</w:t>
      </w:r>
      <w:r w:rsidRPr="00B82ED2">
        <w:rPr>
          <w:rFonts w:ascii="Times New Roman" w:hAnsi="Times New Roman"/>
          <w:spacing w:val="35"/>
          <w:sz w:val="26"/>
          <w:szCs w:val="26"/>
        </w:rPr>
        <w:t xml:space="preserve"> </w:t>
      </w:r>
      <w:r w:rsidRPr="00B82ED2">
        <w:rPr>
          <w:rFonts w:ascii="Times New Roman" w:hAnsi="Times New Roman"/>
          <w:sz w:val="26"/>
          <w:szCs w:val="26"/>
        </w:rPr>
        <w:t>на</w:t>
      </w:r>
      <w:r w:rsidRPr="00B82ED2">
        <w:rPr>
          <w:rFonts w:ascii="Times New Roman" w:hAnsi="Times New Roman"/>
          <w:spacing w:val="35"/>
          <w:sz w:val="26"/>
          <w:szCs w:val="26"/>
        </w:rPr>
        <w:t xml:space="preserve"> </w:t>
      </w:r>
      <w:r w:rsidRPr="00B82ED2">
        <w:rPr>
          <w:rFonts w:ascii="Times New Roman" w:hAnsi="Times New Roman"/>
          <w:sz w:val="26"/>
          <w:szCs w:val="26"/>
        </w:rPr>
        <w:t>утилизацию</w:t>
      </w:r>
      <w:r w:rsidRPr="00B82ED2">
        <w:rPr>
          <w:rFonts w:ascii="Times New Roman" w:hAnsi="Times New Roman"/>
          <w:spacing w:val="37"/>
          <w:sz w:val="26"/>
          <w:szCs w:val="26"/>
        </w:rPr>
        <w:t xml:space="preserve"> </w:t>
      </w:r>
      <w:r w:rsidRPr="00B82ED2">
        <w:rPr>
          <w:rFonts w:ascii="Times New Roman" w:hAnsi="Times New Roman"/>
          <w:sz w:val="26"/>
          <w:szCs w:val="26"/>
        </w:rPr>
        <w:t>на основании договора.</w:t>
      </w:r>
    </w:p>
    <w:p w:rsidR="00B82ED2" w:rsidRPr="00B82ED2" w:rsidRDefault="00B82ED2" w:rsidP="00B82ED2">
      <w:pPr>
        <w:pStyle w:val="aa"/>
        <w:spacing w:after="0"/>
        <w:ind w:firstLine="709"/>
        <w:rPr>
          <w:rFonts w:ascii="Times New Roman" w:hAnsi="Times New Roman"/>
          <w:sz w:val="26"/>
          <w:szCs w:val="26"/>
        </w:rPr>
      </w:pPr>
      <w:proofErr w:type="gramStart"/>
      <w:r w:rsidRPr="00B82ED2">
        <w:rPr>
          <w:rFonts w:ascii="Times New Roman" w:hAnsi="Times New Roman"/>
          <w:sz w:val="26"/>
          <w:szCs w:val="26"/>
        </w:rPr>
        <w:t>Согласно</w:t>
      </w:r>
      <w:r w:rsidRPr="00B82ED2">
        <w:rPr>
          <w:rFonts w:ascii="Times New Roman" w:hAnsi="Times New Roman"/>
          <w:spacing w:val="40"/>
          <w:sz w:val="26"/>
          <w:szCs w:val="26"/>
        </w:rPr>
        <w:t xml:space="preserve"> </w:t>
      </w:r>
      <w:r w:rsidRPr="00B82ED2">
        <w:rPr>
          <w:rFonts w:ascii="Times New Roman" w:hAnsi="Times New Roman"/>
          <w:sz w:val="26"/>
          <w:szCs w:val="26"/>
        </w:rPr>
        <w:t>Классификатора</w:t>
      </w:r>
      <w:proofErr w:type="gramEnd"/>
      <w:r w:rsidRPr="00B82ED2">
        <w:rPr>
          <w:rFonts w:ascii="Times New Roman" w:hAnsi="Times New Roman"/>
          <w:spacing w:val="40"/>
          <w:sz w:val="26"/>
          <w:szCs w:val="26"/>
        </w:rPr>
        <w:t xml:space="preserve"> </w:t>
      </w:r>
      <w:r w:rsidRPr="00B82ED2">
        <w:rPr>
          <w:rFonts w:ascii="Times New Roman" w:hAnsi="Times New Roman"/>
          <w:sz w:val="26"/>
          <w:szCs w:val="26"/>
        </w:rPr>
        <w:t>отходов,</w:t>
      </w:r>
      <w:r w:rsidRPr="00B82ED2">
        <w:rPr>
          <w:rFonts w:ascii="Times New Roman" w:hAnsi="Times New Roman"/>
          <w:spacing w:val="40"/>
          <w:sz w:val="26"/>
          <w:szCs w:val="26"/>
        </w:rPr>
        <w:t xml:space="preserve"> </w:t>
      </w:r>
      <w:r w:rsidRPr="00B82ED2">
        <w:rPr>
          <w:rFonts w:ascii="Times New Roman" w:hAnsi="Times New Roman"/>
          <w:sz w:val="26"/>
          <w:szCs w:val="26"/>
        </w:rPr>
        <w:t>приказ</w:t>
      </w:r>
      <w:r w:rsidRPr="00B82ED2">
        <w:rPr>
          <w:rFonts w:ascii="Times New Roman" w:hAnsi="Times New Roman"/>
          <w:spacing w:val="40"/>
          <w:sz w:val="26"/>
          <w:szCs w:val="26"/>
        </w:rPr>
        <w:t xml:space="preserve"> </w:t>
      </w:r>
      <w:proofErr w:type="spellStart"/>
      <w:r w:rsidRPr="00B82ED2">
        <w:rPr>
          <w:rFonts w:ascii="Times New Roman" w:hAnsi="Times New Roman"/>
          <w:sz w:val="26"/>
          <w:szCs w:val="26"/>
        </w:rPr>
        <w:t>и.о</w:t>
      </w:r>
      <w:proofErr w:type="spellEnd"/>
      <w:r w:rsidRPr="00B82ED2">
        <w:rPr>
          <w:rFonts w:ascii="Times New Roman" w:hAnsi="Times New Roman"/>
          <w:sz w:val="26"/>
          <w:szCs w:val="26"/>
        </w:rPr>
        <w:t>.</w:t>
      </w:r>
      <w:r w:rsidRPr="00B82ED2">
        <w:rPr>
          <w:rFonts w:ascii="Times New Roman" w:hAnsi="Times New Roman"/>
          <w:spacing w:val="40"/>
          <w:sz w:val="26"/>
          <w:szCs w:val="26"/>
        </w:rPr>
        <w:t xml:space="preserve"> </w:t>
      </w:r>
      <w:r w:rsidRPr="00B82ED2">
        <w:rPr>
          <w:rFonts w:ascii="Times New Roman" w:hAnsi="Times New Roman"/>
          <w:sz w:val="26"/>
          <w:szCs w:val="26"/>
        </w:rPr>
        <w:t>Министра</w:t>
      </w:r>
      <w:r w:rsidRPr="00B82ED2">
        <w:rPr>
          <w:rFonts w:ascii="Times New Roman" w:hAnsi="Times New Roman"/>
          <w:spacing w:val="40"/>
          <w:sz w:val="26"/>
          <w:szCs w:val="26"/>
        </w:rPr>
        <w:t xml:space="preserve"> </w:t>
      </w:r>
      <w:r w:rsidRPr="00B82ED2">
        <w:rPr>
          <w:rFonts w:ascii="Times New Roman" w:hAnsi="Times New Roman"/>
          <w:sz w:val="26"/>
          <w:szCs w:val="26"/>
        </w:rPr>
        <w:t>экологии,</w:t>
      </w:r>
      <w:r w:rsidRPr="00B82ED2">
        <w:rPr>
          <w:rFonts w:ascii="Times New Roman" w:hAnsi="Times New Roman"/>
          <w:spacing w:val="40"/>
          <w:sz w:val="26"/>
          <w:szCs w:val="26"/>
        </w:rPr>
        <w:t xml:space="preserve"> </w:t>
      </w:r>
      <w:r w:rsidRPr="00B82ED2">
        <w:rPr>
          <w:rFonts w:ascii="Times New Roman" w:hAnsi="Times New Roman"/>
          <w:sz w:val="26"/>
          <w:szCs w:val="26"/>
        </w:rPr>
        <w:t>геологии</w:t>
      </w:r>
      <w:r w:rsidRPr="00B82ED2">
        <w:rPr>
          <w:rFonts w:ascii="Times New Roman" w:hAnsi="Times New Roman"/>
          <w:spacing w:val="40"/>
          <w:sz w:val="26"/>
          <w:szCs w:val="26"/>
        </w:rPr>
        <w:t xml:space="preserve"> </w:t>
      </w:r>
      <w:r w:rsidRPr="00B82ED2">
        <w:rPr>
          <w:rFonts w:ascii="Times New Roman" w:hAnsi="Times New Roman"/>
          <w:sz w:val="26"/>
          <w:szCs w:val="26"/>
        </w:rPr>
        <w:t>и</w:t>
      </w:r>
      <w:r w:rsidRPr="00B82ED2">
        <w:rPr>
          <w:rFonts w:ascii="Times New Roman" w:hAnsi="Times New Roman"/>
          <w:spacing w:val="40"/>
          <w:sz w:val="26"/>
          <w:szCs w:val="26"/>
        </w:rPr>
        <w:t xml:space="preserve"> </w:t>
      </w:r>
      <w:r w:rsidRPr="00B82ED2">
        <w:rPr>
          <w:rFonts w:ascii="Times New Roman" w:hAnsi="Times New Roman"/>
          <w:sz w:val="26"/>
          <w:szCs w:val="26"/>
        </w:rPr>
        <w:t>природных ресурсов</w:t>
      </w:r>
      <w:r w:rsidRPr="00B82ED2">
        <w:rPr>
          <w:rFonts w:ascii="Times New Roman" w:hAnsi="Times New Roman"/>
          <w:spacing w:val="24"/>
          <w:sz w:val="26"/>
          <w:szCs w:val="26"/>
        </w:rPr>
        <w:t xml:space="preserve"> </w:t>
      </w:r>
      <w:r w:rsidRPr="00B82ED2">
        <w:rPr>
          <w:rFonts w:ascii="Times New Roman" w:hAnsi="Times New Roman"/>
          <w:sz w:val="26"/>
          <w:szCs w:val="26"/>
        </w:rPr>
        <w:t>Республики</w:t>
      </w:r>
      <w:r w:rsidRPr="00B82ED2">
        <w:rPr>
          <w:rFonts w:ascii="Times New Roman" w:hAnsi="Times New Roman"/>
          <w:spacing w:val="25"/>
          <w:sz w:val="26"/>
          <w:szCs w:val="26"/>
        </w:rPr>
        <w:t xml:space="preserve"> </w:t>
      </w:r>
      <w:r w:rsidRPr="00B82ED2">
        <w:rPr>
          <w:rFonts w:ascii="Times New Roman" w:hAnsi="Times New Roman"/>
          <w:sz w:val="26"/>
          <w:szCs w:val="26"/>
        </w:rPr>
        <w:t>Казахстан</w:t>
      </w:r>
      <w:r w:rsidRPr="00B82ED2">
        <w:rPr>
          <w:rFonts w:ascii="Times New Roman" w:hAnsi="Times New Roman"/>
          <w:spacing w:val="28"/>
          <w:sz w:val="26"/>
          <w:szCs w:val="26"/>
        </w:rPr>
        <w:t xml:space="preserve"> </w:t>
      </w:r>
      <w:r w:rsidRPr="00B82ED2">
        <w:rPr>
          <w:rFonts w:ascii="Times New Roman" w:hAnsi="Times New Roman"/>
          <w:sz w:val="26"/>
          <w:szCs w:val="26"/>
        </w:rPr>
        <w:t>от</w:t>
      </w:r>
      <w:r w:rsidRPr="00B82ED2">
        <w:rPr>
          <w:rFonts w:ascii="Times New Roman" w:hAnsi="Times New Roman"/>
          <w:spacing w:val="27"/>
          <w:sz w:val="26"/>
          <w:szCs w:val="26"/>
        </w:rPr>
        <w:t xml:space="preserve"> </w:t>
      </w:r>
      <w:r w:rsidRPr="00B82ED2">
        <w:rPr>
          <w:rFonts w:ascii="Times New Roman" w:hAnsi="Times New Roman"/>
          <w:sz w:val="26"/>
          <w:szCs w:val="26"/>
        </w:rPr>
        <w:t>6</w:t>
      </w:r>
      <w:r w:rsidRPr="00B82ED2">
        <w:rPr>
          <w:rFonts w:ascii="Times New Roman" w:hAnsi="Times New Roman"/>
          <w:spacing w:val="26"/>
          <w:sz w:val="26"/>
          <w:szCs w:val="26"/>
        </w:rPr>
        <w:t xml:space="preserve"> </w:t>
      </w:r>
      <w:r w:rsidRPr="00B82ED2">
        <w:rPr>
          <w:rFonts w:ascii="Times New Roman" w:hAnsi="Times New Roman"/>
          <w:sz w:val="26"/>
          <w:szCs w:val="26"/>
        </w:rPr>
        <w:t>августа</w:t>
      </w:r>
      <w:r w:rsidRPr="00B82ED2">
        <w:rPr>
          <w:rFonts w:ascii="Times New Roman" w:hAnsi="Times New Roman"/>
          <w:spacing w:val="29"/>
          <w:sz w:val="26"/>
          <w:szCs w:val="26"/>
        </w:rPr>
        <w:t xml:space="preserve"> </w:t>
      </w:r>
      <w:r w:rsidRPr="00B82ED2">
        <w:rPr>
          <w:rFonts w:ascii="Times New Roman" w:hAnsi="Times New Roman"/>
          <w:sz w:val="26"/>
          <w:szCs w:val="26"/>
        </w:rPr>
        <w:t>2021</w:t>
      </w:r>
      <w:r w:rsidRPr="00B82ED2">
        <w:rPr>
          <w:rFonts w:ascii="Times New Roman" w:hAnsi="Times New Roman"/>
          <w:spacing w:val="26"/>
          <w:sz w:val="26"/>
          <w:szCs w:val="26"/>
        </w:rPr>
        <w:t xml:space="preserve"> </w:t>
      </w:r>
      <w:r w:rsidRPr="00B82ED2">
        <w:rPr>
          <w:rFonts w:ascii="Times New Roman" w:hAnsi="Times New Roman"/>
          <w:sz w:val="26"/>
          <w:szCs w:val="26"/>
        </w:rPr>
        <w:t>года</w:t>
      </w:r>
      <w:r w:rsidRPr="00B82ED2">
        <w:rPr>
          <w:rFonts w:ascii="Times New Roman" w:hAnsi="Times New Roman"/>
          <w:spacing w:val="25"/>
          <w:sz w:val="26"/>
          <w:szCs w:val="26"/>
        </w:rPr>
        <w:t xml:space="preserve"> </w:t>
      </w:r>
      <w:r w:rsidRPr="00B82ED2">
        <w:rPr>
          <w:rFonts w:ascii="Times New Roman" w:hAnsi="Times New Roman"/>
          <w:sz w:val="26"/>
          <w:szCs w:val="26"/>
        </w:rPr>
        <w:t>№</w:t>
      </w:r>
      <w:r w:rsidRPr="00B82ED2">
        <w:rPr>
          <w:rFonts w:ascii="Times New Roman" w:hAnsi="Times New Roman"/>
          <w:spacing w:val="26"/>
          <w:sz w:val="26"/>
          <w:szCs w:val="26"/>
        </w:rPr>
        <w:t xml:space="preserve"> </w:t>
      </w:r>
      <w:r w:rsidRPr="00B82ED2">
        <w:rPr>
          <w:rFonts w:ascii="Times New Roman" w:hAnsi="Times New Roman"/>
          <w:sz w:val="26"/>
          <w:szCs w:val="26"/>
        </w:rPr>
        <w:t>314</w:t>
      </w:r>
      <w:r w:rsidRPr="00B82ED2">
        <w:rPr>
          <w:rFonts w:ascii="Times New Roman" w:hAnsi="Times New Roman"/>
          <w:spacing w:val="26"/>
          <w:sz w:val="26"/>
          <w:szCs w:val="26"/>
        </w:rPr>
        <w:t xml:space="preserve"> </w:t>
      </w:r>
      <w:r w:rsidRPr="00B82ED2">
        <w:rPr>
          <w:rFonts w:ascii="Times New Roman" w:hAnsi="Times New Roman"/>
          <w:sz w:val="26"/>
          <w:szCs w:val="26"/>
        </w:rPr>
        <w:t>/21/,</w:t>
      </w:r>
      <w:r w:rsidRPr="00B82ED2">
        <w:rPr>
          <w:rFonts w:ascii="Times New Roman" w:hAnsi="Times New Roman"/>
          <w:spacing w:val="26"/>
          <w:sz w:val="26"/>
          <w:szCs w:val="26"/>
        </w:rPr>
        <w:t xml:space="preserve"> </w:t>
      </w:r>
      <w:r w:rsidRPr="00B82ED2">
        <w:rPr>
          <w:rFonts w:ascii="Times New Roman" w:hAnsi="Times New Roman"/>
          <w:sz w:val="26"/>
          <w:szCs w:val="26"/>
        </w:rPr>
        <w:t>отходы</w:t>
      </w:r>
      <w:r w:rsidRPr="00B82ED2">
        <w:rPr>
          <w:rFonts w:ascii="Times New Roman" w:hAnsi="Times New Roman"/>
          <w:spacing w:val="27"/>
          <w:sz w:val="26"/>
          <w:szCs w:val="26"/>
        </w:rPr>
        <w:t xml:space="preserve"> </w:t>
      </w:r>
      <w:r w:rsidRPr="00B82ED2">
        <w:rPr>
          <w:rFonts w:ascii="Times New Roman" w:hAnsi="Times New Roman"/>
          <w:sz w:val="26"/>
          <w:szCs w:val="26"/>
        </w:rPr>
        <w:t>имеют</w:t>
      </w:r>
      <w:r w:rsidRPr="00B82ED2">
        <w:rPr>
          <w:rFonts w:ascii="Times New Roman" w:hAnsi="Times New Roman"/>
          <w:spacing w:val="27"/>
          <w:sz w:val="26"/>
          <w:szCs w:val="26"/>
        </w:rPr>
        <w:t xml:space="preserve"> </w:t>
      </w:r>
      <w:r w:rsidRPr="00B82ED2">
        <w:rPr>
          <w:rFonts w:ascii="Times New Roman" w:hAnsi="Times New Roman"/>
          <w:sz w:val="26"/>
          <w:szCs w:val="26"/>
        </w:rPr>
        <w:t>следующий</w:t>
      </w:r>
      <w:r w:rsidRPr="00B82ED2">
        <w:rPr>
          <w:rFonts w:ascii="Times New Roman" w:hAnsi="Times New Roman"/>
          <w:spacing w:val="28"/>
          <w:sz w:val="26"/>
          <w:szCs w:val="26"/>
        </w:rPr>
        <w:t xml:space="preserve"> </w:t>
      </w:r>
      <w:r w:rsidRPr="00B82ED2">
        <w:rPr>
          <w:rFonts w:ascii="Times New Roman" w:hAnsi="Times New Roman"/>
          <w:spacing w:val="-4"/>
          <w:sz w:val="26"/>
          <w:szCs w:val="26"/>
        </w:rPr>
        <w:t>код:</w:t>
      </w:r>
      <w:r w:rsidRPr="00B82ED2">
        <w:rPr>
          <w:rFonts w:ascii="Times New Roman" w:hAnsi="Times New Roman"/>
          <w:sz w:val="26"/>
          <w:szCs w:val="26"/>
        </w:rPr>
        <w:t xml:space="preserve"> </w:t>
      </w:r>
      <w:r w:rsidRPr="00B82ED2">
        <w:rPr>
          <w:rFonts w:ascii="Times New Roman" w:hAnsi="Times New Roman"/>
          <w:spacing w:val="-2"/>
          <w:sz w:val="26"/>
          <w:szCs w:val="26"/>
        </w:rPr>
        <w:t>№02020</w:t>
      </w:r>
      <w:r w:rsidR="00BB1EDD">
        <w:rPr>
          <w:rFonts w:ascii="Times New Roman" w:hAnsi="Times New Roman"/>
          <w:spacing w:val="-2"/>
          <w:sz w:val="26"/>
          <w:szCs w:val="26"/>
        </w:rPr>
        <w:t>2</w:t>
      </w:r>
      <w:r w:rsidRPr="00B82ED2">
        <w:rPr>
          <w:rFonts w:ascii="Times New Roman" w:hAnsi="Times New Roman"/>
          <w:spacing w:val="-2"/>
          <w:sz w:val="26"/>
          <w:szCs w:val="26"/>
        </w:rPr>
        <w:t>.</w:t>
      </w:r>
    </w:p>
    <w:p w:rsidR="00B82ED2" w:rsidRPr="00B82ED2" w:rsidRDefault="00B82ED2" w:rsidP="00B82ED2">
      <w:pPr>
        <w:pStyle w:val="aa"/>
        <w:spacing w:after="0"/>
        <w:ind w:firstLine="709"/>
        <w:rPr>
          <w:rFonts w:ascii="Times New Roman" w:hAnsi="Times New Roman"/>
          <w:sz w:val="26"/>
          <w:szCs w:val="26"/>
        </w:rPr>
      </w:pPr>
      <w:r w:rsidRPr="00B82ED2">
        <w:rPr>
          <w:rFonts w:ascii="Times New Roman" w:hAnsi="Times New Roman"/>
          <w:sz w:val="26"/>
          <w:szCs w:val="26"/>
        </w:rPr>
        <w:t>Норма</w:t>
      </w:r>
      <w:r w:rsidRPr="00B82ED2">
        <w:rPr>
          <w:rFonts w:ascii="Times New Roman" w:hAnsi="Times New Roman"/>
          <w:spacing w:val="-5"/>
          <w:sz w:val="26"/>
          <w:szCs w:val="26"/>
        </w:rPr>
        <w:t xml:space="preserve"> </w:t>
      </w:r>
      <w:r w:rsidRPr="00B82ED2">
        <w:rPr>
          <w:rFonts w:ascii="Times New Roman" w:hAnsi="Times New Roman"/>
          <w:sz w:val="26"/>
          <w:szCs w:val="26"/>
        </w:rPr>
        <w:t>образования</w:t>
      </w:r>
      <w:r w:rsidRPr="00B82ED2">
        <w:rPr>
          <w:rFonts w:ascii="Times New Roman" w:hAnsi="Times New Roman"/>
          <w:spacing w:val="-2"/>
          <w:sz w:val="26"/>
          <w:szCs w:val="26"/>
        </w:rPr>
        <w:t xml:space="preserve"> </w:t>
      </w:r>
      <w:r w:rsidRPr="00B82ED2">
        <w:rPr>
          <w:rFonts w:ascii="Times New Roman" w:hAnsi="Times New Roman"/>
          <w:sz w:val="26"/>
          <w:szCs w:val="26"/>
        </w:rPr>
        <w:t>отхода</w:t>
      </w:r>
      <w:r w:rsidRPr="00B82ED2">
        <w:rPr>
          <w:rFonts w:ascii="Times New Roman" w:hAnsi="Times New Roman"/>
          <w:spacing w:val="-3"/>
          <w:sz w:val="26"/>
          <w:szCs w:val="26"/>
        </w:rPr>
        <w:t xml:space="preserve"> </w:t>
      </w:r>
      <w:r w:rsidRPr="00B82ED2">
        <w:rPr>
          <w:rFonts w:ascii="Times New Roman" w:hAnsi="Times New Roman"/>
          <w:sz w:val="26"/>
          <w:szCs w:val="26"/>
        </w:rPr>
        <w:t>принимается</w:t>
      </w:r>
      <w:r w:rsidRPr="00B82ED2">
        <w:rPr>
          <w:rFonts w:ascii="Times New Roman" w:hAnsi="Times New Roman"/>
          <w:spacing w:val="-2"/>
          <w:sz w:val="26"/>
          <w:szCs w:val="26"/>
        </w:rPr>
        <w:t xml:space="preserve"> </w:t>
      </w:r>
      <w:r w:rsidRPr="00B82ED2">
        <w:rPr>
          <w:rFonts w:ascii="Times New Roman" w:hAnsi="Times New Roman"/>
          <w:sz w:val="26"/>
          <w:szCs w:val="26"/>
        </w:rPr>
        <w:t>по</w:t>
      </w:r>
      <w:r w:rsidRPr="00B82ED2">
        <w:rPr>
          <w:rFonts w:ascii="Times New Roman" w:hAnsi="Times New Roman"/>
          <w:spacing w:val="-1"/>
          <w:sz w:val="26"/>
          <w:szCs w:val="26"/>
        </w:rPr>
        <w:t xml:space="preserve"> </w:t>
      </w:r>
      <w:r w:rsidRPr="00B82ED2">
        <w:rPr>
          <w:rFonts w:ascii="Times New Roman" w:hAnsi="Times New Roman"/>
          <w:sz w:val="26"/>
          <w:szCs w:val="26"/>
        </w:rPr>
        <w:t>факту.</w:t>
      </w:r>
      <w:r w:rsidRPr="00B82ED2">
        <w:rPr>
          <w:rFonts w:ascii="Times New Roman" w:hAnsi="Times New Roman"/>
          <w:spacing w:val="-2"/>
          <w:sz w:val="26"/>
          <w:szCs w:val="26"/>
        </w:rPr>
        <w:t xml:space="preserve"> </w:t>
      </w:r>
      <w:r w:rsidRPr="00B82ED2">
        <w:rPr>
          <w:rFonts w:ascii="Times New Roman" w:hAnsi="Times New Roman"/>
          <w:sz w:val="26"/>
          <w:szCs w:val="26"/>
        </w:rPr>
        <w:t>Объем</w:t>
      </w:r>
      <w:r w:rsidRPr="00B82ED2">
        <w:rPr>
          <w:rFonts w:ascii="Times New Roman" w:hAnsi="Times New Roman"/>
          <w:spacing w:val="-4"/>
          <w:sz w:val="26"/>
          <w:szCs w:val="26"/>
        </w:rPr>
        <w:t xml:space="preserve"> </w:t>
      </w:r>
      <w:r w:rsidRPr="00B82ED2">
        <w:rPr>
          <w:rFonts w:ascii="Times New Roman" w:hAnsi="Times New Roman"/>
          <w:sz w:val="26"/>
          <w:szCs w:val="26"/>
        </w:rPr>
        <w:t>отхода</w:t>
      </w:r>
      <w:r w:rsidRPr="00B82ED2">
        <w:rPr>
          <w:rFonts w:ascii="Times New Roman" w:hAnsi="Times New Roman"/>
          <w:spacing w:val="-3"/>
          <w:sz w:val="26"/>
          <w:szCs w:val="26"/>
        </w:rPr>
        <w:t xml:space="preserve"> </w:t>
      </w:r>
      <w:r w:rsidRPr="00B82ED2">
        <w:rPr>
          <w:rFonts w:ascii="Times New Roman" w:hAnsi="Times New Roman"/>
          <w:sz w:val="26"/>
          <w:szCs w:val="26"/>
        </w:rPr>
        <w:t>составляет</w:t>
      </w:r>
      <w:r w:rsidRPr="00B82ED2">
        <w:rPr>
          <w:rFonts w:ascii="Times New Roman" w:hAnsi="Times New Roman"/>
          <w:spacing w:val="2"/>
          <w:sz w:val="26"/>
          <w:szCs w:val="26"/>
        </w:rPr>
        <w:t xml:space="preserve"> </w:t>
      </w:r>
      <w:r w:rsidRPr="00B82ED2">
        <w:rPr>
          <w:rFonts w:ascii="Times New Roman" w:hAnsi="Times New Roman"/>
          <w:sz w:val="26"/>
          <w:szCs w:val="26"/>
        </w:rPr>
        <w:t>– 20,0</w:t>
      </w:r>
      <w:r w:rsidRPr="00B82ED2">
        <w:rPr>
          <w:rFonts w:ascii="Times New Roman" w:hAnsi="Times New Roman"/>
          <w:spacing w:val="-1"/>
          <w:sz w:val="26"/>
          <w:szCs w:val="26"/>
        </w:rPr>
        <w:t xml:space="preserve"> </w:t>
      </w:r>
      <w:r w:rsidRPr="00B82ED2">
        <w:rPr>
          <w:rFonts w:ascii="Times New Roman" w:hAnsi="Times New Roman"/>
          <w:spacing w:val="-2"/>
          <w:sz w:val="26"/>
          <w:szCs w:val="26"/>
        </w:rPr>
        <w:t>тонн.</w:t>
      </w:r>
    </w:p>
    <w:p w:rsidR="00B82ED2" w:rsidRDefault="00B82ED2" w:rsidP="00B82ED2">
      <w:pPr>
        <w:spacing w:before="160" w:after="0"/>
        <w:ind w:firstLine="902"/>
        <w:jc w:val="center"/>
        <w:rPr>
          <w:rFonts w:ascii="Times New Roman" w:hAnsi="Times New Roman"/>
          <w:b/>
          <w:sz w:val="24"/>
          <w:szCs w:val="24"/>
        </w:rPr>
      </w:pPr>
      <w:r>
        <w:rPr>
          <w:rFonts w:ascii="Times New Roman" w:hAnsi="Times New Roman"/>
          <w:b/>
          <w:sz w:val="24"/>
          <w:szCs w:val="24"/>
        </w:rPr>
        <w:t>Лимит накопления отходов на период эксплуатации объекта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379"/>
        <w:gridCol w:w="2574"/>
      </w:tblGrid>
      <w:tr w:rsidR="00B82ED2" w:rsidRPr="003730F1" w:rsidTr="00BB1EDD">
        <w:tc>
          <w:tcPr>
            <w:tcW w:w="4361" w:type="dxa"/>
            <w:shd w:val="clear" w:color="auto" w:fill="auto"/>
          </w:tcPr>
          <w:p w:rsidR="00B82ED2" w:rsidRPr="003730F1" w:rsidRDefault="00B82ED2" w:rsidP="00BB1EDD">
            <w:pPr>
              <w:spacing w:after="0"/>
              <w:jc w:val="center"/>
              <w:rPr>
                <w:rFonts w:ascii="Times New Roman" w:hAnsi="Times New Roman"/>
                <w:sz w:val="20"/>
                <w:szCs w:val="20"/>
              </w:rPr>
            </w:pPr>
            <w:r w:rsidRPr="003730F1">
              <w:rPr>
                <w:rFonts w:ascii="Times New Roman" w:hAnsi="Times New Roman"/>
                <w:sz w:val="20"/>
                <w:szCs w:val="20"/>
              </w:rPr>
              <w:t>Наименование отходов</w:t>
            </w:r>
          </w:p>
        </w:tc>
        <w:tc>
          <w:tcPr>
            <w:tcW w:w="3379" w:type="dxa"/>
            <w:shd w:val="clear" w:color="auto" w:fill="auto"/>
          </w:tcPr>
          <w:p w:rsidR="00B82ED2" w:rsidRPr="003730F1" w:rsidRDefault="00B82ED2" w:rsidP="00BB1EDD">
            <w:pPr>
              <w:spacing w:after="0"/>
              <w:jc w:val="center"/>
              <w:rPr>
                <w:rFonts w:ascii="Times New Roman" w:hAnsi="Times New Roman"/>
                <w:sz w:val="20"/>
                <w:szCs w:val="20"/>
              </w:rPr>
            </w:pPr>
            <w:r w:rsidRPr="003730F1">
              <w:rPr>
                <w:rFonts w:ascii="Times New Roman" w:hAnsi="Times New Roman"/>
                <w:sz w:val="20"/>
                <w:szCs w:val="20"/>
              </w:rPr>
              <w:t>Объем накопленных отходов на существующее положение, тонн/год</w:t>
            </w:r>
          </w:p>
        </w:tc>
        <w:tc>
          <w:tcPr>
            <w:tcW w:w="2574" w:type="dxa"/>
            <w:shd w:val="clear" w:color="auto" w:fill="auto"/>
          </w:tcPr>
          <w:p w:rsidR="00B82ED2" w:rsidRPr="003730F1" w:rsidRDefault="00B82ED2" w:rsidP="00BB1EDD">
            <w:pPr>
              <w:spacing w:after="0"/>
              <w:jc w:val="center"/>
              <w:rPr>
                <w:rFonts w:ascii="Times New Roman" w:hAnsi="Times New Roman"/>
                <w:sz w:val="20"/>
                <w:szCs w:val="20"/>
              </w:rPr>
            </w:pPr>
            <w:r w:rsidRPr="003730F1">
              <w:rPr>
                <w:rFonts w:ascii="Times New Roman" w:hAnsi="Times New Roman"/>
                <w:sz w:val="20"/>
                <w:szCs w:val="20"/>
              </w:rPr>
              <w:t>Лимит накопления, тонн/год</w:t>
            </w:r>
          </w:p>
        </w:tc>
      </w:tr>
      <w:tr w:rsidR="00B82ED2" w:rsidRPr="003730F1" w:rsidTr="00BB1EDD">
        <w:tc>
          <w:tcPr>
            <w:tcW w:w="4361" w:type="dxa"/>
            <w:shd w:val="clear" w:color="auto" w:fill="auto"/>
          </w:tcPr>
          <w:p w:rsidR="00B82ED2" w:rsidRPr="003730F1" w:rsidRDefault="00B82ED2" w:rsidP="00BB1EDD">
            <w:pPr>
              <w:spacing w:after="0"/>
              <w:jc w:val="center"/>
              <w:rPr>
                <w:rFonts w:ascii="Times New Roman" w:hAnsi="Times New Roman"/>
                <w:b/>
                <w:sz w:val="20"/>
                <w:szCs w:val="20"/>
              </w:rPr>
            </w:pPr>
            <w:r w:rsidRPr="003730F1">
              <w:rPr>
                <w:rFonts w:ascii="Times New Roman" w:hAnsi="Times New Roman"/>
                <w:b/>
                <w:sz w:val="20"/>
                <w:szCs w:val="20"/>
              </w:rPr>
              <w:t>1</w:t>
            </w:r>
          </w:p>
        </w:tc>
        <w:tc>
          <w:tcPr>
            <w:tcW w:w="3379" w:type="dxa"/>
            <w:shd w:val="clear" w:color="auto" w:fill="auto"/>
          </w:tcPr>
          <w:p w:rsidR="00B82ED2" w:rsidRPr="003730F1" w:rsidRDefault="00B82ED2" w:rsidP="00BB1EDD">
            <w:pPr>
              <w:spacing w:after="0"/>
              <w:jc w:val="center"/>
              <w:rPr>
                <w:rFonts w:ascii="Times New Roman" w:hAnsi="Times New Roman"/>
                <w:b/>
                <w:sz w:val="20"/>
                <w:szCs w:val="20"/>
              </w:rPr>
            </w:pPr>
            <w:r w:rsidRPr="003730F1">
              <w:rPr>
                <w:rFonts w:ascii="Times New Roman" w:hAnsi="Times New Roman"/>
                <w:b/>
                <w:sz w:val="20"/>
                <w:szCs w:val="20"/>
              </w:rPr>
              <w:t>2</w:t>
            </w:r>
          </w:p>
        </w:tc>
        <w:tc>
          <w:tcPr>
            <w:tcW w:w="2574" w:type="dxa"/>
            <w:shd w:val="clear" w:color="auto" w:fill="auto"/>
          </w:tcPr>
          <w:p w:rsidR="00B82ED2" w:rsidRPr="003730F1" w:rsidRDefault="00B82ED2" w:rsidP="00BB1EDD">
            <w:pPr>
              <w:spacing w:after="0"/>
              <w:jc w:val="center"/>
              <w:rPr>
                <w:rFonts w:ascii="Times New Roman" w:hAnsi="Times New Roman"/>
                <w:b/>
                <w:sz w:val="20"/>
                <w:szCs w:val="20"/>
              </w:rPr>
            </w:pPr>
            <w:r w:rsidRPr="003730F1">
              <w:rPr>
                <w:rFonts w:ascii="Times New Roman" w:hAnsi="Times New Roman"/>
                <w:b/>
                <w:sz w:val="20"/>
                <w:szCs w:val="20"/>
              </w:rPr>
              <w:t>3</w:t>
            </w:r>
          </w:p>
        </w:tc>
      </w:tr>
      <w:tr w:rsidR="00B82ED2" w:rsidRPr="003730F1" w:rsidTr="00BB1EDD">
        <w:tc>
          <w:tcPr>
            <w:tcW w:w="4361" w:type="dxa"/>
            <w:shd w:val="clear" w:color="auto" w:fill="auto"/>
          </w:tcPr>
          <w:p w:rsidR="00B82ED2" w:rsidRPr="003730F1" w:rsidRDefault="00B82ED2" w:rsidP="00BB1EDD">
            <w:pPr>
              <w:spacing w:after="0"/>
              <w:rPr>
                <w:rFonts w:ascii="Times New Roman" w:hAnsi="Times New Roman"/>
                <w:b/>
                <w:sz w:val="20"/>
                <w:szCs w:val="20"/>
              </w:rPr>
            </w:pPr>
            <w:r w:rsidRPr="003730F1">
              <w:rPr>
                <w:rFonts w:ascii="Times New Roman" w:hAnsi="Times New Roman"/>
                <w:b/>
                <w:sz w:val="20"/>
                <w:szCs w:val="20"/>
              </w:rPr>
              <w:t>Всего</w:t>
            </w:r>
          </w:p>
        </w:tc>
        <w:tc>
          <w:tcPr>
            <w:tcW w:w="3379" w:type="dxa"/>
            <w:shd w:val="clear" w:color="auto" w:fill="auto"/>
          </w:tcPr>
          <w:p w:rsidR="00B82ED2" w:rsidRPr="003730F1" w:rsidRDefault="00B82ED2" w:rsidP="00BB1EDD">
            <w:pPr>
              <w:spacing w:after="0"/>
              <w:rPr>
                <w:rFonts w:ascii="Times New Roman" w:hAnsi="Times New Roman"/>
                <w:b/>
                <w:sz w:val="20"/>
                <w:szCs w:val="20"/>
              </w:rPr>
            </w:pPr>
            <w:r w:rsidRPr="003730F1">
              <w:rPr>
                <w:rFonts w:ascii="Times New Roman" w:hAnsi="Times New Roman"/>
                <w:b/>
                <w:sz w:val="20"/>
                <w:szCs w:val="20"/>
              </w:rPr>
              <w:t>-</w:t>
            </w:r>
          </w:p>
        </w:tc>
        <w:tc>
          <w:tcPr>
            <w:tcW w:w="2574" w:type="dxa"/>
            <w:shd w:val="clear" w:color="auto" w:fill="auto"/>
          </w:tcPr>
          <w:p w:rsidR="00B82ED2" w:rsidRPr="003730F1" w:rsidRDefault="00BB1EDD" w:rsidP="00BB1EDD">
            <w:pPr>
              <w:spacing w:after="0"/>
              <w:rPr>
                <w:rFonts w:ascii="Times New Roman" w:hAnsi="Times New Roman"/>
                <w:b/>
                <w:sz w:val="20"/>
                <w:szCs w:val="20"/>
              </w:rPr>
            </w:pPr>
            <w:r>
              <w:rPr>
                <w:rFonts w:ascii="Times New Roman" w:hAnsi="Times New Roman"/>
                <w:b/>
                <w:sz w:val="20"/>
                <w:szCs w:val="20"/>
              </w:rPr>
              <w:t>72,8</w:t>
            </w:r>
          </w:p>
        </w:tc>
      </w:tr>
      <w:tr w:rsidR="00B82ED2" w:rsidRPr="003730F1" w:rsidTr="00BB1EDD">
        <w:tc>
          <w:tcPr>
            <w:tcW w:w="4361"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в том числе отходов производства</w:t>
            </w:r>
          </w:p>
        </w:tc>
        <w:tc>
          <w:tcPr>
            <w:tcW w:w="3379"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w:t>
            </w:r>
          </w:p>
        </w:tc>
        <w:tc>
          <w:tcPr>
            <w:tcW w:w="2574" w:type="dxa"/>
            <w:shd w:val="clear" w:color="auto" w:fill="auto"/>
          </w:tcPr>
          <w:p w:rsidR="00B82ED2" w:rsidRPr="003730F1" w:rsidRDefault="00BB1EDD" w:rsidP="00BB1EDD">
            <w:pPr>
              <w:spacing w:after="0"/>
              <w:rPr>
                <w:rFonts w:ascii="Times New Roman" w:hAnsi="Times New Roman"/>
                <w:sz w:val="20"/>
                <w:szCs w:val="20"/>
              </w:rPr>
            </w:pPr>
            <w:r>
              <w:rPr>
                <w:rFonts w:ascii="Times New Roman" w:hAnsi="Times New Roman"/>
                <w:sz w:val="20"/>
                <w:szCs w:val="20"/>
              </w:rPr>
              <w:t>61,7</w:t>
            </w:r>
          </w:p>
        </w:tc>
      </w:tr>
      <w:tr w:rsidR="00B82ED2" w:rsidRPr="003730F1" w:rsidTr="00BB1EDD">
        <w:tc>
          <w:tcPr>
            <w:tcW w:w="4361"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отходов потребления</w:t>
            </w:r>
          </w:p>
        </w:tc>
        <w:tc>
          <w:tcPr>
            <w:tcW w:w="3379"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w:t>
            </w:r>
          </w:p>
        </w:tc>
        <w:tc>
          <w:tcPr>
            <w:tcW w:w="2574"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11,1</w:t>
            </w:r>
          </w:p>
        </w:tc>
      </w:tr>
      <w:tr w:rsidR="00B82ED2" w:rsidRPr="003730F1" w:rsidTr="00BB1EDD">
        <w:tc>
          <w:tcPr>
            <w:tcW w:w="10314" w:type="dxa"/>
            <w:gridSpan w:val="3"/>
            <w:shd w:val="clear" w:color="auto" w:fill="auto"/>
          </w:tcPr>
          <w:p w:rsidR="00B82ED2" w:rsidRPr="003730F1" w:rsidRDefault="00B82ED2" w:rsidP="00BB1EDD">
            <w:pPr>
              <w:spacing w:after="0"/>
              <w:jc w:val="center"/>
              <w:rPr>
                <w:rFonts w:ascii="Times New Roman" w:hAnsi="Times New Roman"/>
                <w:b/>
                <w:sz w:val="20"/>
                <w:szCs w:val="20"/>
              </w:rPr>
            </w:pPr>
            <w:r w:rsidRPr="003730F1">
              <w:rPr>
                <w:rFonts w:ascii="Times New Roman" w:hAnsi="Times New Roman"/>
                <w:b/>
                <w:sz w:val="20"/>
                <w:szCs w:val="20"/>
              </w:rPr>
              <w:t>Опасные отходы</w:t>
            </w:r>
          </w:p>
        </w:tc>
      </w:tr>
      <w:tr w:rsidR="00B82ED2" w:rsidRPr="003730F1" w:rsidTr="00BB1EDD">
        <w:tc>
          <w:tcPr>
            <w:tcW w:w="4361" w:type="dxa"/>
            <w:shd w:val="clear" w:color="auto" w:fill="auto"/>
          </w:tcPr>
          <w:p w:rsidR="00B82ED2" w:rsidRPr="003730F1" w:rsidRDefault="00B82ED2" w:rsidP="00BB1EDD">
            <w:pPr>
              <w:spacing w:after="0"/>
              <w:rPr>
                <w:rFonts w:ascii="Times New Roman" w:hAnsi="Times New Roman"/>
                <w:bCs/>
                <w:sz w:val="20"/>
                <w:szCs w:val="20"/>
              </w:rPr>
            </w:pPr>
            <w:r w:rsidRPr="003730F1">
              <w:rPr>
                <w:rFonts w:ascii="Times New Roman" w:hAnsi="Times New Roman"/>
                <w:color w:val="000000"/>
                <w:sz w:val="20"/>
                <w:szCs w:val="20"/>
              </w:rPr>
              <w:t>-</w:t>
            </w:r>
          </w:p>
        </w:tc>
        <w:tc>
          <w:tcPr>
            <w:tcW w:w="3379" w:type="dxa"/>
            <w:shd w:val="clear" w:color="auto" w:fill="auto"/>
          </w:tcPr>
          <w:p w:rsidR="00B82ED2" w:rsidRPr="003730F1" w:rsidRDefault="00B82ED2" w:rsidP="00BB1EDD">
            <w:pPr>
              <w:spacing w:after="0"/>
              <w:rPr>
                <w:rFonts w:ascii="Times New Roman" w:hAnsi="Times New Roman"/>
                <w:bCs/>
                <w:sz w:val="20"/>
                <w:szCs w:val="20"/>
              </w:rPr>
            </w:pPr>
            <w:r w:rsidRPr="003730F1">
              <w:rPr>
                <w:rFonts w:ascii="Times New Roman" w:hAnsi="Times New Roman"/>
                <w:bCs/>
                <w:sz w:val="20"/>
                <w:szCs w:val="20"/>
              </w:rPr>
              <w:t>-</w:t>
            </w:r>
          </w:p>
        </w:tc>
        <w:tc>
          <w:tcPr>
            <w:tcW w:w="2574" w:type="dxa"/>
            <w:shd w:val="clear" w:color="auto" w:fill="auto"/>
          </w:tcPr>
          <w:p w:rsidR="00B82ED2" w:rsidRPr="003730F1" w:rsidRDefault="00B82ED2" w:rsidP="00BB1EDD">
            <w:pPr>
              <w:spacing w:after="0"/>
              <w:rPr>
                <w:rFonts w:ascii="Times New Roman" w:hAnsi="Times New Roman"/>
                <w:bCs/>
                <w:sz w:val="20"/>
                <w:szCs w:val="20"/>
              </w:rPr>
            </w:pPr>
            <w:r w:rsidRPr="003730F1">
              <w:rPr>
                <w:rFonts w:ascii="Times New Roman" w:hAnsi="Times New Roman"/>
                <w:bCs/>
                <w:sz w:val="20"/>
                <w:szCs w:val="20"/>
              </w:rPr>
              <w:t>-</w:t>
            </w:r>
          </w:p>
        </w:tc>
      </w:tr>
      <w:tr w:rsidR="00B82ED2" w:rsidRPr="003730F1" w:rsidTr="00BB1EDD">
        <w:tc>
          <w:tcPr>
            <w:tcW w:w="10314" w:type="dxa"/>
            <w:gridSpan w:val="3"/>
            <w:shd w:val="clear" w:color="auto" w:fill="auto"/>
          </w:tcPr>
          <w:p w:rsidR="00B82ED2" w:rsidRPr="003730F1" w:rsidRDefault="00B82ED2" w:rsidP="00BB1EDD">
            <w:pPr>
              <w:spacing w:after="0"/>
              <w:jc w:val="center"/>
              <w:rPr>
                <w:rFonts w:ascii="Times New Roman" w:hAnsi="Times New Roman"/>
                <w:bCs/>
                <w:sz w:val="20"/>
                <w:szCs w:val="20"/>
              </w:rPr>
            </w:pPr>
            <w:r w:rsidRPr="003730F1">
              <w:rPr>
                <w:rFonts w:ascii="Times New Roman" w:hAnsi="Times New Roman"/>
                <w:b/>
                <w:sz w:val="20"/>
                <w:szCs w:val="20"/>
              </w:rPr>
              <w:t>Неопасные отходы</w:t>
            </w:r>
          </w:p>
        </w:tc>
      </w:tr>
      <w:tr w:rsidR="00B82ED2" w:rsidRPr="003730F1" w:rsidTr="00BB1EDD">
        <w:tc>
          <w:tcPr>
            <w:tcW w:w="4361" w:type="dxa"/>
            <w:shd w:val="clear" w:color="auto" w:fill="auto"/>
          </w:tcPr>
          <w:p w:rsidR="00B82ED2" w:rsidRPr="003730F1" w:rsidRDefault="00B82ED2" w:rsidP="00BB1EDD">
            <w:pPr>
              <w:spacing w:after="0"/>
              <w:rPr>
                <w:rFonts w:ascii="Times New Roman" w:hAnsi="Times New Roman"/>
                <w:bCs/>
                <w:sz w:val="20"/>
                <w:szCs w:val="20"/>
              </w:rPr>
            </w:pPr>
            <w:r w:rsidRPr="003730F1">
              <w:rPr>
                <w:rFonts w:ascii="Times New Roman" w:hAnsi="Times New Roman"/>
                <w:bCs/>
                <w:sz w:val="20"/>
                <w:szCs w:val="20"/>
              </w:rPr>
              <w:t>Смешанные коммунальные отходы (Твердые бытовые отходы)</w:t>
            </w:r>
          </w:p>
        </w:tc>
        <w:tc>
          <w:tcPr>
            <w:tcW w:w="3379"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w:t>
            </w:r>
          </w:p>
        </w:tc>
        <w:tc>
          <w:tcPr>
            <w:tcW w:w="2574" w:type="dxa"/>
            <w:shd w:val="clear" w:color="auto" w:fill="auto"/>
          </w:tcPr>
          <w:p w:rsidR="00B82ED2" w:rsidRPr="003730F1" w:rsidRDefault="00B82ED2" w:rsidP="00BB1EDD">
            <w:pPr>
              <w:spacing w:after="0"/>
              <w:rPr>
                <w:rFonts w:ascii="Times New Roman" w:hAnsi="Times New Roman"/>
                <w:sz w:val="20"/>
                <w:szCs w:val="20"/>
                <w:lang w:val="en-US"/>
              </w:rPr>
            </w:pPr>
            <w:r w:rsidRPr="003730F1">
              <w:rPr>
                <w:rFonts w:ascii="Times New Roman" w:hAnsi="Times New Roman"/>
                <w:sz w:val="20"/>
                <w:szCs w:val="20"/>
                <w:lang w:val="en-US"/>
              </w:rPr>
              <w:t>11.1</w:t>
            </w:r>
          </w:p>
        </w:tc>
      </w:tr>
      <w:tr w:rsidR="00B82ED2" w:rsidRPr="003730F1" w:rsidTr="00BB1EDD">
        <w:tc>
          <w:tcPr>
            <w:tcW w:w="4361" w:type="dxa"/>
            <w:shd w:val="clear" w:color="auto" w:fill="auto"/>
          </w:tcPr>
          <w:p w:rsidR="00B82ED2" w:rsidRPr="003730F1" w:rsidRDefault="00B82ED2" w:rsidP="00BB1EDD">
            <w:pPr>
              <w:spacing w:after="0"/>
              <w:rPr>
                <w:rFonts w:ascii="Times New Roman" w:hAnsi="Times New Roman"/>
                <w:bCs/>
                <w:sz w:val="20"/>
                <w:szCs w:val="20"/>
              </w:rPr>
            </w:pPr>
            <w:r w:rsidRPr="003730F1">
              <w:rPr>
                <w:rFonts w:ascii="Times New Roman" w:hAnsi="Times New Roman"/>
                <w:bCs/>
                <w:sz w:val="20"/>
                <w:szCs w:val="20"/>
              </w:rPr>
              <w:t>Отходы средств индивидуальной защиты</w:t>
            </w:r>
          </w:p>
        </w:tc>
        <w:tc>
          <w:tcPr>
            <w:tcW w:w="3379"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w:t>
            </w:r>
          </w:p>
        </w:tc>
        <w:tc>
          <w:tcPr>
            <w:tcW w:w="2574" w:type="dxa"/>
            <w:shd w:val="clear" w:color="auto" w:fill="auto"/>
          </w:tcPr>
          <w:p w:rsidR="00B82ED2" w:rsidRPr="003730F1" w:rsidRDefault="00BB1EDD" w:rsidP="00BB1EDD">
            <w:pPr>
              <w:spacing w:after="0"/>
              <w:rPr>
                <w:rFonts w:ascii="Times New Roman" w:hAnsi="Times New Roman"/>
                <w:sz w:val="20"/>
                <w:szCs w:val="20"/>
              </w:rPr>
            </w:pPr>
            <w:r>
              <w:rPr>
                <w:rFonts w:ascii="Times New Roman" w:hAnsi="Times New Roman"/>
                <w:sz w:val="20"/>
                <w:szCs w:val="20"/>
              </w:rPr>
              <w:t>0,7</w:t>
            </w:r>
          </w:p>
        </w:tc>
      </w:tr>
      <w:tr w:rsidR="00B82ED2" w:rsidRPr="003730F1" w:rsidTr="00BB1EDD">
        <w:tc>
          <w:tcPr>
            <w:tcW w:w="4361" w:type="dxa"/>
            <w:shd w:val="clear" w:color="auto" w:fill="auto"/>
          </w:tcPr>
          <w:p w:rsidR="00B82ED2" w:rsidRPr="003730F1" w:rsidRDefault="00B82ED2" w:rsidP="00BB1EDD">
            <w:pPr>
              <w:spacing w:after="0"/>
              <w:rPr>
                <w:rFonts w:ascii="Times New Roman" w:hAnsi="Times New Roman"/>
                <w:bCs/>
                <w:sz w:val="20"/>
                <w:szCs w:val="20"/>
              </w:rPr>
            </w:pPr>
            <w:r w:rsidRPr="003730F1">
              <w:rPr>
                <w:rFonts w:ascii="Times New Roman" w:hAnsi="Times New Roman"/>
                <w:bCs/>
                <w:sz w:val="20"/>
                <w:szCs w:val="20"/>
              </w:rPr>
              <w:t>Смет с территории</w:t>
            </w:r>
            <w:r>
              <w:rPr>
                <w:rFonts w:ascii="Times New Roman" w:hAnsi="Times New Roman"/>
                <w:bCs/>
                <w:sz w:val="20"/>
                <w:szCs w:val="20"/>
              </w:rPr>
              <w:t xml:space="preserve"> и производственных помещений</w:t>
            </w:r>
          </w:p>
        </w:tc>
        <w:tc>
          <w:tcPr>
            <w:tcW w:w="3379"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w:t>
            </w:r>
          </w:p>
        </w:tc>
        <w:tc>
          <w:tcPr>
            <w:tcW w:w="2574"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1,0</w:t>
            </w:r>
          </w:p>
        </w:tc>
      </w:tr>
      <w:tr w:rsidR="00B82ED2" w:rsidRPr="003730F1" w:rsidTr="00BB1EDD">
        <w:tc>
          <w:tcPr>
            <w:tcW w:w="4361" w:type="dxa"/>
            <w:shd w:val="clear" w:color="auto" w:fill="auto"/>
          </w:tcPr>
          <w:p w:rsidR="00B82ED2" w:rsidRPr="001F7400" w:rsidRDefault="00B82ED2" w:rsidP="00BB1EDD">
            <w:pPr>
              <w:spacing w:after="0"/>
              <w:rPr>
                <w:rFonts w:ascii="Times New Roman" w:hAnsi="Times New Roman"/>
                <w:bCs/>
                <w:sz w:val="20"/>
                <w:szCs w:val="20"/>
              </w:rPr>
            </w:pPr>
            <w:r w:rsidRPr="003730F1">
              <w:rPr>
                <w:rFonts w:ascii="Times New Roman" w:hAnsi="Times New Roman"/>
                <w:bCs/>
                <w:sz w:val="20"/>
                <w:szCs w:val="20"/>
              </w:rPr>
              <w:t xml:space="preserve">Отходы </w:t>
            </w:r>
            <w:proofErr w:type="spellStart"/>
            <w:r w:rsidRPr="003730F1">
              <w:rPr>
                <w:rFonts w:ascii="Times New Roman" w:hAnsi="Times New Roman"/>
                <w:bCs/>
                <w:sz w:val="20"/>
                <w:szCs w:val="20"/>
              </w:rPr>
              <w:t>гофрокартона</w:t>
            </w:r>
            <w:proofErr w:type="spellEnd"/>
            <w:r w:rsidRPr="001F7400">
              <w:rPr>
                <w:rFonts w:ascii="Times New Roman" w:hAnsi="Times New Roman"/>
                <w:bCs/>
                <w:sz w:val="20"/>
                <w:szCs w:val="20"/>
              </w:rPr>
              <w:t xml:space="preserve"> </w:t>
            </w:r>
            <w:r>
              <w:rPr>
                <w:rFonts w:ascii="Times New Roman" w:hAnsi="Times New Roman"/>
                <w:bCs/>
                <w:sz w:val="20"/>
                <w:szCs w:val="20"/>
              </w:rPr>
              <w:t>и упаковочных материалов</w:t>
            </w:r>
          </w:p>
        </w:tc>
        <w:tc>
          <w:tcPr>
            <w:tcW w:w="3379"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w:t>
            </w:r>
          </w:p>
        </w:tc>
        <w:tc>
          <w:tcPr>
            <w:tcW w:w="2574"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22,0</w:t>
            </w:r>
          </w:p>
        </w:tc>
      </w:tr>
      <w:tr w:rsidR="00B82ED2" w:rsidRPr="003730F1" w:rsidTr="00BB1EDD">
        <w:tc>
          <w:tcPr>
            <w:tcW w:w="4361" w:type="dxa"/>
            <w:shd w:val="clear" w:color="auto" w:fill="auto"/>
          </w:tcPr>
          <w:p w:rsidR="00B82ED2" w:rsidRPr="003730F1" w:rsidRDefault="00B82ED2" w:rsidP="00BB1EDD">
            <w:pPr>
              <w:spacing w:after="0"/>
              <w:rPr>
                <w:rFonts w:ascii="Times New Roman" w:hAnsi="Times New Roman"/>
                <w:bCs/>
                <w:sz w:val="20"/>
                <w:szCs w:val="20"/>
              </w:rPr>
            </w:pPr>
            <w:r w:rsidRPr="003730F1">
              <w:rPr>
                <w:rFonts w:ascii="Times New Roman" w:hAnsi="Times New Roman"/>
                <w:bCs/>
                <w:sz w:val="20"/>
                <w:szCs w:val="20"/>
              </w:rPr>
              <w:t xml:space="preserve">Отходы тары из-под </w:t>
            </w:r>
            <w:proofErr w:type="spellStart"/>
            <w:r w:rsidRPr="003730F1">
              <w:rPr>
                <w:rFonts w:ascii="Times New Roman" w:hAnsi="Times New Roman"/>
                <w:bCs/>
                <w:sz w:val="20"/>
                <w:szCs w:val="20"/>
              </w:rPr>
              <w:t>фритюрного</w:t>
            </w:r>
            <w:proofErr w:type="spellEnd"/>
            <w:r w:rsidRPr="003730F1">
              <w:rPr>
                <w:rFonts w:ascii="Times New Roman" w:hAnsi="Times New Roman"/>
                <w:bCs/>
                <w:sz w:val="20"/>
                <w:szCs w:val="20"/>
              </w:rPr>
              <w:t xml:space="preserve"> масла</w:t>
            </w:r>
          </w:p>
        </w:tc>
        <w:tc>
          <w:tcPr>
            <w:tcW w:w="3379"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w:t>
            </w:r>
          </w:p>
        </w:tc>
        <w:tc>
          <w:tcPr>
            <w:tcW w:w="2574"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3,0</w:t>
            </w:r>
          </w:p>
        </w:tc>
      </w:tr>
      <w:tr w:rsidR="00B82ED2" w:rsidRPr="003730F1" w:rsidTr="00BB1EDD">
        <w:tc>
          <w:tcPr>
            <w:tcW w:w="4361" w:type="dxa"/>
            <w:shd w:val="clear" w:color="auto" w:fill="auto"/>
          </w:tcPr>
          <w:p w:rsidR="00B82ED2" w:rsidRPr="003730F1" w:rsidRDefault="00B82ED2" w:rsidP="00BB1EDD">
            <w:pPr>
              <w:spacing w:after="0"/>
              <w:rPr>
                <w:rFonts w:ascii="Times New Roman" w:hAnsi="Times New Roman"/>
                <w:bCs/>
                <w:sz w:val="20"/>
                <w:szCs w:val="20"/>
              </w:rPr>
            </w:pPr>
            <w:r w:rsidRPr="003730F1">
              <w:rPr>
                <w:rFonts w:ascii="Times New Roman" w:hAnsi="Times New Roman"/>
                <w:bCs/>
                <w:sz w:val="20"/>
                <w:szCs w:val="20"/>
              </w:rPr>
              <w:t xml:space="preserve">Отработанное </w:t>
            </w:r>
            <w:proofErr w:type="spellStart"/>
            <w:r w:rsidRPr="003730F1">
              <w:rPr>
                <w:rFonts w:ascii="Times New Roman" w:hAnsi="Times New Roman"/>
                <w:bCs/>
                <w:sz w:val="20"/>
                <w:szCs w:val="20"/>
              </w:rPr>
              <w:t>фритюрное</w:t>
            </w:r>
            <w:proofErr w:type="spellEnd"/>
            <w:r w:rsidRPr="003730F1">
              <w:rPr>
                <w:rFonts w:ascii="Times New Roman" w:hAnsi="Times New Roman"/>
                <w:bCs/>
                <w:sz w:val="20"/>
                <w:szCs w:val="20"/>
              </w:rPr>
              <w:t xml:space="preserve"> масло</w:t>
            </w:r>
            <w:r>
              <w:rPr>
                <w:rFonts w:ascii="Times New Roman" w:hAnsi="Times New Roman"/>
                <w:bCs/>
                <w:sz w:val="20"/>
                <w:szCs w:val="20"/>
              </w:rPr>
              <w:t xml:space="preserve"> и жиросодержащие остатки</w:t>
            </w:r>
          </w:p>
        </w:tc>
        <w:tc>
          <w:tcPr>
            <w:tcW w:w="3379"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w:t>
            </w:r>
          </w:p>
        </w:tc>
        <w:tc>
          <w:tcPr>
            <w:tcW w:w="2574"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15,0</w:t>
            </w:r>
          </w:p>
        </w:tc>
      </w:tr>
      <w:tr w:rsidR="00B82ED2" w:rsidRPr="003730F1" w:rsidTr="00BB1EDD">
        <w:tc>
          <w:tcPr>
            <w:tcW w:w="4361" w:type="dxa"/>
            <w:shd w:val="clear" w:color="auto" w:fill="auto"/>
          </w:tcPr>
          <w:p w:rsidR="00B82ED2" w:rsidRPr="003730F1" w:rsidRDefault="00B82ED2" w:rsidP="00BB1EDD">
            <w:pPr>
              <w:spacing w:after="0"/>
              <w:rPr>
                <w:rFonts w:ascii="Times New Roman" w:hAnsi="Times New Roman"/>
                <w:bCs/>
                <w:sz w:val="20"/>
                <w:szCs w:val="20"/>
              </w:rPr>
            </w:pPr>
            <w:r w:rsidRPr="003730F1">
              <w:rPr>
                <w:rFonts w:ascii="Times New Roman" w:hAnsi="Times New Roman"/>
                <w:bCs/>
                <w:sz w:val="20"/>
                <w:szCs w:val="20"/>
              </w:rPr>
              <w:t>Обрезки жил, хрящей</w:t>
            </w:r>
            <w:r>
              <w:rPr>
                <w:rFonts w:ascii="Times New Roman" w:hAnsi="Times New Roman"/>
                <w:bCs/>
                <w:sz w:val="20"/>
                <w:szCs w:val="20"/>
              </w:rPr>
              <w:t xml:space="preserve"> и мясных остатков</w:t>
            </w:r>
          </w:p>
        </w:tc>
        <w:tc>
          <w:tcPr>
            <w:tcW w:w="3379"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w:t>
            </w:r>
          </w:p>
        </w:tc>
        <w:tc>
          <w:tcPr>
            <w:tcW w:w="2574" w:type="dxa"/>
            <w:shd w:val="clear" w:color="auto" w:fill="auto"/>
          </w:tcPr>
          <w:p w:rsidR="00B82ED2" w:rsidRPr="003730F1" w:rsidRDefault="00B82ED2" w:rsidP="00BB1EDD">
            <w:pPr>
              <w:spacing w:after="0"/>
              <w:rPr>
                <w:rFonts w:ascii="Times New Roman" w:hAnsi="Times New Roman"/>
                <w:sz w:val="20"/>
                <w:szCs w:val="20"/>
              </w:rPr>
            </w:pPr>
            <w:r w:rsidRPr="003730F1">
              <w:rPr>
                <w:rFonts w:ascii="Times New Roman" w:hAnsi="Times New Roman"/>
                <w:sz w:val="20"/>
                <w:szCs w:val="20"/>
              </w:rPr>
              <w:t>20,0</w:t>
            </w:r>
          </w:p>
        </w:tc>
      </w:tr>
      <w:tr w:rsidR="00B82ED2" w:rsidRPr="003730F1" w:rsidTr="00BB1EDD">
        <w:tc>
          <w:tcPr>
            <w:tcW w:w="10314" w:type="dxa"/>
            <w:gridSpan w:val="3"/>
            <w:shd w:val="clear" w:color="auto" w:fill="auto"/>
          </w:tcPr>
          <w:p w:rsidR="00B82ED2" w:rsidRPr="003730F1" w:rsidRDefault="00B82ED2" w:rsidP="00BB1EDD">
            <w:pPr>
              <w:spacing w:after="0"/>
              <w:jc w:val="center"/>
              <w:rPr>
                <w:rFonts w:ascii="Times New Roman" w:hAnsi="Times New Roman"/>
                <w:b/>
                <w:sz w:val="20"/>
                <w:szCs w:val="20"/>
              </w:rPr>
            </w:pPr>
            <w:r w:rsidRPr="003730F1">
              <w:rPr>
                <w:rFonts w:ascii="Times New Roman" w:hAnsi="Times New Roman"/>
                <w:b/>
                <w:sz w:val="20"/>
                <w:szCs w:val="20"/>
              </w:rPr>
              <w:t>Зеркальные отходы</w:t>
            </w:r>
          </w:p>
        </w:tc>
      </w:tr>
      <w:tr w:rsidR="00B82ED2" w:rsidRPr="003730F1" w:rsidTr="00BB1EDD">
        <w:tc>
          <w:tcPr>
            <w:tcW w:w="4361" w:type="dxa"/>
            <w:shd w:val="clear" w:color="auto" w:fill="auto"/>
          </w:tcPr>
          <w:p w:rsidR="00B82ED2" w:rsidRPr="003730F1" w:rsidRDefault="00B82ED2" w:rsidP="00BB1EDD">
            <w:pPr>
              <w:spacing w:after="0"/>
              <w:rPr>
                <w:rFonts w:ascii="Times New Roman" w:hAnsi="Times New Roman"/>
                <w:bCs/>
                <w:sz w:val="20"/>
                <w:szCs w:val="20"/>
              </w:rPr>
            </w:pPr>
            <w:r w:rsidRPr="003730F1">
              <w:rPr>
                <w:rFonts w:ascii="Times New Roman" w:hAnsi="Times New Roman"/>
                <w:bCs/>
                <w:sz w:val="20"/>
                <w:szCs w:val="20"/>
              </w:rPr>
              <w:t>-</w:t>
            </w:r>
          </w:p>
        </w:tc>
        <w:tc>
          <w:tcPr>
            <w:tcW w:w="3379" w:type="dxa"/>
            <w:shd w:val="clear" w:color="auto" w:fill="auto"/>
          </w:tcPr>
          <w:p w:rsidR="00B82ED2" w:rsidRPr="003730F1" w:rsidRDefault="00B82ED2" w:rsidP="00BB1EDD">
            <w:pPr>
              <w:spacing w:after="0"/>
              <w:rPr>
                <w:rFonts w:ascii="Times New Roman" w:hAnsi="Times New Roman"/>
                <w:bCs/>
                <w:sz w:val="20"/>
                <w:szCs w:val="20"/>
              </w:rPr>
            </w:pPr>
            <w:r w:rsidRPr="003730F1">
              <w:rPr>
                <w:rFonts w:ascii="Times New Roman" w:hAnsi="Times New Roman"/>
                <w:bCs/>
                <w:sz w:val="20"/>
                <w:szCs w:val="20"/>
              </w:rPr>
              <w:t>-</w:t>
            </w:r>
          </w:p>
        </w:tc>
        <w:tc>
          <w:tcPr>
            <w:tcW w:w="2574" w:type="dxa"/>
            <w:shd w:val="clear" w:color="auto" w:fill="auto"/>
          </w:tcPr>
          <w:p w:rsidR="00B82ED2" w:rsidRPr="003730F1" w:rsidRDefault="00B82ED2" w:rsidP="00BB1EDD">
            <w:pPr>
              <w:spacing w:after="0"/>
              <w:rPr>
                <w:rFonts w:ascii="Times New Roman" w:hAnsi="Times New Roman"/>
                <w:bCs/>
                <w:sz w:val="20"/>
                <w:szCs w:val="20"/>
              </w:rPr>
            </w:pPr>
            <w:r w:rsidRPr="003730F1">
              <w:rPr>
                <w:rFonts w:ascii="Times New Roman" w:hAnsi="Times New Roman"/>
                <w:bCs/>
                <w:sz w:val="20"/>
                <w:szCs w:val="20"/>
              </w:rPr>
              <w:t>-</w:t>
            </w:r>
          </w:p>
        </w:tc>
      </w:tr>
    </w:tbl>
    <w:p w:rsidR="001D1E80" w:rsidRDefault="001D1E80" w:rsidP="001C5BCC">
      <w:pPr>
        <w:suppressAutoHyphens/>
        <w:spacing w:after="0"/>
        <w:rPr>
          <w:rFonts w:ascii="Times New Roman" w:hAnsi="Times New Roman" w:cs="Times New Roman"/>
          <w:bCs/>
          <w:sz w:val="26"/>
          <w:szCs w:val="26"/>
        </w:rPr>
      </w:pPr>
    </w:p>
    <w:p w:rsidR="00B82ED2" w:rsidRDefault="00B82ED2" w:rsidP="00E51D47">
      <w:pPr>
        <w:pStyle w:val="1"/>
        <w:ind w:firstLine="709"/>
        <w:rPr>
          <w:rFonts w:cs="Times New Roman"/>
          <w:szCs w:val="26"/>
        </w:rPr>
      </w:pPr>
      <w:bookmarkStart w:id="38" w:name="_Toc187357169"/>
    </w:p>
    <w:p w:rsidR="00B82ED2" w:rsidRDefault="00B82ED2" w:rsidP="00E51D47">
      <w:pPr>
        <w:pStyle w:val="1"/>
        <w:ind w:firstLine="709"/>
        <w:rPr>
          <w:rFonts w:cs="Times New Roman"/>
          <w:szCs w:val="26"/>
        </w:rPr>
      </w:pPr>
    </w:p>
    <w:p w:rsidR="00B82ED2" w:rsidRDefault="00B82ED2" w:rsidP="00E51D47">
      <w:pPr>
        <w:pStyle w:val="1"/>
        <w:ind w:firstLine="709"/>
        <w:rPr>
          <w:rFonts w:cs="Times New Roman"/>
          <w:szCs w:val="26"/>
        </w:rPr>
      </w:pPr>
    </w:p>
    <w:p w:rsidR="00B82ED2" w:rsidRDefault="00B82ED2" w:rsidP="00E51D47">
      <w:pPr>
        <w:pStyle w:val="1"/>
        <w:ind w:firstLine="709"/>
        <w:rPr>
          <w:rFonts w:cs="Times New Roman"/>
          <w:szCs w:val="26"/>
        </w:rPr>
      </w:pPr>
    </w:p>
    <w:p w:rsidR="00B82ED2" w:rsidRDefault="00B82ED2" w:rsidP="00E51D47">
      <w:pPr>
        <w:pStyle w:val="1"/>
        <w:ind w:firstLine="709"/>
        <w:rPr>
          <w:rFonts w:cs="Times New Roman"/>
          <w:szCs w:val="26"/>
        </w:rPr>
      </w:pPr>
    </w:p>
    <w:p w:rsidR="00B82ED2" w:rsidRDefault="00B82ED2" w:rsidP="00E51D47">
      <w:pPr>
        <w:pStyle w:val="1"/>
        <w:ind w:firstLine="709"/>
        <w:rPr>
          <w:rFonts w:cs="Times New Roman"/>
          <w:szCs w:val="26"/>
        </w:rPr>
      </w:pPr>
    </w:p>
    <w:p w:rsidR="00B82ED2" w:rsidRDefault="00B82ED2" w:rsidP="00E51D47">
      <w:pPr>
        <w:pStyle w:val="1"/>
        <w:ind w:firstLine="709"/>
        <w:rPr>
          <w:rFonts w:cs="Times New Roman"/>
          <w:szCs w:val="26"/>
        </w:rPr>
      </w:pPr>
    </w:p>
    <w:p w:rsidR="00B82ED2" w:rsidRDefault="00B82ED2" w:rsidP="00E51D47">
      <w:pPr>
        <w:pStyle w:val="1"/>
        <w:ind w:firstLine="709"/>
        <w:rPr>
          <w:rFonts w:cs="Times New Roman"/>
          <w:szCs w:val="26"/>
        </w:rPr>
      </w:pPr>
    </w:p>
    <w:p w:rsidR="00B82ED2" w:rsidRDefault="00B82ED2" w:rsidP="00E51D47">
      <w:pPr>
        <w:pStyle w:val="1"/>
        <w:ind w:firstLine="709"/>
        <w:rPr>
          <w:rFonts w:cs="Times New Roman"/>
          <w:szCs w:val="26"/>
        </w:rPr>
      </w:pPr>
    </w:p>
    <w:p w:rsidR="00B82ED2" w:rsidRDefault="00B82ED2" w:rsidP="00E51D47">
      <w:pPr>
        <w:pStyle w:val="1"/>
        <w:ind w:firstLine="709"/>
        <w:rPr>
          <w:rFonts w:cs="Times New Roman"/>
          <w:szCs w:val="26"/>
        </w:rPr>
      </w:pPr>
    </w:p>
    <w:p w:rsidR="00B82ED2" w:rsidRDefault="00B82ED2" w:rsidP="00B82ED2"/>
    <w:p w:rsidR="00B82ED2" w:rsidRPr="00B82ED2" w:rsidRDefault="00B82ED2" w:rsidP="00B82ED2"/>
    <w:p w:rsidR="00B82ED2" w:rsidRDefault="00B82ED2" w:rsidP="00E51D47">
      <w:pPr>
        <w:pStyle w:val="1"/>
        <w:ind w:firstLine="709"/>
        <w:rPr>
          <w:rFonts w:cs="Times New Roman"/>
          <w:szCs w:val="26"/>
        </w:rPr>
      </w:pPr>
    </w:p>
    <w:p w:rsidR="00B82ED2" w:rsidRDefault="00B82ED2" w:rsidP="00E51D47">
      <w:pPr>
        <w:pStyle w:val="1"/>
        <w:ind w:firstLine="709"/>
        <w:rPr>
          <w:rFonts w:cs="Times New Roman"/>
          <w:szCs w:val="26"/>
        </w:rPr>
      </w:pPr>
    </w:p>
    <w:p w:rsidR="00B82ED2" w:rsidRPr="00B82ED2" w:rsidRDefault="00B82ED2" w:rsidP="00B82ED2"/>
    <w:p w:rsidR="00E51D47" w:rsidRPr="00E51D47" w:rsidRDefault="00071FF0" w:rsidP="00E51D47">
      <w:pPr>
        <w:pStyle w:val="1"/>
        <w:ind w:firstLine="709"/>
        <w:rPr>
          <w:rFonts w:cs="Times New Roman"/>
          <w:szCs w:val="26"/>
        </w:rPr>
      </w:pPr>
      <w:r>
        <w:rPr>
          <w:rFonts w:cs="Times New Roman"/>
          <w:szCs w:val="26"/>
        </w:rPr>
        <w:lastRenderedPageBreak/>
        <w:t>5</w:t>
      </w:r>
      <w:r w:rsidR="00E51D47" w:rsidRPr="00E51D47">
        <w:rPr>
          <w:rFonts w:cs="Times New Roman"/>
          <w:szCs w:val="26"/>
        </w:rPr>
        <w:t xml:space="preserve">. </w:t>
      </w:r>
      <w:r w:rsidRPr="00071FF0">
        <w:rPr>
          <w:rFonts w:cs="Times New Roman"/>
          <w:szCs w:val="26"/>
        </w:rPr>
        <w:t>НЕОБХОДИМЫЕ РЕСУРСЫ</w:t>
      </w:r>
      <w:bookmarkEnd w:id="38"/>
      <w:r w:rsidRPr="00071FF0">
        <w:rPr>
          <w:rFonts w:cs="Times New Roman"/>
          <w:szCs w:val="26"/>
        </w:rPr>
        <w:t xml:space="preserve"> </w:t>
      </w:r>
    </w:p>
    <w:p w:rsidR="00F1132D" w:rsidRDefault="00F1132D" w:rsidP="00F1132D">
      <w:pPr>
        <w:spacing w:after="0"/>
        <w:ind w:firstLine="709"/>
        <w:rPr>
          <w:rFonts w:ascii="Times New Roman" w:eastAsia="Times New Roman" w:hAnsi="Times New Roman" w:cs="Times New Roman"/>
          <w:sz w:val="26"/>
          <w:szCs w:val="26"/>
        </w:rPr>
      </w:pPr>
      <w:r w:rsidRPr="00071FF0">
        <w:rPr>
          <w:rFonts w:ascii="Times New Roman" w:eastAsia="Times New Roman" w:hAnsi="Times New Roman" w:cs="Times New Roman"/>
          <w:sz w:val="26"/>
          <w:szCs w:val="26"/>
        </w:rPr>
        <w:t>На реализацию Программы управления отходами будут использованы собственные средства.</w:t>
      </w:r>
    </w:p>
    <w:p w:rsidR="00F1132D" w:rsidRPr="00551612" w:rsidRDefault="00F1132D" w:rsidP="00F1132D">
      <w:pPr>
        <w:spacing w:after="0"/>
        <w:ind w:firstLine="709"/>
        <w:rPr>
          <w:rFonts w:ascii="Times New Roman" w:eastAsia="Times New Roman" w:hAnsi="Times New Roman" w:cs="Times New Roman"/>
          <w:color w:val="000000"/>
          <w:sz w:val="26"/>
          <w:szCs w:val="26"/>
        </w:rPr>
      </w:pPr>
      <w:r w:rsidRPr="00551612">
        <w:rPr>
          <w:rFonts w:ascii="Times New Roman" w:eastAsia="Times New Roman" w:hAnsi="Times New Roman" w:cs="Times New Roman"/>
          <w:color w:val="000000"/>
          <w:sz w:val="26"/>
          <w:szCs w:val="26"/>
        </w:rPr>
        <w:t xml:space="preserve">Стоимость </w:t>
      </w:r>
      <w:r>
        <w:rPr>
          <w:rFonts w:ascii="Times New Roman" w:eastAsia="Times New Roman" w:hAnsi="Times New Roman" w:cs="Times New Roman"/>
          <w:color w:val="000000"/>
          <w:sz w:val="26"/>
          <w:szCs w:val="26"/>
        </w:rPr>
        <w:t>услуг по сбору и вывозу отходу</w:t>
      </w:r>
      <w:r w:rsidRPr="00551612">
        <w:rPr>
          <w:rFonts w:ascii="Times New Roman" w:eastAsia="Times New Roman" w:hAnsi="Times New Roman" w:cs="Times New Roman"/>
          <w:color w:val="000000"/>
          <w:sz w:val="26"/>
          <w:szCs w:val="26"/>
        </w:rPr>
        <w:t xml:space="preserve"> будет известна после сбора коммерческих предложений от специализированных предприятий перед началом проведения работ.</w:t>
      </w:r>
    </w:p>
    <w:p w:rsidR="00F1132D" w:rsidRPr="00551612" w:rsidRDefault="00A41E4F" w:rsidP="00F1132D">
      <w:pPr>
        <w:spacing w:after="0"/>
        <w:ind w:firstLine="709"/>
        <w:rPr>
          <w:rFonts w:ascii="Times New Roman" w:eastAsia="Times New Roman" w:hAnsi="Times New Roman" w:cs="Times New Roman"/>
          <w:color w:val="000000"/>
          <w:sz w:val="26"/>
          <w:szCs w:val="26"/>
        </w:rPr>
      </w:pPr>
      <w:r w:rsidRPr="00A41E4F">
        <w:rPr>
          <w:rFonts w:ascii="Times New Roman" w:eastAsia="Times New Roman" w:hAnsi="Times New Roman" w:cs="Times New Roman"/>
          <w:sz w:val="26"/>
          <w:szCs w:val="26"/>
          <w:lang w:eastAsia="en-US"/>
        </w:rPr>
        <w:t>ТОО «</w:t>
      </w:r>
      <w:r w:rsidR="00520094">
        <w:rPr>
          <w:rFonts w:ascii="Times New Roman" w:eastAsia="Times New Roman" w:hAnsi="Times New Roman" w:cs="Times New Roman"/>
          <w:sz w:val="26"/>
          <w:szCs w:val="26"/>
          <w:lang w:val="en-US" w:eastAsia="en-US"/>
        </w:rPr>
        <w:t>IL</w:t>
      </w:r>
      <w:r w:rsidR="00520094" w:rsidRPr="00520094">
        <w:rPr>
          <w:rFonts w:ascii="Times New Roman" w:eastAsia="Times New Roman" w:hAnsi="Times New Roman" w:cs="Times New Roman"/>
          <w:sz w:val="26"/>
          <w:szCs w:val="26"/>
          <w:lang w:eastAsia="en-US"/>
        </w:rPr>
        <w:t>-</w:t>
      </w:r>
      <w:r w:rsidR="00520094">
        <w:rPr>
          <w:rFonts w:ascii="Times New Roman" w:eastAsia="Times New Roman" w:hAnsi="Times New Roman" w:cs="Times New Roman"/>
          <w:sz w:val="26"/>
          <w:szCs w:val="26"/>
          <w:lang w:val="en-US" w:eastAsia="en-US"/>
        </w:rPr>
        <w:t>TOV</w:t>
      </w:r>
      <w:r w:rsidRPr="00A41E4F">
        <w:rPr>
          <w:rFonts w:ascii="Times New Roman" w:eastAsia="Times New Roman" w:hAnsi="Times New Roman" w:cs="Times New Roman"/>
          <w:sz w:val="26"/>
          <w:szCs w:val="26"/>
          <w:lang w:eastAsia="en-US"/>
        </w:rPr>
        <w:t>»</w:t>
      </w:r>
      <w:r w:rsidR="009768CE">
        <w:rPr>
          <w:rFonts w:ascii="Times New Roman" w:eastAsia="Times New Roman" w:hAnsi="Times New Roman" w:cs="Times New Roman"/>
          <w:sz w:val="26"/>
          <w:szCs w:val="26"/>
          <w:lang w:eastAsia="en-US"/>
        </w:rPr>
        <w:t xml:space="preserve"> </w:t>
      </w:r>
      <w:r w:rsidR="00F1132D" w:rsidRPr="00551612">
        <w:rPr>
          <w:rFonts w:ascii="Times New Roman" w:eastAsia="Times New Roman" w:hAnsi="Times New Roman" w:cs="Times New Roman"/>
          <w:color w:val="000000"/>
          <w:sz w:val="26"/>
          <w:szCs w:val="26"/>
        </w:rPr>
        <w:t>необходимо своевременно заключить Договора на вывоз и утилизацию отходов со специализированными организациями. Стоимость вывоза и утилизации отходов будет уточняться после предоставления организациями коммерческих предложений.</w:t>
      </w:r>
    </w:p>
    <w:p w:rsidR="00F1132D" w:rsidRDefault="00A41E4F" w:rsidP="00F1132D">
      <w:pPr>
        <w:spacing w:after="0"/>
        <w:ind w:firstLine="709"/>
        <w:rPr>
          <w:rFonts w:ascii="Times New Roman" w:eastAsia="Times New Roman" w:hAnsi="Times New Roman" w:cs="Times New Roman"/>
          <w:color w:val="000000"/>
          <w:sz w:val="26"/>
          <w:szCs w:val="26"/>
        </w:rPr>
      </w:pPr>
      <w:r w:rsidRPr="00A41E4F">
        <w:rPr>
          <w:rFonts w:ascii="Times New Roman" w:eastAsia="Times New Roman" w:hAnsi="Times New Roman" w:cs="Times New Roman"/>
          <w:sz w:val="26"/>
          <w:szCs w:val="26"/>
          <w:lang w:eastAsia="en-US"/>
        </w:rPr>
        <w:t>ТОО «</w:t>
      </w:r>
      <w:r w:rsidR="00520094">
        <w:rPr>
          <w:rFonts w:ascii="Times New Roman" w:eastAsia="Times New Roman" w:hAnsi="Times New Roman" w:cs="Times New Roman"/>
          <w:sz w:val="26"/>
          <w:szCs w:val="26"/>
          <w:lang w:val="en-US" w:eastAsia="en-US"/>
        </w:rPr>
        <w:t>IL</w:t>
      </w:r>
      <w:r w:rsidR="00520094" w:rsidRPr="00520094">
        <w:rPr>
          <w:rFonts w:ascii="Times New Roman" w:eastAsia="Times New Roman" w:hAnsi="Times New Roman" w:cs="Times New Roman"/>
          <w:sz w:val="26"/>
          <w:szCs w:val="26"/>
          <w:lang w:eastAsia="en-US"/>
        </w:rPr>
        <w:t>-</w:t>
      </w:r>
      <w:r w:rsidR="00520094">
        <w:rPr>
          <w:rFonts w:ascii="Times New Roman" w:eastAsia="Times New Roman" w:hAnsi="Times New Roman" w:cs="Times New Roman"/>
          <w:sz w:val="26"/>
          <w:szCs w:val="26"/>
          <w:lang w:val="en-US" w:eastAsia="en-US"/>
        </w:rPr>
        <w:t>TOV</w:t>
      </w:r>
      <w:r w:rsidRPr="00A41E4F">
        <w:rPr>
          <w:rFonts w:ascii="Times New Roman" w:eastAsia="Times New Roman" w:hAnsi="Times New Roman" w:cs="Times New Roman"/>
          <w:sz w:val="26"/>
          <w:szCs w:val="26"/>
          <w:lang w:eastAsia="en-US"/>
        </w:rPr>
        <w:t>»</w:t>
      </w:r>
      <w:r w:rsidR="009768CE">
        <w:rPr>
          <w:rFonts w:ascii="Times New Roman" w:eastAsia="Times New Roman" w:hAnsi="Times New Roman" w:cs="Times New Roman"/>
          <w:sz w:val="26"/>
          <w:szCs w:val="26"/>
          <w:lang w:eastAsia="en-US"/>
        </w:rPr>
        <w:t xml:space="preserve"> </w:t>
      </w:r>
      <w:r w:rsidR="00F1132D" w:rsidRPr="00551612">
        <w:rPr>
          <w:rFonts w:ascii="Times New Roman" w:eastAsia="Times New Roman" w:hAnsi="Times New Roman" w:cs="Times New Roman"/>
          <w:color w:val="000000"/>
          <w:sz w:val="26"/>
          <w:szCs w:val="26"/>
        </w:rPr>
        <w:t>необходимо назначить ответственное лицо за упорядоченное временное накопление отходов и своевременный вывоз их специализированным предприятием.</w:t>
      </w:r>
    </w:p>
    <w:p w:rsidR="000542A8" w:rsidRDefault="000542A8" w:rsidP="000542A8">
      <w:pPr>
        <w:spacing w:after="0"/>
        <w:ind w:firstLine="709"/>
        <w:rPr>
          <w:rFonts w:ascii="Times New Roman" w:eastAsia="Times New Roman" w:hAnsi="Times New Roman" w:cs="Times New Roman"/>
          <w:color w:val="000000"/>
          <w:sz w:val="26"/>
          <w:szCs w:val="26"/>
        </w:rPr>
      </w:pPr>
      <w:r w:rsidRPr="000542A8">
        <w:rPr>
          <w:rFonts w:ascii="Times New Roman" w:eastAsia="Times New Roman" w:hAnsi="Times New Roman" w:cs="Times New Roman"/>
          <w:color w:val="000000"/>
          <w:sz w:val="26"/>
          <w:szCs w:val="26"/>
        </w:rPr>
        <w:t>На период реализации программы управления отходами не планируется</w:t>
      </w:r>
      <w:r>
        <w:rPr>
          <w:rFonts w:ascii="Times New Roman" w:eastAsia="Times New Roman" w:hAnsi="Times New Roman" w:cs="Times New Roman"/>
          <w:color w:val="000000"/>
          <w:sz w:val="26"/>
          <w:szCs w:val="26"/>
        </w:rPr>
        <w:t xml:space="preserve"> </w:t>
      </w:r>
      <w:r w:rsidRPr="000542A8">
        <w:rPr>
          <w:rFonts w:ascii="Times New Roman" w:eastAsia="Times New Roman" w:hAnsi="Times New Roman" w:cs="Times New Roman"/>
          <w:color w:val="000000"/>
          <w:sz w:val="26"/>
          <w:szCs w:val="26"/>
        </w:rPr>
        <w:t>привлечение иностранных и отечественных инвестиций, грантов международных</w:t>
      </w:r>
      <w:r>
        <w:rPr>
          <w:rFonts w:ascii="Times New Roman" w:eastAsia="Times New Roman" w:hAnsi="Times New Roman" w:cs="Times New Roman"/>
          <w:color w:val="000000"/>
          <w:sz w:val="26"/>
          <w:szCs w:val="26"/>
        </w:rPr>
        <w:t xml:space="preserve"> </w:t>
      </w:r>
      <w:r w:rsidRPr="000542A8">
        <w:rPr>
          <w:rFonts w:ascii="Times New Roman" w:eastAsia="Times New Roman" w:hAnsi="Times New Roman" w:cs="Times New Roman"/>
          <w:color w:val="000000"/>
          <w:sz w:val="26"/>
          <w:szCs w:val="26"/>
        </w:rPr>
        <w:t>финансовых экономических организаций или стран</w:t>
      </w:r>
      <w:r>
        <w:rPr>
          <w:rFonts w:ascii="Times New Roman" w:eastAsia="Times New Roman" w:hAnsi="Times New Roman" w:cs="Times New Roman"/>
          <w:color w:val="000000"/>
          <w:sz w:val="26"/>
          <w:szCs w:val="26"/>
        </w:rPr>
        <w:t xml:space="preserve"> </w:t>
      </w:r>
      <w:r w:rsidRPr="000542A8">
        <w:rPr>
          <w:rFonts w:ascii="Times New Roman" w:eastAsia="Times New Roman" w:hAnsi="Times New Roman" w:cs="Times New Roman"/>
          <w:color w:val="000000"/>
          <w:sz w:val="26"/>
          <w:szCs w:val="26"/>
        </w:rPr>
        <w:t>доноров, кредитов банков</w:t>
      </w:r>
      <w:r>
        <w:rPr>
          <w:rFonts w:ascii="Times New Roman" w:eastAsia="Times New Roman" w:hAnsi="Times New Roman" w:cs="Times New Roman"/>
          <w:color w:val="000000"/>
          <w:sz w:val="26"/>
          <w:szCs w:val="26"/>
        </w:rPr>
        <w:t xml:space="preserve"> </w:t>
      </w:r>
      <w:r w:rsidRPr="000542A8">
        <w:rPr>
          <w:rFonts w:ascii="Times New Roman" w:eastAsia="Times New Roman" w:hAnsi="Times New Roman" w:cs="Times New Roman"/>
          <w:color w:val="000000"/>
          <w:sz w:val="26"/>
          <w:szCs w:val="26"/>
        </w:rPr>
        <w:t>второго уровня</w:t>
      </w:r>
      <w:r>
        <w:rPr>
          <w:rFonts w:ascii="Times New Roman" w:eastAsia="Times New Roman" w:hAnsi="Times New Roman" w:cs="Times New Roman"/>
          <w:color w:val="000000"/>
          <w:sz w:val="26"/>
          <w:szCs w:val="26"/>
        </w:rPr>
        <w:t>.</w:t>
      </w:r>
    </w:p>
    <w:p w:rsidR="000542A8" w:rsidRDefault="000542A8" w:rsidP="000542A8">
      <w:pPr>
        <w:spacing w:after="0"/>
        <w:ind w:firstLine="709"/>
        <w:rPr>
          <w:rFonts w:ascii="Times New Roman" w:eastAsia="Times New Roman" w:hAnsi="Times New Roman" w:cs="Times New Roman"/>
          <w:color w:val="000000"/>
          <w:sz w:val="26"/>
          <w:szCs w:val="26"/>
        </w:rPr>
      </w:pPr>
      <w:r w:rsidRPr="000542A8">
        <w:rPr>
          <w:rFonts w:ascii="Times New Roman" w:eastAsia="Times New Roman" w:hAnsi="Times New Roman" w:cs="Times New Roman"/>
          <w:color w:val="000000"/>
          <w:sz w:val="26"/>
          <w:szCs w:val="26"/>
        </w:rPr>
        <w:t>План финансирования по реализации Программы управления отходами</w:t>
      </w:r>
      <w:r>
        <w:rPr>
          <w:rFonts w:ascii="Times New Roman" w:eastAsia="Times New Roman" w:hAnsi="Times New Roman" w:cs="Times New Roman"/>
          <w:color w:val="000000"/>
          <w:sz w:val="26"/>
          <w:szCs w:val="26"/>
        </w:rPr>
        <w:t xml:space="preserve"> </w:t>
      </w:r>
      <w:r w:rsidRPr="000542A8">
        <w:rPr>
          <w:rFonts w:ascii="Times New Roman" w:eastAsia="Times New Roman" w:hAnsi="Times New Roman" w:cs="Times New Roman"/>
          <w:color w:val="000000"/>
          <w:sz w:val="26"/>
          <w:szCs w:val="26"/>
        </w:rPr>
        <w:t xml:space="preserve">представлен таблицей </w:t>
      </w:r>
      <w:r>
        <w:rPr>
          <w:rFonts w:ascii="Times New Roman" w:eastAsia="Times New Roman" w:hAnsi="Times New Roman" w:cs="Times New Roman"/>
          <w:color w:val="000000"/>
          <w:sz w:val="26"/>
          <w:szCs w:val="26"/>
        </w:rPr>
        <w:t>5</w:t>
      </w:r>
      <w:r w:rsidRPr="000542A8">
        <w:rPr>
          <w:rFonts w:ascii="Times New Roman" w:eastAsia="Times New Roman" w:hAnsi="Times New Roman" w:cs="Times New Roman"/>
          <w:color w:val="000000"/>
          <w:sz w:val="26"/>
          <w:szCs w:val="26"/>
        </w:rPr>
        <w:t>.1.</w:t>
      </w:r>
    </w:p>
    <w:tbl>
      <w:tblPr>
        <w:tblStyle w:val="af7"/>
        <w:tblW w:w="0" w:type="auto"/>
        <w:jc w:val="center"/>
        <w:tblLook w:val="04A0" w:firstRow="1" w:lastRow="0" w:firstColumn="1" w:lastColumn="0" w:noHBand="0" w:noVBand="1"/>
      </w:tblPr>
      <w:tblGrid>
        <w:gridCol w:w="5139"/>
        <w:gridCol w:w="5140"/>
      </w:tblGrid>
      <w:tr w:rsidR="000542A8" w:rsidRPr="000542A8" w:rsidTr="000542A8">
        <w:trPr>
          <w:jc w:val="center"/>
        </w:trPr>
        <w:tc>
          <w:tcPr>
            <w:tcW w:w="5139" w:type="dxa"/>
          </w:tcPr>
          <w:p w:rsidR="000542A8" w:rsidRPr="000542A8" w:rsidRDefault="000542A8" w:rsidP="000542A8">
            <w:pPr>
              <w:rPr>
                <w:rFonts w:ascii="Times New Roman" w:hAnsi="Times New Roman" w:cs="Times New Roman"/>
                <w:color w:val="000000"/>
                <w:sz w:val="24"/>
                <w:szCs w:val="24"/>
              </w:rPr>
            </w:pPr>
            <w:r w:rsidRPr="000542A8">
              <w:rPr>
                <w:rFonts w:ascii="Times New Roman" w:hAnsi="Times New Roman" w:cs="Times New Roman"/>
                <w:sz w:val="24"/>
                <w:szCs w:val="24"/>
              </w:rPr>
              <w:t>Годы</w:t>
            </w:r>
          </w:p>
        </w:tc>
        <w:tc>
          <w:tcPr>
            <w:tcW w:w="5140" w:type="dxa"/>
          </w:tcPr>
          <w:p w:rsidR="000542A8" w:rsidRPr="000542A8" w:rsidRDefault="000542A8" w:rsidP="000542A8">
            <w:pPr>
              <w:rPr>
                <w:rFonts w:ascii="Times New Roman" w:hAnsi="Times New Roman" w:cs="Times New Roman"/>
                <w:color w:val="000000"/>
                <w:sz w:val="24"/>
                <w:szCs w:val="24"/>
              </w:rPr>
            </w:pPr>
            <w:r w:rsidRPr="000542A8">
              <w:rPr>
                <w:rFonts w:ascii="Times New Roman" w:hAnsi="Times New Roman" w:cs="Times New Roman"/>
                <w:sz w:val="24"/>
                <w:szCs w:val="24"/>
              </w:rPr>
              <w:t>Объем финансирования, тыс. тенге</w:t>
            </w:r>
          </w:p>
        </w:tc>
      </w:tr>
      <w:tr w:rsidR="000542A8" w:rsidRPr="000542A8" w:rsidTr="000542A8">
        <w:trPr>
          <w:jc w:val="center"/>
        </w:trPr>
        <w:tc>
          <w:tcPr>
            <w:tcW w:w="5139" w:type="dxa"/>
          </w:tcPr>
          <w:p w:rsidR="000542A8" w:rsidRPr="000542A8" w:rsidRDefault="000542A8" w:rsidP="00A41E4F">
            <w:pPr>
              <w:rPr>
                <w:rFonts w:ascii="Times New Roman" w:hAnsi="Times New Roman" w:cs="Times New Roman"/>
                <w:color w:val="000000"/>
                <w:sz w:val="24"/>
                <w:szCs w:val="24"/>
              </w:rPr>
            </w:pPr>
            <w:r>
              <w:rPr>
                <w:rFonts w:ascii="Times New Roman" w:hAnsi="Times New Roman" w:cs="Times New Roman"/>
                <w:color w:val="000000"/>
                <w:sz w:val="24"/>
                <w:szCs w:val="24"/>
              </w:rPr>
              <w:t>202</w:t>
            </w:r>
            <w:r w:rsidR="00A41E4F">
              <w:rPr>
                <w:rFonts w:ascii="Times New Roman" w:hAnsi="Times New Roman" w:cs="Times New Roman"/>
                <w:color w:val="000000"/>
                <w:sz w:val="24"/>
                <w:szCs w:val="24"/>
              </w:rPr>
              <w:t>6</w:t>
            </w:r>
            <w:r>
              <w:rPr>
                <w:rFonts w:ascii="Times New Roman" w:hAnsi="Times New Roman" w:cs="Times New Roman"/>
                <w:color w:val="000000"/>
                <w:sz w:val="24"/>
                <w:szCs w:val="24"/>
              </w:rPr>
              <w:t>-20</w:t>
            </w:r>
            <w:r w:rsidR="00A41E4F">
              <w:rPr>
                <w:rFonts w:ascii="Times New Roman" w:hAnsi="Times New Roman" w:cs="Times New Roman"/>
                <w:color w:val="000000"/>
                <w:sz w:val="24"/>
                <w:szCs w:val="24"/>
              </w:rPr>
              <w:t>35</w:t>
            </w:r>
            <w:r>
              <w:rPr>
                <w:rFonts w:ascii="Times New Roman" w:hAnsi="Times New Roman" w:cs="Times New Roman"/>
                <w:color w:val="000000"/>
                <w:sz w:val="24"/>
                <w:szCs w:val="24"/>
              </w:rPr>
              <w:t>гг</w:t>
            </w:r>
          </w:p>
        </w:tc>
        <w:tc>
          <w:tcPr>
            <w:tcW w:w="5140" w:type="dxa"/>
          </w:tcPr>
          <w:p w:rsidR="000542A8" w:rsidRPr="000542A8" w:rsidRDefault="000542A8" w:rsidP="000542A8">
            <w:pPr>
              <w:rPr>
                <w:rFonts w:ascii="Times New Roman" w:hAnsi="Times New Roman" w:cs="Times New Roman"/>
                <w:color w:val="000000"/>
                <w:sz w:val="24"/>
                <w:szCs w:val="24"/>
              </w:rPr>
            </w:pPr>
            <w:r w:rsidRPr="000542A8">
              <w:rPr>
                <w:rFonts w:ascii="Times New Roman" w:hAnsi="Times New Roman" w:cs="Times New Roman"/>
                <w:color w:val="000000"/>
                <w:sz w:val="24"/>
                <w:szCs w:val="24"/>
              </w:rPr>
              <w:t>Согласно бюджету</w:t>
            </w:r>
          </w:p>
        </w:tc>
      </w:tr>
    </w:tbl>
    <w:p w:rsidR="0096259B" w:rsidRPr="000542A8" w:rsidRDefault="000542A8" w:rsidP="000542A8">
      <w:pPr>
        <w:spacing w:after="0"/>
        <w:ind w:firstLine="709"/>
        <w:rPr>
          <w:rFonts w:ascii="Times New Roman" w:eastAsia="Times New Roman" w:hAnsi="Times New Roman" w:cs="Times New Roman"/>
          <w:color w:val="000000"/>
          <w:sz w:val="20"/>
          <w:szCs w:val="20"/>
        </w:rPr>
      </w:pPr>
      <w:r w:rsidRPr="000542A8">
        <w:rPr>
          <w:rFonts w:ascii="Times New Roman" w:eastAsia="Times New Roman" w:hAnsi="Times New Roman" w:cs="Times New Roman"/>
          <w:color w:val="000000"/>
          <w:sz w:val="20"/>
          <w:szCs w:val="20"/>
        </w:rPr>
        <w:t>примечание — объем финансирования будет уточняться при формировании бюджета на соответствующий год</w:t>
      </w:r>
      <w:r>
        <w:rPr>
          <w:rFonts w:ascii="Times New Roman" w:eastAsia="Times New Roman" w:hAnsi="Times New Roman" w:cs="Times New Roman"/>
          <w:color w:val="000000"/>
          <w:sz w:val="20"/>
          <w:szCs w:val="20"/>
        </w:rPr>
        <w:t>.</w:t>
      </w:r>
    </w:p>
    <w:p w:rsidR="00B23D71" w:rsidRDefault="00B23D71" w:rsidP="000542A8">
      <w:pPr>
        <w:spacing w:after="0"/>
        <w:ind w:firstLine="709"/>
        <w:rPr>
          <w:rFonts w:ascii="Times New Roman" w:eastAsia="Times New Roman" w:hAnsi="Times New Roman" w:cs="Times New Roman"/>
          <w:color w:val="000000"/>
          <w:sz w:val="26"/>
          <w:szCs w:val="26"/>
        </w:rPr>
      </w:pPr>
    </w:p>
    <w:p w:rsidR="0096259B" w:rsidRPr="004B5074" w:rsidRDefault="000542A8" w:rsidP="000542A8">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 xml:space="preserve">Рекомендуемые мероприятия, направленные на снижение влияния образующихся </w:t>
      </w:r>
      <w:proofErr w:type="gramStart"/>
      <w:r w:rsidRPr="004B5074">
        <w:rPr>
          <w:rFonts w:ascii="Times New Roman" w:eastAsia="Times New Roman" w:hAnsi="Times New Roman" w:cs="Times New Roman"/>
          <w:color w:val="000000"/>
          <w:sz w:val="26"/>
          <w:szCs w:val="26"/>
        </w:rPr>
        <w:t>отходов</w:t>
      </w:r>
      <w:proofErr w:type="gramEnd"/>
      <w:r w:rsidRPr="004B5074">
        <w:rPr>
          <w:rFonts w:ascii="Times New Roman" w:eastAsia="Times New Roman" w:hAnsi="Times New Roman" w:cs="Times New Roman"/>
          <w:color w:val="000000"/>
          <w:sz w:val="26"/>
          <w:szCs w:val="26"/>
        </w:rPr>
        <w:t xml:space="preserve"> на состояние окружающей среды предприятие осуществляет свою производственную деятельность в соответствии с требованиями экологического законодательства Республики Казахстан.</w:t>
      </w:r>
    </w:p>
    <w:p w:rsidR="000542A8" w:rsidRPr="004B5074" w:rsidRDefault="000542A8" w:rsidP="000542A8">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b/>
          <w:bCs/>
          <w:i/>
          <w:iCs/>
          <w:color w:val="000000"/>
          <w:sz w:val="26"/>
          <w:szCs w:val="26"/>
        </w:rPr>
        <w:t>Снижение количества образования отходов производства</w:t>
      </w:r>
      <w:r w:rsidRPr="004B5074">
        <w:rPr>
          <w:rFonts w:ascii="Times New Roman" w:eastAsia="Times New Roman" w:hAnsi="Times New Roman" w:cs="Times New Roman"/>
          <w:color w:val="000000"/>
          <w:sz w:val="26"/>
          <w:szCs w:val="26"/>
        </w:rPr>
        <w:t>. Решающим фактором, обеспечивающим снижение негативного влияния на окружающую среду отходов, размещаемых на предприятии, является процесс их утилизации.</w:t>
      </w:r>
    </w:p>
    <w:p w:rsidR="000542A8" w:rsidRPr="004B5074" w:rsidRDefault="000542A8" w:rsidP="000542A8">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b/>
          <w:bCs/>
          <w:i/>
          <w:iCs/>
          <w:color w:val="000000"/>
          <w:sz w:val="26"/>
          <w:szCs w:val="26"/>
        </w:rPr>
        <w:t>Организация мест временного хранения отходов</w:t>
      </w:r>
      <w:r w:rsidRPr="004B5074">
        <w:rPr>
          <w:rFonts w:ascii="Times New Roman" w:eastAsia="Times New Roman" w:hAnsi="Times New Roman" w:cs="Times New Roman"/>
          <w:color w:val="000000"/>
          <w:sz w:val="26"/>
          <w:szCs w:val="26"/>
        </w:rPr>
        <w:t>. Образующиеся отходы вспомогательного производства подлежат временному размещению на территории предприятия. Временное хранение отходов - содержание отходов в объектах размещения отходов с учетом их изоляции и в целях их последующего захоронения, обезвреживания или использования. Места временного складирования отходов - это специально оборудованные места, предназначенные для хранения отходов до момента их вывоза.</w:t>
      </w:r>
    </w:p>
    <w:p w:rsidR="000542A8" w:rsidRPr="004B5074" w:rsidRDefault="000542A8" w:rsidP="000542A8">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До момента вывоза отходов необходимо содержать в чистоте и производить своевременную санитарную уборку урн, контейнеров и площадок размещения и хранения отходов.</w:t>
      </w:r>
    </w:p>
    <w:p w:rsidR="000542A8" w:rsidRPr="004B5074" w:rsidRDefault="000542A8" w:rsidP="000542A8">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Организация и оборудование мест временного хранения отходов включает следующие мероприятия:</w:t>
      </w:r>
    </w:p>
    <w:p w:rsidR="000542A8" w:rsidRPr="004B5074" w:rsidRDefault="000542A8" w:rsidP="000542A8">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 использование достаточного количества специализированной тары для отходов;</w:t>
      </w:r>
    </w:p>
    <w:p w:rsidR="000542A8" w:rsidRPr="004B5074" w:rsidRDefault="000542A8" w:rsidP="000542A8">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 осуществление маркировки тары для временного накопления отходов;</w:t>
      </w:r>
    </w:p>
    <w:p w:rsidR="000542A8" w:rsidRPr="004B5074" w:rsidRDefault="000542A8" w:rsidP="000542A8">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 своевременно вывозить образующиеся отходы на оборудованные места и</w:t>
      </w:r>
      <w:r w:rsidR="009A6D0A" w:rsidRPr="004B5074">
        <w:rPr>
          <w:rFonts w:ascii="Times New Roman" w:eastAsia="Times New Roman" w:hAnsi="Times New Roman" w:cs="Times New Roman"/>
          <w:color w:val="000000"/>
          <w:sz w:val="26"/>
          <w:szCs w:val="26"/>
        </w:rPr>
        <w:t xml:space="preserve"> </w:t>
      </w:r>
      <w:r w:rsidRPr="004B5074">
        <w:rPr>
          <w:rFonts w:ascii="Times New Roman" w:eastAsia="Times New Roman" w:hAnsi="Times New Roman" w:cs="Times New Roman"/>
          <w:color w:val="000000"/>
          <w:sz w:val="26"/>
          <w:szCs w:val="26"/>
        </w:rPr>
        <w:t>согласованные с госорганами полигоны.</w:t>
      </w:r>
    </w:p>
    <w:p w:rsidR="00520094" w:rsidRPr="00837B4F" w:rsidRDefault="00520094" w:rsidP="009A6D0A">
      <w:pPr>
        <w:spacing w:after="0"/>
        <w:ind w:firstLine="709"/>
        <w:jc w:val="center"/>
        <w:rPr>
          <w:rFonts w:ascii="Times New Roman" w:eastAsia="Times New Roman" w:hAnsi="Times New Roman" w:cs="Times New Roman"/>
          <w:b/>
          <w:bCs/>
          <w:i/>
          <w:iCs/>
          <w:color w:val="000000"/>
          <w:sz w:val="26"/>
          <w:szCs w:val="26"/>
        </w:rPr>
      </w:pPr>
    </w:p>
    <w:p w:rsidR="00520094" w:rsidRPr="00837B4F" w:rsidRDefault="00520094" w:rsidP="009A6D0A">
      <w:pPr>
        <w:spacing w:after="0"/>
        <w:ind w:firstLine="709"/>
        <w:jc w:val="center"/>
        <w:rPr>
          <w:rFonts w:ascii="Times New Roman" w:eastAsia="Times New Roman" w:hAnsi="Times New Roman" w:cs="Times New Roman"/>
          <w:b/>
          <w:bCs/>
          <w:i/>
          <w:iCs/>
          <w:color w:val="000000"/>
          <w:sz w:val="26"/>
          <w:szCs w:val="26"/>
        </w:rPr>
      </w:pPr>
    </w:p>
    <w:p w:rsidR="009A6D0A" w:rsidRPr="004B5074" w:rsidRDefault="009A6D0A" w:rsidP="009A6D0A">
      <w:pPr>
        <w:spacing w:after="0"/>
        <w:ind w:firstLine="709"/>
        <w:jc w:val="center"/>
        <w:rPr>
          <w:rFonts w:ascii="Times New Roman" w:eastAsia="Times New Roman" w:hAnsi="Times New Roman" w:cs="Times New Roman"/>
          <w:b/>
          <w:bCs/>
          <w:i/>
          <w:iCs/>
          <w:color w:val="000000"/>
          <w:sz w:val="26"/>
          <w:szCs w:val="26"/>
        </w:rPr>
      </w:pPr>
      <w:r w:rsidRPr="004B5074">
        <w:rPr>
          <w:rFonts w:ascii="Times New Roman" w:eastAsia="Times New Roman" w:hAnsi="Times New Roman" w:cs="Times New Roman"/>
          <w:b/>
          <w:bCs/>
          <w:i/>
          <w:iCs/>
          <w:color w:val="000000"/>
          <w:sz w:val="26"/>
          <w:szCs w:val="26"/>
        </w:rPr>
        <w:lastRenderedPageBreak/>
        <w:t>Организационные мероприятия:</w:t>
      </w:r>
    </w:p>
    <w:p w:rsidR="009A6D0A" w:rsidRPr="004B5074" w:rsidRDefault="009A6D0A" w:rsidP="009A6D0A">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 Проведение инструктажа с персоналом о недопустимости несанкционированного размещения отходов в необорудованных местах.</w:t>
      </w:r>
    </w:p>
    <w:p w:rsidR="009A6D0A" w:rsidRPr="004B5074" w:rsidRDefault="009A6D0A" w:rsidP="009A6D0A">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 Назначение ответственных лиц по обращению с отходами.</w:t>
      </w:r>
    </w:p>
    <w:p w:rsidR="009A6D0A" w:rsidRPr="004B5074" w:rsidRDefault="009A6D0A" w:rsidP="009A6D0A">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 Учет образования и движения отходов.</w:t>
      </w:r>
    </w:p>
    <w:p w:rsidR="009A6D0A" w:rsidRPr="004B5074" w:rsidRDefault="009A6D0A" w:rsidP="009A6D0A">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Своевременное заключение договоров со специализированными предприятиями по вывозу, обезвреживанию, утилизации отходов.</w:t>
      </w:r>
    </w:p>
    <w:p w:rsidR="0096259B" w:rsidRPr="004B5074" w:rsidRDefault="0096259B">
      <w:pPr>
        <w:rPr>
          <w:rFonts w:ascii="Times New Roman" w:eastAsia="Times New Roman" w:hAnsi="Times New Roman" w:cs="Times New Roman"/>
          <w:b/>
          <w:bCs/>
          <w:sz w:val="26"/>
          <w:szCs w:val="26"/>
        </w:rPr>
      </w:pPr>
      <w:r w:rsidRPr="004B5074">
        <w:rPr>
          <w:rFonts w:cs="Times New Roman"/>
          <w:sz w:val="26"/>
          <w:szCs w:val="26"/>
        </w:rPr>
        <w:br w:type="page"/>
      </w:r>
    </w:p>
    <w:p w:rsidR="0096259B" w:rsidRPr="00071FF0" w:rsidRDefault="0096259B" w:rsidP="0096259B">
      <w:pPr>
        <w:pStyle w:val="1"/>
        <w:ind w:firstLine="709"/>
        <w:rPr>
          <w:rFonts w:cs="Times New Roman"/>
          <w:szCs w:val="26"/>
        </w:rPr>
      </w:pPr>
      <w:bookmarkStart w:id="39" w:name="_Toc187357170"/>
      <w:r w:rsidRPr="00071FF0">
        <w:rPr>
          <w:rFonts w:cs="Times New Roman"/>
          <w:szCs w:val="26"/>
        </w:rPr>
        <w:lastRenderedPageBreak/>
        <w:t>6. ПЛАН МЕРОПРИЯТИЙ ПО РЕАЛИЗАЦИИ</w:t>
      </w:r>
      <w:bookmarkEnd w:id="39"/>
      <w:r w:rsidRPr="00071FF0">
        <w:rPr>
          <w:rFonts w:cs="Times New Roman"/>
          <w:szCs w:val="26"/>
        </w:rPr>
        <w:t xml:space="preserve"> </w:t>
      </w:r>
    </w:p>
    <w:p w:rsidR="0096259B" w:rsidRDefault="0096259B" w:rsidP="0096259B">
      <w:pPr>
        <w:spacing w:after="0"/>
        <w:ind w:firstLine="709"/>
        <w:rPr>
          <w:rFonts w:ascii="Times New Roman" w:eastAsia="Times New Roman" w:hAnsi="Times New Roman" w:cs="Times New Roman"/>
          <w:color w:val="000000"/>
          <w:sz w:val="26"/>
          <w:szCs w:val="26"/>
        </w:rPr>
      </w:pPr>
      <w:r w:rsidRPr="0096259B">
        <w:rPr>
          <w:rFonts w:ascii="Times New Roman" w:eastAsia="Times New Roman" w:hAnsi="Times New Roman" w:cs="Times New Roman"/>
          <w:color w:val="000000"/>
          <w:sz w:val="26"/>
          <w:szCs w:val="26"/>
        </w:rPr>
        <w:t xml:space="preserve">План мероприятий по реализации Программы управления отходами </w:t>
      </w:r>
      <w:r w:rsidR="00E21549">
        <w:rPr>
          <w:rFonts w:ascii="Times New Roman" w:eastAsia="Times New Roman" w:hAnsi="Times New Roman" w:cs="Times New Roman"/>
          <w:color w:val="000000"/>
          <w:sz w:val="26"/>
          <w:szCs w:val="26"/>
        </w:rPr>
        <w:t xml:space="preserve">при </w:t>
      </w:r>
      <w:r w:rsidR="004B5074">
        <w:rPr>
          <w:rFonts w:ascii="Times New Roman" w:eastAsia="Times New Roman" w:hAnsi="Times New Roman" w:cs="Times New Roman"/>
          <w:color w:val="000000"/>
          <w:sz w:val="26"/>
          <w:szCs w:val="26"/>
        </w:rPr>
        <w:t>добычных</w:t>
      </w:r>
      <w:r w:rsidR="00E21549">
        <w:rPr>
          <w:rFonts w:ascii="Times New Roman" w:eastAsia="Times New Roman" w:hAnsi="Times New Roman" w:cs="Times New Roman"/>
          <w:color w:val="000000"/>
          <w:sz w:val="26"/>
          <w:szCs w:val="26"/>
        </w:rPr>
        <w:t xml:space="preserve"> работах </w:t>
      </w:r>
      <w:r w:rsidRPr="0096259B">
        <w:rPr>
          <w:rFonts w:ascii="Times New Roman" w:eastAsia="Times New Roman" w:hAnsi="Times New Roman" w:cs="Times New Roman"/>
          <w:color w:val="000000"/>
          <w:sz w:val="26"/>
          <w:szCs w:val="26"/>
        </w:rPr>
        <w:t>составлен согласно «Правилам разработки Программы управления отходами», утвержденным Приказом и.о. Министра экологии, геологии и природных ресурсов Республики Казахстан от 9 августа 2021 года № 318</w:t>
      </w:r>
      <w:r w:rsidR="005226F3">
        <w:rPr>
          <w:rFonts w:ascii="Times New Roman" w:eastAsia="Times New Roman" w:hAnsi="Times New Roman" w:cs="Times New Roman"/>
          <w:color w:val="000000"/>
          <w:sz w:val="26"/>
          <w:szCs w:val="26"/>
        </w:rPr>
        <w:t>.</w:t>
      </w:r>
    </w:p>
    <w:p w:rsidR="005226F3" w:rsidRPr="005226F3" w:rsidRDefault="005226F3" w:rsidP="005226F3">
      <w:pPr>
        <w:spacing w:after="0"/>
        <w:ind w:firstLine="540"/>
        <w:rPr>
          <w:rFonts w:ascii="Times New Roman" w:eastAsia="Times New Roman" w:hAnsi="Times New Roman" w:cs="Times New Roman"/>
          <w:color w:val="000000"/>
          <w:sz w:val="26"/>
          <w:szCs w:val="26"/>
        </w:rPr>
      </w:pPr>
      <w:r w:rsidRPr="005226F3">
        <w:rPr>
          <w:rFonts w:ascii="Times New Roman" w:eastAsia="Times New Roman" w:hAnsi="Times New Roman" w:cs="Times New Roman"/>
          <w:color w:val="000000"/>
          <w:sz w:val="26"/>
          <w:szCs w:val="26"/>
        </w:rPr>
        <w:t>В целом, мероприятия по снижению воздействия на окружающую среду отходами производства и потребления на предприятии на рассматриваемый период включают следующие эффективные меры:</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226F3">
        <w:rPr>
          <w:rFonts w:ascii="Times New Roman" w:eastAsia="Times New Roman" w:hAnsi="Times New Roman" w:cs="Times New Roman"/>
          <w:color w:val="000000"/>
          <w:sz w:val="26"/>
          <w:szCs w:val="26"/>
        </w:rPr>
        <w:t>обеспечение надежной и безаварийной работы технологического оборудования за счет реализации следующих мер:</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226F3">
        <w:rPr>
          <w:rFonts w:ascii="Times New Roman" w:eastAsia="Times New Roman" w:hAnsi="Times New Roman" w:cs="Times New Roman"/>
          <w:color w:val="000000"/>
          <w:sz w:val="26"/>
          <w:szCs w:val="26"/>
        </w:rPr>
        <w:t xml:space="preserve">постоянное повышение профессионального уровня персонала, проведение инструктажей по правилам обращения с отходами; </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226F3">
        <w:rPr>
          <w:rFonts w:ascii="Times New Roman" w:eastAsia="Times New Roman" w:hAnsi="Times New Roman" w:cs="Times New Roman"/>
          <w:color w:val="000000"/>
          <w:sz w:val="26"/>
          <w:szCs w:val="26"/>
        </w:rPr>
        <w:t>проведение учебных тревог и учений на</w:t>
      </w:r>
      <w:r w:rsidRPr="005226F3">
        <w:rPr>
          <w:rFonts w:ascii="Times New Roman" w:eastAsia="Times New Roman" w:hAnsi="Times New Roman" w:cs="Times New Roman"/>
          <w:color w:val="000000"/>
          <w:sz w:val="26"/>
          <w:szCs w:val="26"/>
          <w:lang w:val="kk-KZ"/>
        </w:rPr>
        <w:t xml:space="preserve"> производственных объектах</w:t>
      </w:r>
      <w:r w:rsidRPr="005226F3">
        <w:rPr>
          <w:rFonts w:ascii="Times New Roman" w:eastAsia="Times New Roman" w:hAnsi="Times New Roman" w:cs="Times New Roman"/>
          <w:color w:val="000000"/>
          <w:sz w:val="26"/>
          <w:szCs w:val="26"/>
        </w:rPr>
        <w:t>;</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226F3">
        <w:rPr>
          <w:rFonts w:ascii="Times New Roman" w:eastAsia="Times New Roman" w:hAnsi="Times New Roman" w:cs="Times New Roman"/>
          <w:color w:val="000000"/>
          <w:sz w:val="26"/>
          <w:szCs w:val="26"/>
        </w:rPr>
        <w:t>идентификация опасностей и рисков;</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226F3">
        <w:rPr>
          <w:rFonts w:ascii="Times New Roman" w:eastAsia="Times New Roman" w:hAnsi="Times New Roman" w:cs="Times New Roman"/>
          <w:color w:val="000000"/>
          <w:sz w:val="26"/>
          <w:szCs w:val="26"/>
        </w:rPr>
        <w:t>идентификация экологических аспектов;</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 </w:t>
      </w:r>
      <w:r w:rsidRPr="005226F3">
        <w:rPr>
          <w:rFonts w:ascii="Times New Roman" w:eastAsia="Times New Roman" w:hAnsi="Times New Roman" w:cs="Times New Roman"/>
          <w:snapToGrid w:val="0"/>
          <w:sz w:val="26"/>
          <w:szCs w:val="26"/>
        </w:rPr>
        <w:t>максимально возможное снижение объемов образования отходов за счет рационального использования сырья и материалов, используемых в производстве;</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 </w:t>
      </w:r>
      <w:r w:rsidRPr="005226F3">
        <w:rPr>
          <w:rFonts w:ascii="Times New Roman" w:eastAsia="Times New Roman" w:hAnsi="Times New Roman" w:cs="Times New Roman"/>
          <w:snapToGrid w:val="0"/>
          <w:sz w:val="26"/>
          <w:szCs w:val="26"/>
        </w:rPr>
        <w:t>закупка материалов, используемых в производстве, в бестарном виде или в контейнерах многоразового использования для снижения отходов в виде упаковочного материала или пустых контейнеров;</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 </w:t>
      </w:r>
      <w:r w:rsidRPr="005226F3">
        <w:rPr>
          <w:rFonts w:ascii="Times New Roman" w:eastAsia="Times New Roman" w:hAnsi="Times New Roman" w:cs="Times New Roman"/>
          <w:snapToGrid w:val="0"/>
          <w:sz w:val="26"/>
          <w:szCs w:val="26"/>
        </w:rPr>
        <w:t>временное хранение отходов только на специально предназначенных для этого площадках в металлических или пластмассовых</w:t>
      </w:r>
      <w:r w:rsidRPr="005226F3">
        <w:rPr>
          <w:rFonts w:ascii="Times New Roman" w:eastAsia="Times New Roman" w:hAnsi="Times New Roman" w:cs="Times New Roman"/>
          <w:snapToGrid w:val="0"/>
          <w:sz w:val="26"/>
          <w:szCs w:val="26"/>
          <w:lang w:val="kk-KZ"/>
        </w:rPr>
        <w:t xml:space="preserve"> </w:t>
      </w:r>
      <w:r w:rsidRPr="005226F3">
        <w:rPr>
          <w:rFonts w:ascii="Times New Roman" w:eastAsia="Times New Roman" w:hAnsi="Times New Roman" w:cs="Times New Roman"/>
          <w:snapToGrid w:val="0"/>
          <w:sz w:val="26"/>
          <w:szCs w:val="26"/>
        </w:rPr>
        <w:t>герметично закрытых контейнерах и емкостях;</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 </w:t>
      </w:r>
      <w:r w:rsidRPr="005226F3">
        <w:rPr>
          <w:rFonts w:ascii="Times New Roman" w:eastAsia="Times New Roman" w:hAnsi="Times New Roman" w:cs="Times New Roman"/>
          <w:snapToGrid w:val="0"/>
          <w:sz w:val="26"/>
          <w:szCs w:val="26"/>
        </w:rPr>
        <w:t>соблюдение требований безопасности при транспортировке отходов, а также к погрузочно-разгрузочным работам;</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 </w:t>
      </w:r>
      <w:r w:rsidRPr="005226F3">
        <w:rPr>
          <w:rFonts w:ascii="Times New Roman" w:eastAsia="Times New Roman" w:hAnsi="Times New Roman" w:cs="Times New Roman"/>
          <w:snapToGrid w:val="0"/>
          <w:sz w:val="26"/>
          <w:szCs w:val="26"/>
        </w:rPr>
        <w:t>призыв к Поставщикам товаров рассматривать свои продукты с точки зрения отходов, которые они образуют;</w:t>
      </w:r>
    </w:p>
    <w:p w:rsid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 </w:t>
      </w:r>
      <w:r w:rsidRPr="005226F3">
        <w:rPr>
          <w:rFonts w:ascii="Times New Roman" w:eastAsia="Times New Roman" w:hAnsi="Times New Roman" w:cs="Times New Roman"/>
          <w:snapToGrid w:val="0"/>
          <w:sz w:val="26"/>
          <w:szCs w:val="26"/>
        </w:rPr>
        <w:t xml:space="preserve">принятие мер предосторожности и проведение ежедневных профилактических работ для исключения утечек и проливов </w:t>
      </w:r>
      <w:r w:rsidRPr="005226F3">
        <w:rPr>
          <w:rFonts w:ascii="Times New Roman" w:eastAsia="Times New Roman" w:hAnsi="Times New Roman" w:cs="Times New Roman"/>
          <w:snapToGrid w:val="0"/>
          <w:sz w:val="26"/>
          <w:szCs w:val="26"/>
          <w:lang w:val="kk-KZ"/>
        </w:rPr>
        <w:t>масла</w:t>
      </w:r>
      <w:r>
        <w:rPr>
          <w:rFonts w:ascii="Times New Roman" w:eastAsia="Times New Roman" w:hAnsi="Times New Roman" w:cs="Times New Roman"/>
          <w:snapToGrid w:val="0"/>
          <w:sz w:val="26"/>
          <w:szCs w:val="26"/>
        </w:rPr>
        <w:t>, ГСМ.</w:t>
      </w:r>
    </w:p>
    <w:p w:rsidR="00AA3748" w:rsidRDefault="00AA3748" w:rsidP="00AA3748">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sidRPr="00AA3748">
        <w:rPr>
          <w:rFonts w:ascii="Times New Roman" w:eastAsia="Times New Roman" w:hAnsi="Times New Roman" w:cs="Times New Roman"/>
          <w:snapToGrid w:val="0"/>
          <w:sz w:val="26"/>
          <w:szCs w:val="26"/>
        </w:rPr>
        <w:t xml:space="preserve">При выборе необходимых решений в области управления отходами </w:t>
      </w:r>
      <w:r w:rsidR="004B5074">
        <w:rPr>
          <w:rFonts w:ascii="Times New Roman" w:eastAsia="Times New Roman" w:hAnsi="Times New Roman" w:cs="Times New Roman"/>
          <w:snapToGrid w:val="0"/>
          <w:sz w:val="26"/>
          <w:szCs w:val="26"/>
        </w:rPr>
        <w:t>при добыче</w:t>
      </w:r>
      <w:r w:rsidRPr="00AA3748">
        <w:rPr>
          <w:rFonts w:ascii="Times New Roman" w:eastAsia="Times New Roman" w:hAnsi="Times New Roman" w:cs="Times New Roman"/>
          <w:snapToGrid w:val="0"/>
          <w:sz w:val="26"/>
          <w:szCs w:val="26"/>
        </w:rPr>
        <w:t xml:space="preserve"> отдаётся предпочтение принципу минимизации отходов, что соответствует передовому мировому опыту. Минимизация количества отходов является основной задачей предприятия и его подрядчиков. Однако следует отметить, что управление отходами не является основной производственной деятельностью предприятия, и по принятой в промышленности практике на предприятии предпочтение отдается надёжному сервису в области переработки отходов, привлекая со стороны квалифицированные компании, специализирующиеся в этой области.</w:t>
      </w:r>
    </w:p>
    <w:p w:rsidR="001E5356" w:rsidRPr="005226F3" w:rsidRDefault="001E5356" w:rsidP="001E5356">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sidRPr="001E5356">
        <w:rPr>
          <w:rFonts w:ascii="Times New Roman" w:eastAsia="Times New Roman" w:hAnsi="Times New Roman" w:cs="Times New Roman"/>
          <w:snapToGrid w:val="0"/>
          <w:sz w:val="26"/>
          <w:szCs w:val="26"/>
        </w:rPr>
        <w:t>Развитие и внедрение экологически ориентированных механизмов управления</w:t>
      </w:r>
      <w:r>
        <w:rPr>
          <w:rFonts w:ascii="Times New Roman" w:eastAsia="Times New Roman" w:hAnsi="Times New Roman" w:cs="Times New Roman"/>
          <w:snapToGrid w:val="0"/>
          <w:sz w:val="26"/>
          <w:szCs w:val="26"/>
        </w:rPr>
        <w:t xml:space="preserve"> </w:t>
      </w:r>
      <w:r w:rsidRPr="001E5356">
        <w:rPr>
          <w:rFonts w:ascii="Times New Roman" w:eastAsia="Times New Roman" w:hAnsi="Times New Roman" w:cs="Times New Roman"/>
          <w:snapToGrid w:val="0"/>
          <w:sz w:val="26"/>
          <w:szCs w:val="26"/>
        </w:rPr>
        <w:t>отходами производства и потребления обеспечивает снижение негативной</w:t>
      </w:r>
      <w:r>
        <w:rPr>
          <w:rFonts w:ascii="Times New Roman" w:eastAsia="Times New Roman" w:hAnsi="Times New Roman" w:cs="Times New Roman"/>
          <w:snapToGrid w:val="0"/>
          <w:sz w:val="26"/>
          <w:szCs w:val="26"/>
        </w:rPr>
        <w:t xml:space="preserve"> </w:t>
      </w:r>
      <w:r w:rsidRPr="001E5356">
        <w:rPr>
          <w:rFonts w:ascii="Times New Roman" w:eastAsia="Times New Roman" w:hAnsi="Times New Roman" w:cs="Times New Roman"/>
          <w:snapToGrid w:val="0"/>
          <w:sz w:val="26"/>
          <w:szCs w:val="26"/>
        </w:rPr>
        <w:t>антропогенной нагрузки на компоненты окружающей среды.</w:t>
      </w:r>
    </w:p>
    <w:p w:rsidR="005226F3" w:rsidRPr="0096259B" w:rsidRDefault="005226F3" w:rsidP="0096259B">
      <w:pPr>
        <w:spacing w:after="0"/>
        <w:ind w:firstLine="709"/>
        <w:rPr>
          <w:rFonts w:ascii="Times New Roman" w:eastAsia="Times New Roman" w:hAnsi="Times New Roman" w:cs="Times New Roman"/>
          <w:color w:val="000000"/>
          <w:sz w:val="26"/>
          <w:szCs w:val="26"/>
        </w:rPr>
      </w:pPr>
    </w:p>
    <w:p w:rsidR="00071FF0" w:rsidRDefault="00071FF0" w:rsidP="0096259B">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071FF0" w:rsidRDefault="00071FF0" w:rsidP="00E51D47">
      <w:pPr>
        <w:spacing w:after="0"/>
        <w:ind w:firstLine="709"/>
        <w:rPr>
          <w:rFonts w:ascii="Times New Roman" w:eastAsia="Times New Roman" w:hAnsi="Times New Roman" w:cs="Times New Roman"/>
          <w:sz w:val="26"/>
          <w:szCs w:val="26"/>
        </w:rPr>
        <w:sectPr w:rsidR="00071FF0" w:rsidSect="00023E27">
          <w:pgSz w:w="11906" w:h="16838"/>
          <w:pgMar w:top="1135" w:right="567" w:bottom="567" w:left="1276" w:header="170" w:footer="170" w:gutter="0"/>
          <w:cols w:space="708"/>
          <w:docGrid w:linePitch="360"/>
        </w:sectPr>
      </w:pPr>
    </w:p>
    <w:p w:rsidR="00071FF0" w:rsidRDefault="0096259B" w:rsidP="0096259B">
      <w:pPr>
        <w:pStyle w:val="1"/>
        <w:ind w:firstLine="709"/>
        <w:jc w:val="right"/>
        <w:rPr>
          <w:rFonts w:cs="Times New Roman"/>
          <w:szCs w:val="26"/>
        </w:rPr>
      </w:pPr>
      <w:bookmarkStart w:id="40" w:name="_Toc95217040"/>
      <w:bookmarkStart w:id="41" w:name="_Toc95405195"/>
      <w:bookmarkStart w:id="42" w:name="_Toc113789229"/>
      <w:bookmarkStart w:id="43" w:name="_Toc141566562"/>
      <w:bookmarkStart w:id="44" w:name="_Toc187357171"/>
      <w:r>
        <w:rPr>
          <w:rFonts w:cs="Times New Roman"/>
          <w:szCs w:val="26"/>
        </w:rPr>
        <w:lastRenderedPageBreak/>
        <w:t>Таблица 6.1</w:t>
      </w:r>
      <w:bookmarkEnd w:id="40"/>
      <w:bookmarkEnd w:id="41"/>
      <w:bookmarkEnd w:id="42"/>
      <w:bookmarkEnd w:id="43"/>
      <w:bookmarkEnd w:id="44"/>
    </w:p>
    <w:p w:rsidR="00AA3748" w:rsidRPr="00AA3748" w:rsidRDefault="00AA3748" w:rsidP="00AA3748">
      <w:pPr>
        <w:spacing w:after="0"/>
        <w:jc w:val="center"/>
        <w:rPr>
          <w:rFonts w:ascii="Times New Roman" w:hAnsi="Times New Roman" w:cs="Times New Roman"/>
          <w:b/>
          <w:sz w:val="26"/>
          <w:szCs w:val="26"/>
        </w:rPr>
      </w:pPr>
      <w:r w:rsidRPr="00AA3748">
        <w:rPr>
          <w:rFonts w:ascii="Times New Roman" w:hAnsi="Times New Roman" w:cs="Times New Roman"/>
          <w:b/>
          <w:sz w:val="26"/>
          <w:szCs w:val="26"/>
        </w:rPr>
        <w:t>План мероприятий по реализации Программы управления отходами</w:t>
      </w:r>
      <w:r>
        <w:rPr>
          <w:rFonts w:ascii="Times New Roman" w:hAnsi="Times New Roman" w:cs="Times New Roman"/>
          <w:b/>
          <w:sz w:val="26"/>
          <w:szCs w:val="26"/>
        </w:rPr>
        <w:t xml:space="preserve"> на </w:t>
      </w:r>
      <w:r w:rsidR="00824127">
        <w:rPr>
          <w:rFonts w:ascii="Times New Roman" w:hAnsi="Times New Roman" w:cs="Times New Roman"/>
          <w:b/>
          <w:sz w:val="26"/>
          <w:szCs w:val="26"/>
        </w:rPr>
        <w:t>202</w:t>
      </w:r>
      <w:r w:rsidR="00A41E4F">
        <w:rPr>
          <w:rFonts w:ascii="Times New Roman" w:hAnsi="Times New Roman" w:cs="Times New Roman"/>
          <w:b/>
          <w:sz w:val="26"/>
          <w:szCs w:val="26"/>
        </w:rPr>
        <w:t>6</w:t>
      </w:r>
      <w:r w:rsidR="00824127">
        <w:rPr>
          <w:rFonts w:ascii="Times New Roman" w:hAnsi="Times New Roman" w:cs="Times New Roman"/>
          <w:b/>
          <w:sz w:val="26"/>
          <w:szCs w:val="26"/>
        </w:rPr>
        <w:t>-203</w:t>
      </w:r>
      <w:r w:rsidR="00A41E4F">
        <w:rPr>
          <w:rFonts w:ascii="Times New Roman" w:hAnsi="Times New Roman" w:cs="Times New Roman"/>
          <w:b/>
          <w:sz w:val="26"/>
          <w:szCs w:val="26"/>
        </w:rPr>
        <w:t xml:space="preserve">5 </w:t>
      </w:r>
      <w:proofErr w:type="spellStart"/>
      <w:r>
        <w:rPr>
          <w:rFonts w:ascii="Times New Roman" w:hAnsi="Times New Roman" w:cs="Times New Roman"/>
          <w:b/>
          <w:sz w:val="26"/>
          <w:szCs w:val="26"/>
        </w:rPr>
        <w:t>г.</w:t>
      </w:r>
      <w:proofErr w:type="gramStart"/>
      <w:r>
        <w:rPr>
          <w:rFonts w:ascii="Times New Roman" w:hAnsi="Times New Roman" w:cs="Times New Roman"/>
          <w:b/>
          <w:sz w:val="26"/>
          <w:szCs w:val="26"/>
        </w:rPr>
        <w:t>г</w:t>
      </w:r>
      <w:proofErr w:type="spellEnd"/>
      <w:proofErr w:type="gramEnd"/>
      <w:r>
        <w:rPr>
          <w:rFonts w:ascii="Times New Roman" w:hAnsi="Times New Roman" w:cs="Times New Roman"/>
          <w:b/>
          <w:sz w:val="26"/>
          <w:szCs w:val="26"/>
        </w:rPr>
        <w:t>.</w:t>
      </w:r>
    </w:p>
    <w:tbl>
      <w:tblPr>
        <w:tblStyle w:val="221"/>
        <w:tblW w:w="5000" w:type="pct"/>
        <w:tblLook w:val="04A0" w:firstRow="1" w:lastRow="0" w:firstColumn="1" w:lastColumn="0" w:noHBand="0" w:noVBand="1"/>
      </w:tblPr>
      <w:tblGrid>
        <w:gridCol w:w="458"/>
        <w:gridCol w:w="2105"/>
        <w:gridCol w:w="2680"/>
        <w:gridCol w:w="2357"/>
        <w:gridCol w:w="1505"/>
        <w:gridCol w:w="1974"/>
        <w:gridCol w:w="2202"/>
        <w:gridCol w:w="2072"/>
      </w:tblGrid>
      <w:tr w:rsidR="00071FF0" w:rsidRPr="00071FF0" w:rsidTr="00071FF0">
        <w:tc>
          <w:tcPr>
            <w:tcW w:w="149" w:type="pct"/>
          </w:tcPr>
          <w:p w:rsidR="00071FF0" w:rsidRPr="00071FF0" w:rsidRDefault="00071FF0" w:rsidP="00AA3748">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w:t>
            </w:r>
          </w:p>
        </w:tc>
        <w:tc>
          <w:tcPr>
            <w:tcW w:w="686" w:type="pct"/>
          </w:tcPr>
          <w:p w:rsidR="00071FF0" w:rsidRPr="00071FF0" w:rsidRDefault="00071FF0" w:rsidP="00071FF0">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Наименование мероприятий</w:t>
            </w:r>
          </w:p>
        </w:tc>
        <w:tc>
          <w:tcPr>
            <w:tcW w:w="873" w:type="pct"/>
          </w:tcPr>
          <w:p w:rsidR="00071FF0" w:rsidRPr="00071FF0" w:rsidRDefault="00071FF0" w:rsidP="00071FF0">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Ожидаемые результаты (показатель результата)</w:t>
            </w:r>
          </w:p>
        </w:tc>
        <w:tc>
          <w:tcPr>
            <w:tcW w:w="768" w:type="pct"/>
          </w:tcPr>
          <w:p w:rsidR="00071FF0" w:rsidRPr="00071FF0" w:rsidRDefault="00071FF0" w:rsidP="00071FF0">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Форма завершения</w:t>
            </w:r>
          </w:p>
        </w:tc>
        <w:tc>
          <w:tcPr>
            <w:tcW w:w="490" w:type="pct"/>
          </w:tcPr>
          <w:p w:rsidR="00071FF0" w:rsidRPr="00071FF0" w:rsidRDefault="00071FF0" w:rsidP="00071FF0">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Сроки исполнения</w:t>
            </w:r>
          </w:p>
        </w:tc>
        <w:tc>
          <w:tcPr>
            <w:tcW w:w="643" w:type="pct"/>
          </w:tcPr>
          <w:p w:rsidR="00071FF0" w:rsidRPr="00071FF0" w:rsidRDefault="00071FF0" w:rsidP="00071FF0">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Ответственные за исполнение</w:t>
            </w:r>
          </w:p>
        </w:tc>
        <w:tc>
          <w:tcPr>
            <w:tcW w:w="717" w:type="pct"/>
          </w:tcPr>
          <w:p w:rsidR="00071FF0" w:rsidRPr="00071FF0" w:rsidRDefault="00071FF0" w:rsidP="00071FF0">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Ориентировочная стоимость</w:t>
            </w:r>
          </w:p>
        </w:tc>
        <w:tc>
          <w:tcPr>
            <w:tcW w:w="675" w:type="pct"/>
          </w:tcPr>
          <w:p w:rsidR="00071FF0" w:rsidRPr="00071FF0" w:rsidRDefault="00071FF0" w:rsidP="00071FF0">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Источники финансирования</w:t>
            </w:r>
          </w:p>
        </w:tc>
      </w:tr>
      <w:tr w:rsidR="00071FF0" w:rsidRPr="00071FF0" w:rsidTr="00071FF0">
        <w:tc>
          <w:tcPr>
            <w:tcW w:w="149"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1</w:t>
            </w:r>
          </w:p>
        </w:tc>
        <w:tc>
          <w:tcPr>
            <w:tcW w:w="686"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2</w:t>
            </w:r>
          </w:p>
        </w:tc>
        <w:tc>
          <w:tcPr>
            <w:tcW w:w="873"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3</w:t>
            </w:r>
          </w:p>
        </w:tc>
        <w:tc>
          <w:tcPr>
            <w:tcW w:w="768"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4</w:t>
            </w:r>
          </w:p>
        </w:tc>
        <w:tc>
          <w:tcPr>
            <w:tcW w:w="490"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5</w:t>
            </w:r>
          </w:p>
        </w:tc>
        <w:tc>
          <w:tcPr>
            <w:tcW w:w="643"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6</w:t>
            </w:r>
          </w:p>
        </w:tc>
        <w:tc>
          <w:tcPr>
            <w:tcW w:w="717"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7</w:t>
            </w:r>
          </w:p>
        </w:tc>
        <w:tc>
          <w:tcPr>
            <w:tcW w:w="675"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8</w:t>
            </w:r>
          </w:p>
        </w:tc>
      </w:tr>
      <w:tr w:rsidR="00071FF0" w:rsidRPr="00071FF0" w:rsidTr="00071FF0">
        <w:tc>
          <w:tcPr>
            <w:tcW w:w="5000" w:type="pct"/>
            <w:gridSpan w:val="8"/>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Цель Программы: постепенное сокращение объема образуемых отходов</w:t>
            </w:r>
          </w:p>
        </w:tc>
      </w:tr>
      <w:tr w:rsidR="00071FF0" w:rsidRPr="00071FF0" w:rsidTr="00071FF0">
        <w:tc>
          <w:tcPr>
            <w:tcW w:w="5000" w:type="pct"/>
            <w:gridSpan w:val="8"/>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 xml:space="preserve">Задача 1: Надлежащая утилизация отходов производства и потребления. </w:t>
            </w:r>
          </w:p>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Обеспечение экологической безопасности  при захоронении отходов</w:t>
            </w:r>
          </w:p>
        </w:tc>
      </w:tr>
      <w:tr w:rsidR="00071FF0" w:rsidRPr="00071FF0" w:rsidTr="00071FF0">
        <w:tc>
          <w:tcPr>
            <w:tcW w:w="149"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1</w:t>
            </w:r>
          </w:p>
        </w:tc>
        <w:tc>
          <w:tcPr>
            <w:tcW w:w="686" w:type="pct"/>
          </w:tcPr>
          <w:p w:rsidR="00071FF0" w:rsidRPr="00071FF0" w:rsidRDefault="00071FF0" w:rsidP="00AA3748">
            <w:pPr>
              <w:rPr>
                <w:rFonts w:ascii="Times New Roman" w:hAnsi="Times New Roman" w:cs="Times New Roman"/>
                <w:b/>
                <w:color w:val="000000"/>
                <w:sz w:val="24"/>
                <w:szCs w:val="28"/>
              </w:rPr>
            </w:pPr>
            <w:r w:rsidRPr="00071FF0">
              <w:rPr>
                <w:rFonts w:ascii="Times New Roman" w:hAnsi="Times New Roman" w:cs="Times New Roman"/>
                <w:sz w:val="24"/>
                <w:szCs w:val="24"/>
              </w:rPr>
              <w:t>Сбор, транспортировка и утилизация отходов производства и потребления</w:t>
            </w:r>
            <w:r w:rsidRPr="00071FF0">
              <w:rPr>
                <w:rFonts w:ascii="Times New Roman" w:hAnsi="Times New Roman" w:cs="Times New Roman"/>
                <w:color w:val="000000"/>
                <w:sz w:val="24"/>
                <w:szCs w:val="28"/>
              </w:rPr>
              <w:t xml:space="preserve">, проведение мероприятий направленных на предотвращение загрязнения </w:t>
            </w:r>
          </w:p>
        </w:tc>
        <w:tc>
          <w:tcPr>
            <w:tcW w:w="873" w:type="pct"/>
          </w:tcPr>
          <w:p w:rsidR="00071FF0" w:rsidRPr="00071FF0" w:rsidRDefault="00071FF0" w:rsidP="00AA37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i/>
                <w:szCs w:val="24"/>
              </w:rPr>
              <w:t>Качественный показатель:</w:t>
            </w:r>
            <w:r w:rsidRPr="00071FF0">
              <w:rPr>
                <w:rFonts w:ascii="Times New Roman" w:hAnsi="Times New Roman" w:cs="Times New Roman"/>
                <w:szCs w:val="24"/>
              </w:rPr>
              <w:t xml:space="preserve"> Выполнение законодательных требований/ 100% </w:t>
            </w:r>
          </w:p>
          <w:p w:rsidR="00071FF0" w:rsidRPr="00071FF0" w:rsidRDefault="00071FF0" w:rsidP="00AA37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 xml:space="preserve">Исключение несанкционированного загрязнения окружающей среды. </w:t>
            </w:r>
          </w:p>
          <w:p w:rsidR="00071FF0" w:rsidRPr="00071FF0" w:rsidRDefault="00071FF0" w:rsidP="00AA37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 xml:space="preserve">Передача отходов в специализированные компании на утилизацию. </w:t>
            </w:r>
          </w:p>
          <w:p w:rsidR="00071FF0" w:rsidRPr="00071FF0" w:rsidRDefault="00071FF0" w:rsidP="00AA37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 xml:space="preserve">Уменьшение объема накопления отходов. </w:t>
            </w:r>
          </w:p>
          <w:p w:rsidR="00071FF0" w:rsidRPr="00071FF0" w:rsidRDefault="00071FF0" w:rsidP="00AA37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sz w:val="24"/>
                <w:szCs w:val="24"/>
              </w:rPr>
            </w:pPr>
            <w:r w:rsidRPr="00071FF0">
              <w:rPr>
                <w:rFonts w:ascii="Times New Roman" w:hAnsi="Times New Roman" w:cs="Times New Roman"/>
                <w:i/>
                <w:sz w:val="24"/>
                <w:szCs w:val="24"/>
              </w:rPr>
              <w:t xml:space="preserve">Количественный показатель: </w:t>
            </w:r>
          </w:p>
          <w:p w:rsidR="00071FF0" w:rsidRPr="00071FF0" w:rsidRDefault="00071FF0" w:rsidP="00AA3748">
            <w:pPr>
              <w:rPr>
                <w:rFonts w:ascii="Times New Roman" w:hAnsi="Times New Roman" w:cs="Times New Roman"/>
                <w:b/>
                <w:color w:val="000000"/>
                <w:sz w:val="24"/>
                <w:szCs w:val="28"/>
              </w:rPr>
            </w:pPr>
            <w:r w:rsidRPr="00071FF0">
              <w:rPr>
                <w:rFonts w:ascii="Times New Roman" w:hAnsi="Times New Roman" w:cs="Times New Roman"/>
                <w:szCs w:val="24"/>
              </w:rPr>
              <w:t>Отходы, подлежащие дальнейшей передачи, будут переданы на утилизацию/ 100%.</w:t>
            </w:r>
            <w:r w:rsidRPr="00071FF0">
              <w:rPr>
                <w:rFonts w:ascii="Times New Roman" w:hAnsi="Times New Roman" w:cs="Times New Roman"/>
                <w:sz w:val="24"/>
                <w:szCs w:val="24"/>
              </w:rPr>
              <w:t xml:space="preserve"> </w:t>
            </w:r>
          </w:p>
        </w:tc>
        <w:tc>
          <w:tcPr>
            <w:tcW w:w="768" w:type="pct"/>
          </w:tcPr>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 xml:space="preserve">Предотвращение загрязнения земель </w:t>
            </w:r>
          </w:p>
          <w:p w:rsidR="00071FF0" w:rsidRPr="00071FF0" w:rsidRDefault="00071FF0" w:rsidP="00071FF0">
            <w:pPr>
              <w:jc w:val="center"/>
              <w:rPr>
                <w:rFonts w:ascii="Times New Roman" w:hAnsi="Times New Roman" w:cs="Times New Roman"/>
                <w:b/>
                <w:color w:val="000000"/>
                <w:sz w:val="24"/>
                <w:szCs w:val="28"/>
              </w:rPr>
            </w:pPr>
          </w:p>
        </w:tc>
        <w:tc>
          <w:tcPr>
            <w:tcW w:w="490" w:type="pct"/>
          </w:tcPr>
          <w:p w:rsidR="00071FF0" w:rsidRPr="00071FF0" w:rsidRDefault="00824127" w:rsidP="00A41E4F">
            <w:pPr>
              <w:jc w:val="center"/>
              <w:rPr>
                <w:rFonts w:ascii="Times New Roman" w:hAnsi="Times New Roman" w:cs="Times New Roman"/>
                <w:b/>
                <w:color w:val="000000"/>
                <w:sz w:val="24"/>
                <w:szCs w:val="28"/>
              </w:rPr>
            </w:pPr>
            <w:r>
              <w:rPr>
                <w:rFonts w:ascii="Times New Roman" w:hAnsi="Times New Roman" w:cs="Times New Roman"/>
                <w:szCs w:val="24"/>
              </w:rPr>
              <w:t>202</w:t>
            </w:r>
            <w:r w:rsidR="00A41E4F">
              <w:rPr>
                <w:rFonts w:ascii="Times New Roman" w:hAnsi="Times New Roman" w:cs="Times New Roman"/>
                <w:szCs w:val="24"/>
              </w:rPr>
              <w:t>6</w:t>
            </w:r>
            <w:r>
              <w:rPr>
                <w:rFonts w:ascii="Times New Roman" w:hAnsi="Times New Roman" w:cs="Times New Roman"/>
                <w:szCs w:val="24"/>
              </w:rPr>
              <w:t>-203</w:t>
            </w:r>
            <w:r w:rsidR="00A41E4F">
              <w:rPr>
                <w:rFonts w:ascii="Times New Roman" w:hAnsi="Times New Roman" w:cs="Times New Roman"/>
                <w:szCs w:val="24"/>
              </w:rPr>
              <w:t>5</w:t>
            </w:r>
            <w:r w:rsidR="00071FF0" w:rsidRPr="00071FF0">
              <w:rPr>
                <w:rFonts w:ascii="Times New Roman" w:hAnsi="Times New Roman" w:cs="Times New Roman"/>
                <w:szCs w:val="24"/>
              </w:rPr>
              <w:t>г</w:t>
            </w:r>
            <w:r w:rsidR="00CA7068">
              <w:rPr>
                <w:rFonts w:ascii="Times New Roman" w:hAnsi="Times New Roman" w:cs="Times New Roman"/>
                <w:szCs w:val="24"/>
              </w:rPr>
              <w:t>.</w:t>
            </w:r>
            <w:r w:rsidR="00071FF0" w:rsidRPr="00071FF0">
              <w:rPr>
                <w:rFonts w:ascii="Times New Roman" w:hAnsi="Times New Roman" w:cs="Times New Roman"/>
                <w:szCs w:val="24"/>
              </w:rPr>
              <w:t>г.</w:t>
            </w:r>
          </w:p>
        </w:tc>
        <w:tc>
          <w:tcPr>
            <w:tcW w:w="643" w:type="pct"/>
          </w:tcPr>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Отдел О</w:t>
            </w:r>
            <w:r w:rsidR="00A0648F">
              <w:rPr>
                <w:rFonts w:ascii="Times New Roman" w:hAnsi="Times New Roman" w:cs="Times New Roman"/>
                <w:szCs w:val="24"/>
              </w:rPr>
              <w:t>О</w:t>
            </w:r>
            <w:r w:rsidRPr="00071FF0">
              <w:rPr>
                <w:rFonts w:ascii="Times New Roman" w:hAnsi="Times New Roman" w:cs="Times New Roman"/>
                <w:szCs w:val="24"/>
              </w:rPr>
              <w:t xml:space="preserve">С, руководители производственных отделов </w:t>
            </w:r>
          </w:p>
          <w:p w:rsidR="00071FF0" w:rsidRPr="00071FF0" w:rsidRDefault="00071FF0" w:rsidP="00071FF0">
            <w:pPr>
              <w:jc w:val="center"/>
              <w:rPr>
                <w:rFonts w:ascii="Times New Roman" w:hAnsi="Times New Roman" w:cs="Times New Roman"/>
                <w:b/>
                <w:color w:val="000000"/>
                <w:sz w:val="24"/>
                <w:szCs w:val="28"/>
              </w:rPr>
            </w:pPr>
          </w:p>
        </w:tc>
        <w:tc>
          <w:tcPr>
            <w:tcW w:w="717" w:type="pct"/>
          </w:tcPr>
          <w:p w:rsidR="00071FF0" w:rsidRPr="00071FF0" w:rsidRDefault="00824127" w:rsidP="00071FF0">
            <w:pPr>
              <w:rPr>
                <w:rFonts w:ascii="Times New Roman" w:hAnsi="Times New Roman" w:cs="Times New Roman"/>
                <w:szCs w:val="24"/>
              </w:rPr>
            </w:pPr>
            <w:r>
              <w:rPr>
                <w:rFonts w:ascii="Times New Roman" w:hAnsi="Times New Roman" w:cs="Times New Roman"/>
                <w:szCs w:val="24"/>
              </w:rPr>
              <w:t>202</w:t>
            </w:r>
            <w:r w:rsidR="00A41E4F">
              <w:rPr>
                <w:rFonts w:ascii="Times New Roman" w:hAnsi="Times New Roman" w:cs="Times New Roman"/>
                <w:szCs w:val="24"/>
              </w:rPr>
              <w:t>6</w:t>
            </w:r>
            <w:r>
              <w:rPr>
                <w:rFonts w:ascii="Times New Roman" w:hAnsi="Times New Roman" w:cs="Times New Roman"/>
                <w:szCs w:val="24"/>
              </w:rPr>
              <w:t>-203</w:t>
            </w:r>
            <w:r w:rsidR="00A41E4F">
              <w:rPr>
                <w:rFonts w:ascii="Times New Roman" w:hAnsi="Times New Roman" w:cs="Times New Roman"/>
                <w:szCs w:val="24"/>
              </w:rPr>
              <w:t>5</w:t>
            </w:r>
            <w:r w:rsidR="007B2DBD">
              <w:rPr>
                <w:rFonts w:ascii="Times New Roman" w:hAnsi="Times New Roman" w:cs="Times New Roman"/>
                <w:szCs w:val="24"/>
              </w:rPr>
              <w:t>г.г.</w:t>
            </w:r>
            <w:r w:rsidR="00071FF0" w:rsidRPr="00071FF0">
              <w:rPr>
                <w:rFonts w:ascii="Times New Roman" w:hAnsi="Times New Roman" w:cs="Times New Roman"/>
                <w:szCs w:val="24"/>
              </w:rPr>
              <w:t xml:space="preserve"> – </w:t>
            </w:r>
            <w:r w:rsidR="007B2DBD">
              <w:rPr>
                <w:rFonts w:ascii="Times New Roman" w:hAnsi="Times New Roman" w:cs="Times New Roman"/>
                <w:szCs w:val="24"/>
              </w:rPr>
              <w:t xml:space="preserve">по </w:t>
            </w:r>
            <w:r w:rsidR="001F48D1">
              <w:rPr>
                <w:rFonts w:ascii="Times New Roman" w:hAnsi="Times New Roman" w:cs="Times New Roman"/>
                <w:szCs w:val="24"/>
              </w:rPr>
              <w:t>факту оказания услуг</w:t>
            </w:r>
            <w:r w:rsidR="00071FF0" w:rsidRPr="00071FF0">
              <w:rPr>
                <w:rFonts w:ascii="Times New Roman" w:hAnsi="Times New Roman" w:cs="Times New Roman"/>
                <w:szCs w:val="24"/>
              </w:rPr>
              <w:t xml:space="preserve"> </w:t>
            </w:r>
          </w:p>
          <w:p w:rsidR="00071FF0" w:rsidRPr="00071FF0" w:rsidRDefault="00071FF0" w:rsidP="00071FF0">
            <w:pPr>
              <w:ind w:left="20"/>
              <w:jc w:val="center"/>
              <w:rPr>
                <w:rFonts w:ascii="Times New Roman" w:hAnsi="Times New Roman" w:cs="Times New Roman"/>
                <w:szCs w:val="24"/>
              </w:rPr>
            </w:pPr>
          </w:p>
          <w:p w:rsidR="00071FF0" w:rsidRPr="00071FF0" w:rsidRDefault="00071FF0" w:rsidP="00071FF0">
            <w:pPr>
              <w:jc w:val="center"/>
              <w:rPr>
                <w:rFonts w:ascii="Times New Roman" w:hAnsi="Times New Roman" w:cs="Times New Roman"/>
                <w:b/>
                <w:color w:val="000000"/>
                <w:sz w:val="24"/>
                <w:szCs w:val="28"/>
              </w:rPr>
            </w:pPr>
          </w:p>
        </w:tc>
        <w:tc>
          <w:tcPr>
            <w:tcW w:w="675"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szCs w:val="24"/>
              </w:rPr>
              <w:t>Собственные средства</w:t>
            </w:r>
          </w:p>
        </w:tc>
      </w:tr>
      <w:tr w:rsidR="00AA3748" w:rsidRPr="00071FF0" w:rsidTr="00071FF0">
        <w:tc>
          <w:tcPr>
            <w:tcW w:w="149" w:type="pct"/>
          </w:tcPr>
          <w:p w:rsidR="00AA3748" w:rsidRPr="00071FF0" w:rsidRDefault="00AA3748" w:rsidP="00071FF0">
            <w:pPr>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686" w:type="pct"/>
          </w:tcPr>
          <w:p w:rsidR="00AA3748" w:rsidRPr="00071FF0" w:rsidRDefault="00AA3748" w:rsidP="00AA3748">
            <w:pPr>
              <w:rPr>
                <w:rFonts w:ascii="Times New Roman" w:hAnsi="Times New Roman" w:cs="Times New Roman"/>
                <w:sz w:val="24"/>
                <w:szCs w:val="24"/>
              </w:rPr>
            </w:pPr>
            <w:r w:rsidRPr="00AA3748">
              <w:rPr>
                <w:rFonts w:ascii="Times New Roman" w:hAnsi="Times New Roman" w:cs="Times New Roman"/>
                <w:sz w:val="24"/>
                <w:szCs w:val="24"/>
              </w:rPr>
              <w:t>Передача отходов сторонней организации для повторного использования</w:t>
            </w:r>
          </w:p>
        </w:tc>
        <w:tc>
          <w:tcPr>
            <w:tcW w:w="873" w:type="pct"/>
          </w:tcPr>
          <w:p w:rsidR="00AA3748" w:rsidRPr="00AA3748" w:rsidRDefault="00AA3748" w:rsidP="00AA3748">
            <w:pPr>
              <w:rPr>
                <w:rFonts w:ascii="Times New Roman" w:hAnsi="Times New Roman" w:cs="Times New Roman"/>
                <w:sz w:val="24"/>
                <w:szCs w:val="24"/>
              </w:rPr>
            </w:pPr>
            <w:r w:rsidRPr="00AA3748">
              <w:rPr>
                <w:rFonts w:ascii="Times New Roman" w:hAnsi="Times New Roman" w:cs="Times New Roman"/>
                <w:sz w:val="24"/>
                <w:szCs w:val="24"/>
              </w:rPr>
              <w:t>Передача сторонним организациям по договору для удаления или захоронения</w:t>
            </w:r>
          </w:p>
        </w:tc>
        <w:tc>
          <w:tcPr>
            <w:tcW w:w="768" w:type="pct"/>
          </w:tcPr>
          <w:p w:rsidR="00AA3748" w:rsidRPr="00071FF0" w:rsidRDefault="00AA3748"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AA3748">
              <w:rPr>
                <w:rFonts w:ascii="Times New Roman" w:hAnsi="Times New Roman" w:cs="Times New Roman"/>
                <w:szCs w:val="24"/>
              </w:rPr>
              <w:t>Двусторонне подписанные акты выполненных работ с подрядными организациями</w:t>
            </w:r>
          </w:p>
        </w:tc>
        <w:tc>
          <w:tcPr>
            <w:tcW w:w="490" w:type="pct"/>
          </w:tcPr>
          <w:p w:rsidR="00AA3748" w:rsidRPr="00071FF0" w:rsidRDefault="00824127" w:rsidP="00A41E4F">
            <w:pPr>
              <w:jc w:val="center"/>
              <w:rPr>
                <w:rFonts w:ascii="Times New Roman" w:hAnsi="Times New Roman" w:cs="Times New Roman"/>
                <w:szCs w:val="24"/>
              </w:rPr>
            </w:pPr>
            <w:r>
              <w:rPr>
                <w:rFonts w:ascii="Times New Roman" w:hAnsi="Times New Roman" w:cs="Times New Roman"/>
                <w:szCs w:val="24"/>
              </w:rPr>
              <w:t>202</w:t>
            </w:r>
            <w:r w:rsidR="00A41E4F">
              <w:rPr>
                <w:rFonts w:ascii="Times New Roman" w:hAnsi="Times New Roman" w:cs="Times New Roman"/>
                <w:szCs w:val="24"/>
              </w:rPr>
              <w:t>6</w:t>
            </w:r>
            <w:r>
              <w:rPr>
                <w:rFonts w:ascii="Times New Roman" w:hAnsi="Times New Roman" w:cs="Times New Roman"/>
                <w:szCs w:val="24"/>
              </w:rPr>
              <w:t>-203</w:t>
            </w:r>
            <w:r w:rsidR="00A41E4F">
              <w:rPr>
                <w:rFonts w:ascii="Times New Roman" w:hAnsi="Times New Roman" w:cs="Times New Roman"/>
                <w:szCs w:val="24"/>
              </w:rPr>
              <w:t>5</w:t>
            </w:r>
            <w:r w:rsidR="00AA3748" w:rsidRPr="00071FF0">
              <w:rPr>
                <w:rFonts w:ascii="Times New Roman" w:hAnsi="Times New Roman" w:cs="Times New Roman"/>
                <w:szCs w:val="24"/>
              </w:rPr>
              <w:t>г</w:t>
            </w:r>
            <w:r w:rsidR="00AA3748">
              <w:rPr>
                <w:rFonts w:ascii="Times New Roman" w:hAnsi="Times New Roman" w:cs="Times New Roman"/>
                <w:szCs w:val="24"/>
              </w:rPr>
              <w:t>.</w:t>
            </w:r>
            <w:r w:rsidR="00AA3748" w:rsidRPr="00071FF0">
              <w:rPr>
                <w:rFonts w:ascii="Times New Roman" w:hAnsi="Times New Roman" w:cs="Times New Roman"/>
                <w:szCs w:val="24"/>
              </w:rPr>
              <w:t>г.</w:t>
            </w:r>
          </w:p>
        </w:tc>
        <w:tc>
          <w:tcPr>
            <w:tcW w:w="643" w:type="pct"/>
          </w:tcPr>
          <w:p w:rsidR="00AA3748" w:rsidRPr="00071FF0" w:rsidRDefault="00AA3748" w:rsidP="00AA37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Cs w:val="24"/>
              </w:rPr>
            </w:pPr>
            <w:r w:rsidRPr="00AA3748">
              <w:rPr>
                <w:rFonts w:ascii="Times New Roman" w:hAnsi="Times New Roman" w:cs="Times New Roman"/>
                <w:szCs w:val="24"/>
              </w:rPr>
              <w:t>Отдел ООС</w:t>
            </w:r>
          </w:p>
        </w:tc>
        <w:tc>
          <w:tcPr>
            <w:tcW w:w="717" w:type="pct"/>
          </w:tcPr>
          <w:p w:rsidR="00AA3748" w:rsidRPr="00071FF0" w:rsidRDefault="00AA3748" w:rsidP="00AA3748">
            <w:pPr>
              <w:jc w:val="center"/>
              <w:rPr>
                <w:rFonts w:ascii="Times New Roman" w:hAnsi="Times New Roman" w:cs="Times New Roman"/>
                <w:szCs w:val="24"/>
              </w:rPr>
            </w:pPr>
            <w:r w:rsidRPr="00AA3748">
              <w:rPr>
                <w:rFonts w:ascii="Times New Roman" w:hAnsi="Times New Roman" w:cs="Times New Roman"/>
                <w:szCs w:val="24"/>
              </w:rPr>
              <w:t>На ежегодной основе</w:t>
            </w:r>
          </w:p>
        </w:tc>
        <w:tc>
          <w:tcPr>
            <w:tcW w:w="675" w:type="pct"/>
          </w:tcPr>
          <w:p w:rsidR="00AA3748" w:rsidRPr="00071FF0" w:rsidRDefault="00AA3748" w:rsidP="00071FF0">
            <w:pPr>
              <w:jc w:val="center"/>
              <w:rPr>
                <w:rFonts w:ascii="Times New Roman" w:hAnsi="Times New Roman" w:cs="Times New Roman"/>
                <w:szCs w:val="24"/>
              </w:rPr>
            </w:pPr>
            <w:r w:rsidRPr="00071FF0">
              <w:rPr>
                <w:rFonts w:ascii="Times New Roman" w:hAnsi="Times New Roman" w:cs="Times New Roman"/>
                <w:szCs w:val="24"/>
              </w:rPr>
              <w:t>Собственные средства</w:t>
            </w:r>
          </w:p>
        </w:tc>
      </w:tr>
      <w:tr w:rsidR="00071FF0" w:rsidRPr="00071FF0" w:rsidTr="00071FF0">
        <w:tc>
          <w:tcPr>
            <w:tcW w:w="5000" w:type="pct"/>
            <w:gridSpan w:val="8"/>
          </w:tcPr>
          <w:p w:rsidR="00071FF0" w:rsidRPr="00071FF0" w:rsidRDefault="00071FF0" w:rsidP="00071FF0">
            <w:pPr>
              <w:jc w:val="center"/>
              <w:rPr>
                <w:rFonts w:ascii="Times New Roman" w:hAnsi="Times New Roman" w:cs="Times New Roman"/>
                <w:szCs w:val="24"/>
              </w:rPr>
            </w:pPr>
            <w:r w:rsidRPr="00071FF0">
              <w:rPr>
                <w:rFonts w:ascii="Times New Roman" w:hAnsi="Times New Roman" w:cs="Times New Roman"/>
                <w:b/>
                <w:color w:val="000000"/>
                <w:sz w:val="24"/>
                <w:szCs w:val="28"/>
              </w:rPr>
              <w:lastRenderedPageBreak/>
              <w:t>Задача 2: Оптимизация существующей системы управления отходами</w:t>
            </w:r>
          </w:p>
        </w:tc>
      </w:tr>
      <w:tr w:rsidR="00071FF0" w:rsidRPr="00071FF0" w:rsidTr="00071FF0">
        <w:tc>
          <w:tcPr>
            <w:tcW w:w="149"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3</w:t>
            </w:r>
          </w:p>
        </w:tc>
        <w:tc>
          <w:tcPr>
            <w:tcW w:w="686" w:type="pct"/>
          </w:tcPr>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 xml:space="preserve">Оптимизация системы учёта и контроля образования, движения отходов на всех этапах жизненного цикла </w:t>
            </w:r>
          </w:p>
          <w:p w:rsidR="00071FF0" w:rsidRPr="00071FF0" w:rsidRDefault="00071FF0" w:rsidP="00071FF0">
            <w:pPr>
              <w:rPr>
                <w:rFonts w:ascii="Times New Roman" w:hAnsi="Times New Roman" w:cs="Times New Roman"/>
                <w:sz w:val="24"/>
                <w:szCs w:val="24"/>
              </w:rPr>
            </w:pPr>
          </w:p>
        </w:tc>
        <w:tc>
          <w:tcPr>
            <w:tcW w:w="873" w:type="pct"/>
          </w:tcPr>
          <w:p w:rsidR="00071FF0" w:rsidRPr="00071FF0" w:rsidRDefault="00071FF0" w:rsidP="00071FF0">
            <w:pPr>
              <w:tabs>
                <w:tab w:val="left" w:pos="3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Улучшение контроля реализации программы/ 100 %</w:t>
            </w:r>
          </w:p>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szCs w:val="24"/>
              </w:rPr>
            </w:pPr>
            <w:r w:rsidRPr="00071FF0">
              <w:rPr>
                <w:rFonts w:ascii="Times New Roman" w:hAnsi="Times New Roman" w:cs="Times New Roman"/>
                <w:szCs w:val="24"/>
              </w:rPr>
              <w:t>Обеспечение соблюдения требований законодательства РК в области обращения с отходами/ 100 %</w:t>
            </w:r>
          </w:p>
        </w:tc>
        <w:tc>
          <w:tcPr>
            <w:tcW w:w="768" w:type="pct"/>
          </w:tcPr>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 xml:space="preserve">Отчёт по опасным отходам; </w:t>
            </w:r>
          </w:p>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Заключение договоров со специализированными организациями на вывоз и утилизацию отходов</w:t>
            </w:r>
          </w:p>
        </w:tc>
        <w:tc>
          <w:tcPr>
            <w:tcW w:w="490" w:type="pct"/>
          </w:tcPr>
          <w:p w:rsidR="00071FF0" w:rsidRPr="00071FF0" w:rsidRDefault="00824127" w:rsidP="00A41E4F">
            <w:pPr>
              <w:jc w:val="center"/>
              <w:rPr>
                <w:rFonts w:ascii="Times New Roman" w:hAnsi="Times New Roman" w:cs="Times New Roman"/>
                <w:szCs w:val="24"/>
              </w:rPr>
            </w:pPr>
            <w:r>
              <w:rPr>
                <w:rFonts w:ascii="Times New Roman" w:hAnsi="Times New Roman" w:cs="Times New Roman"/>
                <w:szCs w:val="24"/>
              </w:rPr>
              <w:t>202</w:t>
            </w:r>
            <w:r w:rsidR="00A41E4F">
              <w:rPr>
                <w:rFonts w:ascii="Times New Roman" w:hAnsi="Times New Roman" w:cs="Times New Roman"/>
                <w:szCs w:val="24"/>
              </w:rPr>
              <w:t>6</w:t>
            </w:r>
            <w:r>
              <w:rPr>
                <w:rFonts w:ascii="Times New Roman" w:hAnsi="Times New Roman" w:cs="Times New Roman"/>
                <w:szCs w:val="24"/>
              </w:rPr>
              <w:t>-203</w:t>
            </w:r>
            <w:r w:rsidR="00A41E4F">
              <w:rPr>
                <w:rFonts w:ascii="Times New Roman" w:hAnsi="Times New Roman" w:cs="Times New Roman"/>
                <w:szCs w:val="24"/>
              </w:rPr>
              <w:t>5</w:t>
            </w:r>
            <w:r w:rsidR="00071FF0" w:rsidRPr="00071FF0">
              <w:rPr>
                <w:rFonts w:ascii="Times New Roman" w:hAnsi="Times New Roman" w:cs="Times New Roman"/>
                <w:szCs w:val="24"/>
              </w:rPr>
              <w:t>г</w:t>
            </w:r>
            <w:r w:rsidR="00CA7068">
              <w:rPr>
                <w:rFonts w:ascii="Times New Roman" w:hAnsi="Times New Roman" w:cs="Times New Roman"/>
                <w:szCs w:val="24"/>
              </w:rPr>
              <w:t>.</w:t>
            </w:r>
            <w:r w:rsidR="00071FF0" w:rsidRPr="00071FF0">
              <w:rPr>
                <w:rFonts w:ascii="Times New Roman" w:hAnsi="Times New Roman" w:cs="Times New Roman"/>
                <w:szCs w:val="24"/>
              </w:rPr>
              <w:t>г.</w:t>
            </w:r>
          </w:p>
        </w:tc>
        <w:tc>
          <w:tcPr>
            <w:tcW w:w="643" w:type="pct"/>
          </w:tcPr>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Отдел О</w:t>
            </w:r>
            <w:r w:rsidR="00A0648F">
              <w:rPr>
                <w:rFonts w:ascii="Times New Roman" w:hAnsi="Times New Roman" w:cs="Times New Roman"/>
                <w:szCs w:val="24"/>
              </w:rPr>
              <w:t>О</w:t>
            </w:r>
            <w:r w:rsidRPr="00071FF0">
              <w:rPr>
                <w:rFonts w:ascii="Times New Roman" w:hAnsi="Times New Roman" w:cs="Times New Roman"/>
                <w:szCs w:val="24"/>
              </w:rPr>
              <w:t xml:space="preserve">С </w:t>
            </w:r>
          </w:p>
        </w:tc>
        <w:tc>
          <w:tcPr>
            <w:tcW w:w="717" w:type="pct"/>
          </w:tcPr>
          <w:p w:rsidR="00071FF0" w:rsidRPr="00071FF0" w:rsidRDefault="00071FF0" w:rsidP="00071FF0">
            <w:pPr>
              <w:ind w:left="20"/>
              <w:jc w:val="center"/>
              <w:rPr>
                <w:rFonts w:ascii="Times New Roman" w:hAnsi="Times New Roman" w:cs="Times New Roman"/>
                <w:szCs w:val="24"/>
              </w:rPr>
            </w:pPr>
            <w:r w:rsidRPr="00071FF0">
              <w:rPr>
                <w:rFonts w:ascii="Times New Roman" w:hAnsi="Times New Roman" w:cs="Times New Roman"/>
                <w:szCs w:val="24"/>
              </w:rPr>
              <w:t>Не требуется</w:t>
            </w:r>
          </w:p>
        </w:tc>
        <w:tc>
          <w:tcPr>
            <w:tcW w:w="675" w:type="pct"/>
          </w:tcPr>
          <w:p w:rsidR="00071FF0" w:rsidRPr="00071FF0" w:rsidRDefault="00071FF0" w:rsidP="00071FF0">
            <w:pPr>
              <w:jc w:val="center"/>
              <w:rPr>
                <w:rFonts w:ascii="Times New Roman" w:hAnsi="Times New Roman" w:cs="Times New Roman"/>
                <w:szCs w:val="24"/>
              </w:rPr>
            </w:pPr>
            <w:r w:rsidRPr="00071FF0">
              <w:rPr>
                <w:rFonts w:ascii="Times New Roman" w:hAnsi="Times New Roman" w:cs="Times New Roman"/>
                <w:szCs w:val="24"/>
              </w:rPr>
              <w:t>Собственные средства</w:t>
            </w:r>
          </w:p>
        </w:tc>
      </w:tr>
      <w:tr w:rsidR="00071FF0" w:rsidRPr="00071FF0" w:rsidTr="00071FF0">
        <w:tc>
          <w:tcPr>
            <w:tcW w:w="5000" w:type="pct"/>
            <w:gridSpan w:val="8"/>
          </w:tcPr>
          <w:p w:rsidR="00071FF0" w:rsidRPr="00071FF0" w:rsidRDefault="00071FF0" w:rsidP="00071FF0">
            <w:pPr>
              <w:jc w:val="center"/>
              <w:rPr>
                <w:rFonts w:ascii="Times New Roman" w:hAnsi="Times New Roman" w:cs="Times New Roman"/>
                <w:szCs w:val="24"/>
              </w:rPr>
            </w:pPr>
            <w:r w:rsidRPr="00071FF0">
              <w:rPr>
                <w:rFonts w:ascii="Times New Roman" w:hAnsi="Times New Roman" w:cs="Times New Roman"/>
                <w:b/>
                <w:color w:val="000000"/>
                <w:sz w:val="24"/>
                <w:szCs w:val="28"/>
              </w:rPr>
              <w:t>Задача 3: Минимизация образования отходов производства  и потребления</w:t>
            </w:r>
          </w:p>
        </w:tc>
      </w:tr>
      <w:tr w:rsidR="00071FF0" w:rsidRPr="00071FF0" w:rsidTr="00071FF0">
        <w:tc>
          <w:tcPr>
            <w:tcW w:w="149" w:type="pct"/>
          </w:tcPr>
          <w:p w:rsidR="00071FF0" w:rsidRPr="00A07A2B" w:rsidRDefault="00A07A2B" w:rsidP="00071FF0">
            <w:pPr>
              <w:jc w:val="center"/>
              <w:rPr>
                <w:rFonts w:ascii="Times New Roman" w:hAnsi="Times New Roman" w:cs="Times New Roman"/>
                <w:b/>
                <w:szCs w:val="24"/>
                <w:lang w:val="en-US"/>
              </w:rPr>
            </w:pPr>
            <w:r w:rsidRPr="00A07A2B">
              <w:rPr>
                <w:rFonts w:ascii="Times New Roman" w:hAnsi="Times New Roman" w:cs="Times New Roman"/>
                <w:b/>
                <w:szCs w:val="24"/>
                <w:lang w:val="en-US"/>
              </w:rPr>
              <w:t>4</w:t>
            </w:r>
          </w:p>
        </w:tc>
        <w:tc>
          <w:tcPr>
            <w:tcW w:w="686" w:type="pct"/>
          </w:tcPr>
          <w:p w:rsidR="00071FF0" w:rsidRPr="00071FF0" w:rsidRDefault="00A07A2B" w:rsidP="00071FF0">
            <w:pPr>
              <w:widowControl w:val="0"/>
              <w:ind w:right="20"/>
              <w:rPr>
                <w:rFonts w:ascii="Times New Roman" w:hAnsi="Times New Roman" w:cs="Times New Roman"/>
                <w:szCs w:val="24"/>
              </w:rPr>
            </w:pPr>
            <w:r>
              <w:rPr>
                <w:rFonts w:ascii="Times New Roman" w:hAnsi="Times New Roman" w:cs="Times New Roman"/>
                <w:szCs w:val="24"/>
              </w:rPr>
              <w:t>З</w:t>
            </w:r>
            <w:r w:rsidR="00071FF0" w:rsidRPr="00071FF0">
              <w:rPr>
                <w:rFonts w:ascii="Times New Roman" w:hAnsi="Times New Roman" w:cs="Times New Roman"/>
                <w:szCs w:val="24"/>
              </w:rPr>
              <w:t>ащита земель от загрязнения отходами производства и потребления, химическими и другими вредными веществами</w:t>
            </w:r>
          </w:p>
        </w:tc>
        <w:tc>
          <w:tcPr>
            <w:tcW w:w="873" w:type="pct"/>
          </w:tcPr>
          <w:p w:rsidR="00071FF0" w:rsidRPr="00071FF0" w:rsidRDefault="00071FF0" w:rsidP="00071FF0">
            <w:pPr>
              <w:widowControl w:val="0"/>
              <w:ind w:right="20"/>
              <w:rPr>
                <w:rFonts w:ascii="Times New Roman" w:hAnsi="Times New Roman" w:cs="Times New Roman"/>
                <w:szCs w:val="24"/>
              </w:rPr>
            </w:pPr>
            <w:r w:rsidRPr="00071FF0">
              <w:rPr>
                <w:rFonts w:ascii="Times New Roman" w:hAnsi="Times New Roman" w:cs="Times New Roman"/>
                <w:szCs w:val="24"/>
              </w:rPr>
              <w:t>Уменьшение объема накопления отходов/ 100 %</w:t>
            </w:r>
          </w:p>
        </w:tc>
        <w:tc>
          <w:tcPr>
            <w:tcW w:w="768" w:type="pct"/>
          </w:tcPr>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 xml:space="preserve">Охрана земельных ресурсов </w:t>
            </w:r>
          </w:p>
        </w:tc>
        <w:tc>
          <w:tcPr>
            <w:tcW w:w="490" w:type="pct"/>
          </w:tcPr>
          <w:p w:rsidR="00071FF0" w:rsidRPr="00071FF0" w:rsidRDefault="00824127" w:rsidP="00A41E4F">
            <w:pPr>
              <w:jc w:val="center"/>
              <w:rPr>
                <w:rFonts w:ascii="Times New Roman" w:hAnsi="Times New Roman" w:cs="Times New Roman"/>
                <w:szCs w:val="24"/>
              </w:rPr>
            </w:pPr>
            <w:r>
              <w:rPr>
                <w:rFonts w:ascii="Times New Roman" w:hAnsi="Times New Roman" w:cs="Times New Roman"/>
                <w:szCs w:val="24"/>
              </w:rPr>
              <w:t>202</w:t>
            </w:r>
            <w:r w:rsidR="00A41E4F">
              <w:rPr>
                <w:rFonts w:ascii="Times New Roman" w:hAnsi="Times New Roman" w:cs="Times New Roman"/>
                <w:szCs w:val="24"/>
              </w:rPr>
              <w:t>6</w:t>
            </w:r>
            <w:r>
              <w:rPr>
                <w:rFonts w:ascii="Times New Roman" w:hAnsi="Times New Roman" w:cs="Times New Roman"/>
                <w:szCs w:val="24"/>
              </w:rPr>
              <w:t>-203</w:t>
            </w:r>
            <w:r w:rsidR="00A41E4F">
              <w:rPr>
                <w:rFonts w:ascii="Times New Roman" w:hAnsi="Times New Roman" w:cs="Times New Roman"/>
                <w:szCs w:val="24"/>
              </w:rPr>
              <w:t>5</w:t>
            </w:r>
            <w:r w:rsidR="00071FF0" w:rsidRPr="00071FF0">
              <w:rPr>
                <w:rFonts w:ascii="Times New Roman" w:hAnsi="Times New Roman" w:cs="Times New Roman"/>
                <w:szCs w:val="24"/>
              </w:rPr>
              <w:t>гг.</w:t>
            </w:r>
          </w:p>
        </w:tc>
        <w:tc>
          <w:tcPr>
            <w:tcW w:w="643" w:type="pct"/>
          </w:tcPr>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Отдел О</w:t>
            </w:r>
            <w:r w:rsidR="00A0648F">
              <w:rPr>
                <w:rFonts w:ascii="Times New Roman" w:hAnsi="Times New Roman" w:cs="Times New Roman"/>
                <w:szCs w:val="24"/>
              </w:rPr>
              <w:t>О</w:t>
            </w:r>
            <w:r w:rsidRPr="00071FF0">
              <w:rPr>
                <w:rFonts w:ascii="Times New Roman" w:hAnsi="Times New Roman" w:cs="Times New Roman"/>
                <w:szCs w:val="24"/>
              </w:rPr>
              <w:t xml:space="preserve">С, руководители производственных отделов </w:t>
            </w:r>
          </w:p>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p>
        </w:tc>
        <w:tc>
          <w:tcPr>
            <w:tcW w:w="717" w:type="pct"/>
          </w:tcPr>
          <w:p w:rsidR="00071FF0" w:rsidRPr="00071FF0" w:rsidRDefault="00071FF0" w:rsidP="00071FF0">
            <w:pPr>
              <w:ind w:left="20"/>
              <w:jc w:val="center"/>
              <w:rPr>
                <w:rFonts w:ascii="Times New Roman" w:hAnsi="Times New Roman" w:cs="Times New Roman"/>
                <w:szCs w:val="24"/>
              </w:rPr>
            </w:pPr>
            <w:r w:rsidRPr="00071FF0">
              <w:rPr>
                <w:rFonts w:ascii="Times New Roman" w:hAnsi="Times New Roman" w:cs="Times New Roman"/>
                <w:szCs w:val="24"/>
              </w:rPr>
              <w:t>Не требуется</w:t>
            </w:r>
          </w:p>
        </w:tc>
        <w:tc>
          <w:tcPr>
            <w:tcW w:w="675" w:type="pct"/>
          </w:tcPr>
          <w:p w:rsidR="00071FF0" w:rsidRPr="00071FF0" w:rsidRDefault="00071FF0" w:rsidP="00071FF0">
            <w:pPr>
              <w:jc w:val="center"/>
              <w:rPr>
                <w:rFonts w:ascii="Times New Roman" w:hAnsi="Times New Roman" w:cs="Times New Roman"/>
                <w:szCs w:val="24"/>
              </w:rPr>
            </w:pPr>
            <w:r w:rsidRPr="00071FF0">
              <w:rPr>
                <w:rFonts w:ascii="Times New Roman" w:hAnsi="Times New Roman" w:cs="Times New Roman"/>
                <w:szCs w:val="24"/>
              </w:rPr>
              <w:t>Собственные средства</w:t>
            </w:r>
          </w:p>
        </w:tc>
      </w:tr>
    </w:tbl>
    <w:p w:rsidR="00071FF0" w:rsidRDefault="00071FF0" w:rsidP="00E51D47">
      <w:pPr>
        <w:spacing w:after="0"/>
        <w:ind w:firstLine="709"/>
        <w:rPr>
          <w:rFonts w:ascii="Times New Roman" w:eastAsia="Times New Roman" w:hAnsi="Times New Roman" w:cs="Times New Roman"/>
          <w:sz w:val="26"/>
          <w:szCs w:val="26"/>
        </w:rPr>
        <w:sectPr w:rsidR="00071FF0" w:rsidSect="00071FF0">
          <w:pgSz w:w="16838" w:h="11906" w:orient="landscape"/>
          <w:pgMar w:top="1276" w:right="1134" w:bottom="567" w:left="567" w:header="170" w:footer="170" w:gutter="0"/>
          <w:cols w:space="708"/>
          <w:docGrid w:linePitch="360"/>
        </w:sectPr>
      </w:pPr>
    </w:p>
    <w:p w:rsidR="00483A65" w:rsidRDefault="00DB00CC" w:rsidP="00DB00CC">
      <w:pPr>
        <w:pStyle w:val="1"/>
        <w:jc w:val="center"/>
        <w:rPr>
          <w:rFonts w:cs="Times New Roman"/>
          <w:szCs w:val="26"/>
        </w:rPr>
      </w:pPr>
      <w:bookmarkStart w:id="45" w:name="_Toc187357172"/>
      <w:r w:rsidRPr="00DB00CC">
        <w:rPr>
          <w:rFonts w:cs="Times New Roman"/>
          <w:szCs w:val="26"/>
        </w:rPr>
        <w:lastRenderedPageBreak/>
        <w:t>СПИСОК ИСПОЛЬЗОВАННОЙ ЛИТЕРАТУРЫ</w:t>
      </w:r>
      <w:bookmarkEnd w:id="45"/>
    </w:p>
    <w:p w:rsidR="00D02C40" w:rsidRPr="00D02C40" w:rsidRDefault="00D02C40" w:rsidP="00D02C40">
      <w:pPr>
        <w:numPr>
          <w:ilvl w:val="0"/>
          <w:numId w:val="44"/>
        </w:numPr>
        <w:tabs>
          <w:tab w:val="left" w:pos="0"/>
        </w:tabs>
        <w:spacing w:after="0"/>
        <w:ind w:left="0" w:firstLine="709"/>
        <w:rPr>
          <w:rFonts w:ascii="Times New Roman" w:eastAsia="Times New Roman" w:hAnsi="Times New Roman" w:cs="Times New Roman"/>
          <w:i/>
          <w:sz w:val="26"/>
          <w:szCs w:val="26"/>
        </w:rPr>
      </w:pPr>
      <w:r w:rsidRPr="00D02C40">
        <w:rPr>
          <w:rFonts w:ascii="Times New Roman" w:eastAsia="Times New Roman" w:hAnsi="Times New Roman" w:cs="Times New Roman"/>
          <w:color w:val="000000"/>
          <w:sz w:val="26"/>
          <w:szCs w:val="26"/>
        </w:rPr>
        <w:t>Экологический Кодекс Республики Казахстан от 2 января 2021 года № 400-VI</w:t>
      </w:r>
      <w:r w:rsidRPr="00D02C40">
        <w:rPr>
          <w:rFonts w:ascii="Times New Roman" w:eastAsia="Times New Roman" w:hAnsi="Times New Roman" w:cs="Times New Roman"/>
          <w:sz w:val="26"/>
          <w:szCs w:val="26"/>
        </w:rPr>
        <w:t>.</w:t>
      </w:r>
    </w:p>
    <w:p w:rsidR="00D02C40" w:rsidRPr="00D02C40" w:rsidRDefault="00D02C40" w:rsidP="00D02C40">
      <w:pPr>
        <w:numPr>
          <w:ilvl w:val="0"/>
          <w:numId w:val="44"/>
        </w:numPr>
        <w:tabs>
          <w:tab w:val="left" w:pos="0"/>
        </w:tabs>
        <w:spacing w:after="0"/>
        <w:ind w:left="0" w:firstLine="709"/>
        <w:rPr>
          <w:rFonts w:ascii="Times New Roman" w:eastAsia="Times New Roman" w:hAnsi="Times New Roman" w:cs="Times New Roman"/>
          <w:iCs/>
          <w:sz w:val="26"/>
          <w:szCs w:val="26"/>
        </w:rPr>
      </w:pPr>
      <w:r w:rsidRPr="00D02C40">
        <w:rPr>
          <w:rFonts w:ascii="Times New Roman" w:eastAsia="Times New Roman" w:hAnsi="Times New Roman" w:cs="Times New Roman"/>
          <w:color w:val="000000"/>
          <w:sz w:val="26"/>
          <w:szCs w:val="26"/>
        </w:rPr>
        <w:t xml:space="preserve">Правила разработки программы управления отходами, утв. Приказом </w:t>
      </w:r>
      <w:proofErr w:type="spellStart"/>
      <w:r w:rsidRPr="00D02C40">
        <w:rPr>
          <w:rFonts w:ascii="Times New Roman" w:eastAsia="Times New Roman" w:hAnsi="Times New Roman" w:cs="Times New Roman"/>
          <w:color w:val="000000"/>
          <w:sz w:val="26"/>
          <w:szCs w:val="26"/>
        </w:rPr>
        <w:t>и.о</w:t>
      </w:r>
      <w:proofErr w:type="spellEnd"/>
      <w:r w:rsidRPr="00D02C40">
        <w:rPr>
          <w:rFonts w:ascii="Times New Roman" w:eastAsia="Times New Roman" w:hAnsi="Times New Roman" w:cs="Times New Roman"/>
          <w:color w:val="000000"/>
          <w:sz w:val="26"/>
          <w:szCs w:val="26"/>
        </w:rPr>
        <w:t xml:space="preserve"> Министра экологии, геологии и природных ресурсов Республики Казахстан от 9 августа 2021 года № 318.</w:t>
      </w:r>
    </w:p>
    <w:p w:rsidR="00D02C40" w:rsidRPr="00D02C40" w:rsidRDefault="00D02C40" w:rsidP="00D02C40">
      <w:pPr>
        <w:numPr>
          <w:ilvl w:val="0"/>
          <w:numId w:val="44"/>
        </w:numPr>
        <w:tabs>
          <w:tab w:val="left" w:pos="0"/>
        </w:tabs>
        <w:spacing w:after="0"/>
        <w:ind w:left="0" w:firstLine="709"/>
        <w:rPr>
          <w:rFonts w:ascii="Times New Roman" w:eastAsia="Times New Roman" w:hAnsi="Times New Roman" w:cs="Times New Roman"/>
          <w:iCs/>
          <w:sz w:val="26"/>
          <w:szCs w:val="26"/>
        </w:rPr>
      </w:pPr>
      <w:r w:rsidRPr="00D02C40">
        <w:rPr>
          <w:rFonts w:ascii="Times New Roman" w:eastAsia="Times New Roman" w:hAnsi="Times New Roman" w:cs="Times New Roman"/>
          <w:sz w:val="26"/>
          <w:szCs w:val="26"/>
        </w:rPr>
        <w:t xml:space="preserve">Классификатор отходов, </w:t>
      </w:r>
      <w:r w:rsidRPr="00D02C40">
        <w:rPr>
          <w:rFonts w:ascii="Times New Roman" w:eastAsia="Times New Roman" w:hAnsi="Times New Roman" w:cs="Times New Roman"/>
          <w:color w:val="000000"/>
          <w:sz w:val="26"/>
          <w:szCs w:val="26"/>
        </w:rPr>
        <w:t xml:space="preserve">Утвержден </w:t>
      </w:r>
      <w:proofErr w:type="spellStart"/>
      <w:r w:rsidRPr="00D02C40">
        <w:rPr>
          <w:rFonts w:ascii="Times New Roman" w:eastAsia="Times New Roman" w:hAnsi="Times New Roman" w:cs="Times New Roman"/>
          <w:color w:val="000000"/>
          <w:sz w:val="26"/>
          <w:szCs w:val="26"/>
        </w:rPr>
        <w:t>и.о</w:t>
      </w:r>
      <w:proofErr w:type="spellEnd"/>
      <w:r w:rsidRPr="00D02C40">
        <w:rPr>
          <w:rFonts w:ascii="Times New Roman" w:eastAsia="Times New Roman" w:hAnsi="Times New Roman" w:cs="Times New Roman"/>
          <w:color w:val="000000"/>
          <w:sz w:val="26"/>
          <w:szCs w:val="26"/>
        </w:rPr>
        <w:t xml:space="preserve"> Министра экологии, геологии и природных ресурсов Республики Казахстан от 6 августа 2021 года № 314</w:t>
      </w:r>
      <w:r w:rsidRPr="00D02C40">
        <w:rPr>
          <w:rFonts w:ascii="Times New Roman" w:eastAsia="Times New Roman" w:hAnsi="Times New Roman" w:cs="Times New Roman"/>
          <w:sz w:val="26"/>
          <w:szCs w:val="26"/>
        </w:rPr>
        <w:t>.</w:t>
      </w:r>
    </w:p>
    <w:p w:rsidR="00D02C40" w:rsidRPr="00D02C40" w:rsidRDefault="00D02C40" w:rsidP="00D02C40">
      <w:pPr>
        <w:numPr>
          <w:ilvl w:val="0"/>
          <w:numId w:val="44"/>
        </w:numPr>
        <w:tabs>
          <w:tab w:val="left" w:pos="0"/>
        </w:tabs>
        <w:spacing w:after="0"/>
        <w:ind w:left="0" w:firstLine="709"/>
        <w:rPr>
          <w:rFonts w:ascii="Times New Roman" w:eastAsia="Times New Roman" w:hAnsi="Times New Roman" w:cs="Times New Roman"/>
          <w:sz w:val="26"/>
          <w:szCs w:val="26"/>
        </w:rPr>
      </w:pPr>
      <w:r w:rsidRPr="00D02C40">
        <w:rPr>
          <w:rFonts w:ascii="Times New Roman" w:eastAsia="Times New Roman" w:hAnsi="Times New Roman" w:cs="Times New Roman"/>
          <w:color w:val="000000"/>
          <w:sz w:val="26"/>
          <w:szCs w:val="26"/>
        </w:rPr>
        <w:t>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 приказом Министра здравоохранения Республики Казахстан от 25 декабря 2020 года № ҚР ДСМ-331/2020).</w:t>
      </w:r>
    </w:p>
    <w:p w:rsidR="00D02C40" w:rsidRPr="00D02C40" w:rsidRDefault="00D02C40" w:rsidP="00D02C40">
      <w:pPr>
        <w:numPr>
          <w:ilvl w:val="0"/>
          <w:numId w:val="44"/>
        </w:numPr>
        <w:tabs>
          <w:tab w:val="left" w:pos="0"/>
        </w:tabs>
        <w:spacing w:after="0"/>
        <w:ind w:left="0" w:firstLine="709"/>
        <w:rPr>
          <w:rFonts w:ascii="Times New Roman" w:eastAsia="Times New Roman" w:hAnsi="Times New Roman" w:cs="Times New Roman"/>
          <w:sz w:val="26"/>
          <w:szCs w:val="26"/>
        </w:rPr>
      </w:pPr>
      <w:r w:rsidRPr="00D02C40">
        <w:rPr>
          <w:rFonts w:ascii="Times New Roman" w:eastAsia="Times New Roman" w:hAnsi="Times New Roman" w:cs="Times New Roman"/>
          <w:color w:val="000000"/>
          <w:sz w:val="26"/>
          <w:szCs w:val="26"/>
        </w:rPr>
        <w:t>Приказ и.о. Министра экологии, геологии и природных ресурсов Республики Казахстан от 19 июля 2021 года № 261 «Об утверждении Правил разработки и утверждения лимитов накопления отходов и лимитов захоронения отходов, представления и контроля отчетности об управлении отходами».</w:t>
      </w:r>
    </w:p>
    <w:p w:rsidR="00D02C40" w:rsidRPr="00D02C40" w:rsidRDefault="00D02C40" w:rsidP="00D02C40">
      <w:pPr>
        <w:numPr>
          <w:ilvl w:val="0"/>
          <w:numId w:val="44"/>
        </w:numPr>
        <w:tabs>
          <w:tab w:val="left" w:pos="0"/>
        </w:tabs>
        <w:spacing w:after="0"/>
        <w:ind w:left="0" w:firstLine="709"/>
        <w:rPr>
          <w:rFonts w:ascii="Times New Roman" w:eastAsia="Times New Roman" w:hAnsi="Times New Roman" w:cs="Times New Roman"/>
          <w:sz w:val="26"/>
          <w:szCs w:val="26"/>
        </w:rPr>
      </w:pPr>
      <w:r w:rsidRPr="00D02C40">
        <w:rPr>
          <w:rFonts w:ascii="Times New Roman" w:eastAsia="Times New Roman" w:hAnsi="Times New Roman" w:cs="Times New Roman"/>
          <w:color w:val="000000"/>
          <w:sz w:val="26"/>
          <w:szCs w:val="26"/>
        </w:rPr>
        <w:t>Приказ Министра экологии, геологии и природных ресурсов Республики Казахстан от 22 июня 2021 года № 206 «Об утверждении методики расчета лимитов накопления отходов и лимитов захоронения отходов».</w:t>
      </w:r>
    </w:p>
    <w:p w:rsidR="00F6109D" w:rsidRDefault="00F6109D" w:rsidP="00483A65">
      <w:pPr>
        <w:pStyle w:val="af3"/>
        <w:shd w:val="clear" w:color="auto" w:fill="FFFFFF"/>
        <w:spacing w:before="0" w:beforeAutospacing="0" w:after="0" w:afterAutospacing="0" w:line="373" w:lineRule="atLeast"/>
        <w:jc w:val="center"/>
        <w:rPr>
          <w:rFonts w:ascii="Times New Roman" w:hAnsi="Times New Roman" w:cs="Times New Roman"/>
          <w:b/>
          <w:sz w:val="26"/>
          <w:szCs w:val="26"/>
        </w:rPr>
      </w:pPr>
    </w:p>
    <w:p w:rsidR="00E51516" w:rsidRDefault="00E51516" w:rsidP="00DB00CC">
      <w:pPr>
        <w:pStyle w:val="1"/>
        <w:jc w:val="center"/>
        <w:rPr>
          <w:rFonts w:cs="Times New Roman"/>
          <w:szCs w:val="26"/>
        </w:rPr>
      </w:pPr>
    </w:p>
    <w:p w:rsidR="005B4457" w:rsidRPr="005B4457" w:rsidRDefault="005B4457" w:rsidP="005B4457"/>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483A65" w:rsidRPr="00483A65" w:rsidRDefault="00483A65" w:rsidP="00483A65">
      <w:pPr>
        <w:ind w:firstLine="709"/>
        <w:rPr>
          <w:rFonts w:ascii="Times New Roman" w:hAnsi="Times New Roman" w:cs="Times New Roman"/>
          <w:color w:val="FF0000"/>
          <w:sz w:val="26"/>
          <w:szCs w:val="26"/>
        </w:rPr>
      </w:pPr>
    </w:p>
    <w:p w:rsidR="00724FD5" w:rsidRPr="003336D0" w:rsidRDefault="00724FD5" w:rsidP="003336D0">
      <w:pPr>
        <w:pStyle w:val="1"/>
        <w:rPr>
          <w:rFonts w:cs="Times New Roman"/>
          <w:b w:val="0"/>
          <w:szCs w:val="26"/>
        </w:rPr>
      </w:pPr>
    </w:p>
    <w:sectPr w:rsidR="00724FD5" w:rsidRPr="003336D0" w:rsidSect="00023E27">
      <w:pgSz w:w="11906" w:h="16838"/>
      <w:pgMar w:top="1135" w:right="567" w:bottom="567" w:left="1276"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A55" w:rsidRDefault="00CD4A55" w:rsidP="00192FF3">
      <w:pPr>
        <w:spacing w:after="0"/>
      </w:pPr>
      <w:r>
        <w:separator/>
      </w:r>
    </w:p>
  </w:endnote>
  <w:endnote w:type="continuationSeparator" w:id="0">
    <w:p w:rsidR="00CD4A55" w:rsidRDefault="00CD4A55" w:rsidP="00192F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default"/>
    <w:sig w:usb0="00000203" w:usb1="00000000" w:usb2="00000000" w:usb3="00000000" w:csb0="00000005" w:csb1="00000000"/>
  </w:font>
  <w:font w:name="OpenSymbol">
    <w:altName w:val="Courier New"/>
    <w:charset w:val="00"/>
    <w:family w:val="auto"/>
    <w:pitch w:val="variable"/>
    <w:sig w:usb0="00000003" w:usb1="1001ECEA" w:usb2="00000000" w:usb3="00000000" w:csb0="00000001"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TimesNewRomanPSMT">
    <w:altName w:val="MS Mincho"/>
    <w:panose1 w:val="00000000000000000000"/>
    <w:charset w:val="00"/>
    <w:family w:val="roman"/>
    <w:notTrueType/>
    <w:pitch w:val="default"/>
    <w:sig w:usb0="000002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DD" w:rsidRDefault="00BB1ED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117820"/>
      <w:docPartObj>
        <w:docPartGallery w:val="Page Numbers (Bottom of Page)"/>
        <w:docPartUnique/>
      </w:docPartObj>
    </w:sdtPr>
    <w:sdtEndPr/>
    <w:sdtContent>
      <w:p w:rsidR="00BB1EDD" w:rsidRDefault="00BB1EDD" w:rsidP="00E4395D">
        <w:pPr>
          <w:pStyle w:val="a8"/>
          <w:jc w:val="right"/>
        </w:pPr>
        <w:r>
          <w:rPr>
            <w:noProof/>
          </w:rPr>
          <w:drawing>
            <wp:anchor distT="0" distB="0" distL="114300" distR="114300" simplePos="0" relativeHeight="251663360" behindDoc="1" locked="0" layoutInCell="1" allowOverlap="1" wp14:anchorId="76F33F78" wp14:editId="6CD6D880">
              <wp:simplePos x="0" y="0"/>
              <wp:positionH relativeFrom="column">
                <wp:posOffset>-543560</wp:posOffset>
              </wp:positionH>
              <wp:positionV relativeFrom="paragraph">
                <wp:posOffset>-226060</wp:posOffset>
              </wp:positionV>
              <wp:extent cx="7288530" cy="93489"/>
              <wp:effectExtent l="0" t="0" r="0" b="0"/>
              <wp:wrapNone/>
              <wp:docPr id="24" name="Рисунок 22" descr="колонтитул грин тау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онтитул грин тау — копия.jpg"/>
                      <pic:cNvPicPr/>
                    </pic:nvPicPr>
                    <pic:blipFill>
                      <a:blip r:embed="rId1"/>
                      <a:stretch>
                        <a:fillRect/>
                      </a:stretch>
                    </pic:blipFill>
                    <pic:spPr>
                      <a:xfrm>
                        <a:off x="0" y="0"/>
                        <a:ext cx="7288530" cy="93489"/>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FC0700">
          <w:rPr>
            <w:noProof/>
          </w:rPr>
          <w:t>1</w:t>
        </w:r>
        <w:r>
          <w:rPr>
            <w:noProof/>
          </w:rPr>
          <w:fldChar w:fldCharType="end"/>
        </w:r>
      </w:p>
    </w:sdtContent>
  </w:sdt>
  <w:p w:rsidR="00BB1EDD" w:rsidRPr="002B13BB" w:rsidRDefault="00BB1EDD" w:rsidP="001D539D">
    <w:pPr>
      <w:widowControl w:val="0"/>
      <w:suppressAutoHyphens/>
      <w:autoSpaceDE w:val="0"/>
      <w:spacing w:after="0"/>
      <w:jc w:val="center"/>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A55" w:rsidRDefault="00CD4A55" w:rsidP="00192FF3">
      <w:pPr>
        <w:spacing w:after="0"/>
      </w:pPr>
      <w:r>
        <w:separator/>
      </w:r>
    </w:p>
  </w:footnote>
  <w:footnote w:type="continuationSeparator" w:id="0">
    <w:p w:rsidR="00CD4A55" w:rsidRDefault="00CD4A55" w:rsidP="00192FF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DD" w:rsidRDefault="00BB1EDD"/>
  <w:tbl>
    <w:tblPr>
      <w:tblStyle w:val="af7"/>
      <w:tblW w:w="0" w:type="auto"/>
      <w:tblInd w:w="1101" w:type="dxa"/>
      <w:tblLook w:val="04A0" w:firstRow="1" w:lastRow="0" w:firstColumn="1" w:lastColumn="0" w:noHBand="0" w:noVBand="1"/>
    </w:tblPr>
    <w:tblGrid>
      <w:gridCol w:w="9037"/>
    </w:tblGrid>
    <w:tr w:rsidR="00BB1EDD" w:rsidTr="000071BA">
      <w:tc>
        <w:tcPr>
          <w:tcW w:w="9037" w:type="dxa"/>
          <w:tcBorders>
            <w:top w:val="nil"/>
            <w:left w:val="nil"/>
            <w:bottom w:val="nil"/>
            <w:right w:val="nil"/>
          </w:tcBorders>
        </w:tcPr>
        <w:p w:rsidR="00BB1EDD" w:rsidRPr="00C9140B" w:rsidRDefault="00BB1EDD" w:rsidP="005E5EA2">
          <w:pPr>
            <w:pStyle w:val="a6"/>
            <w:jc w:val="center"/>
            <w:rPr>
              <w:rFonts w:asciiTheme="majorHAnsi" w:hAnsiTheme="majorHAnsi"/>
              <w:b/>
            </w:rPr>
          </w:pPr>
          <w:r w:rsidRPr="00E4395D">
            <w:rPr>
              <w:rFonts w:asciiTheme="majorHAnsi" w:hAnsiTheme="majorHAnsi"/>
              <w:b/>
            </w:rPr>
            <w:t>Программа управления отходами</w:t>
          </w:r>
          <w:r>
            <w:rPr>
              <w:rFonts w:asciiTheme="majorHAnsi" w:hAnsiTheme="majorHAnsi"/>
              <w:b/>
            </w:rPr>
            <w:t xml:space="preserve"> </w:t>
          </w:r>
          <w:r w:rsidRPr="000071BA">
            <w:rPr>
              <w:rFonts w:asciiTheme="majorHAnsi" w:hAnsiTheme="majorHAnsi"/>
              <w:b/>
            </w:rPr>
            <w:t xml:space="preserve">для </w:t>
          </w:r>
          <w:r w:rsidRPr="005E5EA2">
            <w:rPr>
              <w:rFonts w:asciiTheme="majorHAnsi" w:hAnsiTheme="majorHAnsi"/>
              <w:b/>
            </w:rPr>
            <w:t>действующего завода по производств</w:t>
          </w:r>
          <w:r>
            <w:rPr>
              <w:rFonts w:asciiTheme="majorHAnsi" w:hAnsiTheme="majorHAnsi"/>
              <w:b/>
            </w:rPr>
            <w:t>у</w:t>
          </w:r>
          <w:r w:rsidRPr="005E5EA2">
            <w:rPr>
              <w:rFonts w:asciiTheme="majorHAnsi" w:hAnsiTheme="majorHAnsi"/>
              <w:b/>
            </w:rPr>
            <w:t xml:space="preserve"> мясных полуфабрикатов ТОО «IL-TOV» (ИЛ-ТОВ) расположенного в </w:t>
          </w:r>
          <w:proofErr w:type="spellStart"/>
          <w:r w:rsidRPr="005E5EA2">
            <w:rPr>
              <w:rFonts w:asciiTheme="majorHAnsi" w:hAnsiTheme="majorHAnsi"/>
              <w:b/>
            </w:rPr>
            <w:t>Акмолинской</w:t>
          </w:r>
          <w:proofErr w:type="spellEnd"/>
          <w:r w:rsidRPr="005E5EA2">
            <w:rPr>
              <w:rFonts w:asciiTheme="majorHAnsi" w:hAnsiTheme="majorHAnsi"/>
              <w:b/>
            </w:rPr>
            <w:t xml:space="preserve"> области, город </w:t>
          </w:r>
          <w:proofErr w:type="spellStart"/>
          <w:r w:rsidRPr="005E5EA2">
            <w:rPr>
              <w:rFonts w:asciiTheme="majorHAnsi" w:hAnsiTheme="majorHAnsi"/>
              <w:b/>
            </w:rPr>
            <w:t>Косшы</w:t>
          </w:r>
          <w:proofErr w:type="spellEnd"/>
          <w:r w:rsidRPr="005E5EA2">
            <w:rPr>
              <w:rFonts w:asciiTheme="majorHAnsi" w:hAnsiTheme="majorHAnsi"/>
              <w:b/>
            </w:rPr>
            <w:t xml:space="preserve">, улица Абая </w:t>
          </w:r>
          <w:proofErr w:type="spellStart"/>
          <w:r w:rsidRPr="005E5EA2">
            <w:rPr>
              <w:rFonts w:asciiTheme="majorHAnsi" w:hAnsiTheme="majorHAnsi"/>
              <w:b/>
            </w:rPr>
            <w:t>Кунанбаева</w:t>
          </w:r>
          <w:proofErr w:type="spellEnd"/>
          <w:r w:rsidRPr="005E5EA2">
            <w:rPr>
              <w:rFonts w:asciiTheme="majorHAnsi" w:hAnsiTheme="majorHAnsi"/>
              <w:b/>
            </w:rPr>
            <w:t>, строение 36</w:t>
          </w:r>
        </w:p>
      </w:tc>
    </w:tr>
  </w:tbl>
  <w:p w:rsidR="00BB1EDD" w:rsidRPr="00940562" w:rsidRDefault="00BB1EDD" w:rsidP="00E4395D">
    <w:pPr>
      <w:pStyle w:val="a6"/>
      <w:jc w:val="center"/>
    </w:pPr>
    <w:r>
      <w:rPr>
        <w:noProof/>
      </w:rPr>
      <w:drawing>
        <wp:anchor distT="0" distB="0" distL="114300" distR="114300" simplePos="0" relativeHeight="251654144" behindDoc="1" locked="0" layoutInCell="1" allowOverlap="1" wp14:anchorId="79CE8798" wp14:editId="0334DA84">
          <wp:simplePos x="0" y="0"/>
          <wp:positionH relativeFrom="column">
            <wp:posOffset>416560</wp:posOffset>
          </wp:positionH>
          <wp:positionV relativeFrom="paragraph">
            <wp:posOffset>59055</wp:posOffset>
          </wp:positionV>
          <wp:extent cx="5650233" cy="117068"/>
          <wp:effectExtent l="0" t="0" r="0" b="0"/>
          <wp:wrapNone/>
          <wp:docPr id="23" name="Рисунок 22" descr="колонтитул грин тау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онтитул грин тау — копия.jpg"/>
                  <pic:cNvPicPr/>
                </pic:nvPicPr>
                <pic:blipFill>
                  <a:blip r:embed="rId1"/>
                  <a:stretch>
                    <a:fillRect/>
                  </a:stretch>
                </pic:blipFill>
                <pic:spPr>
                  <a:xfrm>
                    <a:off x="0" y="0"/>
                    <a:ext cx="5650233" cy="117068"/>
                  </a:xfrm>
                  <a:prstGeom prst="rect">
                    <a:avLst/>
                  </a:prstGeom>
                </pic:spPr>
              </pic:pic>
            </a:graphicData>
          </a:graphic>
          <wp14:sizeRelH relativeFrom="margin">
            <wp14:pctWidth>0</wp14:pctWidth>
          </wp14:sizeRelH>
          <wp14:sizeRelV relativeFrom="margin">
            <wp14:pctHeight>0</wp14:pctHeight>
          </wp14:sizeRelV>
        </wp:anchor>
      </w:drawing>
    </w:r>
  </w:p>
  <w:p w:rsidR="00BB1EDD" w:rsidRPr="001D539D" w:rsidRDefault="00BB1EDD" w:rsidP="00257B5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D12A4B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3"/>
      <w:numFmt w:val="decimal"/>
      <w:lvlText w:val="%1."/>
      <w:lvlJc w:val="left"/>
      <w:pPr>
        <w:tabs>
          <w:tab w:val="num" w:pos="0"/>
        </w:tabs>
        <w:ind w:left="450" w:hanging="450"/>
      </w:pPr>
    </w:lvl>
    <w:lvl w:ilvl="1">
      <w:start w:val="2"/>
      <w:numFmt w:val="decimal"/>
      <w:lvlText w:val="%1.%2."/>
      <w:lvlJc w:val="left"/>
      <w:pPr>
        <w:tabs>
          <w:tab w:val="num" w:pos="0"/>
        </w:tabs>
        <w:ind w:left="1259" w:hanging="720"/>
      </w:pPr>
    </w:lvl>
    <w:lvl w:ilvl="2">
      <w:start w:val="1"/>
      <w:numFmt w:val="decimal"/>
      <w:lvlText w:val="%1.%2.%3."/>
      <w:lvlJc w:val="left"/>
      <w:pPr>
        <w:tabs>
          <w:tab w:val="num" w:pos="0"/>
        </w:tabs>
        <w:ind w:left="1798" w:hanging="720"/>
      </w:pPr>
    </w:lvl>
    <w:lvl w:ilvl="3">
      <w:start w:val="1"/>
      <w:numFmt w:val="decimal"/>
      <w:lvlText w:val="%1.%2.%3.%4."/>
      <w:lvlJc w:val="left"/>
      <w:pPr>
        <w:tabs>
          <w:tab w:val="num" w:pos="0"/>
        </w:tabs>
        <w:ind w:left="2697" w:hanging="1080"/>
      </w:pPr>
    </w:lvl>
    <w:lvl w:ilvl="4">
      <w:start w:val="1"/>
      <w:numFmt w:val="decimal"/>
      <w:lvlText w:val="%1.%2.%3.%4.%5."/>
      <w:lvlJc w:val="left"/>
      <w:pPr>
        <w:tabs>
          <w:tab w:val="num" w:pos="0"/>
        </w:tabs>
        <w:ind w:left="3236" w:hanging="1080"/>
      </w:pPr>
    </w:lvl>
    <w:lvl w:ilvl="5">
      <w:start w:val="1"/>
      <w:numFmt w:val="decimal"/>
      <w:lvlText w:val="%1.%2.%3.%4.%5.%6."/>
      <w:lvlJc w:val="left"/>
      <w:pPr>
        <w:tabs>
          <w:tab w:val="num" w:pos="0"/>
        </w:tabs>
        <w:ind w:left="4135" w:hanging="1440"/>
      </w:pPr>
    </w:lvl>
    <w:lvl w:ilvl="6">
      <w:start w:val="1"/>
      <w:numFmt w:val="decimal"/>
      <w:lvlText w:val="%1.%2.%3.%4.%5.%6.%7."/>
      <w:lvlJc w:val="left"/>
      <w:pPr>
        <w:tabs>
          <w:tab w:val="num" w:pos="0"/>
        </w:tabs>
        <w:ind w:left="5034" w:hanging="1800"/>
      </w:pPr>
    </w:lvl>
    <w:lvl w:ilvl="7">
      <w:start w:val="1"/>
      <w:numFmt w:val="decimal"/>
      <w:lvlText w:val="%1.%2.%3.%4.%5.%6.%7.%8."/>
      <w:lvlJc w:val="left"/>
      <w:pPr>
        <w:tabs>
          <w:tab w:val="num" w:pos="0"/>
        </w:tabs>
        <w:ind w:left="5573" w:hanging="1800"/>
      </w:pPr>
    </w:lvl>
    <w:lvl w:ilvl="8">
      <w:start w:val="1"/>
      <w:numFmt w:val="decimal"/>
      <w:lvlText w:val="%1.%2.%3.%4.%5.%6.%7.%8.%9."/>
      <w:lvlJc w:val="left"/>
      <w:pPr>
        <w:tabs>
          <w:tab w:val="num" w:pos="0"/>
        </w:tabs>
        <w:ind w:left="6472" w:hanging="2160"/>
      </w:pPr>
    </w:lvl>
  </w:abstractNum>
  <w:abstractNum w:abstractNumId="2">
    <w:nsid w:val="00000004"/>
    <w:multiLevelType w:val="singleLevel"/>
    <w:tmpl w:val="00000004"/>
    <w:name w:val="WW8Num4"/>
    <w:lvl w:ilvl="0">
      <w:start w:val="1"/>
      <w:numFmt w:val="bullet"/>
      <w:lvlText w:val=""/>
      <w:lvlJc w:val="left"/>
      <w:pPr>
        <w:tabs>
          <w:tab w:val="num" w:pos="1106"/>
        </w:tabs>
        <w:ind w:left="1276" w:hanging="170"/>
      </w:pPr>
      <w:rPr>
        <w:rFonts w:ascii="Symbol" w:hAnsi="Symbol"/>
      </w:rPr>
    </w:lvl>
  </w:abstractNum>
  <w:abstractNum w:abstractNumId="3">
    <w:nsid w:val="00000006"/>
    <w:multiLevelType w:val="singleLevel"/>
    <w:tmpl w:val="00000006"/>
    <w:name w:val="WW8Num5"/>
    <w:lvl w:ilvl="0">
      <w:start w:val="1"/>
      <w:numFmt w:val="bullet"/>
      <w:lvlText w:val=""/>
      <w:lvlJc w:val="left"/>
      <w:pPr>
        <w:tabs>
          <w:tab w:val="num" w:pos="1427"/>
        </w:tabs>
        <w:ind w:left="1427" w:hanging="360"/>
      </w:pPr>
      <w:rPr>
        <w:rFonts w:ascii="Symbol" w:hAnsi="Symbol"/>
      </w:rPr>
    </w:lvl>
  </w:abstractNum>
  <w:abstractNum w:abstractNumId="4">
    <w:nsid w:val="00000007"/>
    <w:multiLevelType w:val="singleLevel"/>
    <w:tmpl w:val="00000007"/>
    <w:name w:val="WW8Num6"/>
    <w:lvl w:ilvl="0">
      <w:start w:val="1"/>
      <w:numFmt w:val="bullet"/>
      <w:lvlText w:val=""/>
      <w:lvlJc w:val="left"/>
      <w:pPr>
        <w:tabs>
          <w:tab w:val="num" w:pos="1429"/>
        </w:tabs>
        <w:ind w:left="1429" w:hanging="360"/>
      </w:pPr>
      <w:rPr>
        <w:rFonts w:ascii="Symbol" w:hAnsi="Symbol"/>
      </w:rPr>
    </w:lvl>
  </w:abstractNum>
  <w:abstractNum w:abstractNumId="5">
    <w:nsid w:val="00000009"/>
    <w:multiLevelType w:val="singleLevel"/>
    <w:tmpl w:val="00000009"/>
    <w:name w:val="WW8Num8"/>
    <w:lvl w:ilvl="0">
      <w:start w:val="1"/>
      <w:numFmt w:val="bullet"/>
      <w:lvlText w:val=""/>
      <w:lvlJc w:val="left"/>
      <w:pPr>
        <w:tabs>
          <w:tab w:val="num" w:pos="720"/>
        </w:tabs>
        <w:ind w:left="720" w:hanging="360"/>
      </w:pPr>
      <w:rPr>
        <w:rFonts w:ascii="Wingdings" w:hAnsi="Wingdings"/>
      </w:rPr>
    </w:lvl>
  </w:abstractNum>
  <w:abstractNum w:abstractNumId="6">
    <w:nsid w:val="0000000B"/>
    <w:multiLevelType w:val="singleLevel"/>
    <w:tmpl w:val="0000000B"/>
    <w:name w:val="WW8Num10"/>
    <w:lvl w:ilvl="0">
      <w:start w:val="1"/>
      <w:numFmt w:val="bullet"/>
      <w:lvlText w:val=""/>
      <w:lvlJc w:val="left"/>
      <w:pPr>
        <w:tabs>
          <w:tab w:val="num" w:pos="1427"/>
        </w:tabs>
        <w:ind w:left="1427"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1106"/>
        </w:tabs>
        <w:ind w:left="1276" w:hanging="170"/>
      </w:pPr>
      <w:rPr>
        <w:rFonts w:ascii="Symbol" w:hAnsi="Symbol"/>
      </w:rPr>
    </w:lvl>
  </w:abstractNum>
  <w:abstractNum w:abstractNumId="8">
    <w:nsid w:val="0000000D"/>
    <w:multiLevelType w:val="multilevel"/>
    <w:tmpl w:val="0000000D"/>
    <w:name w:val="WW8Num13"/>
    <w:lvl w:ilvl="0">
      <w:start w:val="1"/>
      <w:numFmt w:val="decimal"/>
      <w:lvlText w:val="%1."/>
      <w:lvlJc w:val="left"/>
      <w:pPr>
        <w:tabs>
          <w:tab w:val="num" w:pos="1069"/>
        </w:tabs>
        <w:ind w:left="1069"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00000012"/>
    <w:multiLevelType w:val="singleLevel"/>
    <w:tmpl w:val="00000012"/>
    <w:name w:val="WW8Num18"/>
    <w:lvl w:ilvl="0">
      <w:numFmt w:val="bullet"/>
      <w:lvlText w:val="-"/>
      <w:lvlJc w:val="left"/>
      <w:pPr>
        <w:tabs>
          <w:tab w:val="num" w:pos="0"/>
        </w:tabs>
        <w:ind w:left="0" w:firstLine="0"/>
      </w:pPr>
      <w:rPr>
        <w:rFonts w:ascii="Times New Roman" w:hAnsi="Times New Roman"/>
        <w:color w:val="auto"/>
      </w:rPr>
    </w:lvl>
  </w:abstractNum>
  <w:abstractNum w:abstractNumId="10">
    <w:nsid w:val="00000019"/>
    <w:multiLevelType w:val="multilevel"/>
    <w:tmpl w:val="00000018"/>
    <w:lvl w:ilvl="0">
      <w:start w:val="1"/>
      <w:numFmt w:val="bullet"/>
      <w:lvlText w:val="•"/>
      <w:lvlJc w:val="left"/>
      <w:rPr>
        <w:b w:val="0"/>
        <w:i w:val="0"/>
        <w:smallCaps w:val="0"/>
        <w:strike w:val="0"/>
        <w:color w:val="000000"/>
        <w:spacing w:val="0"/>
        <w:w w:val="100"/>
        <w:position w:val="0"/>
        <w:sz w:val="20"/>
        <w:u w:val="none"/>
      </w:rPr>
    </w:lvl>
    <w:lvl w:ilvl="1">
      <w:start w:val="1"/>
      <w:numFmt w:val="decimal"/>
      <w:lvlText w:val="%2-"/>
      <w:lvlJc w:val="left"/>
      <w:rPr>
        <w:rFonts w:cs="Times New Roman"/>
        <w:b w:val="0"/>
        <w:bCs w:val="0"/>
        <w:i/>
        <w:iCs/>
        <w:smallCaps w:val="0"/>
        <w:strike w:val="0"/>
        <w:color w:val="000000"/>
        <w:spacing w:val="20"/>
        <w:w w:val="100"/>
        <w:position w:val="0"/>
        <w:sz w:val="19"/>
        <w:szCs w:val="19"/>
        <w:u w:val="none"/>
      </w:rPr>
    </w:lvl>
    <w:lvl w:ilvl="2">
      <w:start w:val="1"/>
      <w:numFmt w:val="decimal"/>
      <w:lvlText w:val="%2-"/>
      <w:lvlJc w:val="left"/>
      <w:rPr>
        <w:rFonts w:cs="Times New Roman"/>
        <w:b w:val="0"/>
        <w:bCs w:val="0"/>
        <w:i/>
        <w:iCs/>
        <w:smallCaps w:val="0"/>
        <w:strike w:val="0"/>
        <w:color w:val="000000"/>
        <w:spacing w:val="20"/>
        <w:w w:val="100"/>
        <w:position w:val="0"/>
        <w:sz w:val="19"/>
        <w:szCs w:val="19"/>
        <w:u w:val="none"/>
      </w:rPr>
    </w:lvl>
    <w:lvl w:ilvl="3">
      <w:start w:val="1"/>
      <w:numFmt w:val="decimal"/>
      <w:lvlText w:val="%2-"/>
      <w:lvlJc w:val="left"/>
      <w:rPr>
        <w:rFonts w:cs="Times New Roman"/>
        <w:b w:val="0"/>
        <w:bCs w:val="0"/>
        <w:i/>
        <w:iCs/>
        <w:smallCaps w:val="0"/>
        <w:strike w:val="0"/>
        <w:color w:val="000000"/>
        <w:spacing w:val="20"/>
        <w:w w:val="100"/>
        <w:position w:val="0"/>
        <w:sz w:val="19"/>
        <w:szCs w:val="19"/>
        <w:u w:val="none"/>
      </w:rPr>
    </w:lvl>
    <w:lvl w:ilvl="4">
      <w:start w:val="1"/>
      <w:numFmt w:val="decimal"/>
      <w:lvlText w:val="%2-"/>
      <w:lvlJc w:val="left"/>
      <w:rPr>
        <w:rFonts w:cs="Times New Roman"/>
        <w:b w:val="0"/>
        <w:bCs w:val="0"/>
        <w:i/>
        <w:iCs/>
        <w:smallCaps w:val="0"/>
        <w:strike w:val="0"/>
        <w:color w:val="000000"/>
        <w:spacing w:val="20"/>
        <w:w w:val="100"/>
        <w:position w:val="0"/>
        <w:sz w:val="19"/>
        <w:szCs w:val="19"/>
        <w:u w:val="none"/>
      </w:rPr>
    </w:lvl>
    <w:lvl w:ilvl="5">
      <w:start w:val="1"/>
      <w:numFmt w:val="decimal"/>
      <w:lvlText w:val="%2-"/>
      <w:lvlJc w:val="left"/>
      <w:rPr>
        <w:rFonts w:cs="Times New Roman"/>
        <w:b w:val="0"/>
        <w:bCs w:val="0"/>
        <w:i/>
        <w:iCs/>
        <w:smallCaps w:val="0"/>
        <w:strike w:val="0"/>
        <w:color w:val="000000"/>
        <w:spacing w:val="20"/>
        <w:w w:val="100"/>
        <w:position w:val="0"/>
        <w:sz w:val="19"/>
        <w:szCs w:val="19"/>
        <w:u w:val="none"/>
      </w:rPr>
    </w:lvl>
    <w:lvl w:ilvl="6">
      <w:start w:val="1"/>
      <w:numFmt w:val="decimal"/>
      <w:lvlText w:val="%2-"/>
      <w:lvlJc w:val="left"/>
      <w:rPr>
        <w:rFonts w:cs="Times New Roman"/>
        <w:b w:val="0"/>
        <w:bCs w:val="0"/>
        <w:i/>
        <w:iCs/>
        <w:smallCaps w:val="0"/>
        <w:strike w:val="0"/>
        <w:color w:val="000000"/>
        <w:spacing w:val="20"/>
        <w:w w:val="100"/>
        <w:position w:val="0"/>
        <w:sz w:val="19"/>
        <w:szCs w:val="19"/>
        <w:u w:val="none"/>
      </w:rPr>
    </w:lvl>
    <w:lvl w:ilvl="7">
      <w:start w:val="1"/>
      <w:numFmt w:val="decimal"/>
      <w:lvlText w:val="%2-"/>
      <w:lvlJc w:val="left"/>
      <w:rPr>
        <w:rFonts w:cs="Times New Roman"/>
        <w:b w:val="0"/>
        <w:bCs w:val="0"/>
        <w:i/>
        <w:iCs/>
        <w:smallCaps w:val="0"/>
        <w:strike w:val="0"/>
        <w:color w:val="000000"/>
        <w:spacing w:val="20"/>
        <w:w w:val="100"/>
        <w:position w:val="0"/>
        <w:sz w:val="19"/>
        <w:szCs w:val="19"/>
        <w:u w:val="none"/>
      </w:rPr>
    </w:lvl>
    <w:lvl w:ilvl="8">
      <w:start w:val="1"/>
      <w:numFmt w:val="decimal"/>
      <w:lvlText w:val="%2-"/>
      <w:lvlJc w:val="left"/>
      <w:rPr>
        <w:rFonts w:cs="Times New Roman"/>
        <w:b w:val="0"/>
        <w:bCs w:val="0"/>
        <w:i/>
        <w:iCs/>
        <w:smallCaps w:val="0"/>
        <w:strike w:val="0"/>
        <w:color w:val="000000"/>
        <w:spacing w:val="20"/>
        <w:w w:val="100"/>
        <w:position w:val="0"/>
        <w:sz w:val="19"/>
        <w:szCs w:val="19"/>
        <w:u w:val="none"/>
      </w:rPr>
    </w:lvl>
  </w:abstractNum>
  <w:abstractNum w:abstractNumId="11">
    <w:nsid w:val="006F561C"/>
    <w:multiLevelType w:val="hybridMultilevel"/>
    <w:tmpl w:val="655CE702"/>
    <w:lvl w:ilvl="0" w:tplc="04190001">
      <w:start w:val="1"/>
      <w:numFmt w:val="bullet"/>
      <w:lvlText w:val=""/>
      <w:lvlJc w:val="left"/>
      <w:pPr>
        <w:ind w:left="2020" w:hanging="360"/>
      </w:pPr>
      <w:rPr>
        <w:rFonts w:ascii="Symbol" w:hAnsi="Symbol" w:hint="default"/>
      </w:rPr>
    </w:lvl>
    <w:lvl w:ilvl="1" w:tplc="04190003" w:tentative="1">
      <w:start w:val="1"/>
      <w:numFmt w:val="bullet"/>
      <w:lvlText w:val="o"/>
      <w:lvlJc w:val="left"/>
      <w:pPr>
        <w:ind w:left="2740" w:hanging="360"/>
      </w:pPr>
      <w:rPr>
        <w:rFonts w:ascii="Courier New" w:hAnsi="Courier New" w:cs="Courier New" w:hint="default"/>
      </w:rPr>
    </w:lvl>
    <w:lvl w:ilvl="2" w:tplc="04190005" w:tentative="1">
      <w:start w:val="1"/>
      <w:numFmt w:val="bullet"/>
      <w:lvlText w:val=""/>
      <w:lvlJc w:val="left"/>
      <w:pPr>
        <w:ind w:left="3460" w:hanging="360"/>
      </w:pPr>
      <w:rPr>
        <w:rFonts w:ascii="Wingdings" w:hAnsi="Wingdings" w:hint="default"/>
      </w:rPr>
    </w:lvl>
    <w:lvl w:ilvl="3" w:tplc="04190001" w:tentative="1">
      <w:start w:val="1"/>
      <w:numFmt w:val="bullet"/>
      <w:lvlText w:val=""/>
      <w:lvlJc w:val="left"/>
      <w:pPr>
        <w:ind w:left="4180" w:hanging="360"/>
      </w:pPr>
      <w:rPr>
        <w:rFonts w:ascii="Symbol" w:hAnsi="Symbol" w:hint="default"/>
      </w:rPr>
    </w:lvl>
    <w:lvl w:ilvl="4" w:tplc="04190003" w:tentative="1">
      <w:start w:val="1"/>
      <w:numFmt w:val="bullet"/>
      <w:lvlText w:val="o"/>
      <w:lvlJc w:val="left"/>
      <w:pPr>
        <w:ind w:left="4900" w:hanging="360"/>
      </w:pPr>
      <w:rPr>
        <w:rFonts w:ascii="Courier New" w:hAnsi="Courier New" w:cs="Courier New" w:hint="default"/>
      </w:rPr>
    </w:lvl>
    <w:lvl w:ilvl="5" w:tplc="04190005" w:tentative="1">
      <w:start w:val="1"/>
      <w:numFmt w:val="bullet"/>
      <w:lvlText w:val=""/>
      <w:lvlJc w:val="left"/>
      <w:pPr>
        <w:ind w:left="5620" w:hanging="360"/>
      </w:pPr>
      <w:rPr>
        <w:rFonts w:ascii="Wingdings" w:hAnsi="Wingdings" w:hint="default"/>
      </w:rPr>
    </w:lvl>
    <w:lvl w:ilvl="6" w:tplc="04190001" w:tentative="1">
      <w:start w:val="1"/>
      <w:numFmt w:val="bullet"/>
      <w:lvlText w:val=""/>
      <w:lvlJc w:val="left"/>
      <w:pPr>
        <w:ind w:left="6340" w:hanging="360"/>
      </w:pPr>
      <w:rPr>
        <w:rFonts w:ascii="Symbol" w:hAnsi="Symbol" w:hint="default"/>
      </w:rPr>
    </w:lvl>
    <w:lvl w:ilvl="7" w:tplc="04190003" w:tentative="1">
      <w:start w:val="1"/>
      <w:numFmt w:val="bullet"/>
      <w:lvlText w:val="o"/>
      <w:lvlJc w:val="left"/>
      <w:pPr>
        <w:ind w:left="7060" w:hanging="360"/>
      </w:pPr>
      <w:rPr>
        <w:rFonts w:ascii="Courier New" w:hAnsi="Courier New" w:cs="Courier New" w:hint="default"/>
      </w:rPr>
    </w:lvl>
    <w:lvl w:ilvl="8" w:tplc="04190005" w:tentative="1">
      <w:start w:val="1"/>
      <w:numFmt w:val="bullet"/>
      <w:lvlText w:val=""/>
      <w:lvlJc w:val="left"/>
      <w:pPr>
        <w:ind w:left="7780" w:hanging="360"/>
      </w:pPr>
      <w:rPr>
        <w:rFonts w:ascii="Wingdings" w:hAnsi="Wingdings" w:hint="default"/>
      </w:rPr>
    </w:lvl>
  </w:abstractNum>
  <w:abstractNum w:abstractNumId="12">
    <w:nsid w:val="06411990"/>
    <w:multiLevelType w:val="hybridMultilevel"/>
    <w:tmpl w:val="D9902038"/>
    <w:lvl w:ilvl="0" w:tplc="54C212A2">
      <w:numFmt w:val="bullet"/>
      <w:lvlText w:val="-"/>
      <w:lvlJc w:val="left"/>
      <w:pPr>
        <w:ind w:left="927" w:hanging="360"/>
      </w:pPr>
      <w:rPr>
        <w:rFonts w:ascii="Times New Roman" w:eastAsia="Times New Roman" w:hAnsi="Times New Roman" w:cs="Times New Roman" w:hint="default"/>
        <w:spacing w:val="-1"/>
        <w:w w:val="99"/>
        <w:sz w:val="24"/>
        <w:szCs w:val="24"/>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07F270AE"/>
    <w:multiLevelType w:val="multilevel"/>
    <w:tmpl w:val="C3F2C9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606110"/>
    <w:multiLevelType w:val="hybridMultilevel"/>
    <w:tmpl w:val="2236D4A2"/>
    <w:lvl w:ilvl="0" w:tplc="BAE0925A">
      <w:start w:val="1"/>
      <w:numFmt w:val="decimal"/>
      <w:lvlText w:val="%1."/>
      <w:lvlJc w:val="left"/>
      <w:pPr>
        <w:ind w:left="1068" w:hanging="360"/>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15">
    <w:nsid w:val="0FAD0B29"/>
    <w:multiLevelType w:val="hybridMultilevel"/>
    <w:tmpl w:val="71D43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02B06DE"/>
    <w:multiLevelType w:val="hybridMultilevel"/>
    <w:tmpl w:val="19868DE8"/>
    <w:lvl w:ilvl="0" w:tplc="CE16CEB2">
      <w:start w:val="4"/>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7">
    <w:nsid w:val="103B619A"/>
    <w:multiLevelType w:val="hybridMultilevel"/>
    <w:tmpl w:val="1D86E87E"/>
    <w:lvl w:ilvl="0" w:tplc="E2C2B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3DF002C"/>
    <w:multiLevelType w:val="hybridMultilevel"/>
    <w:tmpl w:val="6D9C6A84"/>
    <w:lvl w:ilvl="0" w:tplc="04EC208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1F954DF5"/>
    <w:multiLevelType w:val="multilevel"/>
    <w:tmpl w:val="DC5C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76796F"/>
    <w:multiLevelType w:val="hybridMultilevel"/>
    <w:tmpl w:val="3A1E0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3E29C9"/>
    <w:multiLevelType w:val="multilevel"/>
    <w:tmpl w:val="9F6A43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A360AE7"/>
    <w:multiLevelType w:val="hybridMultilevel"/>
    <w:tmpl w:val="FBBCF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7658BC"/>
    <w:multiLevelType w:val="hybridMultilevel"/>
    <w:tmpl w:val="E6ACF5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0D3595A"/>
    <w:multiLevelType w:val="hybridMultilevel"/>
    <w:tmpl w:val="ABC6749E"/>
    <w:lvl w:ilvl="0" w:tplc="02EECD08">
      <w:start w:val="1"/>
      <w:numFmt w:val="decimal"/>
      <w:lvlText w:val="%1."/>
      <w:lvlJc w:val="left"/>
      <w:pPr>
        <w:tabs>
          <w:tab w:val="num" w:pos="720"/>
        </w:tabs>
        <w:ind w:left="720" w:hanging="360"/>
      </w:pPr>
      <w:rPr>
        <w:rFonts w:hint="default"/>
      </w:rPr>
    </w:lvl>
    <w:lvl w:ilvl="1" w:tplc="45ECE302" w:tentative="1">
      <w:start w:val="1"/>
      <w:numFmt w:val="lowerLetter"/>
      <w:lvlText w:val="%2."/>
      <w:lvlJc w:val="left"/>
      <w:pPr>
        <w:tabs>
          <w:tab w:val="num" w:pos="1440"/>
        </w:tabs>
        <w:ind w:left="1440" w:hanging="360"/>
      </w:pPr>
    </w:lvl>
    <w:lvl w:ilvl="2" w:tplc="46EC2120" w:tentative="1">
      <w:start w:val="1"/>
      <w:numFmt w:val="lowerRoman"/>
      <w:lvlText w:val="%3."/>
      <w:lvlJc w:val="right"/>
      <w:pPr>
        <w:tabs>
          <w:tab w:val="num" w:pos="2160"/>
        </w:tabs>
        <w:ind w:left="2160" w:hanging="180"/>
      </w:pPr>
    </w:lvl>
    <w:lvl w:ilvl="3" w:tplc="1E6454FA" w:tentative="1">
      <w:start w:val="1"/>
      <w:numFmt w:val="decimal"/>
      <w:lvlText w:val="%4."/>
      <w:lvlJc w:val="left"/>
      <w:pPr>
        <w:tabs>
          <w:tab w:val="num" w:pos="2880"/>
        </w:tabs>
        <w:ind w:left="2880" w:hanging="360"/>
      </w:pPr>
    </w:lvl>
    <w:lvl w:ilvl="4" w:tplc="77404708" w:tentative="1">
      <w:start w:val="1"/>
      <w:numFmt w:val="lowerLetter"/>
      <w:lvlText w:val="%5."/>
      <w:lvlJc w:val="left"/>
      <w:pPr>
        <w:tabs>
          <w:tab w:val="num" w:pos="3600"/>
        </w:tabs>
        <w:ind w:left="3600" w:hanging="360"/>
      </w:pPr>
    </w:lvl>
    <w:lvl w:ilvl="5" w:tplc="674075B2" w:tentative="1">
      <w:start w:val="1"/>
      <w:numFmt w:val="lowerRoman"/>
      <w:lvlText w:val="%6."/>
      <w:lvlJc w:val="right"/>
      <w:pPr>
        <w:tabs>
          <w:tab w:val="num" w:pos="4320"/>
        </w:tabs>
        <w:ind w:left="4320" w:hanging="180"/>
      </w:pPr>
    </w:lvl>
    <w:lvl w:ilvl="6" w:tplc="B4AA62B4" w:tentative="1">
      <w:start w:val="1"/>
      <w:numFmt w:val="decimal"/>
      <w:lvlText w:val="%7."/>
      <w:lvlJc w:val="left"/>
      <w:pPr>
        <w:tabs>
          <w:tab w:val="num" w:pos="5040"/>
        </w:tabs>
        <w:ind w:left="5040" w:hanging="360"/>
      </w:pPr>
    </w:lvl>
    <w:lvl w:ilvl="7" w:tplc="F25A0BF4" w:tentative="1">
      <w:start w:val="1"/>
      <w:numFmt w:val="lowerLetter"/>
      <w:lvlText w:val="%8."/>
      <w:lvlJc w:val="left"/>
      <w:pPr>
        <w:tabs>
          <w:tab w:val="num" w:pos="5760"/>
        </w:tabs>
        <w:ind w:left="5760" w:hanging="360"/>
      </w:pPr>
    </w:lvl>
    <w:lvl w:ilvl="8" w:tplc="DB5CD4C0" w:tentative="1">
      <w:start w:val="1"/>
      <w:numFmt w:val="lowerRoman"/>
      <w:lvlText w:val="%9."/>
      <w:lvlJc w:val="right"/>
      <w:pPr>
        <w:tabs>
          <w:tab w:val="num" w:pos="6480"/>
        </w:tabs>
        <w:ind w:left="6480" w:hanging="180"/>
      </w:pPr>
    </w:lvl>
  </w:abstractNum>
  <w:abstractNum w:abstractNumId="25">
    <w:nsid w:val="316119CA"/>
    <w:multiLevelType w:val="hybridMultilevel"/>
    <w:tmpl w:val="4B043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FE25AA"/>
    <w:multiLevelType w:val="hybridMultilevel"/>
    <w:tmpl w:val="D868C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6063F3"/>
    <w:multiLevelType w:val="hybridMultilevel"/>
    <w:tmpl w:val="DCA2B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751B95"/>
    <w:multiLevelType w:val="hybridMultilevel"/>
    <w:tmpl w:val="C5A28CD4"/>
    <w:lvl w:ilvl="0" w:tplc="9B06DFB8">
      <w:start w:val="1"/>
      <w:numFmt w:val="bullet"/>
      <w:lvlText w:val="-"/>
      <w:lvlJc w:val="left"/>
      <w:pPr>
        <w:ind w:left="720" w:hanging="360"/>
      </w:pPr>
      <w:rPr>
        <w:rFonts w:ascii="Symbol" w:hAnsi="Symbol" w:cs="Times New Roman" w:hint="default"/>
        <w:b w:val="0"/>
        <w:i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99300FA"/>
    <w:multiLevelType w:val="hybridMultilevel"/>
    <w:tmpl w:val="4D927046"/>
    <w:lvl w:ilvl="0" w:tplc="B7F0E4BA">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30">
    <w:nsid w:val="478C026D"/>
    <w:multiLevelType w:val="hybridMultilevel"/>
    <w:tmpl w:val="49001D20"/>
    <w:lvl w:ilvl="0" w:tplc="4D94AF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ABB37DB"/>
    <w:multiLevelType w:val="multilevel"/>
    <w:tmpl w:val="355ED7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BBA6A4F"/>
    <w:multiLevelType w:val="hybridMultilevel"/>
    <w:tmpl w:val="BC3E2AB8"/>
    <w:lvl w:ilvl="0" w:tplc="04190001">
      <w:start w:val="1"/>
      <w:numFmt w:val="bullet"/>
      <w:lvlText w:val=""/>
      <w:lvlJc w:val="left"/>
      <w:pPr>
        <w:ind w:left="435" w:hanging="360"/>
      </w:pPr>
      <w:rPr>
        <w:rFonts w:ascii="Symbol" w:hAnsi="Symbol" w:hint="default"/>
        <w:spacing w:val="-1"/>
        <w:w w:val="99"/>
        <w:sz w:val="24"/>
        <w:szCs w:val="24"/>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3">
    <w:nsid w:val="502F6F6F"/>
    <w:multiLevelType w:val="multilevel"/>
    <w:tmpl w:val="7A3E2F6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06A3ADA"/>
    <w:multiLevelType w:val="multilevel"/>
    <w:tmpl w:val="5A0E3070"/>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51A155A4"/>
    <w:multiLevelType w:val="hybridMultilevel"/>
    <w:tmpl w:val="71D43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411F68"/>
    <w:multiLevelType w:val="hybridMultilevel"/>
    <w:tmpl w:val="F49EE442"/>
    <w:lvl w:ilvl="0" w:tplc="04190001">
      <w:start w:val="1"/>
      <w:numFmt w:val="bullet"/>
      <w:lvlText w:val=""/>
      <w:lvlJc w:val="left"/>
      <w:pPr>
        <w:tabs>
          <w:tab w:val="num" w:pos="1540"/>
        </w:tabs>
        <w:ind w:left="1540" w:hanging="360"/>
      </w:pPr>
      <w:rPr>
        <w:rFonts w:ascii="Symbol" w:hAnsi="Symbol" w:hint="default"/>
      </w:rPr>
    </w:lvl>
    <w:lvl w:ilvl="1" w:tplc="04190003" w:tentative="1">
      <w:start w:val="1"/>
      <w:numFmt w:val="bullet"/>
      <w:lvlText w:val="o"/>
      <w:lvlJc w:val="left"/>
      <w:pPr>
        <w:tabs>
          <w:tab w:val="num" w:pos="2260"/>
        </w:tabs>
        <w:ind w:left="2260" w:hanging="360"/>
      </w:pPr>
      <w:rPr>
        <w:rFonts w:ascii="Courier New" w:hAnsi="Courier New" w:cs="Courier New" w:hint="default"/>
      </w:rPr>
    </w:lvl>
    <w:lvl w:ilvl="2" w:tplc="04190005" w:tentative="1">
      <w:start w:val="1"/>
      <w:numFmt w:val="bullet"/>
      <w:lvlText w:val=""/>
      <w:lvlJc w:val="left"/>
      <w:pPr>
        <w:tabs>
          <w:tab w:val="num" w:pos="2980"/>
        </w:tabs>
        <w:ind w:left="2980" w:hanging="360"/>
      </w:pPr>
      <w:rPr>
        <w:rFonts w:ascii="Wingdings" w:hAnsi="Wingdings" w:hint="default"/>
      </w:rPr>
    </w:lvl>
    <w:lvl w:ilvl="3" w:tplc="04190001" w:tentative="1">
      <w:start w:val="1"/>
      <w:numFmt w:val="bullet"/>
      <w:lvlText w:val=""/>
      <w:lvlJc w:val="left"/>
      <w:pPr>
        <w:tabs>
          <w:tab w:val="num" w:pos="3700"/>
        </w:tabs>
        <w:ind w:left="3700" w:hanging="360"/>
      </w:pPr>
      <w:rPr>
        <w:rFonts w:ascii="Symbol" w:hAnsi="Symbol" w:hint="default"/>
      </w:rPr>
    </w:lvl>
    <w:lvl w:ilvl="4" w:tplc="04190003" w:tentative="1">
      <w:start w:val="1"/>
      <w:numFmt w:val="bullet"/>
      <w:lvlText w:val="o"/>
      <w:lvlJc w:val="left"/>
      <w:pPr>
        <w:tabs>
          <w:tab w:val="num" w:pos="4420"/>
        </w:tabs>
        <w:ind w:left="4420" w:hanging="360"/>
      </w:pPr>
      <w:rPr>
        <w:rFonts w:ascii="Courier New" w:hAnsi="Courier New" w:cs="Courier New" w:hint="default"/>
      </w:rPr>
    </w:lvl>
    <w:lvl w:ilvl="5" w:tplc="04190005" w:tentative="1">
      <w:start w:val="1"/>
      <w:numFmt w:val="bullet"/>
      <w:lvlText w:val=""/>
      <w:lvlJc w:val="left"/>
      <w:pPr>
        <w:tabs>
          <w:tab w:val="num" w:pos="5140"/>
        </w:tabs>
        <w:ind w:left="5140" w:hanging="360"/>
      </w:pPr>
      <w:rPr>
        <w:rFonts w:ascii="Wingdings" w:hAnsi="Wingdings" w:hint="default"/>
      </w:rPr>
    </w:lvl>
    <w:lvl w:ilvl="6" w:tplc="04190001" w:tentative="1">
      <w:start w:val="1"/>
      <w:numFmt w:val="bullet"/>
      <w:lvlText w:val=""/>
      <w:lvlJc w:val="left"/>
      <w:pPr>
        <w:tabs>
          <w:tab w:val="num" w:pos="5860"/>
        </w:tabs>
        <w:ind w:left="5860" w:hanging="360"/>
      </w:pPr>
      <w:rPr>
        <w:rFonts w:ascii="Symbol" w:hAnsi="Symbol" w:hint="default"/>
      </w:rPr>
    </w:lvl>
    <w:lvl w:ilvl="7" w:tplc="04190003" w:tentative="1">
      <w:start w:val="1"/>
      <w:numFmt w:val="bullet"/>
      <w:lvlText w:val="o"/>
      <w:lvlJc w:val="left"/>
      <w:pPr>
        <w:tabs>
          <w:tab w:val="num" w:pos="6580"/>
        </w:tabs>
        <w:ind w:left="6580" w:hanging="360"/>
      </w:pPr>
      <w:rPr>
        <w:rFonts w:ascii="Courier New" w:hAnsi="Courier New" w:cs="Courier New" w:hint="default"/>
      </w:rPr>
    </w:lvl>
    <w:lvl w:ilvl="8" w:tplc="04190005" w:tentative="1">
      <w:start w:val="1"/>
      <w:numFmt w:val="bullet"/>
      <w:lvlText w:val=""/>
      <w:lvlJc w:val="left"/>
      <w:pPr>
        <w:tabs>
          <w:tab w:val="num" w:pos="7300"/>
        </w:tabs>
        <w:ind w:left="7300" w:hanging="360"/>
      </w:pPr>
      <w:rPr>
        <w:rFonts w:ascii="Wingdings" w:hAnsi="Wingdings" w:hint="default"/>
      </w:rPr>
    </w:lvl>
  </w:abstractNum>
  <w:abstractNum w:abstractNumId="37">
    <w:nsid w:val="59F264C6"/>
    <w:multiLevelType w:val="hybridMultilevel"/>
    <w:tmpl w:val="9F949B40"/>
    <w:lvl w:ilvl="0" w:tplc="E05CDE7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8">
    <w:nsid w:val="5B2F67D9"/>
    <w:multiLevelType w:val="hybridMultilevel"/>
    <w:tmpl w:val="643A8206"/>
    <w:lvl w:ilvl="0" w:tplc="E116B61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546AC0"/>
    <w:multiLevelType w:val="multilevel"/>
    <w:tmpl w:val="460A5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3644CC0"/>
    <w:multiLevelType w:val="multilevel"/>
    <w:tmpl w:val="5A0E3070"/>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7AC7DA1"/>
    <w:multiLevelType w:val="hybridMultilevel"/>
    <w:tmpl w:val="CA5239D4"/>
    <w:lvl w:ilvl="0" w:tplc="F2C8A39A">
      <w:numFmt w:val="bullet"/>
      <w:lvlText w:val="-"/>
      <w:lvlJc w:val="left"/>
      <w:pPr>
        <w:ind w:left="113" w:hanging="360"/>
      </w:pPr>
      <w:rPr>
        <w:rFonts w:ascii="Times New Roman" w:eastAsia="Times New Roman" w:hAnsi="Times New Roman" w:cs="Times New Roman" w:hint="default"/>
        <w:b w:val="0"/>
        <w:bCs w:val="0"/>
        <w:i w:val="0"/>
        <w:iCs w:val="0"/>
        <w:w w:val="100"/>
        <w:sz w:val="28"/>
        <w:szCs w:val="28"/>
        <w:lang w:val="ru-RU" w:eastAsia="en-US" w:bidi="ar-SA"/>
      </w:rPr>
    </w:lvl>
    <w:lvl w:ilvl="1" w:tplc="B678B152">
      <w:numFmt w:val="bullet"/>
      <w:lvlText w:val="•"/>
      <w:lvlJc w:val="left"/>
      <w:pPr>
        <w:ind w:left="1140" w:hanging="360"/>
      </w:pPr>
      <w:rPr>
        <w:rFonts w:hint="default"/>
        <w:lang w:val="ru-RU" w:eastAsia="en-US" w:bidi="ar-SA"/>
      </w:rPr>
    </w:lvl>
    <w:lvl w:ilvl="2" w:tplc="0B16AB60">
      <w:numFmt w:val="bullet"/>
      <w:lvlText w:val="•"/>
      <w:lvlJc w:val="left"/>
      <w:pPr>
        <w:ind w:left="2161" w:hanging="360"/>
      </w:pPr>
      <w:rPr>
        <w:rFonts w:hint="default"/>
        <w:lang w:val="ru-RU" w:eastAsia="en-US" w:bidi="ar-SA"/>
      </w:rPr>
    </w:lvl>
    <w:lvl w:ilvl="3" w:tplc="2C0A018A">
      <w:numFmt w:val="bullet"/>
      <w:lvlText w:val="•"/>
      <w:lvlJc w:val="left"/>
      <w:pPr>
        <w:ind w:left="3181" w:hanging="360"/>
      </w:pPr>
      <w:rPr>
        <w:rFonts w:hint="default"/>
        <w:lang w:val="ru-RU" w:eastAsia="en-US" w:bidi="ar-SA"/>
      </w:rPr>
    </w:lvl>
    <w:lvl w:ilvl="4" w:tplc="757CAD98">
      <w:numFmt w:val="bullet"/>
      <w:lvlText w:val="•"/>
      <w:lvlJc w:val="left"/>
      <w:pPr>
        <w:ind w:left="4202" w:hanging="360"/>
      </w:pPr>
      <w:rPr>
        <w:rFonts w:hint="default"/>
        <w:lang w:val="ru-RU" w:eastAsia="en-US" w:bidi="ar-SA"/>
      </w:rPr>
    </w:lvl>
    <w:lvl w:ilvl="5" w:tplc="2048B5AE">
      <w:numFmt w:val="bullet"/>
      <w:lvlText w:val="•"/>
      <w:lvlJc w:val="left"/>
      <w:pPr>
        <w:ind w:left="5223" w:hanging="360"/>
      </w:pPr>
      <w:rPr>
        <w:rFonts w:hint="default"/>
        <w:lang w:val="ru-RU" w:eastAsia="en-US" w:bidi="ar-SA"/>
      </w:rPr>
    </w:lvl>
    <w:lvl w:ilvl="6" w:tplc="447C9BEA">
      <w:numFmt w:val="bullet"/>
      <w:lvlText w:val="•"/>
      <w:lvlJc w:val="left"/>
      <w:pPr>
        <w:ind w:left="6243" w:hanging="360"/>
      </w:pPr>
      <w:rPr>
        <w:rFonts w:hint="default"/>
        <w:lang w:val="ru-RU" w:eastAsia="en-US" w:bidi="ar-SA"/>
      </w:rPr>
    </w:lvl>
    <w:lvl w:ilvl="7" w:tplc="0F4AD4DA">
      <w:numFmt w:val="bullet"/>
      <w:lvlText w:val="•"/>
      <w:lvlJc w:val="left"/>
      <w:pPr>
        <w:ind w:left="7264" w:hanging="360"/>
      </w:pPr>
      <w:rPr>
        <w:rFonts w:hint="default"/>
        <w:lang w:val="ru-RU" w:eastAsia="en-US" w:bidi="ar-SA"/>
      </w:rPr>
    </w:lvl>
    <w:lvl w:ilvl="8" w:tplc="4D40E454">
      <w:numFmt w:val="bullet"/>
      <w:lvlText w:val="•"/>
      <w:lvlJc w:val="left"/>
      <w:pPr>
        <w:ind w:left="8285" w:hanging="360"/>
      </w:pPr>
      <w:rPr>
        <w:rFonts w:hint="default"/>
        <w:lang w:val="ru-RU" w:eastAsia="en-US" w:bidi="ar-SA"/>
      </w:rPr>
    </w:lvl>
  </w:abstractNum>
  <w:abstractNum w:abstractNumId="42">
    <w:nsid w:val="68641BF2"/>
    <w:multiLevelType w:val="hybridMultilevel"/>
    <w:tmpl w:val="6F325D58"/>
    <w:lvl w:ilvl="0" w:tplc="04190001">
      <w:start w:val="1"/>
      <w:numFmt w:val="bullet"/>
      <w:lvlText w:val=""/>
      <w:lvlJc w:val="left"/>
      <w:pPr>
        <w:ind w:left="1287" w:hanging="360"/>
      </w:pPr>
      <w:rPr>
        <w:rFonts w:ascii="Symbol" w:hAnsi="Symbol" w:hint="default"/>
        <w:spacing w:val="-1"/>
        <w:w w:val="99"/>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C925AAA"/>
    <w:multiLevelType w:val="hybridMultilevel"/>
    <w:tmpl w:val="DDA4918A"/>
    <w:lvl w:ilvl="0" w:tplc="04190001">
      <w:start w:val="1"/>
      <w:numFmt w:val="bullet"/>
      <w:lvlText w:val=""/>
      <w:lvlJc w:val="left"/>
      <w:pPr>
        <w:tabs>
          <w:tab w:val="num" w:pos="1540"/>
        </w:tabs>
        <w:ind w:left="1540" w:hanging="360"/>
      </w:pPr>
      <w:rPr>
        <w:rFonts w:ascii="Symbol" w:hAnsi="Symbol" w:hint="default"/>
      </w:rPr>
    </w:lvl>
    <w:lvl w:ilvl="1" w:tplc="04190003" w:tentative="1">
      <w:start w:val="1"/>
      <w:numFmt w:val="bullet"/>
      <w:lvlText w:val="o"/>
      <w:lvlJc w:val="left"/>
      <w:pPr>
        <w:tabs>
          <w:tab w:val="num" w:pos="2260"/>
        </w:tabs>
        <w:ind w:left="2260" w:hanging="360"/>
      </w:pPr>
      <w:rPr>
        <w:rFonts w:ascii="Courier New" w:hAnsi="Courier New" w:cs="Courier New" w:hint="default"/>
      </w:rPr>
    </w:lvl>
    <w:lvl w:ilvl="2" w:tplc="04190005" w:tentative="1">
      <w:start w:val="1"/>
      <w:numFmt w:val="bullet"/>
      <w:lvlText w:val=""/>
      <w:lvlJc w:val="left"/>
      <w:pPr>
        <w:tabs>
          <w:tab w:val="num" w:pos="2980"/>
        </w:tabs>
        <w:ind w:left="2980" w:hanging="360"/>
      </w:pPr>
      <w:rPr>
        <w:rFonts w:ascii="Wingdings" w:hAnsi="Wingdings" w:hint="default"/>
      </w:rPr>
    </w:lvl>
    <w:lvl w:ilvl="3" w:tplc="04190001" w:tentative="1">
      <w:start w:val="1"/>
      <w:numFmt w:val="bullet"/>
      <w:lvlText w:val=""/>
      <w:lvlJc w:val="left"/>
      <w:pPr>
        <w:tabs>
          <w:tab w:val="num" w:pos="3700"/>
        </w:tabs>
        <w:ind w:left="3700" w:hanging="360"/>
      </w:pPr>
      <w:rPr>
        <w:rFonts w:ascii="Symbol" w:hAnsi="Symbol" w:hint="default"/>
      </w:rPr>
    </w:lvl>
    <w:lvl w:ilvl="4" w:tplc="04190003" w:tentative="1">
      <w:start w:val="1"/>
      <w:numFmt w:val="bullet"/>
      <w:lvlText w:val="o"/>
      <w:lvlJc w:val="left"/>
      <w:pPr>
        <w:tabs>
          <w:tab w:val="num" w:pos="4420"/>
        </w:tabs>
        <w:ind w:left="4420" w:hanging="360"/>
      </w:pPr>
      <w:rPr>
        <w:rFonts w:ascii="Courier New" w:hAnsi="Courier New" w:cs="Courier New" w:hint="default"/>
      </w:rPr>
    </w:lvl>
    <w:lvl w:ilvl="5" w:tplc="04190005" w:tentative="1">
      <w:start w:val="1"/>
      <w:numFmt w:val="bullet"/>
      <w:lvlText w:val=""/>
      <w:lvlJc w:val="left"/>
      <w:pPr>
        <w:tabs>
          <w:tab w:val="num" w:pos="5140"/>
        </w:tabs>
        <w:ind w:left="5140" w:hanging="360"/>
      </w:pPr>
      <w:rPr>
        <w:rFonts w:ascii="Wingdings" w:hAnsi="Wingdings" w:hint="default"/>
      </w:rPr>
    </w:lvl>
    <w:lvl w:ilvl="6" w:tplc="04190001" w:tentative="1">
      <w:start w:val="1"/>
      <w:numFmt w:val="bullet"/>
      <w:lvlText w:val=""/>
      <w:lvlJc w:val="left"/>
      <w:pPr>
        <w:tabs>
          <w:tab w:val="num" w:pos="5860"/>
        </w:tabs>
        <w:ind w:left="5860" w:hanging="360"/>
      </w:pPr>
      <w:rPr>
        <w:rFonts w:ascii="Symbol" w:hAnsi="Symbol" w:hint="default"/>
      </w:rPr>
    </w:lvl>
    <w:lvl w:ilvl="7" w:tplc="04190003" w:tentative="1">
      <w:start w:val="1"/>
      <w:numFmt w:val="bullet"/>
      <w:lvlText w:val="o"/>
      <w:lvlJc w:val="left"/>
      <w:pPr>
        <w:tabs>
          <w:tab w:val="num" w:pos="6580"/>
        </w:tabs>
        <w:ind w:left="6580" w:hanging="360"/>
      </w:pPr>
      <w:rPr>
        <w:rFonts w:ascii="Courier New" w:hAnsi="Courier New" w:cs="Courier New" w:hint="default"/>
      </w:rPr>
    </w:lvl>
    <w:lvl w:ilvl="8" w:tplc="04190005" w:tentative="1">
      <w:start w:val="1"/>
      <w:numFmt w:val="bullet"/>
      <w:lvlText w:val=""/>
      <w:lvlJc w:val="left"/>
      <w:pPr>
        <w:tabs>
          <w:tab w:val="num" w:pos="7300"/>
        </w:tabs>
        <w:ind w:left="7300" w:hanging="360"/>
      </w:pPr>
      <w:rPr>
        <w:rFonts w:ascii="Wingdings" w:hAnsi="Wingdings" w:hint="default"/>
      </w:rPr>
    </w:lvl>
  </w:abstractNum>
  <w:abstractNum w:abstractNumId="44">
    <w:nsid w:val="6FA4272C"/>
    <w:multiLevelType w:val="hybridMultilevel"/>
    <w:tmpl w:val="5606A2FE"/>
    <w:lvl w:ilvl="0" w:tplc="7CA66B2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FB83328"/>
    <w:multiLevelType w:val="hybridMultilevel"/>
    <w:tmpl w:val="82265CF0"/>
    <w:lvl w:ilvl="0" w:tplc="E2C2B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6B126AB"/>
    <w:multiLevelType w:val="singleLevel"/>
    <w:tmpl w:val="72127EB2"/>
    <w:lvl w:ilvl="0">
      <w:numFmt w:val="bullet"/>
      <w:lvlText w:val="-"/>
      <w:lvlJc w:val="left"/>
      <w:pPr>
        <w:tabs>
          <w:tab w:val="num" w:pos="360"/>
        </w:tabs>
        <w:ind w:left="360" w:hanging="360"/>
      </w:pPr>
      <w:rPr>
        <w:rFonts w:hint="default"/>
      </w:rPr>
    </w:lvl>
  </w:abstractNum>
  <w:abstractNum w:abstractNumId="47">
    <w:nsid w:val="779F592B"/>
    <w:multiLevelType w:val="hybridMultilevel"/>
    <w:tmpl w:val="71D43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8A367B0"/>
    <w:multiLevelType w:val="hybridMultilevel"/>
    <w:tmpl w:val="6B5C0706"/>
    <w:lvl w:ilvl="0" w:tplc="54C212A2">
      <w:numFmt w:val="bullet"/>
      <w:lvlText w:val="-"/>
      <w:lvlJc w:val="left"/>
      <w:pPr>
        <w:ind w:left="927" w:hanging="360"/>
      </w:pPr>
      <w:rPr>
        <w:rFonts w:ascii="Times New Roman" w:eastAsia="Times New Roman" w:hAnsi="Times New Roman" w:cs="Times New Roman" w:hint="default"/>
        <w:spacing w:val="-1"/>
        <w:w w:val="99"/>
        <w:sz w:val="24"/>
        <w:szCs w:val="24"/>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9">
    <w:nsid w:val="7ABB32B9"/>
    <w:multiLevelType w:val="hybridMultilevel"/>
    <w:tmpl w:val="ABC6749E"/>
    <w:lvl w:ilvl="0" w:tplc="02EECD08">
      <w:start w:val="1"/>
      <w:numFmt w:val="decimal"/>
      <w:lvlText w:val="%1."/>
      <w:lvlJc w:val="left"/>
      <w:pPr>
        <w:tabs>
          <w:tab w:val="num" w:pos="720"/>
        </w:tabs>
        <w:ind w:left="720" w:hanging="360"/>
      </w:pPr>
      <w:rPr>
        <w:rFonts w:hint="default"/>
      </w:rPr>
    </w:lvl>
    <w:lvl w:ilvl="1" w:tplc="45ECE302" w:tentative="1">
      <w:start w:val="1"/>
      <w:numFmt w:val="lowerLetter"/>
      <w:lvlText w:val="%2."/>
      <w:lvlJc w:val="left"/>
      <w:pPr>
        <w:tabs>
          <w:tab w:val="num" w:pos="1440"/>
        </w:tabs>
        <w:ind w:left="1440" w:hanging="360"/>
      </w:pPr>
    </w:lvl>
    <w:lvl w:ilvl="2" w:tplc="46EC2120" w:tentative="1">
      <w:start w:val="1"/>
      <w:numFmt w:val="lowerRoman"/>
      <w:lvlText w:val="%3."/>
      <w:lvlJc w:val="right"/>
      <w:pPr>
        <w:tabs>
          <w:tab w:val="num" w:pos="2160"/>
        </w:tabs>
        <w:ind w:left="2160" w:hanging="180"/>
      </w:pPr>
    </w:lvl>
    <w:lvl w:ilvl="3" w:tplc="1E6454FA" w:tentative="1">
      <w:start w:val="1"/>
      <w:numFmt w:val="decimal"/>
      <w:lvlText w:val="%4."/>
      <w:lvlJc w:val="left"/>
      <w:pPr>
        <w:tabs>
          <w:tab w:val="num" w:pos="2880"/>
        </w:tabs>
        <w:ind w:left="2880" w:hanging="360"/>
      </w:pPr>
    </w:lvl>
    <w:lvl w:ilvl="4" w:tplc="77404708" w:tentative="1">
      <w:start w:val="1"/>
      <w:numFmt w:val="lowerLetter"/>
      <w:lvlText w:val="%5."/>
      <w:lvlJc w:val="left"/>
      <w:pPr>
        <w:tabs>
          <w:tab w:val="num" w:pos="3600"/>
        </w:tabs>
        <w:ind w:left="3600" w:hanging="360"/>
      </w:pPr>
    </w:lvl>
    <w:lvl w:ilvl="5" w:tplc="674075B2" w:tentative="1">
      <w:start w:val="1"/>
      <w:numFmt w:val="lowerRoman"/>
      <w:lvlText w:val="%6."/>
      <w:lvlJc w:val="right"/>
      <w:pPr>
        <w:tabs>
          <w:tab w:val="num" w:pos="4320"/>
        </w:tabs>
        <w:ind w:left="4320" w:hanging="180"/>
      </w:pPr>
    </w:lvl>
    <w:lvl w:ilvl="6" w:tplc="B4AA62B4" w:tentative="1">
      <w:start w:val="1"/>
      <w:numFmt w:val="decimal"/>
      <w:lvlText w:val="%7."/>
      <w:lvlJc w:val="left"/>
      <w:pPr>
        <w:tabs>
          <w:tab w:val="num" w:pos="5040"/>
        </w:tabs>
        <w:ind w:left="5040" w:hanging="360"/>
      </w:pPr>
    </w:lvl>
    <w:lvl w:ilvl="7" w:tplc="F25A0BF4" w:tentative="1">
      <w:start w:val="1"/>
      <w:numFmt w:val="lowerLetter"/>
      <w:lvlText w:val="%8."/>
      <w:lvlJc w:val="left"/>
      <w:pPr>
        <w:tabs>
          <w:tab w:val="num" w:pos="5760"/>
        </w:tabs>
        <w:ind w:left="5760" w:hanging="360"/>
      </w:pPr>
    </w:lvl>
    <w:lvl w:ilvl="8" w:tplc="DB5CD4C0" w:tentative="1">
      <w:start w:val="1"/>
      <w:numFmt w:val="lowerRoman"/>
      <w:lvlText w:val="%9."/>
      <w:lvlJc w:val="right"/>
      <w:pPr>
        <w:tabs>
          <w:tab w:val="num" w:pos="6480"/>
        </w:tabs>
        <w:ind w:left="6480" w:hanging="180"/>
      </w:pPr>
    </w:lvl>
  </w:abstractNum>
  <w:abstractNum w:abstractNumId="50">
    <w:nsid w:val="7E6F3B79"/>
    <w:multiLevelType w:val="hybridMultilevel"/>
    <w:tmpl w:val="122EE9F6"/>
    <w:lvl w:ilvl="0" w:tplc="2F4E3546">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EF25D49"/>
    <w:multiLevelType w:val="hybridMultilevel"/>
    <w:tmpl w:val="700CF2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50"/>
  </w:num>
  <w:num w:numId="3">
    <w:abstractNumId w:val="35"/>
  </w:num>
  <w:num w:numId="4">
    <w:abstractNumId w:val="40"/>
  </w:num>
  <w:num w:numId="5">
    <w:abstractNumId w:val="29"/>
  </w:num>
  <w:num w:numId="6">
    <w:abstractNumId w:val="14"/>
  </w:num>
  <w:num w:numId="7">
    <w:abstractNumId w:val="51"/>
  </w:num>
  <w:num w:numId="8">
    <w:abstractNumId w:val="34"/>
  </w:num>
  <w:num w:numId="9">
    <w:abstractNumId w:val="18"/>
  </w:num>
  <w:num w:numId="10">
    <w:abstractNumId w:val="30"/>
  </w:num>
  <w:num w:numId="11">
    <w:abstractNumId w:val="26"/>
  </w:num>
  <w:num w:numId="12">
    <w:abstractNumId w:val="15"/>
  </w:num>
  <w:num w:numId="13">
    <w:abstractNumId w:val="47"/>
  </w:num>
  <w:num w:numId="14">
    <w:abstractNumId w:val="3"/>
  </w:num>
  <w:num w:numId="15">
    <w:abstractNumId w:val="4"/>
  </w:num>
  <w:num w:numId="16">
    <w:abstractNumId w:val="5"/>
  </w:num>
  <w:num w:numId="17">
    <w:abstractNumId w:val="6"/>
  </w:num>
  <w:num w:numId="18">
    <w:abstractNumId w:val="37"/>
  </w:num>
  <w:num w:numId="19">
    <w:abstractNumId w:val="46"/>
  </w:num>
  <w:num w:numId="20">
    <w:abstractNumId w:val="36"/>
  </w:num>
  <w:num w:numId="21">
    <w:abstractNumId w:val="43"/>
  </w:num>
  <w:num w:numId="22">
    <w:abstractNumId w:val="41"/>
  </w:num>
  <w:num w:numId="23">
    <w:abstractNumId w:val="10"/>
  </w:num>
  <w:num w:numId="24">
    <w:abstractNumId w:val="28"/>
  </w:num>
  <w:num w:numId="25">
    <w:abstractNumId w:val="25"/>
  </w:num>
  <w:num w:numId="26">
    <w:abstractNumId w:val="49"/>
  </w:num>
  <w:num w:numId="27">
    <w:abstractNumId w:val="24"/>
  </w:num>
  <w:num w:numId="28">
    <w:abstractNumId w:val="21"/>
  </w:num>
  <w:num w:numId="29">
    <w:abstractNumId w:val="23"/>
  </w:num>
  <w:num w:numId="30">
    <w:abstractNumId w:val="11"/>
  </w:num>
  <w:num w:numId="31">
    <w:abstractNumId w:val="27"/>
  </w:num>
  <w:num w:numId="32">
    <w:abstractNumId w:val="20"/>
  </w:num>
  <w:num w:numId="33">
    <w:abstractNumId w:val="32"/>
  </w:num>
  <w:num w:numId="34">
    <w:abstractNumId w:val="42"/>
  </w:num>
  <w:num w:numId="35">
    <w:abstractNumId w:val="22"/>
  </w:num>
  <w:num w:numId="36">
    <w:abstractNumId w:val="13"/>
  </w:num>
  <w:num w:numId="37">
    <w:abstractNumId w:val="45"/>
  </w:num>
  <w:num w:numId="38">
    <w:abstractNumId w:val="17"/>
  </w:num>
  <w:num w:numId="39">
    <w:abstractNumId w:val="12"/>
  </w:num>
  <w:num w:numId="40">
    <w:abstractNumId w:val="33"/>
  </w:num>
  <w:num w:numId="41">
    <w:abstractNumId w:val="38"/>
  </w:num>
  <w:num w:numId="42">
    <w:abstractNumId w:val="48"/>
  </w:num>
  <w:num w:numId="43">
    <w:abstractNumId w:val="31"/>
  </w:num>
  <w:num w:numId="44">
    <w:abstractNumId w:val="44"/>
  </w:num>
  <w:num w:numId="45">
    <w:abstractNumId w:val="19"/>
  </w:num>
  <w:num w:numId="46">
    <w:abstractNumId w:val="39"/>
  </w:num>
  <w:num w:numId="4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35E47"/>
    <w:rsid w:val="00000390"/>
    <w:rsid w:val="00000808"/>
    <w:rsid w:val="000014FF"/>
    <w:rsid w:val="00001B18"/>
    <w:rsid w:val="00001D29"/>
    <w:rsid w:val="00002C2E"/>
    <w:rsid w:val="00003773"/>
    <w:rsid w:val="000038D7"/>
    <w:rsid w:val="0000399F"/>
    <w:rsid w:val="000048C5"/>
    <w:rsid w:val="00004FA3"/>
    <w:rsid w:val="0000529B"/>
    <w:rsid w:val="00005AD1"/>
    <w:rsid w:val="000069F2"/>
    <w:rsid w:val="00006E31"/>
    <w:rsid w:val="000071BA"/>
    <w:rsid w:val="00007C2D"/>
    <w:rsid w:val="0001026A"/>
    <w:rsid w:val="000106AB"/>
    <w:rsid w:val="00011388"/>
    <w:rsid w:val="00011D14"/>
    <w:rsid w:val="0001247B"/>
    <w:rsid w:val="000127A0"/>
    <w:rsid w:val="00012C4A"/>
    <w:rsid w:val="0001390E"/>
    <w:rsid w:val="00013C40"/>
    <w:rsid w:val="000141C7"/>
    <w:rsid w:val="00014D8D"/>
    <w:rsid w:val="00015166"/>
    <w:rsid w:val="000158D3"/>
    <w:rsid w:val="00015A31"/>
    <w:rsid w:val="00015ACE"/>
    <w:rsid w:val="00015B03"/>
    <w:rsid w:val="00015B91"/>
    <w:rsid w:val="00015D74"/>
    <w:rsid w:val="00015F56"/>
    <w:rsid w:val="000161DA"/>
    <w:rsid w:val="00016357"/>
    <w:rsid w:val="000167D0"/>
    <w:rsid w:val="0001688B"/>
    <w:rsid w:val="00016DA0"/>
    <w:rsid w:val="00016F9C"/>
    <w:rsid w:val="00017CF5"/>
    <w:rsid w:val="00017F0C"/>
    <w:rsid w:val="000205E9"/>
    <w:rsid w:val="000208EA"/>
    <w:rsid w:val="000214BB"/>
    <w:rsid w:val="00021DFB"/>
    <w:rsid w:val="000228C4"/>
    <w:rsid w:val="000236BD"/>
    <w:rsid w:val="00023C17"/>
    <w:rsid w:val="00023E27"/>
    <w:rsid w:val="00023E7E"/>
    <w:rsid w:val="00024601"/>
    <w:rsid w:val="00024929"/>
    <w:rsid w:val="00025234"/>
    <w:rsid w:val="000262EB"/>
    <w:rsid w:val="00026EB2"/>
    <w:rsid w:val="00027133"/>
    <w:rsid w:val="000271D5"/>
    <w:rsid w:val="000279AD"/>
    <w:rsid w:val="00030298"/>
    <w:rsid w:val="00030FEC"/>
    <w:rsid w:val="00030FF8"/>
    <w:rsid w:val="00031E9F"/>
    <w:rsid w:val="00032227"/>
    <w:rsid w:val="00032E9A"/>
    <w:rsid w:val="00033484"/>
    <w:rsid w:val="000341A2"/>
    <w:rsid w:val="00034CFA"/>
    <w:rsid w:val="000352E2"/>
    <w:rsid w:val="000365AB"/>
    <w:rsid w:val="0003733C"/>
    <w:rsid w:val="000374B4"/>
    <w:rsid w:val="0003793A"/>
    <w:rsid w:val="00037D29"/>
    <w:rsid w:val="000401DA"/>
    <w:rsid w:val="00040AEC"/>
    <w:rsid w:val="00040EA1"/>
    <w:rsid w:val="00041008"/>
    <w:rsid w:val="00041203"/>
    <w:rsid w:val="00041353"/>
    <w:rsid w:val="000420B9"/>
    <w:rsid w:val="000420C6"/>
    <w:rsid w:val="00042163"/>
    <w:rsid w:val="00042A57"/>
    <w:rsid w:val="00042D2B"/>
    <w:rsid w:val="00042E1E"/>
    <w:rsid w:val="0004332F"/>
    <w:rsid w:val="0004357C"/>
    <w:rsid w:val="00043685"/>
    <w:rsid w:val="00043943"/>
    <w:rsid w:val="00044645"/>
    <w:rsid w:val="00044FF6"/>
    <w:rsid w:val="00045F00"/>
    <w:rsid w:val="0004600D"/>
    <w:rsid w:val="00046040"/>
    <w:rsid w:val="00046945"/>
    <w:rsid w:val="00046CCD"/>
    <w:rsid w:val="00046ED3"/>
    <w:rsid w:val="0004714B"/>
    <w:rsid w:val="00047744"/>
    <w:rsid w:val="0005036E"/>
    <w:rsid w:val="000513A4"/>
    <w:rsid w:val="000522C8"/>
    <w:rsid w:val="0005239C"/>
    <w:rsid w:val="000529F9"/>
    <w:rsid w:val="00052FF5"/>
    <w:rsid w:val="0005327A"/>
    <w:rsid w:val="00053A9B"/>
    <w:rsid w:val="00053E3A"/>
    <w:rsid w:val="000542A8"/>
    <w:rsid w:val="000547FF"/>
    <w:rsid w:val="00054BBD"/>
    <w:rsid w:val="00054EB3"/>
    <w:rsid w:val="00056040"/>
    <w:rsid w:val="000567CF"/>
    <w:rsid w:val="0005733D"/>
    <w:rsid w:val="00057881"/>
    <w:rsid w:val="00057925"/>
    <w:rsid w:val="00060660"/>
    <w:rsid w:val="00060CCE"/>
    <w:rsid w:val="0006118D"/>
    <w:rsid w:val="0006124E"/>
    <w:rsid w:val="000612A8"/>
    <w:rsid w:val="00062329"/>
    <w:rsid w:val="0006297C"/>
    <w:rsid w:val="000629D1"/>
    <w:rsid w:val="00062D4A"/>
    <w:rsid w:val="00062EF8"/>
    <w:rsid w:val="00063422"/>
    <w:rsid w:val="00063B30"/>
    <w:rsid w:val="00063E4B"/>
    <w:rsid w:val="00064459"/>
    <w:rsid w:val="0006446C"/>
    <w:rsid w:val="000648FF"/>
    <w:rsid w:val="00064BA5"/>
    <w:rsid w:val="00064E2E"/>
    <w:rsid w:val="00065C4F"/>
    <w:rsid w:val="00066AF5"/>
    <w:rsid w:val="00066C66"/>
    <w:rsid w:val="00066FDC"/>
    <w:rsid w:val="000678E1"/>
    <w:rsid w:val="0006792D"/>
    <w:rsid w:val="0007035A"/>
    <w:rsid w:val="00071FF0"/>
    <w:rsid w:val="000721DE"/>
    <w:rsid w:val="00072F3D"/>
    <w:rsid w:val="00072F96"/>
    <w:rsid w:val="000737C3"/>
    <w:rsid w:val="00073E4C"/>
    <w:rsid w:val="00073EB9"/>
    <w:rsid w:val="000742F8"/>
    <w:rsid w:val="00074512"/>
    <w:rsid w:val="00075528"/>
    <w:rsid w:val="00075830"/>
    <w:rsid w:val="000758D7"/>
    <w:rsid w:val="00075C13"/>
    <w:rsid w:val="00075E98"/>
    <w:rsid w:val="000765BE"/>
    <w:rsid w:val="000766B7"/>
    <w:rsid w:val="00076869"/>
    <w:rsid w:val="0007689B"/>
    <w:rsid w:val="00077D8D"/>
    <w:rsid w:val="0008030E"/>
    <w:rsid w:val="000804FF"/>
    <w:rsid w:val="00080642"/>
    <w:rsid w:val="00080A94"/>
    <w:rsid w:val="00081174"/>
    <w:rsid w:val="0008192C"/>
    <w:rsid w:val="00081F85"/>
    <w:rsid w:val="00082282"/>
    <w:rsid w:val="00082493"/>
    <w:rsid w:val="00082B6F"/>
    <w:rsid w:val="00082F2A"/>
    <w:rsid w:val="000833EB"/>
    <w:rsid w:val="00083CFA"/>
    <w:rsid w:val="00083CFC"/>
    <w:rsid w:val="0008530B"/>
    <w:rsid w:val="000856B6"/>
    <w:rsid w:val="000864C3"/>
    <w:rsid w:val="00086641"/>
    <w:rsid w:val="00087452"/>
    <w:rsid w:val="00087A1D"/>
    <w:rsid w:val="00090330"/>
    <w:rsid w:val="00090580"/>
    <w:rsid w:val="00090EA5"/>
    <w:rsid w:val="00091A6F"/>
    <w:rsid w:val="000921E7"/>
    <w:rsid w:val="00092E8F"/>
    <w:rsid w:val="00093542"/>
    <w:rsid w:val="00093DBE"/>
    <w:rsid w:val="00093F76"/>
    <w:rsid w:val="0009485D"/>
    <w:rsid w:val="00094A1D"/>
    <w:rsid w:val="000951A8"/>
    <w:rsid w:val="00095A25"/>
    <w:rsid w:val="0009617C"/>
    <w:rsid w:val="0009669E"/>
    <w:rsid w:val="00096702"/>
    <w:rsid w:val="000968E9"/>
    <w:rsid w:val="00096AAF"/>
    <w:rsid w:val="00097178"/>
    <w:rsid w:val="000972CB"/>
    <w:rsid w:val="000977C8"/>
    <w:rsid w:val="00097B88"/>
    <w:rsid w:val="000A0A23"/>
    <w:rsid w:val="000A13A2"/>
    <w:rsid w:val="000A1637"/>
    <w:rsid w:val="000A1872"/>
    <w:rsid w:val="000A19AB"/>
    <w:rsid w:val="000A1ACD"/>
    <w:rsid w:val="000A2168"/>
    <w:rsid w:val="000A290D"/>
    <w:rsid w:val="000A2C92"/>
    <w:rsid w:val="000A61AB"/>
    <w:rsid w:val="000A6791"/>
    <w:rsid w:val="000A70DF"/>
    <w:rsid w:val="000A721D"/>
    <w:rsid w:val="000A759C"/>
    <w:rsid w:val="000B032C"/>
    <w:rsid w:val="000B0745"/>
    <w:rsid w:val="000B0A31"/>
    <w:rsid w:val="000B0DCB"/>
    <w:rsid w:val="000B153E"/>
    <w:rsid w:val="000B15F8"/>
    <w:rsid w:val="000B1808"/>
    <w:rsid w:val="000B3CE8"/>
    <w:rsid w:val="000B4AB6"/>
    <w:rsid w:val="000B52F7"/>
    <w:rsid w:val="000B5538"/>
    <w:rsid w:val="000B58BD"/>
    <w:rsid w:val="000B6045"/>
    <w:rsid w:val="000B6997"/>
    <w:rsid w:val="000B6F30"/>
    <w:rsid w:val="000B72FB"/>
    <w:rsid w:val="000B780E"/>
    <w:rsid w:val="000B7ACF"/>
    <w:rsid w:val="000B7E04"/>
    <w:rsid w:val="000C1113"/>
    <w:rsid w:val="000C11D1"/>
    <w:rsid w:val="000C23BA"/>
    <w:rsid w:val="000C24EE"/>
    <w:rsid w:val="000C40DA"/>
    <w:rsid w:val="000C44AE"/>
    <w:rsid w:val="000C46BC"/>
    <w:rsid w:val="000C496A"/>
    <w:rsid w:val="000C4ED2"/>
    <w:rsid w:val="000C5253"/>
    <w:rsid w:val="000C57BF"/>
    <w:rsid w:val="000C6772"/>
    <w:rsid w:val="000C6D21"/>
    <w:rsid w:val="000C7584"/>
    <w:rsid w:val="000C7838"/>
    <w:rsid w:val="000D031A"/>
    <w:rsid w:val="000D0636"/>
    <w:rsid w:val="000D0647"/>
    <w:rsid w:val="000D12A3"/>
    <w:rsid w:val="000D164C"/>
    <w:rsid w:val="000D177A"/>
    <w:rsid w:val="000D1CFB"/>
    <w:rsid w:val="000D2013"/>
    <w:rsid w:val="000D2E73"/>
    <w:rsid w:val="000D3307"/>
    <w:rsid w:val="000D3B80"/>
    <w:rsid w:val="000D3F4E"/>
    <w:rsid w:val="000D4794"/>
    <w:rsid w:val="000D53ED"/>
    <w:rsid w:val="000D5F93"/>
    <w:rsid w:val="000D787A"/>
    <w:rsid w:val="000D7EB2"/>
    <w:rsid w:val="000E09C5"/>
    <w:rsid w:val="000E1191"/>
    <w:rsid w:val="000E192D"/>
    <w:rsid w:val="000E1ED3"/>
    <w:rsid w:val="000E1FAD"/>
    <w:rsid w:val="000E2383"/>
    <w:rsid w:val="000E28BA"/>
    <w:rsid w:val="000E3CE4"/>
    <w:rsid w:val="000E43FA"/>
    <w:rsid w:val="000E4621"/>
    <w:rsid w:val="000E465D"/>
    <w:rsid w:val="000E4A02"/>
    <w:rsid w:val="000E4ADA"/>
    <w:rsid w:val="000E5574"/>
    <w:rsid w:val="000E5F59"/>
    <w:rsid w:val="000E616F"/>
    <w:rsid w:val="000E62D9"/>
    <w:rsid w:val="000E6405"/>
    <w:rsid w:val="000E658A"/>
    <w:rsid w:val="000F0080"/>
    <w:rsid w:val="000F0800"/>
    <w:rsid w:val="000F106A"/>
    <w:rsid w:val="000F1768"/>
    <w:rsid w:val="000F1907"/>
    <w:rsid w:val="000F1EB7"/>
    <w:rsid w:val="000F244D"/>
    <w:rsid w:val="000F2804"/>
    <w:rsid w:val="000F299E"/>
    <w:rsid w:val="000F3A47"/>
    <w:rsid w:val="000F3AD0"/>
    <w:rsid w:val="000F3CE0"/>
    <w:rsid w:val="000F4034"/>
    <w:rsid w:val="000F40BB"/>
    <w:rsid w:val="000F5647"/>
    <w:rsid w:val="000F5752"/>
    <w:rsid w:val="000F62AD"/>
    <w:rsid w:val="000F6BA5"/>
    <w:rsid w:val="000F7564"/>
    <w:rsid w:val="000F7C6A"/>
    <w:rsid w:val="000F7DDA"/>
    <w:rsid w:val="00100C7C"/>
    <w:rsid w:val="00100E7D"/>
    <w:rsid w:val="00101759"/>
    <w:rsid w:val="001017DE"/>
    <w:rsid w:val="00101EC6"/>
    <w:rsid w:val="00101F2A"/>
    <w:rsid w:val="0010290A"/>
    <w:rsid w:val="00102A06"/>
    <w:rsid w:val="00102E93"/>
    <w:rsid w:val="00103D2E"/>
    <w:rsid w:val="001047D2"/>
    <w:rsid w:val="00105719"/>
    <w:rsid w:val="001067F7"/>
    <w:rsid w:val="00106AF8"/>
    <w:rsid w:val="001074A8"/>
    <w:rsid w:val="00107E77"/>
    <w:rsid w:val="00110BBA"/>
    <w:rsid w:val="0011181D"/>
    <w:rsid w:val="00111870"/>
    <w:rsid w:val="00111C16"/>
    <w:rsid w:val="00111C20"/>
    <w:rsid w:val="00111CE1"/>
    <w:rsid w:val="00112F14"/>
    <w:rsid w:val="00113135"/>
    <w:rsid w:val="00113867"/>
    <w:rsid w:val="00113ABB"/>
    <w:rsid w:val="00113C4A"/>
    <w:rsid w:val="00115A0D"/>
    <w:rsid w:val="00117813"/>
    <w:rsid w:val="00120078"/>
    <w:rsid w:val="001205DC"/>
    <w:rsid w:val="0012068D"/>
    <w:rsid w:val="0012203A"/>
    <w:rsid w:val="0012323D"/>
    <w:rsid w:val="0012390B"/>
    <w:rsid w:val="00123EF1"/>
    <w:rsid w:val="001240BF"/>
    <w:rsid w:val="00124384"/>
    <w:rsid w:val="00124DDF"/>
    <w:rsid w:val="001250A3"/>
    <w:rsid w:val="00125F3C"/>
    <w:rsid w:val="00127910"/>
    <w:rsid w:val="001302DA"/>
    <w:rsid w:val="001306F7"/>
    <w:rsid w:val="001307F7"/>
    <w:rsid w:val="00130D2E"/>
    <w:rsid w:val="001312F9"/>
    <w:rsid w:val="0013154C"/>
    <w:rsid w:val="0013176D"/>
    <w:rsid w:val="001317BE"/>
    <w:rsid w:val="0013181D"/>
    <w:rsid w:val="00131839"/>
    <w:rsid w:val="00131DFD"/>
    <w:rsid w:val="00131E8E"/>
    <w:rsid w:val="00132A8A"/>
    <w:rsid w:val="00133712"/>
    <w:rsid w:val="0013381C"/>
    <w:rsid w:val="00134930"/>
    <w:rsid w:val="00134D11"/>
    <w:rsid w:val="00134E39"/>
    <w:rsid w:val="00134FC2"/>
    <w:rsid w:val="0013621A"/>
    <w:rsid w:val="001363A1"/>
    <w:rsid w:val="00136492"/>
    <w:rsid w:val="00136BB5"/>
    <w:rsid w:val="00136C8D"/>
    <w:rsid w:val="00137EA5"/>
    <w:rsid w:val="00141BD3"/>
    <w:rsid w:val="00141DBB"/>
    <w:rsid w:val="00142169"/>
    <w:rsid w:val="00142676"/>
    <w:rsid w:val="001426AB"/>
    <w:rsid w:val="00142ACD"/>
    <w:rsid w:val="00142F33"/>
    <w:rsid w:val="001432EF"/>
    <w:rsid w:val="0014337C"/>
    <w:rsid w:val="001439BA"/>
    <w:rsid w:val="00143D1F"/>
    <w:rsid w:val="00145C7E"/>
    <w:rsid w:val="0014651C"/>
    <w:rsid w:val="001469AC"/>
    <w:rsid w:val="00147668"/>
    <w:rsid w:val="0015000F"/>
    <w:rsid w:val="00150078"/>
    <w:rsid w:val="00150DF8"/>
    <w:rsid w:val="001516AC"/>
    <w:rsid w:val="001522D9"/>
    <w:rsid w:val="001527A5"/>
    <w:rsid w:val="0015297C"/>
    <w:rsid w:val="00152D53"/>
    <w:rsid w:val="00152E7E"/>
    <w:rsid w:val="00154D12"/>
    <w:rsid w:val="00154F02"/>
    <w:rsid w:val="0015503A"/>
    <w:rsid w:val="0015507C"/>
    <w:rsid w:val="00156738"/>
    <w:rsid w:val="00156800"/>
    <w:rsid w:val="00157D0C"/>
    <w:rsid w:val="001600B8"/>
    <w:rsid w:val="00160A1D"/>
    <w:rsid w:val="00162394"/>
    <w:rsid w:val="00162AA8"/>
    <w:rsid w:val="00162C16"/>
    <w:rsid w:val="00163017"/>
    <w:rsid w:val="00163321"/>
    <w:rsid w:val="001634D4"/>
    <w:rsid w:val="00163580"/>
    <w:rsid w:val="00163917"/>
    <w:rsid w:val="00163AD4"/>
    <w:rsid w:val="00163EBD"/>
    <w:rsid w:val="00164BFD"/>
    <w:rsid w:val="00164D6B"/>
    <w:rsid w:val="0016580E"/>
    <w:rsid w:val="00165855"/>
    <w:rsid w:val="001665A2"/>
    <w:rsid w:val="0016698E"/>
    <w:rsid w:val="00167B4D"/>
    <w:rsid w:val="00167BE2"/>
    <w:rsid w:val="001707B4"/>
    <w:rsid w:val="00170DC4"/>
    <w:rsid w:val="0017107A"/>
    <w:rsid w:val="00171B96"/>
    <w:rsid w:val="00172348"/>
    <w:rsid w:val="00172AD1"/>
    <w:rsid w:val="00172EEA"/>
    <w:rsid w:val="00173BE1"/>
    <w:rsid w:val="001744FF"/>
    <w:rsid w:val="00174A02"/>
    <w:rsid w:val="00174C28"/>
    <w:rsid w:val="00175FC1"/>
    <w:rsid w:val="00176443"/>
    <w:rsid w:val="0017656D"/>
    <w:rsid w:val="00176699"/>
    <w:rsid w:val="00176EAF"/>
    <w:rsid w:val="001771E0"/>
    <w:rsid w:val="0017748C"/>
    <w:rsid w:val="00181797"/>
    <w:rsid w:val="00181C3D"/>
    <w:rsid w:val="00181E55"/>
    <w:rsid w:val="00182460"/>
    <w:rsid w:val="00182616"/>
    <w:rsid w:val="00183100"/>
    <w:rsid w:val="00183675"/>
    <w:rsid w:val="00183733"/>
    <w:rsid w:val="001842B5"/>
    <w:rsid w:val="00184F5B"/>
    <w:rsid w:val="001851E2"/>
    <w:rsid w:val="00185EF7"/>
    <w:rsid w:val="00186083"/>
    <w:rsid w:val="001875C3"/>
    <w:rsid w:val="001879BB"/>
    <w:rsid w:val="00187C2A"/>
    <w:rsid w:val="00187D94"/>
    <w:rsid w:val="001909CA"/>
    <w:rsid w:val="001909FB"/>
    <w:rsid w:val="00190C47"/>
    <w:rsid w:val="00190F41"/>
    <w:rsid w:val="00192505"/>
    <w:rsid w:val="001926AF"/>
    <w:rsid w:val="00192FF3"/>
    <w:rsid w:val="00193656"/>
    <w:rsid w:val="00193A13"/>
    <w:rsid w:val="00193BE6"/>
    <w:rsid w:val="00194563"/>
    <w:rsid w:val="00194720"/>
    <w:rsid w:val="001952DE"/>
    <w:rsid w:val="00195301"/>
    <w:rsid w:val="00195330"/>
    <w:rsid w:val="001959B5"/>
    <w:rsid w:val="00195C76"/>
    <w:rsid w:val="001963B0"/>
    <w:rsid w:val="00196BFD"/>
    <w:rsid w:val="00196C8F"/>
    <w:rsid w:val="00196CD0"/>
    <w:rsid w:val="00196FF2"/>
    <w:rsid w:val="00197D3B"/>
    <w:rsid w:val="001A0B3A"/>
    <w:rsid w:val="001A0D35"/>
    <w:rsid w:val="001A0E88"/>
    <w:rsid w:val="001A2F72"/>
    <w:rsid w:val="001A320B"/>
    <w:rsid w:val="001A3EE0"/>
    <w:rsid w:val="001A3FBD"/>
    <w:rsid w:val="001A597B"/>
    <w:rsid w:val="001A6160"/>
    <w:rsid w:val="001A61BB"/>
    <w:rsid w:val="001A6715"/>
    <w:rsid w:val="001A6770"/>
    <w:rsid w:val="001A6B63"/>
    <w:rsid w:val="001A7307"/>
    <w:rsid w:val="001A78E8"/>
    <w:rsid w:val="001A7E1D"/>
    <w:rsid w:val="001B0523"/>
    <w:rsid w:val="001B05BB"/>
    <w:rsid w:val="001B0778"/>
    <w:rsid w:val="001B084F"/>
    <w:rsid w:val="001B1AF9"/>
    <w:rsid w:val="001B262D"/>
    <w:rsid w:val="001B346D"/>
    <w:rsid w:val="001B34C5"/>
    <w:rsid w:val="001B4330"/>
    <w:rsid w:val="001B43CE"/>
    <w:rsid w:val="001B4D84"/>
    <w:rsid w:val="001B7715"/>
    <w:rsid w:val="001B7E12"/>
    <w:rsid w:val="001C01A4"/>
    <w:rsid w:val="001C0AC8"/>
    <w:rsid w:val="001C0EFE"/>
    <w:rsid w:val="001C149D"/>
    <w:rsid w:val="001C15FB"/>
    <w:rsid w:val="001C1794"/>
    <w:rsid w:val="001C1AD9"/>
    <w:rsid w:val="001C1D4B"/>
    <w:rsid w:val="001C323F"/>
    <w:rsid w:val="001C37F6"/>
    <w:rsid w:val="001C3A78"/>
    <w:rsid w:val="001C4CAA"/>
    <w:rsid w:val="001C5295"/>
    <w:rsid w:val="001C5312"/>
    <w:rsid w:val="001C5343"/>
    <w:rsid w:val="001C55B4"/>
    <w:rsid w:val="001C5BCC"/>
    <w:rsid w:val="001C5C7A"/>
    <w:rsid w:val="001C675F"/>
    <w:rsid w:val="001C6CCA"/>
    <w:rsid w:val="001D0CA7"/>
    <w:rsid w:val="001D0CBA"/>
    <w:rsid w:val="001D166F"/>
    <w:rsid w:val="001D1682"/>
    <w:rsid w:val="001D1763"/>
    <w:rsid w:val="001D1BE1"/>
    <w:rsid w:val="001D1E80"/>
    <w:rsid w:val="001D243E"/>
    <w:rsid w:val="001D2BD4"/>
    <w:rsid w:val="001D2E81"/>
    <w:rsid w:val="001D3B3C"/>
    <w:rsid w:val="001D41E0"/>
    <w:rsid w:val="001D49BB"/>
    <w:rsid w:val="001D4B6F"/>
    <w:rsid w:val="001D507C"/>
    <w:rsid w:val="001D539D"/>
    <w:rsid w:val="001D6B17"/>
    <w:rsid w:val="001D7174"/>
    <w:rsid w:val="001E0A33"/>
    <w:rsid w:val="001E19EA"/>
    <w:rsid w:val="001E1CE0"/>
    <w:rsid w:val="001E2B67"/>
    <w:rsid w:val="001E2EC7"/>
    <w:rsid w:val="001E387F"/>
    <w:rsid w:val="001E3E6D"/>
    <w:rsid w:val="001E409C"/>
    <w:rsid w:val="001E4366"/>
    <w:rsid w:val="001E43FB"/>
    <w:rsid w:val="001E5356"/>
    <w:rsid w:val="001E53ED"/>
    <w:rsid w:val="001E5B7C"/>
    <w:rsid w:val="001E5EF5"/>
    <w:rsid w:val="001E7689"/>
    <w:rsid w:val="001E777B"/>
    <w:rsid w:val="001E7C19"/>
    <w:rsid w:val="001F0D1D"/>
    <w:rsid w:val="001F0D21"/>
    <w:rsid w:val="001F1757"/>
    <w:rsid w:val="001F258B"/>
    <w:rsid w:val="001F2E0C"/>
    <w:rsid w:val="001F2F2D"/>
    <w:rsid w:val="001F30A2"/>
    <w:rsid w:val="001F37EF"/>
    <w:rsid w:val="001F38A7"/>
    <w:rsid w:val="001F47AB"/>
    <w:rsid w:val="001F48D1"/>
    <w:rsid w:val="001F49D7"/>
    <w:rsid w:val="001F4C04"/>
    <w:rsid w:val="001F584A"/>
    <w:rsid w:val="001F64BA"/>
    <w:rsid w:val="001F6CB1"/>
    <w:rsid w:val="0020011A"/>
    <w:rsid w:val="00200452"/>
    <w:rsid w:val="00201020"/>
    <w:rsid w:val="00201AD2"/>
    <w:rsid w:val="00202166"/>
    <w:rsid w:val="00202D18"/>
    <w:rsid w:val="00203195"/>
    <w:rsid w:val="00203286"/>
    <w:rsid w:val="00204712"/>
    <w:rsid w:val="00204DDD"/>
    <w:rsid w:val="00205407"/>
    <w:rsid w:val="002054CC"/>
    <w:rsid w:val="00205910"/>
    <w:rsid w:val="00205965"/>
    <w:rsid w:val="0020617E"/>
    <w:rsid w:val="00206333"/>
    <w:rsid w:val="00206371"/>
    <w:rsid w:val="00207AB8"/>
    <w:rsid w:val="00207D92"/>
    <w:rsid w:val="00207DA7"/>
    <w:rsid w:val="0021050D"/>
    <w:rsid w:val="00210F13"/>
    <w:rsid w:val="00212038"/>
    <w:rsid w:val="0021236F"/>
    <w:rsid w:val="00212B1C"/>
    <w:rsid w:val="002136D2"/>
    <w:rsid w:val="00213AC2"/>
    <w:rsid w:val="002142EC"/>
    <w:rsid w:val="00214667"/>
    <w:rsid w:val="00214749"/>
    <w:rsid w:val="00214FE0"/>
    <w:rsid w:val="0021572A"/>
    <w:rsid w:val="00216045"/>
    <w:rsid w:val="002167D2"/>
    <w:rsid w:val="00216E18"/>
    <w:rsid w:val="00217C74"/>
    <w:rsid w:val="00221785"/>
    <w:rsid w:val="002219B2"/>
    <w:rsid w:val="0022200A"/>
    <w:rsid w:val="002225CE"/>
    <w:rsid w:val="002229E3"/>
    <w:rsid w:val="00222D8D"/>
    <w:rsid w:val="0022383F"/>
    <w:rsid w:val="0022418A"/>
    <w:rsid w:val="002244E5"/>
    <w:rsid w:val="00224A47"/>
    <w:rsid w:val="00225113"/>
    <w:rsid w:val="00225220"/>
    <w:rsid w:val="00225305"/>
    <w:rsid w:val="002253C7"/>
    <w:rsid w:val="00226FE0"/>
    <w:rsid w:val="00227434"/>
    <w:rsid w:val="00227844"/>
    <w:rsid w:val="0022795C"/>
    <w:rsid w:val="00230716"/>
    <w:rsid w:val="00230836"/>
    <w:rsid w:val="00230D79"/>
    <w:rsid w:val="0023194C"/>
    <w:rsid w:val="00231C24"/>
    <w:rsid w:val="002321D9"/>
    <w:rsid w:val="00232503"/>
    <w:rsid w:val="002331BB"/>
    <w:rsid w:val="002337E1"/>
    <w:rsid w:val="00233ABB"/>
    <w:rsid w:val="00233FC5"/>
    <w:rsid w:val="002343C2"/>
    <w:rsid w:val="002344CB"/>
    <w:rsid w:val="002345B0"/>
    <w:rsid w:val="002345E2"/>
    <w:rsid w:val="002348F5"/>
    <w:rsid w:val="00234B0D"/>
    <w:rsid w:val="002351F2"/>
    <w:rsid w:val="0023523A"/>
    <w:rsid w:val="002356EB"/>
    <w:rsid w:val="00235E47"/>
    <w:rsid w:val="002363EE"/>
    <w:rsid w:val="00237231"/>
    <w:rsid w:val="00237386"/>
    <w:rsid w:val="00237A3E"/>
    <w:rsid w:val="002400FB"/>
    <w:rsid w:val="00240740"/>
    <w:rsid w:val="00241548"/>
    <w:rsid w:val="002417BC"/>
    <w:rsid w:val="0024197A"/>
    <w:rsid w:val="00243394"/>
    <w:rsid w:val="002435FC"/>
    <w:rsid w:val="00243E76"/>
    <w:rsid w:val="00244106"/>
    <w:rsid w:val="00244345"/>
    <w:rsid w:val="00244F8F"/>
    <w:rsid w:val="00246367"/>
    <w:rsid w:val="00246E25"/>
    <w:rsid w:val="00247242"/>
    <w:rsid w:val="002478E6"/>
    <w:rsid w:val="002478EE"/>
    <w:rsid w:val="00247AD9"/>
    <w:rsid w:val="00247D14"/>
    <w:rsid w:val="00250C8F"/>
    <w:rsid w:val="002519B9"/>
    <w:rsid w:val="00251D65"/>
    <w:rsid w:val="00251E70"/>
    <w:rsid w:val="00251EF0"/>
    <w:rsid w:val="00251F84"/>
    <w:rsid w:val="002524CF"/>
    <w:rsid w:val="002526AA"/>
    <w:rsid w:val="0025346B"/>
    <w:rsid w:val="0025381E"/>
    <w:rsid w:val="00253F1E"/>
    <w:rsid w:val="00254417"/>
    <w:rsid w:val="00254CC6"/>
    <w:rsid w:val="00255718"/>
    <w:rsid w:val="00255892"/>
    <w:rsid w:val="00255C1A"/>
    <w:rsid w:val="00255DB6"/>
    <w:rsid w:val="0025653C"/>
    <w:rsid w:val="00256FDD"/>
    <w:rsid w:val="0025722F"/>
    <w:rsid w:val="00257A12"/>
    <w:rsid w:val="00257B53"/>
    <w:rsid w:val="00260060"/>
    <w:rsid w:val="002601A2"/>
    <w:rsid w:val="0026027A"/>
    <w:rsid w:val="00260994"/>
    <w:rsid w:val="00260F36"/>
    <w:rsid w:val="002611DF"/>
    <w:rsid w:val="002614C2"/>
    <w:rsid w:val="00261685"/>
    <w:rsid w:val="002619E4"/>
    <w:rsid w:val="00261C02"/>
    <w:rsid w:val="0026204D"/>
    <w:rsid w:val="002622A2"/>
    <w:rsid w:val="00262C28"/>
    <w:rsid w:val="002630E7"/>
    <w:rsid w:val="0026333A"/>
    <w:rsid w:val="0026400D"/>
    <w:rsid w:val="0026466E"/>
    <w:rsid w:val="00264BF9"/>
    <w:rsid w:val="00264F1C"/>
    <w:rsid w:val="002657D3"/>
    <w:rsid w:val="00266A50"/>
    <w:rsid w:val="00266BE4"/>
    <w:rsid w:val="00266D4F"/>
    <w:rsid w:val="00267A9C"/>
    <w:rsid w:val="00267D55"/>
    <w:rsid w:val="00267DED"/>
    <w:rsid w:val="0027004F"/>
    <w:rsid w:val="0027074B"/>
    <w:rsid w:val="00270CC9"/>
    <w:rsid w:val="00271B52"/>
    <w:rsid w:val="0027283C"/>
    <w:rsid w:val="00272E02"/>
    <w:rsid w:val="00273133"/>
    <w:rsid w:val="002739BD"/>
    <w:rsid w:val="00273A2D"/>
    <w:rsid w:val="00273C77"/>
    <w:rsid w:val="00273CD9"/>
    <w:rsid w:val="00274492"/>
    <w:rsid w:val="002751EC"/>
    <w:rsid w:val="00275209"/>
    <w:rsid w:val="0027530B"/>
    <w:rsid w:val="00276242"/>
    <w:rsid w:val="00276298"/>
    <w:rsid w:val="0027657C"/>
    <w:rsid w:val="0028024D"/>
    <w:rsid w:val="00280759"/>
    <w:rsid w:val="0028140A"/>
    <w:rsid w:val="0028227D"/>
    <w:rsid w:val="002822E2"/>
    <w:rsid w:val="00284416"/>
    <w:rsid w:val="00284707"/>
    <w:rsid w:val="00284A14"/>
    <w:rsid w:val="0028607F"/>
    <w:rsid w:val="00287649"/>
    <w:rsid w:val="00287CE4"/>
    <w:rsid w:val="00290178"/>
    <w:rsid w:val="002910F1"/>
    <w:rsid w:val="00291C13"/>
    <w:rsid w:val="002923FF"/>
    <w:rsid w:val="00292C2B"/>
    <w:rsid w:val="00293F43"/>
    <w:rsid w:val="00293FA3"/>
    <w:rsid w:val="0029403D"/>
    <w:rsid w:val="00294066"/>
    <w:rsid w:val="00294847"/>
    <w:rsid w:val="002950D0"/>
    <w:rsid w:val="00296133"/>
    <w:rsid w:val="0029711E"/>
    <w:rsid w:val="00297ADF"/>
    <w:rsid w:val="002A04CE"/>
    <w:rsid w:val="002A0B4D"/>
    <w:rsid w:val="002A0B56"/>
    <w:rsid w:val="002A1313"/>
    <w:rsid w:val="002A1C35"/>
    <w:rsid w:val="002A23BB"/>
    <w:rsid w:val="002A2AA0"/>
    <w:rsid w:val="002A2C1F"/>
    <w:rsid w:val="002A2D8B"/>
    <w:rsid w:val="002A2EE8"/>
    <w:rsid w:val="002A310D"/>
    <w:rsid w:val="002A3FA5"/>
    <w:rsid w:val="002A4110"/>
    <w:rsid w:val="002A4475"/>
    <w:rsid w:val="002A453D"/>
    <w:rsid w:val="002A5871"/>
    <w:rsid w:val="002A6F7C"/>
    <w:rsid w:val="002A7474"/>
    <w:rsid w:val="002A75A2"/>
    <w:rsid w:val="002A784E"/>
    <w:rsid w:val="002A7956"/>
    <w:rsid w:val="002B0305"/>
    <w:rsid w:val="002B06F8"/>
    <w:rsid w:val="002B13BB"/>
    <w:rsid w:val="002B1559"/>
    <w:rsid w:val="002B26E0"/>
    <w:rsid w:val="002B2794"/>
    <w:rsid w:val="002B34D9"/>
    <w:rsid w:val="002B394D"/>
    <w:rsid w:val="002B3DD0"/>
    <w:rsid w:val="002B417C"/>
    <w:rsid w:val="002B454F"/>
    <w:rsid w:val="002B4ADA"/>
    <w:rsid w:val="002B4C84"/>
    <w:rsid w:val="002B50F4"/>
    <w:rsid w:val="002B578D"/>
    <w:rsid w:val="002B5EAF"/>
    <w:rsid w:val="002B7542"/>
    <w:rsid w:val="002B7B30"/>
    <w:rsid w:val="002B7EFD"/>
    <w:rsid w:val="002C05DE"/>
    <w:rsid w:val="002C0D64"/>
    <w:rsid w:val="002C116D"/>
    <w:rsid w:val="002C203E"/>
    <w:rsid w:val="002C285E"/>
    <w:rsid w:val="002C2A3C"/>
    <w:rsid w:val="002C2F72"/>
    <w:rsid w:val="002C3BC7"/>
    <w:rsid w:val="002C416F"/>
    <w:rsid w:val="002C44AA"/>
    <w:rsid w:val="002C4745"/>
    <w:rsid w:val="002C49E7"/>
    <w:rsid w:val="002C4C12"/>
    <w:rsid w:val="002C5829"/>
    <w:rsid w:val="002C60A9"/>
    <w:rsid w:val="002C69B9"/>
    <w:rsid w:val="002C6CD6"/>
    <w:rsid w:val="002C7010"/>
    <w:rsid w:val="002C704F"/>
    <w:rsid w:val="002C739F"/>
    <w:rsid w:val="002D1024"/>
    <w:rsid w:val="002D14B9"/>
    <w:rsid w:val="002D1A46"/>
    <w:rsid w:val="002D22C7"/>
    <w:rsid w:val="002D2E52"/>
    <w:rsid w:val="002D2F13"/>
    <w:rsid w:val="002D4AC1"/>
    <w:rsid w:val="002D578D"/>
    <w:rsid w:val="002D5959"/>
    <w:rsid w:val="002D5C19"/>
    <w:rsid w:val="002D5C98"/>
    <w:rsid w:val="002D674B"/>
    <w:rsid w:val="002D6D43"/>
    <w:rsid w:val="002D6DA9"/>
    <w:rsid w:val="002D6EB2"/>
    <w:rsid w:val="002D718A"/>
    <w:rsid w:val="002D79F8"/>
    <w:rsid w:val="002D7A23"/>
    <w:rsid w:val="002D7B43"/>
    <w:rsid w:val="002D7C61"/>
    <w:rsid w:val="002E0516"/>
    <w:rsid w:val="002E0962"/>
    <w:rsid w:val="002E0F69"/>
    <w:rsid w:val="002E0F8C"/>
    <w:rsid w:val="002E1063"/>
    <w:rsid w:val="002E1172"/>
    <w:rsid w:val="002E14E3"/>
    <w:rsid w:val="002E1BCF"/>
    <w:rsid w:val="002E20F1"/>
    <w:rsid w:val="002E28B5"/>
    <w:rsid w:val="002E2958"/>
    <w:rsid w:val="002E3371"/>
    <w:rsid w:val="002E3CA5"/>
    <w:rsid w:val="002E537D"/>
    <w:rsid w:val="002E5801"/>
    <w:rsid w:val="002E595B"/>
    <w:rsid w:val="002E7706"/>
    <w:rsid w:val="002E777F"/>
    <w:rsid w:val="002F0081"/>
    <w:rsid w:val="002F05C5"/>
    <w:rsid w:val="002F0B61"/>
    <w:rsid w:val="002F0E13"/>
    <w:rsid w:val="002F0EF2"/>
    <w:rsid w:val="002F1059"/>
    <w:rsid w:val="002F1DB1"/>
    <w:rsid w:val="002F267D"/>
    <w:rsid w:val="002F2C85"/>
    <w:rsid w:val="002F3744"/>
    <w:rsid w:val="002F3AFA"/>
    <w:rsid w:val="002F3D79"/>
    <w:rsid w:val="002F5461"/>
    <w:rsid w:val="002F5D9C"/>
    <w:rsid w:val="002F6B0E"/>
    <w:rsid w:val="002F7AE4"/>
    <w:rsid w:val="002F7B89"/>
    <w:rsid w:val="003019C3"/>
    <w:rsid w:val="00301A3F"/>
    <w:rsid w:val="00301CC5"/>
    <w:rsid w:val="0030237B"/>
    <w:rsid w:val="003023E1"/>
    <w:rsid w:val="00302453"/>
    <w:rsid w:val="00302C59"/>
    <w:rsid w:val="00302EDE"/>
    <w:rsid w:val="00303ECF"/>
    <w:rsid w:val="00305605"/>
    <w:rsid w:val="00305660"/>
    <w:rsid w:val="0030575D"/>
    <w:rsid w:val="00305E46"/>
    <w:rsid w:val="00305F88"/>
    <w:rsid w:val="003061EB"/>
    <w:rsid w:val="00307A98"/>
    <w:rsid w:val="00310C76"/>
    <w:rsid w:val="00310D80"/>
    <w:rsid w:val="0031161C"/>
    <w:rsid w:val="00312529"/>
    <w:rsid w:val="00312A87"/>
    <w:rsid w:val="00312C92"/>
    <w:rsid w:val="00313290"/>
    <w:rsid w:val="00313A48"/>
    <w:rsid w:val="00314AB9"/>
    <w:rsid w:val="00314CFA"/>
    <w:rsid w:val="0031530A"/>
    <w:rsid w:val="0031593A"/>
    <w:rsid w:val="00315B62"/>
    <w:rsid w:val="00315C3B"/>
    <w:rsid w:val="00316C38"/>
    <w:rsid w:val="00317049"/>
    <w:rsid w:val="003173B4"/>
    <w:rsid w:val="00317964"/>
    <w:rsid w:val="00317AC0"/>
    <w:rsid w:val="00317DFE"/>
    <w:rsid w:val="003200B3"/>
    <w:rsid w:val="003200BF"/>
    <w:rsid w:val="00320972"/>
    <w:rsid w:val="00320CCE"/>
    <w:rsid w:val="003213BE"/>
    <w:rsid w:val="003216DD"/>
    <w:rsid w:val="003219F7"/>
    <w:rsid w:val="0032202C"/>
    <w:rsid w:val="00322CB4"/>
    <w:rsid w:val="00322FC2"/>
    <w:rsid w:val="00323241"/>
    <w:rsid w:val="003232DF"/>
    <w:rsid w:val="00323330"/>
    <w:rsid w:val="00323FD7"/>
    <w:rsid w:val="0032426A"/>
    <w:rsid w:val="00324EDB"/>
    <w:rsid w:val="003269EF"/>
    <w:rsid w:val="003279A1"/>
    <w:rsid w:val="00327D09"/>
    <w:rsid w:val="00327FBC"/>
    <w:rsid w:val="003304A7"/>
    <w:rsid w:val="00330C0D"/>
    <w:rsid w:val="003310B7"/>
    <w:rsid w:val="00331F77"/>
    <w:rsid w:val="00332296"/>
    <w:rsid w:val="003329E9"/>
    <w:rsid w:val="00332C64"/>
    <w:rsid w:val="0033320F"/>
    <w:rsid w:val="003336D0"/>
    <w:rsid w:val="00333920"/>
    <w:rsid w:val="00333D98"/>
    <w:rsid w:val="003340DC"/>
    <w:rsid w:val="00334698"/>
    <w:rsid w:val="00334D45"/>
    <w:rsid w:val="00335777"/>
    <w:rsid w:val="00335FE0"/>
    <w:rsid w:val="0033668B"/>
    <w:rsid w:val="00336948"/>
    <w:rsid w:val="003369F6"/>
    <w:rsid w:val="00336D62"/>
    <w:rsid w:val="00337270"/>
    <w:rsid w:val="003373B4"/>
    <w:rsid w:val="0033777E"/>
    <w:rsid w:val="00340AE2"/>
    <w:rsid w:val="00341063"/>
    <w:rsid w:val="003417EF"/>
    <w:rsid w:val="003419EE"/>
    <w:rsid w:val="00341C1E"/>
    <w:rsid w:val="0034221E"/>
    <w:rsid w:val="00342715"/>
    <w:rsid w:val="00342EEC"/>
    <w:rsid w:val="00343BB6"/>
    <w:rsid w:val="003445E9"/>
    <w:rsid w:val="00344A1A"/>
    <w:rsid w:val="00344AF6"/>
    <w:rsid w:val="00344D83"/>
    <w:rsid w:val="00345535"/>
    <w:rsid w:val="00345553"/>
    <w:rsid w:val="00345CDF"/>
    <w:rsid w:val="00345ED1"/>
    <w:rsid w:val="003473B9"/>
    <w:rsid w:val="003473F8"/>
    <w:rsid w:val="0034789C"/>
    <w:rsid w:val="00347BBE"/>
    <w:rsid w:val="00350031"/>
    <w:rsid w:val="003504DD"/>
    <w:rsid w:val="00350551"/>
    <w:rsid w:val="00350958"/>
    <w:rsid w:val="003518DE"/>
    <w:rsid w:val="0035251F"/>
    <w:rsid w:val="00352B6B"/>
    <w:rsid w:val="00352C79"/>
    <w:rsid w:val="00353D58"/>
    <w:rsid w:val="00353F84"/>
    <w:rsid w:val="003542C8"/>
    <w:rsid w:val="00355009"/>
    <w:rsid w:val="0035515A"/>
    <w:rsid w:val="003573AC"/>
    <w:rsid w:val="003575A6"/>
    <w:rsid w:val="003576E2"/>
    <w:rsid w:val="00357F90"/>
    <w:rsid w:val="00360719"/>
    <w:rsid w:val="0036146C"/>
    <w:rsid w:val="003616B3"/>
    <w:rsid w:val="00361CD7"/>
    <w:rsid w:val="00361DCF"/>
    <w:rsid w:val="00361E80"/>
    <w:rsid w:val="00361F9C"/>
    <w:rsid w:val="00362668"/>
    <w:rsid w:val="003627A2"/>
    <w:rsid w:val="00362B59"/>
    <w:rsid w:val="00362C4D"/>
    <w:rsid w:val="00363638"/>
    <w:rsid w:val="00363FFA"/>
    <w:rsid w:val="00364DBB"/>
    <w:rsid w:val="00365A51"/>
    <w:rsid w:val="00365C67"/>
    <w:rsid w:val="00365F8F"/>
    <w:rsid w:val="0036627E"/>
    <w:rsid w:val="00366355"/>
    <w:rsid w:val="00366BF7"/>
    <w:rsid w:val="0036743E"/>
    <w:rsid w:val="003675D2"/>
    <w:rsid w:val="003676E9"/>
    <w:rsid w:val="00370114"/>
    <w:rsid w:val="0037050C"/>
    <w:rsid w:val="00371D78"/>
    <w:rsid w:val="0037208E"/>
    <w:rsid w:val="003721F4"/>
    <w:rsid w:val="003731A6"/>
    <w:rsid w:val="00373528"/>
    <w:rsid w:val="00373900"/>
    <w:rsid w:val="003739EB"/>
    <w:rsid w:val="00374B42"/>
    <w:rsid w:val="00374E2E"/>
    <w:rsid w:val="00375451"/>
    <w:rsid w:val="003756B8"/>
    <w:rsid w:val="00375E70"/>
    <w:rsid w:val="00376109"/>
    <w:rsid w:val="003761B9"/>
    <w:rsid w:val="0037620C"/>
    <w:rsid w:val="00376E1B"/>
    <w:rsid w:val="003774BB"/>
    <w:rsid w:val="00377715"/>
    <w:rsid w:val="00377ECE"/>
    <w:rsid w:val="00380C8F"/>
    <w:rsid w:val="00381A7A"/>
    <w:rsid w:val="00381FDB"/>
    <w:rsid w:val="00382002"/>
    <w:rsid w:val="00382B6D"/>
    <w:rsid w:val="0038343F"/>
    <w:rsid w:val="003834B9"/>
    <w:rsid w:val="003836A0"/>
    <w:rsid w:val="00383C65"/>
    <w:rsid w:val="003859E8"/>
    <w:rsid w:val="00385AAE"/>
    <w:rsid w:val="003866BF"/>
    <w:rsid w:val="00386FAB"/>
    <w:rsid w:val="00387030"/>
    <w:rsid w:val="0038742A"/>
    <w:rsid w:val="00387493"/>
    <w:rsid w:val="003875B4"/>
    <w:rsid w:val="0038784A"/>
    <w:rsid w:val="003878DD"/>
    <w:rsid w:val="00387BF5"/>
    <w:rsid w:val="00390134"/>
    <w:rsid w:val="00390AB2"/>
    <w:rsid w:val="00391AD8"/>
    <w:rsid w:val="00391B0E"/>
    <w:rsid w:val="003921E5"/>
    <w:rsid w:val="00392C8F"/>
    <w:rsid w:val="00392D52"/>
    <w:rsid w:val="0039336B"/>
    <w:rsid w:val="00394B09"/>
    <w:rsid w:val="00395080"/>
    <w:rsid w:val="00395186"/>
    <w:rsid w:val="003965FD"/>
    <w:rsid w:val="00396AFA"/>
    <w:rsid w:val="00396D31"/>
    <w:rsid w:val="00396DDC"/>
    <w:rsid w:val="0039767F"/>
    <w:rsid w:val="003977F9"/>
    <w:rsid w:val="003A0C62"/>
    <w:rsid w:val="003A0C9E"/>
    <w:rsid w:val="003A109A"/>
    <w:rsid w:val="003A19A2"/>
    <w:rsid w:val="003A2377"/>
    <w:rsid w:val="003A28BF"/>
    <w:rsid w:val="003A2BB1"/>
    <w:rsid w:val="003A3B05"/>
    <w:rsid w:val="003A448E"/>
    <w:rsid w:val="003A45B8"/>
    <w:rsid w:val="003A4621"/>
    <w:rsid w:val="003A4B65"/>
    <w:rsid w:val="003A4CB0"/>
    <w:rsid w:val="003A57A7"/>
    <w:rsid w:val="003A601A"/>
    <w:rsid w:val="003A7967"/>
    <w:rsid w:val="003A79CB"/>
    <w:rsid w:val="003A7CF9"/>
    <w:rsid w:val="003B0478"/>
    <w:rsid w:val="003B056A"/>
    <w:rsid w:val="003B0726"/>
    <w:rsid w:val="003B0CC8"/>
    <w:rsid w:val="003B0E53"/>
    <w:rsid w:val="003B109E"/>
    <w:rsid w:val="003B1316"/>
    <w:rsid w:val="003B1377"/>
    <w:rsid w:val="003B1BF9"/>
    <w:rsid w:val="003B27C1"/>
    <w:rsid w:val="003B28E0"/>
    <w:rsid w:val="003B38BC"/>
    <w:rsid w:val="003B3AA0"/>
    <w:rsid w:val="003B3AB3"/>
    <w:rsid w:val="003B4249"/>
    <w:rsid w:val="003B50D9"/>
    <w:rsid w:val="003B53EB"/>
    <w:rsid w:val="003B5EF6"/>
    <w:rsid w:val="003B5F4D"/>
    <w:rsid w:val="003B6A32"/>
    <w:rsid w:val="003B6C61"/>
    <w:rsid w:val="003B6F1F"/>
    <w:rsid w:val="003B7FF9"/>
    <w:rsid w:val="003C194B"/>
    <w:rsid w:val="003C1B6D"/>
    <w:rsid w:val="003C1B85"/>
    <w:rsid w:val="003C2161"/>
    <w:rsid w:val="003C227C"/>
    <w:rsid w:val="003C2471"/>
    <w:rsid w:val="003C2A34"/>
    <w:rsid w:val="003C2DCE"/>
    <w:rsid w:val="003C3511"/>
    <w:rsid w:val="003C35EE"/>
    <w:rsid w:val="003C3650"/>
    <w:rsid w:val="003C3890"/>
    <w:rsid w:val="003C3C12"/>
    <w:rsid w:val="003C4262"/>
    <w:rsid w:val="003C4C54"/>
    <w:rsid w:val="003C5E00"/>
    <w:rsid w:val="003C647C"/>
    <w:rsid w:val="003C6978"/>
    <w:rsid w:val="003D0081"/>
    <w:rsid w:val="003D00FB"/>
    <w:rsid w:val="003D0ECE"/>
    <w:rsid w:val="003D2581"/>
    <w:rsid w:val="003D3743"/>
    <w:rsid w:val="003D3BE6"/>
    <w:rsid w:val="003D3D14"/>
    <w:rsid w:val="003D433B"/>
    <w:rsid w:val="003D43EE"/>
    <w:rsid w:val="003D44F7"/>
    <w:rsid w:val="003D5165"/>
    <w:rsid w:val="003D554F"/>
    <w:rsid w:val="003D5CAE"/>
    <w:rsid w:val="003D5EF0"/>
    <w:rsid w:val="003D6672"/>
    <w:rsid w:val="003D6776"/>
    <w:rsid w:val="003D6AB1"/>
    <w:rsid w:val="003D6CA4"/>
    <w:rsid w:val="003D70E3"/>
    <w:rsid w:val="003D7177"/>
    <w:rsid w:val="003E12EA"/>
    <w:rsid w:val="003E1850"/>
    <w:rsid w:val="003E2462"/>
    <w:rsid w:val="003E2913"/>
    <w:rsid w:val="003E2A81"/>
    <w:rsid w:val="003E2CDC"/>
    <w:rsid w:val="003E2ED4"/>
    <w:rsid w:val="003E3BB8"/>
    <w:rsid w:val="003E40A1"/>
    <w:rsid w:val="003E4403"/>
    <w:rsid w:val="003E4635"/>
    <w:rsid w:val="003E48DC"/>
    <w:rsid w:val="003E4BBA"/>
    <w:rsid w:val="003E4C7D"/>
    <w:rsid w:val="003E4D35"/>
    <w:rsid w:val="003E5DEF"/>
    <w:rsid w:val="003E61D4"/>
    <w:rsid w:val="003E6B9B"/>
    <w:rsid w:val="003E70CB"/>
    <w:rsid w:val="003E7710"/>
    <w:rsid w:val="003E7C1B"/>
    <w:rsid w:val="003F0200"/>
    <w:rsid w:val="003F0371"/>
    <w:rsid w:val="003F05E2"/>
    <w:rsid w:val="003F06C1"/>
    <w:rsid w:val="003F101C"/>
    <w:rsid w:val="003F2F09"/>
    <w:rsid w:val="003F3B29"/>
    <w:rsid w:val="003F3CB8"/>
    <w:rsid w:val="003F44F0"/>
    <w:rsid w:val="003F4668"/>
    <w:rsid w:val="003F4AAD"/>
    <w:rsid w:val="003F4E95"/>
    <w:rsid w:val="003F504C"/>
    <w:rsid w:val="003F521B"/>
    <w:rsid w:val="003F56C7"/>
    <w:rsid w:val="003F5A01"/>
    <w:rsid w:val="003F66F3"/>
    <w:rsid w:val="003F7121"/>
    <w:rsid w:val="003F791D"/>
    <w:rsid w:val="003F7DD7"/>
    <w:rsid w:val="004003FE"/>
    <w:rsid w:val="00400FF0"/>
    <w:rsid w:val="0040233C"/>
    <w:rsid w:val="00402DF3"/>
    <w:rsid w:val="00403663"/>
    <w:rsid w:val="0040437D"/>
    <w:rsid w:val="00404B27"/>
    <w:rsid w:val="00404D86"/>
    <w:rsid w:val="0040507A"/>
    <w:rsid w:val="0040614A"/>
    <w:rsid w:val="004065AA"/>
    <w:rsid w:val="004067A3"/>
    <w:rsid w:val="00406A3E"/>
    <w:rsid w:val="004073B6"/>
    <w:rsid w:val="00410EE5"/>
    <w:rsid w:val="004111EA"/>
    <w:rsid w:val="004114EF"/>
    <w:rsid w:val="004117A5"/>
    <w:rsid w:val="004120D3"/>
    <w:rsid w:val="00412615"/>
    <w:rsid w:val="00412D92"/>
    <w:rsid w:val="00412FAF"/>
    <w:rsid w:val="00413901"/>
    <w:rsid w:val="00414350"/>
    <w:rsid w:val="00414892"/>
    <w:rsid w:val="00415C02"/>
    <w:rsid w:val="004170F6"/>
    <w:rsid w:val="00417256"/>
    <w:rsid w:val="0041788D"/>
    <w:rsid w:val="00417AA3"/>
    <w:rsid w:val="00417DA3"/>
    <w:rsid w:val="004204C6"/>
    <w:rsid w:val="00421652"/>
    <w:rsid w:val="004216F0"/>
    <w:rsid w:val="00421B48"/>
    <w:rsid w:val="00421C02"/>
    <w:rsid w:val="0042211D"/>
    <w:rsid w:val="00422678"/>
    <w:rsid w:val="00422C9D"/>
    <w:rsid w:val="0042317D"/>
    <w:rsid w:val="0042428A"/>
    <w:rsid w:val="00424366"/>
    <w:rsid w:val="00424635"/>
    <w:rsid w:val="00424736"/>
    <w:rsid w:val="00425383"/>
    <w:rsid w:val="0042552B"/>
    <w:rsid w:val="00425933"/>
    <w:rsid w:val="00425E71"/>
    <w:rsid w:val="004264D0"/>
    <w:rsid w:val="0042655A"/>
    <w:rsid w:val="00426E11"/>
    <w:rsid w:val="004271D8"/>
    <w:rsid w:val="00427AF3"/>
    <w:rsid w:val="00427C83"/>
    <w:rsid w:val="00427E1E"/>
    <w:rsid w:val="00430424"/>
    <w:rsid w:val="004305AB"/>
    <w:rsid w:val="004306BA"/>
    <w:rsid w:val="004306D0"/>
    <w:rsid w:val="004307D7"/>
    <w:rsid w:val="00430F94"/>
    <w:rsid w:val="004315AC"/>
    <w:rsid w:val="00431DDF"/>
    <w:rsid w:val="00432130"/>
    <w:rsid w:val="00432735"/>
    <w:rsid w:val="004329C4"/>
    <w:rsid w:val="00432C76"/>
    <w:rsid w:val="00433315"/>
    <w:rsid w:val="00433453"/>
    <w:rsid w:val="004336BE"/>
    <w:rsid w:val="00433C50"/>
    <w:rsid w:val="00433DC2"/>
    <w:rsid w:val="00434100"/>
    <w:rsid w:val="00434768"/>
    <w:rsid w:val="00434FE2"/>
    <w:rsid w:val="0043548D"/>
    <w:rsid w:val="00435C1D"/>
    <w:rsid w:val="00435DE3"/>
    <w:rsid w:val="00436D01"/>
    <w:rsid w:val="004376E6"/>
    <w:rsid w:val="004377B7"/>
    <w:rsid w:val="00440DF2"/>
    <w:rsid w:val="004412E8"/>
    <w:rsid w:val="00441A0F"/>
    <w:rsid w:val="00441F08"/>
    <w:rsid w:val="00442131"/>
    <w:rsid w:val="0044213A"/>
    <w:rsid w:val="00442573"/>
    <w:rsid w:val="00442CED"/>
    <w:rsid w:val="00442D38"/>
    <w:rsid w:val="00442FC6"/>
    <w:rsid w:val="00443B7D"/>
    <w:rsid w:val="004452B7"/>
    <w:rsid w:val="00445447"/>
    <w:rsid w:val="004455AB"/>
    <w:rsid w:val="0044592C"/>
    <w:rsid w:val="00445EDE"/>
    <w:rsid w:val="0044686E"/>
    <w:rsid w:val="00446C6D"/>
    <w:rsid w:val="00446EE0"/>
    <w:rsid w:val="00447119"/>
    <w:rsid w:val="00447A9B"/>
    <w:rsid w:val="00450220"/>
    <w:rsid w:val="00450461"/>
    <w:rsid w:val="00450487"/>
    <w:rsid w:val="0045097B"/>
    <w:rsid w:val="00450FE3"/>
    <w:rsid w:val="00451EBC"/>
    <w:rsid w:val="00452C7E"/>
    <w:rsid w:val="00453649"/>
    <w:rsid w:val="00453AB7"/>
    <w:rsid w:val="004547AD"/>
    <w:rsid w:val="00454CEE"/>
    <w:rsid w:val="00454D4D"/>
    <w:rsid w:val="00454DED"/>
    <w:rsid w:val="0045506E"/>
    <w:rsid w:val="00455113"/>
    <w:rsid w:val="00455A6E"/>
    <w:rsid w:val="00455F6B"/>
    <w:rsid w:val="00456057"/>
    <w:rsid w:val="00456221"/>
    <w:rsid w:val="0045697D"/>
    <w:rsid w:val="00456D89"/>
    <w:rsid w:val="00456F0B"/>
    <w:rsid w:val="00457715"/>
    <w:rsid w:val="004578F4"/>
    <w:rsid w:val="00457C10"/>
    <w:rsid w:val="004602FF"/>
    <w:rsid w:val="0046049F"/>
    <w:rsid w:val="004608F1"/>
    <w:rsid w:val="00460D3B"/>
    <w:rsid w:val="00460F7E"/>
    <w:rsid w:val="0046197B"/>
    <w:rsid w:val="004624E1"/>
    <w:rsid w:val="00462C43"/>
    <w:rsid w:val="00462F9A"/>
    <w:rsid w:val="004630FA"/>
    <w:rsid w:val="004637F8"/>
    <w:rsid w:val="004645DB"/>
    <w:rsid w:val="00464B1F"/>
    <w:rsid w:val="00464B86"/>
    <w:rsid w:val="00464F9A"/>
    <w:rsid w:val="00466017"/>
    <w:rsid w:val="00466172"/>
    <w:rsid w:val="00466214"/>
    <w:rsid w:val="00466808"/>
    <w:rsid w:val="00466908"/>
    <w:rsid w:val="00467296"/>
    <w:rsid w:val="00467792"/>
    <w:rsid w:val="004678D6"/>
    <w:rsid w:val="00467CA4"/>
    <w:rsid w:val="00467D24"/>
    <w:rsid w:val="00467ED6"/>
    <w:rsid w:val="0047009B"/>
    <w:rsid w:val="00470924"/>
    <w:rsid w:val="00470B4C"/>
    <w:rsid w:val="00471A78"/>
    <w:rsid w:val="0047239B"/>
    <w:rsid w:val="004729B2"/>
    <w:rsid w:val="00473671"/>
    <w:rsid w:val="00473FEC"/>
    <w:rsid w:val="004748A6"/>
    <w:rsid w:val="004749F7"/>
    <w:rsid w:val="00474B7A"/>
    <w:rsid w:val="00476C96"/>
    <w:rsid w:val="00477467"/>
    <w:rsid w:val="004814A7"/>
    <w:rsid w:val="0048166F"/>
    <w:rsid w:val="00481BE5"/>
    <w:rsid w:val="00482053"/>
    <w:rsid w:val="00483210"/>
    <w:rsid w:val="00483A65"/>
    <w:rsid w:val="00483F14"/>
    <w:rsid w:val="0048403F"/>
    <w:rsid w:val="0048410A"/>
    <w:rsid w:val="004841C8"/>
    <w:rsid w:val="00484E47"/>
    <w:rsid w:val="0048531F"/>
    <w:rsid w:val="004855EB"/>
    <w:rsid w:val="00485974"/>
    <w:rsid w:val="00486019"/>
    <w:rsid w:val="004863E8"/>
    <w:rsid w:val="0048648F"/>
    <w:rsid w:val="00490462"/>
    <w:rsid w:val="0049070E"/>
    <w:rsid w:val="00490B23"/>
    <w:rsid w:val="00490FC3"/>
    <w:rsid w:val="0049160B"/>
    <w:rsid w:val="00492644"/>
    <w:rsid w:val="00493FD2"/>
    <w:rsid w:val="00494062"/>
    <w:rsid w:val="00494285"/>
    <w:rsid w:val="004943DF"/>
    <w:rsid w:val="00494E31"/>
    <w:rsid w:val="00496A3F"/>
    <w:rsid w:val="004972A4"/>
    <w:rsid w:val="0049746C"/>
    <w:rsid w:val="004976AA"/>
    <w:rsid w:val="004978F9"/>
    <w:rsid w:val="004A0605"/>
    <w:rsid w:val="004A0627"/>
    <w:rsid w:val="004A0AD2"/>
    <w:rsid w:val="004A105C"/>
    <w:rsid w:val="004A1B89"/>
    <w:rsid w:val="004A1D72"/>
    <w:rsid w:val="004A1F4C"/>
    <w:rsid w:val="004A1F72"/>
    <w:rsid w:val="004A29AF"/>
    <w:rsid w:val="004A2B43"/>
    <w:rsid w:val="004A3ACB"/>
    <w:rsid w:val="004A3C13"/>
    <w:rsid w:val="004A3EB1"/>
    <w:rsid w:val="004A40A8"/>
    <w:rsid w:val="004A4A54"/>
    <w:rsid w:val="004A51EA"/>
    <w:rsid w:val="004A569E"/>
    <w:rsid w:val="004A589B"/>
    <w:rsid w:val="004A5A84"/>
    <w:rsid w:val="004A5C1B"/>
    <w:rsid w:val="004A5E72"/>
    <w:rsid w:val="004A5FB2"/>
    <w:rsid w:val="004A62A6"/>
    <w:rsid w:val="004A64FF"/>
    <w:rsid w:val="004A6A87"/>
    <w:rsid w:val="004A6B8A"/>
    <w:rsid w:val="004A7409"/>
    <w:rsid w:val="004A7C7E"/>
    <w:rsid w:val="004B037C"/>
    <w:rsid w:val="004B0F45"/>
    <w:rsid w:val="004B1192"/>
    <w:rsid w:val="004B13CF"/>
    <w:rsid w:val="004B161E"/>
    <w:rsid w:val="004B1A3F"/>
    <w:rsid w:val="004B219D"/>
    <w:rsid w:val="004B3A95"/>
    <w:rsid w:val="004B4675"/>
    <w:rsid w:val="004B467E"/>
    <w:rsid w:val="004B4D3E"/>
    <w:rsid w:val="004B5074"/>
    <w:rsid w:val="004B63C0"/>
    <w:rsid w:val="004B6862"/>
    <w:rsid w:val="004B74CD"/>
    <w:rsid w:val="004B7FDE"/>
    <w:rsid w:val="004C0070"/>
    <w:rsid w:val="004C01B9"/>
    <w:rsid w:val="004C05BD"/>
    <w:rsid w:val="004C0783"/>
    <w:rsid w:val="004C0B14"/>
    <w:rsid w:val="004C0F7A"/>
    <w:rsid w:val="004C110E"/>
    <w:rsid w:val="004C121F"/>
    <w:rsid w:val="004C1EA1"/>
    <w:rsid w:val="004C222E"/>
    <w:rsid w:val="004C3172"/>
    <w:rsid w:val="004C3392"/>
    <w:rsid w:val="004C33C9"/>
    <w:rsid w:val="004C38CA"/>
    <w:rsid w:val="004C3BA3"/>
    <w:rsid w:val="004C4166"/>
    <w:rsid w:val="004C4886"/>
    <w:rsid w:val="004C5B34"/>
    <w:rsid w:val="004C6A15"/>
    <w:rsid w:val="004C6DF8"/>
    <w:rsid w:val="004C70CB"/>
    <w:rsid w:val="004C71D9"/>
    <w:rsid w:val="004C7FC7"/>
    <w:rsid w:val="004D00CC"/>
    <w:rsid w:val="004D22F9"/>
    <w:rsid w:val="004D2E00"/>
    <w:rsid w:val="004D39BB"/>
    <w:rsid w:val="004D471A"/>
    <w:rsid w:val="004D57DA"/>
    <w:rsid w:val="004D5C65"/>
    <w:rsid w:val="004D63D5"/>
    <w:rsid w:val="004D6B90"/>
    <w:rsid w:val="004D6F1E"/>
    <w:rsid w:val="004D77EC"/>
    <w:rsid w:val="004D7A6F"/>
    <w:rsid w:val="004D7B40"/>
    <w:rsid w:val="004E0C78"/>
    <w:rsid w:val="004E129D"/>
    <w:rsid w:val="004E1788"/>
    <w:rsid w:val="004E1A95"/>
    <w:rsid w:val="004E1DEC"/>
    <w:rsid w:val="004E2083"/>
    <w:rsid w:val="004E267E"/>
    <w:rsid w:val="004E2E88"/>
    <w:rsid w:val="004E3E1C"/>
    <w:rsid w:val="004E403B"/>
    <w:rsid w:val="004E49F1"/>
    <w:rsid w:val="004E4C6B"/>
    <w:rsid w:val="004E59B0"/>
    <w:rsid w:val="004E69AA"/>
    <w:rsid w:val="004E6D7B"/>
    <w:rsid w:val="004E6E31"/>
    <w:rsid w:val="004E71D1"/>
    <w:rsid w:val="004F1270"/>
    <w:rsid w:val="004F14BF"/>
    <w:rsid w:val="004F1B45"/>
    <w:rsid w:val="004F2180"/>
    <w:rsid w:val="004F225A"/>
    <w:rsid w:val="004F2446"/>
    <w:rsid w:val="004F35E1"/>
    <w:rsid w:val="004F4541"/>
    <w:rsid w:val="004F4601"/>
    <w:rsid w:val="004F4AA4"/>
    <w:rsid w:val="004F725E"/>
    <w:rsid w:val="004F7DFE"/>
    <w:rsid w:val="004F7E73"/>
    <w:rsid w:val="004F7F8C"/>
    <w:rsid w:val="0050052E"/>
    <w:rsid w:val="00500D76"/>
    <w:rsid w:val="00500E7A"/>
    <w:rsid w:val="00500F86"/>
    <w:rsid w:val="005015D2"/>
    <w:rsid w:val="00501D30"/>
    <w:rsid w:val="0050206D"/>
    <w:rsid w:val="005030D5"/>
    <w:rsid w:val="005048E8"/>
    <w:rsid w:val="00506A05"/>
    <w:rsid w:val="00506CC8"/>
    <w:rsid w:val="00506EEF"/>
    <w:rsid w:val="00507576"/>
    <w:rsid w:val="0050763F"/>
    <w:rsid w:val="005100B6"/>
    <w:rsid w:val="005102F1"/>
    <w:rsid w:val="00510CB0"/>
    <w:rsid w:val="00510CB9"/>
    <w:rsid w:val="00512318"/>
    <w:rsid w:val="00512396"/>
    <w:rsid w:val="0051277D"/>
    <w:rsid w:val="00512E64"/>
    <w:rsid w:val="00513B46"/>
    <w:rsid w:val="00516067"/>
    <w:rsid w:val="005162B5"/>
    <w:rsid w:val="005163AD"/>
    <w:rsid w:val="00516505"/>
    <w:rsid w:val="00516B8D"/>
    <w:rsid w:val="00517779"/>
    <w:rsid w:val="0052004B"/>
    <w:rsid w:val="00520094"/>
    <w:rsid w:val="005202EF"/>
    <w:rsid w:val="005214FD"/>
    <w:rsid w:val="005215A1"/>
    <w:rsid w:val="00522331"/>
    <w:rsid w:val="005226F3"/>
    <w:rsid w:val="00522D69"/>
    <w:rsid w:val="00522E35"/>
    <w:rsid w:val="00523E6C"/>
    <w:rsid w:val="0052407B"/>
    <w:rsid w:val="00524547"/>
    <w:rsid w:val="00524E67"/>
    <w:rsid w:val="00524F0D"/>
    <w:rsid w:val="0052576E"/>
    <w:rsid w:val="005260AA"/>
    <w:rsid w:val="00526E73"/>
    <w:rsid w:val="00526E8B"/>
    <w:rsid w:val="0052736D"/>
    <w:rsid w:val="00527B3B"/>
    <w:rsid w:val="00532A7D"/>
    <w:rsid w:val="00533CE3"/>
    <w:rsid w:val="00534BB6"/>
    <w:rsid w:val="00534C01"/>
    <w:rsid w:val="00535116"/>
    <w:rsid w:val="00535310"/>
    <w:rsid w:val="00535352"/>
    <w:rsid w:val="005362C5"/>
    <w:rsid w:val="005365B9"/>
    <w:rsid w:val="00536D44"/>
    <w:rsid w:val="005378C9"/>
    <w:rsid w:val="0054043D"/>
    <w:rsid w:val="005405FC"/>
    <w:rsid w:val="005416A7"/>
    <w:rsid w:val="005418A4"/>
    <w:rsid w:val="00541E88"/>
    <w:rsid w:val="00541EA7"/>
    <w:rsid w:val="005422BC"/>
    <w:rsid w:val="00542FF8"/>
    <w:rsid w:val="00543538"/>
    <w:rsid w:val="00543DA1"/>
    <w:rsid w:val="00546253"/>
    <w:rsid w:val="005466A6"/>
    <w:rsid w:val="005469EC"/>
    <w:rsid w:val="00546B91"/>
    <w:rsid w:val="005475CC"/>
    <w:rsid w:val="00547BF9"/>
    <w:rsid w:val="00550B3B"/>
    <w:rsid w:val="005530DF"/>
    <w:rsid w:val="00553496"/>
    <w:rsid w:val="00553781"/>
    <w:rsid w:val="00553C35"/>
    <w:rsid w:val="00553C96"/>
    <w:rsid w:val="005560BF"/>
    <w:rsid w:val="00556670"/>
    <w:rsid w:val="00556A12"/>
    <w:rsid w:val="00556ADF"/>
    <w:rsid w:val="00557CBE"/>
    <w:rsid w:val="00557CE0"/>
    <w:rsid w:val="0056016A"/>
    <w:rsid w:val="00560255"/>
    <w:rsid w:val="005605A0"/>
    <w:rsid w:val="005612D8"/>
    <w:rsid w:val="0056134A"/>
    <w:rsid w:val="005614FA"/>
    <w:rsid w:val="00561844"/>
    <w:rsid w:val="00561BDC"/>
    <w:rsid w:val="00561E58"/>
    <w:rsid w:val="005623D4"/>
    <w:rsid w:val="00562F0A"/>
    <w:rsid w:val="00562FA7"/>
    <w:rsid w:val="005637E2"/>
    <w:rsid w:val="00563CA5"/>
    <w:rsid w:val="005643A6"/>
    <w:rsid w:val="00565199"/>
    <w:rsid w:val="005653FE"/>
    <w:rsid w:val="0056548C"/>
    <w:rsid w:val="00565BAD"/>
    <w:rsid w:val="005672F2"/>
    <w:rsid w:val="00567502"/>
    <w:rsid w:val="005679CC"/>
    <w:rsid w:val="0057030D"/>
    <w:rsid w:val="005708B0"/>
    <w:rsid w:val="00570F84"/>
    <w:rsid w:val="00571083"/>
    <w:rsid w:val="00571AB3"/>
    <w:rsid w:val="00572056"/>
    <w:rsid w:val="0057261D"/>
    <w:rsid w:val="00572749"/>
    <w:rsid w:val="0057276D"/>
    <w:rsid w:val="005731DB"/>
    <w:rsid w:val="005735F9"/>
    <w:rsid w:val="00573A9C"/>
    <w:rsid w:val="005741F8"/>
    <w:rsid w:val="005746CB"/>
    <w:rsid w:val="00574B8D"/>
    <w:rsid w:val="005755EE"/>
    <w:rsid w:val="00577003"/>
    <w:rsid w:val="0057790E"/>
    <w:rsid w:val="00577F49"/>
    <w:rsid w:val="00580327"/>
    <w:rsid w:val="0058045A"/>
    <w:rsid w:val="00580F31"/>
    <w:rsid w:val="00581682"/>
    <w:rsid w:val="00581A52"/>
    <w:rsid w:val="00581F94"/>
    <w:rsid w:val="005824D4"/>
    <w:rsid w:val="00582DC6"/>
    <w:rsid w:val="00583465"/>
    <w:rsid w:val="00583CC9"/>
    <w:rsid w:val="005852EC"/>
    <w:rsid w:val="005859DD"/>
    <w:rsid w:val="00585BF0"/>
    <w:rsid w:val="00585E74"/>
    <w:rsid w:val="0058685B"/>
    <w:rsid w:val="00586C76"/>
    <w:rsid w:val="00587443"/>
    <w:rsid w:val="00587C22"/>
    <w:rsid w:val="00587E26"/>
    <w:rsid w:val="00590272"/>
    <w:rsid w:val="005907F5"/>
    <w:rsid w:val="00591007"/>
    <w:rsid w:val="005926A7"/>
    <w:rsid w:val="00592DFF"/>
    <w:rsid w:val="005943E6"/>
    <w:rsid w:val="00594711"/>
    <w:rsid w:val="0059473A"/>
    <w:rsid w:val="005952A5"/>
    <w:rsid w:val="00595B62"/>
    <w:rsid w:val="00596167"/>
    <w:rsid w:val="005962F8"/>
    <w:rsid w:val="00596CC5"/>
    <w:rsid w:val="00596E4B"/>
    <w:rsid w:val="00597662"/>
    <w:rsid w:val="00597D9E"/>
    <w:rsid w:val="00597E79"/>
    <w:rsid w:val="00597FEA"/>
    <w:rsid w:val="005A035F"/>
    <w:rsid w:val="005A0561"/>
    <w:rsid w:val="005A0580"/>
    <w:rsid w:val="005A0FFF"/>
    <w:rsid w:val="005A1E3F"/>
    <w:rsid w:val="005A2268"/>
    <w:rsid w:val="005A2ECA"/>
    <w:rsid w:val="005A3144"/>
    <w:rsid w:val="005A329E"/>
    <w:rsid w:val="005A33B7"/>
    <w:rsid w:val="005A3A2C"/>
    <w:rsid w:val="005A42DA"/>
    <w:rsid w:val="005A4C1D"/>
    <w:rsid w:val="005A4FD8"/>
    <w:rsid w:val="005A5724"/>
    <w:rsid w:val="005A5B4D"/>
    <w:rsid w:val="005A7ADE"/>
    <w:rsid w:val="005B024C"/>
    <w:rsid w:val="005B0472"/>
    <w:rsid w:val="005B0AE5"/>
    <w:rsid w:val="005B0FCE"/>
    <w:rsid w:val="005B1022"/>
    <w:rsid w:val="005B1A1D"/>
    <w:rsid w:val="005B1E4D"/>
    <w:rsid w:val="005B232C"/>
    <w:rsid w:val="005B2F9B"/>
    <w:rsid w:val="005B3D36"/>
    <w:rsid w:val="005B4143"/>
    <w:rsid w:val="005B4457"/>
    <w:rsid w:val="005B47F2"/>
    <w:rsid w:val="005B483E"/>
    <w:rsid w:val="005B48E0"/>
    <w:rsid w:val="005B4901"/>
    <w:rsid w:val="005B4985"/>
    <w:rsid w:val="005B5009"/>
    <w:rsid w:val="005B536D"/>
    <w:rsid w:val="005B5888"/>
    <w:rsid w:val="005B6CA8"/>
    <w:rsid w:val="005B7345"/>
    <w:rsid w:val="005B7630"/>
    <w:rsid w:val="005B7BC4"/>
    <w:rsid w:val="005C02CF"/>
    <w:rsid w:val="005C02E0"/>
    <w:rsid w:val="005C046A"/>
    <w:rsid w:val="005C05E8"/>
    <w:rsid w:val="005C0E9F"/>
    <w:rsid w:val="005C10AF"/>
    <w:rsid w:val="005C10B0"/>
    <w:rsid w:val="005C2620"/>
    <w:rsid w:val="005C2AED"/>
    <w:rsid w:val="005C2C93"/>
    <w:rsid w:val="005C36B8"/>
    <w:rsid w:val="005C3A7B"/>
    <w:rsid w:val="005C3E6F"/>
    <w:rsid w:val="005C4CA8"/>
    <w:rsid w:val="005C561A"/>
    <w:rsid w:val="005C56A5"/>
    <w:rsid w:val="005C5888"/>
    <w:rsid w:val="005C5907"/>
    <w:rsid w:val="005C5E32"/>
    <w:rsid w:val="005C6657"/>
    <w:rsid w:val="005C6DD7"/>
    <w:rsid w:val="005C72C9"/>
    <w:rsid w:val="005C7BAD"/>
    <w:rsid w:val="005D0021"/>
    <w:rsid w:val="005D0837"/>
    <w:rsid w:val="005D10E0"/>
    <w:rsid w:val="005D113F"/>
    <w:rsid w:val="005D2AA4"/>
    <w:rsid w:val="005D33AA"/>
    <w:rsid w:val="005D4114"/>
    <w:rsid w:val="005D4765"/>
    <w:rsid w:val="005D47BC"/>
    <w:rsid w:val="005D48D9"/>
    <w:rsid w:val="005D4D41"/>
    <w:rsid w:val="005D5422"/>
    <w:rsid w:val="005D5756"/>
    <w:rsid w:val="005D667F"/>
    <w:rsid w:val="005D69A7"/>
    <w:rsid w:val="005D7646"/>
    <w:rsid w:val="005D7842"/>
    <w:rsid w:val="005E0762"/>
    <w:rsid w:val="005E09EA"/>
    <w:rsid w:val="005E13ED"/>
    <w:rsid w:val="005E1D14"/>
    <w:rsid w:val="005E2338"/>
    <w:rsid w:val="005E2372"/>
    <w:rsid w:val="005E2662"/>
    <w:rsid w:val="005E27EB"/>
    <w:rsid w:val="005E28B1"/>
    <w:rsid w:val="005E38AE"/>
    <w:rsid w:val="005E3AF8"/>
    <w:rsid w:val="005E3BD6"/>
    <w:rsid w:val="005E3EB4"/>
    <w:rsid w:val="005E4DD2"/>
    <w:rsid w:val="005E4DD4"/>
    <w:rsid w:val="005E5596"/>
    <w:rsid w:val="005E55D8"/>
    <w:rsid w:val="005E5C4C"/>
    <w:rsid w:val="005E5D5A"/>
    <w:rsid w:val="005E5EA2"/>
    <w:rsid w:val="005E5F27"/>
    <w:rsid w:val="005E729F"/>
    <w:rsid w:val="005E7BED"/>
    <w:rsid w:val="005E7D74"/>
    <w:rsid w:val="005F04DB"/>
    <w:rsid w:val="005F0F9E"/>
    <w:rsid w:val="005F1C7C"/>
    <w:rsid w:val="005F1F32"/>
    <w:rsid w:val="005F3383"/>
    <w:rsid w:val="005F3920"/>
    <w:rsid w:val="005F3A1A"/>
    <w:rsid w:val="005F52F3"/>
    <w:rsid w:val="005F57CE"/>
    <w:rsid w:val="005F5B40"/>
    <w:rsid w:val="005F5B72"/>
    <w:rsid w:val="005F5FEE"/>
    <w:rsid w:val="005F616E"/>
    <w:rsid w:val="005F6B75"/>
    <w:rsid w:val="005F787D"/>
    <w:rsid w:val="0060038C"/>
    <w:rsid w:val="00600BEE"/>
    <w:rsid w:val="006010CB"/>
    <w:rsid w:val="00601147"/>
    <w:rsid w:val="00601C82"/>
    <w:rsid w:val="00601FCC"/>
    <w:rsid w:val="006021B3"/>
    <w:rsid w:val="0060274B"/>
    <w:rsid w:val="00602BD4"/>
    <w:rsid w:val="00602DC1"/>
    <w:rsid w:val="00603A5F"/>
    <w:rsid w:val="006047CF"/>
    <w:rsid w:val="00604CDA"/>
    <w:rsid w:val="00604D2D"/>
    <w:rsid w:val="006067C9"/>
    <w:rsid w:val="006109D3"/>
    <w:rsid w:val="00610E4B"/>
    <w:rsid w:val="006111B1"/>
    <w:rsid w:val="006123E0"/>
    <w:rsid w:val="006128CE"/>
    <w:rsid w:val="006130BF"/>
    <w:rsid w:val="0061360A"/>
    <w:rsid w:val="00613AEE"/>
    <w:rsid w:val="0061450D"/>
    <w:rsid w:val="0061482A"/>
    <w:rsid w:val="00614AB7"/>
    <w:rsid w:val="00615F2A"/>
    <w:rsid w:val="00616134"/>
    <w:rsid w:val="00616863"/>
    <w:rsid w:val="006200C7"/>
    <w:rsid w:val="00620760"/>
    <w:rsid w:val="006207C1"/>
    <w:rsid w:val="0062169A"/>
    <w:rsid w:val="0062189A"/>
    <w:rsid w:val="0062473D"/>
    <w:rsid w:val="006254E0"/>
    <w:rsid w:val="006255BE"/>
    <w:rsid w:val="006257AB"/>
    <w:rsid w:val="00625AF9"/>
    <w:rsid w:val="006271D2"/>
    <w:rsid w:val="0062762D"/>
    <w:rsid w:val="00627CD0"/>
    <w:rsid w:val="0063067B"/>
    <w:rsid w:val="006307B6"/>
    <w:rsid w:val="00630D2D"/>
    <w:rsid w:val="0063113E"/>
    <w:rsid w:val="00631282"/>
    <w:rsid w:val="0063181D"/>
    <w:rsid w:val="00631AEF"/>
    <w:rsid w:val="00631C29"/>
    <w:rsid w:val="0063287D"/>
    <w:rsid w:val="006332F3"/>
    <w:rsid w:val="006339AA"/>
    <w:rsid w:val="00633DB6"/>
    <w:rsid w:val="00633FA0"/>
    <w:rsid w:val="00634C1E"/>
    <w:rsid w:val="00634C4B"/>
    <w:rsid w:val="00634FA0"/>
    <w:rsid w:val="006363F6"/>
    <w:rsid w:val="00636419"/>
    <w:rsid w:val="00636762"/>
    <w:rsid w:val="00636BF6"/>
    <w:rsid w:val="00636C02"/>
    <w:rsid w:val="00637013"/>
    <w:rsid w:val="006372EA"/>
    <w:rsid w:val="00640012"/>
    <w:rsid w:val="0064096C"/>
    <w:rsid w:val="00640AC8"/>
    <w:rsid w:val="0064195E"/>
    <w:rsid w:val="006419D4"/>
    <w:rsid w:val="00641B3A"/>
    <w:rsid w:val="00641B43"/>
    <w:rsid w:val="006420D9"/>
    <w:rsid w:val="006428F7"/>
    <w:rsid w:val="00642B36"/>
    <w:rsid w:val="006437BF"/>
    <w:rsid w:val="00643B82"/>
    <w:rsid w:val="00644090"/>
    <w:rsid w:val="00644956"/>
    <w:rsid w:val="00645179"/>
    <w:rsid w:val="006452CF"/>
    <w:rsid w:val="00646185"/>
    <w:rsid w:val="0064649F"/>
    <w:rsid w:val="006466F9"/>
    <w:rsid w:val="006471A5"/>
    <w:rsid w:val="006471F6"/>
    <w:rsid w:val="00647BED"/>
    <w:rsid w:val="006507DB"/>
    <w:rsid w:val="00650B29"/>
    <w:rsid w:val="00650BAD"/>
    <w:rsid w:val="006513CB"/>
    <w:rsid w:val="0065147D"/>
    <w:rsid w:val="006515FF"/>
    <w:rsid w:val="0065187F"/>
    <w:rsid w:val="00651FF4"/>
    <w:rsid w:val="0065278E"/>
    <w:rsid w:val="00653018"/>
    <w:rsid w:val="00653058"/>
    <w:rsid w:val="00653185"/>
    <w:rsid w:val="00653303"/>
    <w:rsid w:val="006549DA"/>
    <w:rsid w:val="00655260"/>
    <w:rsid w:val="00656042"/>
    <w:rsid w:val="00656496"/>
    <w:rsid w:val="006564C0"/>
    <w:rsid w:val="00656545"/>
    <w:rsid w:val="00656664"/>
    <w:rsid w:val="006567BD"/>
    <w:rsid w:val="00657A67"/>
    <w:rsid w:val="00657B58"/>
    <w:rsid w:val="00657CF4"/>
    <w:rsid w:val="006600F9"/>
    <w:rsid w:val="006608FE"/>
    <w:rsid w:val="00661408"/>
    <w:rsid w:val="00661453"/>
    <w:rsid w:val="006615DD"/>
    <w:rsid w:val="00661990"/>
    <w:rsid w:val="00662FF8"/>
    <w:rsid w:val="006631D4"/>
    <w:rsid w:val="00663463"/>
    <w:rsid w:val="00663516"/>
    <w:rsid w:val="00663B11"/>
    <w:rsid w:val="00663B32"/>
    <w:rsid w:val="00664A77"/>
    <w:rsid w:val="00664A80"/>
    <w:rsid w:val="006654DB"/>
    <w:rsid w:val="00666BCB"/>
    <w:rsid w:val="006671E3"/>
    <w:rsid w:val="0066793D"/>
    <w:rsid w:val="006700CF"/>
    <w:rsid w:val="00670CA8"/>
    <w:rsid w:val="006717A6"/>
    <w:rsid w:val="006726C6"/>
    <w:rsid w:val="00672939"/>
    <w:rsid w:val="00672B1B"/>
    <w:rsid w:val="00672E2D"/>
    <w:rsid w:val="00673F28"/>
    <w:rsid w:val="0067422D"/>
    <w:rsid w:val="006750B8"/>
    <w:rsid w:val="00675900"/>
    <w:rsid w:val="00675DF0"/>
    <w:rsid w:val="00676448"/>
    <w:rsid w:val="00676E0B"/>
    <w:rsid w:val="0067719F"/>
    <w:rsid w:val="006771C1"/>
    <w:rsid w:val="00677217"/>
    <w:rsid w:val="0067750A"/>
    <w:rsid w:val="00677B92"/>
    <w:rsid w:val="006803BC"/>
    <w:rsid w:val="00680EEB"/>
    <w:rsid w:val="006818AB"/>
    <w:rsid w:val="00681B02"/>
    <w:rsid w:val="00681C18"/>
    <w:rsid w:val="00681F3E"/>
    <w:rsid w:val="00682D03"/>
    <w:rsid w:val="00685F45"/>
    <w:rsid w:val="00686B00"/>
    <w:rsid w:val="00686E8E"/>
    <w:rsid w:val="0068771D"/>
    <w:rsid w:val="00687B75"/>
    <w:rsid w:val="0069181C"/>
    <w:rsid w:val="00691878"/>
    <w:rsid w:val="00691A4B"/>
    <w:rsid w:val="00691DEC"/>
    <w:rsid w:val="006935A7"/>
    <w:rsid w:val="00693E9E"/>
    <w:rsid w:val="006942B5"/>
    <w:rsid w:val="00695940"/>
    <w:rsid w:val="00696017"/>
    <w:rsid w:val="006961AA"/>
    <w:rsid w:val="006963FA"/>
    <w:rsid w:val="006977F7"/>
    <w:rsid w:val="00697865"/>
    <w:rsid w:val="00697BEC"/>
    <w:rsid w:val="00697C3E"/>
    <w:rsid w:val="006A0089"/>
    <w:rsid w:val="006A0765"/>
    <w:rsid w:val="006A0BE0"/>
    <w:rsid w:val="006A11AB"/>
    <w:rsid w:val="006A18D3"/>
    <w:rsid w:val="006A19B9"/>
    <w:rsid w:val="006A299C"/>
    <w:rsid w:val="006A321B"/>
    <w:rsid w:val="006A3343"/>
    <w:rsid w:val="006A3538"/>
    <w:rsid w:val="006A3692"/>
    <w:rsid w:val="006A383D"/>
    <w:rsid w:val="006A46C8"/>
    <w:rsid w:val="006A6739"/>
    <w:rsid w:val="006A72A3"/>
    <w:rsid w:val="006A7597"/>
    <w:rsid w:val="006A773C"/>
    <w:rsid w:val="006A7D2C"/>
    <w:rsid w:val="006B02D7"/>
    <w:rsid w:val="006B0D93"/>
    <w:rsid w:val="006B10AB"/>
    <w:rsid w:val="006B1398"/>
    <w:rsid w:val="006B141E"/>
    <w:rsid w:val="006B1713"/>
    <w:rsid w:val="006B1769"/>
    <w:rsid w:val="006B24CF"/>
    <w:rsid w:val="006B331A"/>
    <w:rsid w:val="006B3607"/>
    <w:rsid w:val="006B3836"/>
    <w:rsid w:val="006B410E"/>
    <w:rsid w:val="006B424A"/>
    <w:rsid w:val="006B5371"/>
    <w:rsid w:val="006B5FC6"/>
    <w:rsid w:val="006B5FD6"/>
    <w:rsid w:val="006B6323"/>
    <w:rsid w:val="006B643A"/>
    <w:rsid w:val="006B69B7"/>
    <w:rsid w:val="006B73A4"/>
    <w:rsid w:val="006B742A"/>
    <w:rsid w:val="006C2158"/>
    <w:rsid w:val="006C2A01"/>
    <w:rsid w:val="006C3AF7"/>
    <w:rsid w:val="006C3DDF"/>
    <w:rsid w:val="006C4DA1"/>
    <w:rsid w:val="006C50A2"/>
    <w:rsid w:val="006C52D2"/>
    <w:rsid w:val="006C5AE2"/>
    <w:rsid w:val="006C5EF5"/>
    <w:rsid w:val="006C6FC7"/>
    <w:rsid w:val="006C7604"/>
    <w:rsid w:val="006C766B"/>
    <w:rsid w:val="006D01A2"/>
    <w:rsid w:val="006D0416"/>
    <w:rsid w:val="006D0428"/>
    <w:rsid w:val="006D11AD"/>
    <w:rsid w:val="006D1A7D"/>
    <w:rsid w:val="006D1B37"/>
    <w:rsid w:val="006D2A37"/>
    <w:rsid w:val="006D2BFB"/>
    <w:rsid w:val="006D489D"/>
    <w:rsid w:val="006D4CD6"/>
    <w:rsid w:val="006D4FCC"/>
    <w:rsid w:val="006D5333"/>
    <w:rsid w:val="006D668F"/>
    <w:rsid w:val="006D69CA"/>
    <w:rsid w:val="006D6F07"/>
    <w:rsid w:val="006D7AFA"/>
    <w:rsid w:val="006D7B43"/>
    <w:rsid w:val="006D7CE1"/>
    <w:rsid w:val="006E0670"/>
    <w:rsid w:val="006E0ADE"/>
    <w:rsid w:val="006E1072"/>
    <w:rsid w:val="006E2249"/>
    <w:rsid w:val="006E29B9"/>
    <w:rsid w:val="006E3098"/>
    <w:rsid w:val="006E31C4"/>
    <w:rsid w:val="006E325D"/>
    <w:rsid w:val="006E3846"/>
    <w:rsid w:val="006E3925"/>
    <w:rsid w:val="006E3E82"/>
    <w:rsid w:val="006E4249"/>
    <w:rsid w:val="006E48B1"/>
    <w:rsid w:val="006E5208"/>
    <w:rsid w:val="006E544E"/>
    <w:rsid w:val="006E67D2"/>
    <w:rsid w:val="006E748B"/>
    <w:rsid w:val="006E7E29"/>
    <w:rsid w:val="006F0563"/>
    <w:rsid w:val="006F0922"/>
    <w:rsid w:val="006F0E36"/>
    <w:rsid w:val="006F11CC"/>
    <w:rsid w:val="006F12CE"/>
    <w:rsid w:val="006F1E1B"/>
    <w:rsid w:val="006F2192"/>
    <w:rsid w:val="006F2417"/>
    <w:rsid w:val="006F25B0"/>
    <w:rsid w:val="006F2EEA"/>
    <w:rsid w:val="006F311E"/>
    <w:rsid w:val="006F35FD"/>
    <w:rsid w:val="006F456A"/>
    <w:rsid w:val="006F49B1"/>
    <w:rsid w:val="006F50BF"/>
    <w:rsid w:val="006F543E"/>
    <w:rsid w:val="006F595D"/>
    <w:rsid w:val="006F6131"/>
    <w:rsid w:val="006F6441"/>
    <w:rsid w:val="006F73B9"/>
    <w:rsid w:val="006F744C"/>
    <w:rsid w:val="006F7934"/>
    <w:rsid w:val="00700B6F"/>
    <w:rsid w:val="00700C1D"/>
    <w:rsid w:val="0070196A"/>
    <w:rsid w:val="00701BDC"/>
    <w:rsid w:val="00701F45"/>
    <w:rsid w:val="007025DE"/>
    <w:rsid w:val="00702784"/>
    <w:rsid w:val="007028F5"/>
    <w:rsid w:val="00702AA9"/>
    <w:rsid w:val="00704E8F"/>
    <w:rsid w:val="00704FF9"/>
    <w:rsid w:val="007052D6"/>
    <w:rsid w:val="007059C1"/>
    <w:rsid w:val="00705A81"/>
    <w:rsid w:val="00705CDE"/>
    <w:rsid w:val="00706895"/>
    <w:rsid w:val="00706DA9"/>
    <w:rsid w:val="007077F0"/>
    <w:rsid w:val="00707A03"/>
    <w:rsid w:val="00710154"/>
    <w:rsid w:val="00710CBD"/>
    <w:rsid w:val="00711626"/>
    <w:rsid w:val="00712CBC"/>
    <w:rsid w:val="007130CF"/>
    <w:rsid w:val="00713ACB"/>
    <w:rsid w:val="007141F4"/>
    <w:rsid w:val="007149D6"/>
    <w:rsid w:val="0071509D"/>
    <w:rsid w:val="007157DE"/>
    <w:rsid w:val="00715D38"/>
    <w:rsid w:val="00715D3D"/>
    <w:rsid w:val="007168E3"/>
    <w:rsid w:val="00716B9E"/>
    <w:rsid w:val="007172CE"/>
    <w:rsid w:val="007173CE"/>
    <w:rsid w:val="00717629"/>
    <w:rsid w:val="00717D98"/>
    <w:rsid w:val="007203E7"/>
    <w:rsid w:val="007208C1"/>
    <w:rsid w:val="00720B91"/>
    <w:rsid w:val="0072160F"/>
    <w:rsid w:val="00721739"/>
    <w:rsid w:val="007219C9"/>
    <w:rsid w:val="00721A18"/>
    <w:rsid w:val="00724FD5"/>
    <w:rsid w:val="00725458"/>
    <w:rsid w:val="0072565A"/>
    <w:rsid w:val="00725A50"/>
    <w:rsid w:val="00725BE8"/>
    <w:rsid w:val="007261DF"/>
    <w:rsid w:val="00726339"/>
    <w:rsid w:val="007266BA"/>
    <w:rsid w:val="00726EF9"/>
    <w:rsid w:val="0072767A"/>
    <w:rsid w:val="00727BBE"/>
    <w:rsid w:val="00727FBF"/>
    <w:rsid w:val="00730B19"/>
    <w:rsid w:val="00730CA2"/>
    <w:rsid w:val="00730CB9"/>
    <w:rsid w:val="00731697"/>
    <w:rsid w:val="00731A1F"/>
    <w:rsid w:val="00731C92"/>
    <w:rsid w:val="00731D8D"/>
    <w:rsid w:val="00731EC8"/>
    <w:rsid w:val="0073254B"/>
    <w:rsid w:val="007326E4"/>
    <w:rsid w:val="007326EB"/>
    <w:rsid w:val="007328E6"/>
    <w:rsid w:val="00732ECC"/>
    <w:rsid w:val="00733349"/>
    <w:rsid w:val="00733708"/>
    <w:rsid w:val="00733FA5"/>
    <w:rsid w:val="0073430B"/>
    <w:rsid w:val="007356E6"/>
    <w:rsid w:val="00735FD7"/>
    <w:rsid w:val="00736E76"/>
    <w:rsid w:val="007375C6"/>
    <w:rsid w:val="007379EB"/>
    <w:rsid w:val="00737A90"/>
    <w:rsid w:val="00740120"/>
    <w:rsid w:val="007403BA"/>
    <w:rsid w:val="007410F5"/>
    <w:rsid w:val="007413BF"/>
    <w:rsid w:val="00741519"/>
    <w:rsid w:val="00741A6E"/>
    <w:rsid w:val="00742545"/>
    <w:rsid w:val="00743D37"/>
    <w:rsid w:val="00743EA4"/>
    <w:rsid w:val="00743F71"/>
    <w:rsid w:val="00744905"/>
    <w:rsid w:val="00744B72"/>
    <w:rsid w:val="00745231"/>
    <w:rsid w:val="00745C80"/>
    <w:rsid w:val="00745F66"/>
    <w:rsid w:val="00746A73"/>
    <w:rsid w:val="00746D23"/>
    <w:rsid w:val="00747BBC"/>
    <w:rsid w:val="00747BDC"/>
    <w:rsid w:val="0075057B"/>
    <w:rsid w:val="007505DE"/>
    <w:rsid w:val="0075141E"/>
    <w:rsid w:val="00751C68"/>
    <w:rsid w:val="00751FE4"/>
    <w:rsid w:val="007522FF"/>
    <w:rsid w:val="00752EFE"/>
    <w:rsid w:val="00753612"/>
    <w:rsid w:val="007539E9"/>
    <w:rsid w:val="00754831"/>
    <w:rsid w:val="00754D47"/>
    <w:rsid w:val="00754E89"/>
    <w:rsid w:val="00754F01"/>
    <w:rsid w:val="00755266"/>
    <w:rsid w:val="00756067"/>
    <w:rsid w:val="00756A38"/>
    <w:rsid w:val="00756BC3"/>
    <w:rsid w:val="00756F9E"/>
    <w:rsid w:val="007573FD"/>
    <w:rsid w:val="007574CD"/>
    <w:rsid w:val="00760CDE"/>
    <w:rsid w:val="00760FD4"/>
    <w:rsid w:val="0076191C"/>
    <w:rsid w:val="00761AA0"/>
    <w:rsid w:val="00761C50"/>
    <w:rsid w:val="00761ECF"/>
    <w:rsid w:val="007620AC"/>
    <w:rsid w:val="0076252C"/>
    <w:rsid w:val="00762FE9"/>
    <w:rsid w:val="007633D1"/>
    <w:rsid w:val="0076346C"/>
    <w:rsid w:val="007640EE"/>
    <w:rsid w:val="007650FD"/>
    <w:rsid w:val="0076530F"/>
    <w:rsid w:val="00765A39"/>
    <w:rsid w:val="00765EF9"/>
    <w:rsid w:val="00766298"/>
    <w:rsid w:val="00766F5F"/>
    <w:rsid w:val="00766F60"/>
    <w:rsid w:val="00767190"/>
    <w:rsid w:val="00767400"/>
    <w:rsid w:val="00767672"/>
    <w:rsid w:val="00767D4A"/>
    <w:rsid w:val="00767F26"/>
    <w:rsid w:val="00770649"/>
    <w:rsid w:val="00770A26"/>
    <w:rsid w:val="00772315"/>
    <w:rsid w:val="00772C38"/>
    <w:rsid w:val="00773964"/>
    <w:rsid w:val="0077402C"/>
    <w:rsid w:val="00774517"/>
    <w:rsid w:val="0077480C"/>
    <w:rsid w:val="007748B1"/>
    <w:rsid w:val="0077533A"/>
    <w:rsid w:val="0077594A"/>
    <w:rsid w:val="00775BE4"/>
    <w:rsid w:val="0077613C"/>
    <w:rsid w:val="007766F5"/>
    <w:rsid w:val="00776ADD"/>
    <w:rsid w:val="007771E1"/>
    <w:rsid w:val="00777EEB"/>
    <w:rsid w:val="00780E64"/>
    <w:rsid w:val="007815AC"/>
    <w:rsid w:val="00781A66"/>
    <w:rsid w:val="0078305C"/>
    <w:rsid w:val="00783A30"/>
    <w:rsid w:val="00783F6F"/>
    <w:rsid w:val="007842BB"/>
    <w:rsid w:val="00784FAE"/>
    <w:rsid w:val="007852E8"/>
    <w:rsid w:val="0078674D"/>
    <w:rsid w:val="00786A3D"/>
    <w:rsid w:val="00787472"/>
    <w:rsid w:val="00787C34"/>
    <w:rsid w:val="00791F19"/>
    <w:rsid w:val="0079296A"/>
    <w:rsid w:val="00793177"/>
    <w:rsid w:val="0079343A"/>
    <w:rsid w:val="00793706"/>
    <w:rsid w:val="00793B15"/>
    <w:rsid w:val="007940AD"/>
    <w:rsid w:val="0079531B"/>
    <w:rsid w:val="007959BB"/>
    <w:rsid w:val="00795C19"/>
    <w:rsid w:val="00795C7D"/>
    <w:rsid w:val="00795DF7"/>
    <w:rsid w:val="007966B4"/>
    <w:rsid w:val="007967C4"/>
    <w:rsid w:val="00797D01"/>
    <w:rsid w:val="007A0651"/>
    <w:rsid w:val="007A0FFC"/>
    <w:rsid w:val="007A1222"/>
    <w:rsid w:val="007A18C0"/>
    <w:rsid w:val="007A2FD9"/>
    <w:rsid w:val="007A3757"/>
    <w:rsid w:val="007A3AE8"/>
    <w:rsid w:val="007A3E8A"/>
    <w:rsid w:val="007A46C1"/>
    <w:rsid w:val="007A483D"/>
    <w:rsid w:val="007A4D46"/>
    <w:rsid w:val="007A4F99"/>
    <w:rsid w:val="007A537D"/>
    <w:rsid w:val="007A5AD5"/>
    <w:rsid w:val="007A604A"/>
    <w:rsid w:val="007A63A2"/>
    <w:rsid w:val="007A64B5"/>
    <w:rsid w:val="007A6E52"/>
    <w:rsid w:val="007A706B"/>
    <w:rsid w:val="007A7564"/>
    <w:rsid w:val="007B0052"/>
    <w:rsid w:val="007B03FF"/>
    <w:rsid w:val="007B04A9"/>
    <w:rsid w:val="007B05A4"/>
    <w:rsid w:val="007B05A9"/>
    <w:rsid w:val="007B0695"/>
    <w:rsid w:val="007B06B9"/>
    <w:rsid w:val="007B0AD5"/>
    <w:rsid w:val="007B0D5A"/>
    <w:rsid w:val="007B20DF"/>
    <w:rsid w:val="007B2345"/>
    <w:rsid w:val="007B2DBD"/>
    <w:rsid w:val="007B35E0"/>
    <w:rsid w:val="007B36CE"/>
    <w:rsid w:val="007B3BF2"/>
    <w:rsid w:val="007B3D26"/>
    <w:rsid w:val="007B4B3A"/>
    <w:rsid w:val="007B4D8D"/>
    <w:rsid w:val="007B4DD9"/>
    <w:rsid w:val="007B4FF2"/>
    <w:rsid w:val="007B51A3"/>
    <w:rsid w:val="007B574E"/>
    <w:rsid w:val="007B597D"/>
    <w:rsid w:val="007B6B10"/>
    <w:rsid w:val="007B6F43"/>
    <w:rsid w:val="007B712C"/>
    <w:rsid w:val="007B7DE3"/>
    <w:rsid w:val="007C0C94"/>
    <w:rsid w:val="007C1122"/>
    <w:rsid w:val="007C14D9"/>
    <w:rsid w:val="007C16B4"/>
    <w:rsid w:val="007C3710"/>
    <w:rsid w:val="007C3797"/>
    <w:rsid w:val="007C3E3A"/>
    <w:rsid w:val="007C3FAD"/>
    <w:rsid w:val="007C42DB"/>
    <w:rsid w:val="007C45CD"/>
    <w:rsid w:val="007C4A87"/>
    <w:rsid w:val="007C4C2D"/>
    <w:rsid w:val="007C7076"/>
    <w:rsid w:val="007C779F"/>
    <w:rsid w:val="007C78C8"/>
    <w:rsid w:val="007C7BB3"/>
    <w:rsid w:val="007C7E7F"/>
    <w:rsid w:val="007D01E5"/>
    <w:rsid w:val="007D0581"/>
    <w:rsid w:val="007D0C01"/>
    <w:rsid w:val="007D10AA"/>
    <w:rsid w:val="007D1915"/>
    <w:rsid w:val="007D2F14"/>
    <w:rsid w:val="007D33B0"/>
    <w:rsid w:val="007D36FA"/>
    <w:rsid w:val="007D4C03"/>
    <w:rsid w:val="007D660B"/>
    <w:rsid w:val="007D6CAC"/>
    <w:rsid w:val="007D7A24"/>
    <w:rsid w:val="007E0253"/>
    <w:rsid w:val="007E0255"/>
    <w:rsid w:val="007E1575"/>
    <w:rsid w:val="007E1BC0"/>
    <w:rsid w:val="007E1E6D"/>
    <w:rsid w:val="007E1E7F"/>
    <w:rsid w:val="007E32DC"/>
    <w:rsid w:val="007E3AAC"/>
    <w:rsid w:val="007E3C5E"/>
    <w:rsid w:val="007E3DB1"/>
    <w:rsid w:val="007E4064"/>
    <w:rsid w:val="007E48B0"/>
    <w:rsid w:val="007E4930"/>
    <w:rsid w:val="007E4993"/>
    <w:rsid w:val="007E4C8E"/>
    <w:rsid w:val="007E4F92"/>
    <w:rsid w:val="007E66BC"/>
    <w:rsid w:val="007E6DCB"/>
    <w:rsid w:val="007F0269"/>
    <w:rsid w:val="007F06C8"/>
    <w:rsid w:val="007F1C7D"/>
    <w:rsid w:val="007F1C8C"/>
    <w:rsid w:val="007F2383"/>
    <w:rsid w:val="007F27A5"/>
    <w:rsid w:val="007F29DA"/>
    <w:rsid w:val="007F31E3"/>
    <w:rsid w:val="007F4CF8"/>
    <w:rsid w:val="007F507B"/>
    <w:rsid w:val="007F58A4"/>
    <w:rsid w:val="007F5D8F"/>
    <w:rsid w:val="007F5EEB"/>
    <w:rsid w:val="007F72E3"/>
    <w:rsid w:val="007F7341"/>
    <w:rsid w:val="007F764E"/>
    <w:rsid w:val="00800A3A"/>
    <w:rsid w:val="00801679"/>
    <w:rsid w:val="0080202B"/>
    <w:rsid w:val="00802137"/>
    <w:rsid w:val="0080214B"/>
    <w:rsid w:val="0080366D"/>
    <w:rsid w:val="00804DB2"/>
    <w:rsid w:val="00805002"/>
    <w:rsid w:val="00805253"/>
    <w:rsid w:val="008055EB"/>
    <w:rsid w:val="00806838"/>
    <w:rsid w:val="008068EB"/>
    <w:rsid w:val="00807C28"/>
    <w:rsid w:val="0081096E"/>
    <w:rsid w:val="008112E0"/>
    <w:rsid w:val="0081265E"/>
    <w:rsid w:val="00813F5C"/>
    <w:rsid w:val="00814020"/>
    <w:rsid w:val="00814B7C"/>
    <w:rsid w:val="008153B9"/>
    <w:rsid w:val="0081625F"/>
    <w:rsid w:val="008168A0"/>
    <w:rsid w:val="00817861"/>
    <w:rsid w:val="00817944"/>
    <w:rsid w:val="008179E2"/>
    <w:rsid w:val="008203FB"/>
    <w:rsid w:val="008205A1"/>
    <w:rsid w:val="00821ED3"/>
    <w:rsid w:val="008223CF"/>
    <w:rsid w:val="00822797"/>
    <w:rsid w:val="00822FD8"/>
    <w:rsid w:val="0082316D"/>
    <w:rsid w:val="00824127"/>
    <w:rsid w:val="00824390"/>
    <w:rsid w:val="00824749"/>
    <w:rsid w:val="00824DD8"/>
    <w:rsid w:val="008254A0"/>
    <w:rsid w:val="00825573"/>
    <w:rsid w:val="0082574C"/>
    <w:rsid w:val="00825FD3"/>
    <w:rsid w:val="00826C15"/>
    <w:rsid w:val="00827067"/>
    <w:rsid w:val="00827C90"/>
    <w:rsid w:val="0083045A"/>
    <w:rsid w:val="00830755"/>
    <w:rsid w:val="008309C5"/>
    <w:rsid w:val="00831F15"/>
    <w:rsid w:val="0083217D"/>
    <w:rsid w:val="0083304B"/>
    <w:rsid w:val="00833218"/>
    <w:rsid w:val="00833C6E"/>
    <w:rsid w:val="008341C9"/>
    <w:rsid w:val="0083525A"/>
    <w:rsid w:val="00835297"/>
    <w:rsid w:val="008353E3"/>
    <w:rsid w:val="00835600"/>
    <w:rsid w:val="00835624"/>
    <w:rsid w:val="008358D7"/>
    <w:rsid w:val="0083591A"/>
    <w:rsid w:val="00835BE3"/>
    <w:rsid w:val="00835CC3"/>
    <w:rsid w:val="008366F3"/>
    <w:rsid w:val="00836A04"/>
    <w:rsid w:val="008379BF"/>
    <w:rsid w:val="00837B4F"/>
    <w:rsid w:val="00840589"/>
    <w:rsid w:val="00841299"/>
    <w:rsid w:val="008412FF"/>
    <w:rsid w:val="00841AD9"/>
    <w:rsid w:val="0084248B"/>
    <w:rsid w:val="008425AF"/>
    <w:rsid w:val="008426F3"/>
    <w:rsid w:val="00843F1E"/>
    <w:rsid w:val="0084404B"/>
    <w:rsid w:val="00844603"/>
    <w:rsid w:val="008446E7"/>
    <w:rsid w:val="0084475E"/>
    <w:rsid w:val="0084499A"/>
    <w:rsid w:val="00844E39"/>
    <w:rsid w:val="00845512"/>
    <w:rsid w:val="00846EBA"/>
    <w:rsid w:val="0084781D"/>
    <w:rsid w:val="00847D74"/>
    <w:rsid w:val="00850A6E"/>
    <w:rsid w:val="0085144F"/>
    <w:rsid w:val="00851E17"/>
    <w:rsid w:val="00852188"/>
    <w:rsid w:val="00852523"/>
    <w:rsid w:val="0085422D"/>
    <w:rsid w:val="00854CCF"/>
    <w:rsid w:val="00854EC9"/>
    <w:rsid w:val="00855567"/>
    <w:rsid w:val="0085561A"/>
    <w:rsid w:val="0085577B"/>
    <w:rsid w:val="0085580A"/>
    <w:rsid w:val="00855909"/>
    <w:rsid w:val="00856622"/>
    <w:rsid w:val="00856DDA"/>
    <w:rsid w:val="00856DF2"/>
    <w:rsid w:val="008577E7"/>
    <w:rsid w:val="00857C19"/>
    <w:rsid w:val="00857FC9"/>
    <w:rsid w:val="00860ACC"/>
    <w:rsid w:val="008614B2"/>
    <w:rsid w:val="0086280C"/>
    <w:rsid w:val="00863EB0"/>
    <w:rsid w:val="008646A7"/>
    <w:rsid w:val="00864C33"/>
    <w:rsid w:val="00865D84"/>
    <w:rsid w:val="00865FB0"/>
    <w:rsid w:val="00866008"/>
    <w:rsid w:val="00866820"/>
    <w:rsid w:val="00867045"/>
    <w:rsid w:val="008670D6"/>
    <w:rsid w:val="00867262"/>
    <w:rsid w:val="008675C9"/>
    <w:rsid w:val="008675D2"/>
    <w:rsid w:val="00867A5A"/>
    <w:rsid w:val="00867C72"/>
    <w:rsid w:val="008705DA"/>
    <w:rsid w:val="00870A1A"/>
    <w:rsid w:val="00870DB8"/>
    <w:rsid w:val="0087116B"/>
    <w:rsid w:val="0087123B"/>
    <w:rsid w:val="00871B58"/>
    <w:rsid w:val="008720AC"/>
    <w:rsid w:val="00872235"/>
    <w:rsid w:val="00872682"/>
    <w:rsid w:val="00873A44"/>
    <w:rsid w:val="00873B04"/>
    <w:rsid w:val="008747B7"/>
    <w:rsid w:val="0087556F"/>
    <w:rsid w:val="00875954"/>
    <w:rsid w:val="00875BE2"/>
    <w:rsid w:val="008762A2"/>
    <w:rsid w:val="008762D7"/>
    <w:rsid w:val="00876B55"/>
    <w:rsid w:val="008770E2"/>
    <w:rsid w:val="00877B64"/>
    <w:rsid w:val="00881297"/>
    <w:rsid w:val="00881922"/>
    <w:rsid w:val="00883C40"/>
    <w:rsid w:val="008841E4"/>
    <w:rsid w:val="00884381"/>
    <w:rsid w:val="008845CC"/>
    <w:rsid w:val="00884C6D"/>
    <w:rsid w:val="0088573C"/>
    <w:rsid w:val="00885898"/>
    <w:rsid w:val="00885FD3"/>
    <w:rsid w:val="008860C3"/>
    <w:rsid w:val="008864C7"/>
    <w:rsid w:val="008868E1"/>
    <w:rsid w:val="00886916"/>
    <w:rsid w:val="00890291"/>
    <w:rsid w:val="008903B9"/>
    <w:rsid w:val="00890519"/>
    <w:rsid w:val="008907A0"/>
    <w:rsid w:val="008909AD"/>
    <w:rsid w:val="00892E1B"/>
    <w:rsid w:val="00893138"/>
    <w:rsid w:val="00893B9D"/>
    <w:rsid w:val="00893FA6"/>
    <w:rsid w:val="0089467B"/>
    <w:rsid w:val="00894F99"/>
    <w:rsid w:val="008951EF"/>
    <w:rsid w:val="00896425"/>
    <w:rsid w:val="0089674E"/>
    <w:rsid w:val="00897294"/>
    <w:rsid w:val="008976AC"/>
    <w:rsid w:val="00897E53"/>
    <w:rsid w:val="008A0A3B"/>
    <w:rsid w:val="008A0DBF"/>
    <w:rsid w:val="008A12E0"/>
    <w:rsid w:val="008A1388"/>
    <w:rsid w:val="008A391A"/>
    <w:rsid w:val="008A405B"/>
    <w:rsid w:val="008A4161"/>
    <w:rsid w:val="008A4465"/>
    <w:rsid w:val="008A4CF6"/>
    <w:rsid w:val="008A52CE"/>
    <w:rsid w:val="008A5A8D"/>
    <w:rsid w:val="008A5C8D"/>
    <w:rsid w:val="008A6FE8"/>
    <w:rsid w:val="008A73CB"/>
    <w:rsid w:val="008A7B40"/>
    <w:rsid w:val="008B0FBE"/>
    <w:rsid w:val="008B128F"/>
    <w:rsid w:val="008B1453"/>
    <w:rsid w:val="008B1B29"/>
    <w:rsid w:val="008B1C54"/>
    <w:rsid w:val="008B1E38"/>
    <w:rsid w:val="008B2002"/>
    <w:rsid w:val="008B22CD"/>
    <w:rsid w:val="008B3065"/>
    <w:rsid w:val="008B39BC"/>
    <w:rsid w:val="008B3E90"/>
    <w:rsid w:val="008B4262"/>
    <w:rsid w:val="008B4996"/>
    <w:rsid w:val="008B4C6B"/>
    <w:rsid w:val="008B4D4A"/>
    <w:rsid w:val="008B4F67"/>
    <w:rsid w:val="008B5284"/>
    <w:rsid w:val="008B5D24"/>
    <w:rsid w:val="008B5E4E"/>
    <w:rsid w:val="008B6B77"/>
    <w:rsid w:val="008B72B7"/>
    <w:rsid w:val="008B791B"/>
    <w:rsid w:val="008B7AC5"/>
    <w:rsid w:val="008C0B84"/>
    <w:rsid w:val="008C0DC6"/>
    <w:rsid w:val="008C0F08"/>
    <w:rsid w:val="008C1531"/>
    <w:rsid w:val="008C169B"/>
    <w:rsid w:val="008C2851"/>
    <w:rsid w:val="008C2B79"/>
    <w:rsid w:val="008C3135"/>
    <w:rsid w:val="008C32EC"/>
    <w:rsid w:val="008C3FE2"/>
    <w:rsid w:val="008C4252"/>
    <w:rsid w:val="008C478C"/>
    <w:rsid w:val="008C4807"/>
    <w:rsid w:val="008C4D9D"/>
    <w:rsid w:val="008C4DF8"/>
    <w:rsid w:val="008C4F50"/>
    <w:rsid w:val="008C57D9"/>
    <w:rsid w:val="008C58EA"/>
    <w:rsid w:val="008C5AA0"/>
    <w:rsid w:val="008C5ABD"/>
    <w:rsid w:val="008C5F59"/>
    <w:rsid w:val="008C650F"/>
    <w:rsid w:val="008C6536"/>
    <w:rsid w:val="008C6974"/>
    <w:rsid w:val="008C69D2"/>
    <w:rsid w:val="008C6AA3"/>
    <w:rsid w:val="008C6FCD"/>
    <w:rsid w:val="008C7287"/>
    <w:rsid w:val="008C747D"/>
    <w:rsid w:val="008C7977"/>
    <w:rsid w:val="008C7B3D"/>
    <w:rsid w:val="008C7DD8"/>
    <w:rsid w:val="008D02DC"/>
    <w:rsid w:val="008D1181"/>
    <w:rsid w:val="008D1D37"/>
    <w:rsid w:val="008D1F95"/>
    <w:rsid w:val="008D203F"/>
    <w:rsid w:val="008D2C4A"/>
    <w:rsid w:val="008D2EC9"/>
    <w:rsid w:val="008D336F"/>
    <w:rsid w:val="008D389C"/>
    <w:rsid w:val="008D4247"/>
    <w:rsid w:val="008D4857"/>
    <w:rsid w:val="008D6697"/>
    <w:rsid w:val="008D6B0E"/>
    <w:rsid w:val="008D710B"/>
    <w:rsid w:val="008E0918"/>
    <w:rsid w:val="008E10B3"/>
    <w:rsid w:val="008E15C8"/>
    <w:rsid w:val="008E1F8F"/>
    <w:rsid w:val="008E2401"/>
    <w:rsid w:val="008E2728"/>
    <w:rsid w:val="008E3B76"/>
    <w:rsid w:val="008E444D"/>
    <w:rsid w:val="008E49A1"/>
    <w:rsid w:val="008E4E3E"/>
    <w:rsid w:val="008E51EA"/>
    <w:rsid w:val="008E5511"/>
    <w:rsid w:val="008E5675"/>
    <w:rsid w:val="008E6D1F"/>
    <w:rsid w:val="008E6EEF"/>
    <w:rsid w:val="008E7EE7"/>
    <w:rsid w:val="008F0A17"/>
    <w:rsid w:val="008F0C89"/>
    <w:rsid w:val="008F1217"/>
    <w:rsid w:val="008F1D7B"/>
    <w:rsid w:val="008F2033"/>
    <w:rsid w:val="008F2CA8"/>
    <w:rsid w:val="008F2E94"/>
    <w:rsid w:val="008F2F38"/>
    <w:rsid w:val="008F334D"/>
    <w:rsid w:val="008F3E25"/>
    <w:rsid w:val="008F41AB"/>
    <w:rsid w:val="008F47D5"/>
    <w:rsid w:val="008F4B44"/>
    <w:rsid w:val="008F5A99"/>
    <w:rsid w:val="008F6060"/>
    <w:rsid w:val="009008F6"/>
    <w:rsid w:val="00900BAE"/>
    <w:rsid w:val="00901279"/>
    <w:rsid w:val="00901B13"/>
    <w:rsid w:val="00902332"/>
    <w:rsid w:val="00902B0A"/>
    <w:rsid w:val="0090502A"/>
    <w:rsid w:val="00905395"/>
    <w:rsid w:val="00905687"/>
    <w:rsid w:val="009056DA"/>
    <w:rsid w:val="009066D0"/>
    <w:rsid w:val="0091013B"/>
    <w:rsid w:val="0091097E"/>
    <w:rsid w:val="00910F83"/>
    <w:rsid w:val="00911485"/>
    <w:rsid w:val="009120EA"/>
    <w:rsid w:val="00912730"/>
    <w:rsid w:val="00912869"/>
    <w:rsid w:val="00912F1A"/>
    <w:rsid w:val="00913186"/>
    <w:rsid w:val="00913B89"/>
    <w:rsid w:val="00914084"/>
    <w:rsid w:val="009148D9"/>
    <w:rsid w:val="0091509C"/>
    <w:rsid w:val="00915144"/>
    <w:rsid w:val="0091556A"/>
    <w:rsid w:val="00915C0E"/>
    <w:rsid w:val="00915E3B"/>
    <w:rsid w:val="009161E0"/>
    <w:rsid w:val="0091673B"/>
    <w:rsid w:val="00916D87"/>
    <w:rsid w:val="009172F5"/>
    <w:rsid w:val="0091742C"/>
    <w:rsid w:val="0091766D"/>
    <w:rsid w:val="00917A07"/>
    <w:rsid w:val="00917D3F"/>
    <w:rsid w:val="0092016D"/>
    <w:rsid w:val="009201F8"/>
    <w:rsid w:val="00921086"/>
    <w:rsid w:val="0092184E"/>
    <w:rsid w:val="0092198E"/>
    <w:rsid w:val="00922218"/>
    <w:rsid w:val="00922D23"/>
    <w:rsid w:val="009239F3"/>
    <w:rsid w:val="00923B8D"/>
    <w:rsid w:val="00923D8E"/>
    <w:rsid w:val="009246F8"/>
    <w:rsid w:val="00924D94"/>
    <w:rsid w:val="00924EEA"/>
    <w:rsid w:val="009252D1"/>
    <w:rsid w:val="00925C23"/>
    <w:rsid w:val="00925CDD"/>
    <w:rsid w:val="00925E0F"/>
    <w:rsid w:val="00925E4F"/>
    <w:rsid w:val="00925F00"/>
    <w:rsid w:val="009261E8"/>
    <w:rsid w:val="00926939"/>
    <w:rsid w:val="00926B69"/>
    <w:rsid w:val="00927029"/>
    <w:rsid w:val="0093054B"/>
    <w:rsid w:val="00931000"/>
    <w:rsid w:val="00931425"/>
    <w:rsid w:val="00931CA9"/>
    <w:rsid w:val="009325B5"/>
    <w:rsid w:val="00932F60"/>
    <w:rsid w:val="00933232"/>
    <w:rsid w:val="009332EB"/>
    <w:rsid w:val="009336A2"/>
    <w:rsid w:val="0093488F"/>
    <w:rsid w:val="009348C6"/>
    <w:rsid w:val="00934F78"/>
    <w:rsid w:val="0093518D"/>
    <w:rsid w:val="00935B53"/>
    <w:rsid w:val="00935E03"/>
    <w:rsid w:val="00936092"/>
    <w:rsid w:val="00936125"/>
    <w:rsid w:val="009361BF"/>
    <w:rsid w:val="00937415"/>
    <w:rsid w:val="00937482"/>
    <w:rsid w:val="00937853"/>
    <w:rsid w:val="00940BEC"/>
    <w:rsid w:val="00941115"/>
    <w:rsid w:val="009427CA"/>
    <w:rsid w:val="00942FC9"/>
    <w:rsid w:val="009440EC"/>
    <w:rsid w:val="0094472A"/>
    <w:rsid w:val="00944A26"/>
    <w:rsid w:val="00944E45"/>
    <w:rsid w:val="00945677"/>
    <w:rsid w:val="00945E2A"/>
    <w:rsid w:val="00946BA1"/>
    <w:rsid w:val="0094751C"/>
    <w:rsid w:val="009477A4"/>
    <w:rsid w:val="0094780D"/>
    <w:rsid w:val="009509B0"/>
    <w:rsid w:val="009511FC"/>
    <w:rsid w:val="0095141F"/>
    <w:rsid w:val="00952C7C"/>
    <w:rsid w:val="0095332F"/>
    <w:rsid w:val="009543EA"/>
    <w:rsid w:val="00954518"/>
    <w:rsid w:val="0095514B"/>
    <w:rsid w:val="0095578C"/>
    <w:rsid w:val="00955795"/>
    <w:rsid w:val="00955F8B"/>
    <w:rsid w:val="00957308"/>
    <w:rsid w:val="00960401"/>
    <w:rsid w:val="00960588"/>
    <w:rsid w:val="009605DE"/>
    <w:rsid w:val="009610F2"/>
    <w:rsid w:val="00961161"/>
    <w:rsid w:val="009611EF"/>
    <w:rsid w:val="00961591"/>
    <w:rsid w:val="00961988"/>
    <w:rsid w:val="00962486"/>
    <w:rsid w:val="0096259B"/>
    <w:rsid w:val="009638ED"/>
    <w:rsid w:val="009639B4"/>
    <w:rsid w:val="009655AE"/>
    <w:rsid w:val="00965601"/>
    <w:rsid w:val="009656C0"/>
    <w:rsid w:val="00965CAE"/>
    <w:rsid w:val="00965CC7"/>
    <w:rsid w:val="0096608F"/>
    <w:rsid w:val="009668BE"/>
    <w:rsid w:val="00967311"/>
    <w:rsid w:val="0096736B"/>
    <w:rsid w:val="00967647"/>
    <w:rsid w:val="009677CB"/>
    <w:rsid w:val="009704A5"/>
    <w:rsid w:val="00971452"/>
    <w:rsid w:val="009725F3"/>
    <w:rsid w:val="00972B9A"/>
    <w:rsid w:val="00972D05"/>
    <w:rsid w:val="00972FB1"/>
    <w:rsid w:val="00972FBF"/>
    <w:rsid w:val="009735D0"/>
    <w:rsid w:val="00973D01"/>
    <w:rsid w:val="009743BD"/>
    <w:rsid w:val="00975357"/>
    <w:rsid w:val="009754B0"/>
    <w:rsid w:val="00975564"/>
    <w:rsid w:val="00975D1E"/>
    <w:rsid w:val="0097633C"/>
    <w:rsid w:val="009768CE"/>
    <w:rsid w:val="00976A74"/>
    <w:rsid w:val="009802D3"/>
    <w:rsid w:val="00980652"/>
    <w:rsid w:val="00980876"/>
    <w:rsid w:val="009809A6"/>
    <w:rsid w:val="00980EF2"/>
    <w:rsid w:val="00981211"/>
    <w:rsid w:val="0098175A"/>
    <w:rsid w:val="00982026"/>
    <w:rsid w:val="00982224"/>
    <w:rsid w:val="0098241F"/>
    <w:rsid w:val="0098290B"/>
    <w:rsid w:val="00982AC5"/>
    <w:rsid w:val="00982C4D"/>
    <w:rsid w:val="00983514"/>
    <w:rsid w:val="00984DBE"/>
    <w:rsid w:val="00985389"/>
    <w:rsid w:val="009862C4"/>
    <w:rsid w:val="00986373"/>
    <w:rsid w:val="009865E3"/>
    <w:rsid w:val="00986D27"/>
    <w:rsid w:val="00987213"/>
    <w:rsid w:val="009879B1"/>
    <w:rsid w:val="00987B0A"/>
    <w:rsid w:val="009901D6"/>
    <w:rsid w:val="00990902"/>
    <w:rsid w:val="00990B81"/>
    <w:rsid w:val="009916B9"/>
    <w:rsid w:val="009919C9"/>
    <w:rsid w:val="009929DE"/>
    <w:rsid w:val="009929F0"/>
    <w:rsid w:val="00993295"/>
    <w:rsid w:val="009936B7"/>
    <w:rsid w:val="009937BC"/>
    <w:rsid w:val="00993906"/>
    <w:rsid w:val="009939CD"/>
    <w:rsid w:val="009939E5"/>
    <w:rsid w:val="00993A92"/>
    <w:rsid w:val="009943BD"/>
    <w:rsid w:val="00994A3F"/>
    <w:rsid w:val="00995267"/>
    <w:rsid w:val="00995ECA"/>
    <w:rsid w:val="00995F07"/>
    <w:rsid w:val="0099683D"/>
    <w:rsid w:val="00997A93"/>
    <w:rsid w:val="009A0044"/>
    <w:rsid w:val="009A018C"/>
    <w:rsid w:val="009A05D8"/>
    <w:rsid w:val="009A128F"/>
    <w:rsid w:val="009A1B19"/>
    <w:rsid w:val="009A1BAD"/>
    <w:rsid w:val="009A1C44"/>
    <w:rsid w:val="009A1CF5"/>
    <w:rsid w:val="009A1DB3"/>
    <w:rsid w:val="009A1FD0"/>
    <w:rsid w:val="009A278C"/>
    <w:rsid w:val="009A2D4C"/>
    <w:rsid w:val="009A3E8E"/>
    <w:rsid w:val="009A42CD"/>
    <w:rsid w:val="009A51CB"/>
    <w:rsid w:val="009A6597"/>
    <w:rsid w:val="009A66F5"/>
    <w:rsid w:val="009A6B3A"/>
    <w:rsid w:val="009A6C17"/>
    <w:rsid w:val="009A6D0A"/>
    <w:rsid w:val="009A70C1"/>
    <w:rsid w:val="009A74FB"/>
    <w:rsid w:val="009B0852"/>
    <w:rsid w:val="009B1291"/>
    <w:rsid w:val="009B12FA"/>
    <w:rsid w:val="009B1568"/>
    <w:rsid w:val="009B16E9"/>
    <w:rsid w:val="009B1F36"/>
    <w:rsid w:val="009B226D"/>
    <w:rsid w:val="009B2753"/>
    <w:rsid w:val="009B2A3D"/>
    <w:rsid w:val="009B3334"/>
    <w:rsid w:val="009B34C6"/>
    <w:rsid w:val="009B3582"/>
    <w:rsid w:val="009B3D88"/>
    <w:rsid w:val="009B3F8F"/>
    <w:rsid w:val="009B3FB7"/>
    <w:rsid w:val="009B45CF"/>
    <w:rsid w:val="009B4720"/>
    <w:rsid w:val="009B4B30"/>
    <w:rsid w:val="009B5190"/>
    <w:rsid w:val="009B553A"/>
    <w:rsid w:val="009B5666"/>
    <w:rsid w:val="009B602B"/>
    <w:rsid w:val="009B620F"/>
    <w:rsid w:val="009B659C"/>
    <w:rsid w:val="009B6A25"/>
    <w:rsid w:val="009B6F59"/>
    <w:rsid w:val="009B7B83"/>
    <w:rsid w:val="009B7C8D"/>
    <w:rsid w:val="009B7E67"/>
    <w:rsid w:val="009C099B"/>
    <w:rsid w:val="009C0D12"/>
    <w:rsid w:val="009C1504"/>
    <w:rsid w:val="009C21E6"/>
    <w:rsid w:val="009C28F0"/>
    <w:rsid w:val="009C31D0"/>
    <w:rsid w:val="009C3A23"/>
    <w:rsid w:val="009C3E7F"/>
    <w:rsid w:val="009C432B"/>
    <w:rsid w:val="009C4B9D"/>
    <w:rsid w:val="009C4E57"/>
    <w:rsid w:val="009C4FF8"/>
    <w:rsid w:val="009C535D"/>
    <w:rsid w:val="009C5AD9"/>
    <w:rsid w:val="009C5D9E"/>
    <w:rsid w:val="009C6E60"/>
    <w:rsid w:val="009C7E39"/>
    <w:rsid w:val="009D072D"/>
    <w:rsid w:val="009D0760"/>
    <w:rsid w:val="009D0779"/>
    <w:rsid w:val="009D0CAD"/>
    <w:rsid w:val="009D1100"/>
    <w:rsid w:val="009D13A2"/>
    <w:rsid w:val="009D18B9"/>
    <w:rsid w:val="009D1A1A"/>
    <w:rsid w:val="009D1A7C"/>
    <w:rsid w:val="009D2A3D"/>
    <w:rsid w:val="009D34FB"/>
    <w:rsid w:val="009D3838"/>
    <w:rsid w:val="009D5B85"/>
    <w:rsid w:val="009D5BBC"/>
    <w:rsid w:val="009D6A22"/>
    <w:rsid w:val="009D715C"/>
    <w:rsid w:val="009D76DC"/>
    <w:rsid w:val="009D7920"/>
    <w:rsid w:val="009E005C"/>
    <w:rsid w:val="009E01E4"/>
    <w:rsid w:val="009E1389"/>
    <w:rsid w:val="009E1A1E"/>
    <w:rsid w:val="009E244C"/>
    <w:rsid w:val="009E29EC"/>
    <w:rsid w:val="009E2B5D"/>
    <w:rsid w:val="009E2CA4"/>
    <w:rsid w:val="009E2FC6"/>
    <w:rsid w:val="009E320D"/>
    <w:rsid w:val="009E3722"/>
    <w:rsid w:val="009E3841"/>
    <w:rsid w:val="009E3F69"/>
    <w:rsid w:val="009E4016"/>
    <w:rsid w:val="009E44C6"/>
    <w:rsid w:val="009E4A44"/>
    <w:rsid w:val="009E5CF5"/>
    <w:rsid w:val="009E61A1"/>
    <w:rsid w:val="009E6C5A"/>
    <w:rsid w:val="009E7B9E"/>
    <w:rsid w:val="009F014A"/>
    <w:rsid w:val="009F01CA"/>
    <w:rsid w:val="009F23C7"/>
    <w:rsid w:val="009F37D7"/>
    <w:rsid w:val="009F3899"/>
    <w:rsid w:val="009F3CBE"/>
    <w:rsid w:val="009F4412"/>
    <w:rsid w:val="009F51B8"/>
    <w:rsid w:val="009F55D3"/>
    <w:rsid w:val="009F5E6F"/>
    <w:rsid w:val="009F60F0"/>
    <w:rsid w:val="009F62DF"/>
    <w:rsid w:val="009F63AA"/>
    <w:rsid w:val="009F793B"/>
    <w:rsid w:val="009F798E"/>
    <w:rsid w:val="009F7B65"/>
    <w:rsid w:val="00A00010"/>
    <w:rsid w:val="00A00D9E"/>
    <w:rsid w:val="00A00DF6"/>
    <w:rsid w:val="00A0133F"/>
    <w:rsid w:val="00A0211F"/>
    <w:rsid w:val="00A024BB"/>
    <w:rsid w:val="00A038C7"/>
    <w:rsid w:val="00A03AA0"/>
    <w:rsid w:val="00A0414F"/>
    <w:rsid w:val="00A04442"/>
    <w:rsid w:val="00A0457D"/>
    <w:rsid w:val="00A0494E"/>
    <w:rsid w:val="00A0521F"/>
    <w:rsid w:val="00A05A72"/>
    <w:rsid w:val="00A05DBD"/>
    <w:rsid w:val="00A05E9E"/>
    <w:rsid w:val="00A0648F"/>
    <w:rsid w:val="00A06964"/>
    <w:rsid w:val="00A06F4A"/>
    <w:rsid w:val="00A07A2B"/>
    <w:rsid w:val="00A07E23"/>
    <w:rsid w:val="00A10056"/>
    <w:rsid w:val="00A103DD"/>
    <w:rsid w:val="00A10597"/>
    <w:rsid w:val="00A10906"/>
    <w:rsid w:val="00A10A22"/>
    <w:rsid w:val="00A10D0C"/>
    <w:rsid w:val="00A110AD"/>
    <w:rsid w:val="00A1132A"/>
    <w:rsid w:val="00A11BE8"/>
    <w:rsid w:val="00A12165"/>
    <w:rsid w:val="00A123BE"/>
    <w:rsid w:val="00A125C0"/>
    <w:rsid w:val="00A12CB0"/>
    <w:rsid w:val="00A12E1E"/>
    <w:rsid w:val="00A13F23"/>
    <w:rsid w:val="00A15358"/>
    <w:rsid w:val="00A15D4B"/>
    <w:rsid w:val="00A16215"/>
    <w:rsid w:val="00A1679D"/>
    <w:rsid w:val="00A1687B"/>
    <w:rsid w:val="00A1698D"/>
    <w:rsid w:val="00A16C08"/>
    <w:rsid w:val="00A2029C"/>
    <w:rsid w:val="00A21D51"/>
    <w:rsid w:val="00A222CE"/>
    <w:rsid w:val="00A226BD"/>
    <w:rsid w:val="00A22BDA"/>
    <w:rsid w:val="00A22F58"/>
    <w:rsid w:val="00A22F92"/>
    <w:rsid w:val="00A24ED0"/>
    <w:rsid w:val="00A25518"/>
    <w:rsid w:val="00A25585"/>
    <w:rsid w:val="00A265FB"/>
    <w:rsid w:val="00A269E8"/>
    <w:rsid w:val="00A274B9"/>
    <w:rsid w:val="00A27973"/>
    <w:rsid w:val="00A27BEA"/>
    <w:rsid w:val="00A27D32"/>
    <w:rsid w:val="00A27EBD"/>
    <w:rsid w:val="00A27ECA"/>
    <w:rsid w:val="00A30012"/>
    <w:rsid w:val="00A30495"/>
    <w:rsid w:val="00A30907"/>
    <w:rsid w:val="00A30ABF"/>
    <w:rsid w:val="00A30DB8"/>
    <w:rsid w:val="00A30EA1"/>
    <w:rsid w:val="00A31310"/>
    <w:rsid w:val="00A31722"/>
    <w:rsid w:val="00A319D3"/>
    <w:rsid w:val="00A31BBA"/>
    <w:rsid w:val="00A31D65"/>
    <w:rsid w:val="00A31F24"/>
    <w:rsid w:val="00A31FEA"/>
    <w:rsid w:val="00A325C1"/>
    <w:rsid w:val="00A32702"/>
    <w:rsid w:val="00A32B1B"/>
    <w:rsid w:val="00A330B8"/>
    <w:rsid w:val="00A34E8E"/>
    <w:rsid w:val="00A35359"/>
    <w:rsid w:val="00A35B47"/>
    <w:rsid w:val="00A3648B"/>
    <w:rsid w:val="00A36AE4"/>
    <w:rsid w:val="00A3787B"/>
    <w:rsid w:val="00A37EBE"/>
    <w:rsid w:val="00A40825"/>
    <w:rsid w:val="00A4097B"/>
    <w:rsid w:val="00A414B3"/>
    <w:rsid w:val="00A41D11"/>
    <w:rsid w:val="00A41E4F"/>
    <w:rsid w:val="00A4220C"/>
    <w:rsid w:val="00A423D2"/>
    <w:rsid w:val="00A429AE"/>
    <w:rsid w:val="00A43AC8"/>
    <w:rsid w:val="00A43D08"/>
    <w:rsid w:val="00A45485"/>
    <w:rsid w:val="00A456A3"/>
    <w:rsid w:val="00A45C23"/>
    <w:rsid w:val="00A461E3"/>
    <w:rsid w:val="00A46594"/>
    <w:rsid w:val="00A4761E"/>
    <w:rsid w:val="00A47A6A"/>
    <w:rsid w:val="00A47D8C"/>
    <w:rsid w:val="00A50024"/>
    <w:rsid w:val="00A500D9"/>
    <w:rsid w:val="00A50538"/>
    <w:rsid w:val="00A50B69"/>
    <w:rsid w:val="00A51288"/>
    <w:rsid w:val="00A51B1A"/>
    <w:rsid w:val="00A51E7D"/>
    <w:rsid w:val="00A52261"/>
    <w:rsid w:val="00A52954"/>
    <w:rsid w:val="00A52ED8"/>
    <w:rsid w:val="00A53395"/>
    <w:rsid w:val="00A53C0C"/>
    <w:rsid w:val="00A542B9"/>
    <w:rsid w:val="00A5430F"/>
    <w:rsid w:val="00A54D01"/>
    <w:rsid w:val="00A554CA"/>
    <w:rsid w:val="00A56254"/>
    <w:rsid w:val="00A566DA"/>
    <w:rsid w:val="00A56978"/>
    <w:rsid w:val="00A56E23"/>
    <w:rsid w:val="00A57241"/>
    <w:rsid w:val="00A577E2"/>
    <w:rsid w:val="00A57D74"/>
    <w:rsid w:val="00A57EAF"/>
    <w:rsid w:val="00A57FFD"/>
    <w:rsid w:val="00A60168"/>
    <w:rsid w:val="00A612A5"/>
    <w:rsid w:val="00A61AC6"/>
    <w:rsid w:val="00A62E4F"/>
    <w:rsid w:val="00A6342B"/>
    <w:rsid w:val="00A63C0B"/>
    <w:rsid w:val="00A64390"/>
    <w:rsid w:val="00A644BD"/>
    <w:rsid w:val="00A646F4"/>
    <w:rsid w:val="00A65766"/>
    <w:rsid w:val="00A65CE3"/>
    <w:rsid w:val="00A6644D"/>
    <w:rsid w:val="00A677E3"/>
    <w:rsid w:val="00A67A2A"/>
    <w:rsid w:val="00A67D30"/>
    <w:rsid w:val="00A67F8E"/>
    <w:rsid w:val="00A7028A"/>
    <w:rsid w:val="00A708C0"/>
    <w:rsid w:val="00A7094D"/>
    <w:rsid w:val="00A709E1"/>
    <w:rsid w:val="00A710AA"/>
    <w:rsid w:val="00A710F8"/>
    <w:rsid w:val="00A719D8"/>
    <w:rsid w:val="00A722E0"/>
    <w:rsid w:val="00A72DB6"/>
    <w:rsid w:val="00A72F14"/>
    <w:rsid w:val="00A730BF"/>
    <w:rsid w:val="00A73657"/>
    <w:rsid w:val="00A739CB"/>
    <w:rsid w:val="00A73BEF"/>
    <w:rsid w:val="00A73D5C"/>
    <w:rsid w:val="00A74382"/>
    <w:rsid w:val="00A743C7"/>
    <w:rsid w:val="00A7524F"/>
    <w:rsid w:val="00A7546F"/>
    <w:rsid w:val="00A75A87"/>
    <w:rsid w:val="00A760FE"/>
    <w:rsid w:val="00A764F9"/>
    <w:rsid w:val="00A766B9"/>
    <w:rsid w:val="00A76C5D"/>
    <w:rsid w:val="00A76DD4"/>
    <w:rsid w:val="00A76EBA"/>
    <w:rsid w:val="00A771F8"/>
    <w:rsid w:val="00A77437"/>
    <w:rsid w:val="00A7758E"/>
    <w:rsid w:val="00A779DA"/>
    <w:rsid w:val="00A77ED3"/>
    <w:rsid w:val="00A801AB"/>
    <w:rsid w:val="00A80290"/>
    <w:rsid w:val="00A80725"/>
    <w:rsid w:val="00A807F8"/>
    <w:rsid w:val="00A808B3"/>
    <w:rsid w:val="00A80CB9"/>
    <w:rsid w:val="00A80CFB"/>
    <w:rsid w:val="00A80F5A"/>
    <w:rsid w:val="00A811ED"/>
    <w:rsid w:val="00A82431"/>
    <w:rsid w:val="00A82440"/>
    <w:rsid w:val="00A82538"/>
    <w:rsid w:val="00A82DD7"/>
    <w:rsid w:val="00A83F4D"/>
    <w:rsid w:val="00A845D5"/>
    <w:rsid w:val="00A847D6"/>
    <w:rsid w:val="00A8510D"/>
    <w:rsid w:val="00A853E1"/>
    <w:rsid w:val="00A85740"/>
    <w:rsid w:val="00A85B7C"/>
    <w:rsid w:val="00A864BF"/>
    <w:rsid w:val="00A867E2"/>
    <w:rsid w:val="00A86C56"/>
    <w:rsid w:val="00A86F34"/>
    <w:rsid w:val="00A87926"/>
    <w:rsid w:val="00A87E2E"/>
    <w:rsid w:val="00A90022"/>
    <w:rsid w:val="00A90A13"/>
    <w:rsid w:val="00A90F7F"/>
    <w:rsid w:val="00A91044"/>
    <w:rsid w:val="00A911F4"/>
    <w:rsid w:val="00A91D8E"/>
    <w:rsid w:val="00A91E09"/>
    <w:rsid w:val="00A92688"/>
    <w:rsid w:val="00A9358E"/>
    <w:rsid w:val="00A93759"/>
    <w:rsid w:val="00A93A5F"/>
    <w:rsid w:val="00A93C80"/>
    <w:rsid w:val="00A93D36"/>
    <w:rsid w:val="00A944D1"/>
    <w:rsid w:val="00A94837"/>
    <w:rsid w:val="00A948D5"/>
    <w:rsid w:val="00A94AB1"/>
    <w:rsid w:val="00A9571F"/>
    <w:rsid w:val="00A96361"/>
    <w:rsid w:val="00A96F07"/>
    <w:rsid w:val="00A9781D"/>
    <w:rsid w:val="00AA0BB7"/>
    <w:rsid w:val="00AA13D7"/>
    <w:rsid w:val="00AA1948"/>
    <w:rsid w:val="00AA214E"/>
    <w:rsid w:val="00AA24C0"/>
    <w:rsid w:val="00AA356D"/>
    <w:rsid w:val="00AA3748"/>
    <w:rsid w:val="00AA3A04"/>
    <w:rsid w:val="00AA3D6E"/>
    <w:rsid w:val="00AA4694"/>
    <w:rsid w:val="00AA47CF"/>
    <w:rsid w:val="00AA4965"/>
    <w:rsid w:val="00AA4966"/>
    <w:rsid w:val="00AA4DD6"/>
    <w:rsid w:val="00AA7719"/>
    <w:rsid w:val="00AA78EA"/>
    <w:rsid w:val="00AA79B8"/>
    <w:rsid w:val="00AB1C50"/>
    <w:rsid w:val="00AB1D93"/>
    <w:rsid w:val="00AB375B"/>
    <w:rsid w:val="00AB3A71"/>
    <w:rsid w:val="00AB4294"/>
    <w:rsid w:val="00AB4703"/>
    <w:rsid w:val="00AB4E34"/>
    <w:rsid w:val="00AB50F9"/>
    <w:rsid w:val="00AB64B7"/>
    <w:rsid w:val="00AB65BF"/>
    <w:rsid w:val="00AB71F6"/>
    <w:rsid w:val="00AB722B"/>
    <w:rsid w:val="00AB73DD"/>
    <w:rsid w:val="00AB7784"/>
    <w:rsid w:val="00AB7A16"/>
    <w:rsid w:val="00AB7BF5"/>
    <w:rsid w:val="00AC02C4"/>
    <w:rsid w:val="00AC136D"/>
    <w:rsid w:val="00AC1630"/>
    <w:rsid w:val="00AC2657"/>
    <w:rsid w:val="00AC2A12"/>
    <w:rsid w:val="00AC4236"/>
    <w:rsid w:val="00AC4E96"/>
    <w:rsid w:val="00AC510F"/>
    <w:rsid w:val="00AC5A06"/>
    <w:rsid w:val="00AC5B00"/>
    <w:rsid w:val="00AC6A1C"/>
    <w:rsid w:val="00AC70AD"/>
    <w:rsid w:val="00AC7152"/>
    <w:rsid w:val="00AC75A0"/>
    <w:rsid w:val="00AC7646"/>
    <w:rsid w:val="00AC7C7C"/>
    <w:rsid w:val="00AD01C5"/>
    <w:rsid w:val="00AD06B2"/>
    <w:rsid w:val="00AD0D66"/>
    <w:rsid w:val="00AD1171"/>
    <w:rsid w:val="00AD1736"/>
    <w:rsid w:val="00AD20F5"/>
    <w:rsid w:val="00AD26E8"/>
    <w:rsid w:val="00AD4300"/>
    <w:rsid w:val="00AD4340"/>
    <w:rsid w:val="00AD4A87"/>
    <w:rsid w:val="00AD5786"/>
    <w:rsid w:val="00AD584C"/>
    <w:rsid w:val="00AD590F"/>
    <w:rsid w:val="00AD5ADB"/>
    <w:rsid w:val="00AD5D30"/>
    <w:rsid w:val="00AD687E"/>
    <w:rsid w:val="00AD7E03"/>
    <w:rsid w:val="00AE08DD"/>
    <w:rsid w:val="00AE1373"/>
    <w:rsid w:val="00AE17D6"/>
    <w:rsid w:val="00AE1B32"/>
    <w:rsid w:val="00AE1C32"/>
    <w:rsid w:val="00AE2A47"/>
    <w:rsid w:val="00AE2FCB"/>
    <w:rsid w:val="00AE3504"/>
    <w:rsid w:val="00AE3B2E"/>
    <w:rsid w:val="00AE3FD5"/>
    <w:rsid w:val="00AE42D5"/>
    <w:rsid w:val="00AE468F"/>
    <w:rsid w:val="00AE4D28"/>
    <w:rsid w:val="00AE4E34"/>
    <w:rsid w:val="00AE4EAD"/>
    <w:rsid w:val="00AE54A2"/>
    <w:rsid w:val="00AE5A04"/>
    <w:rsid w:val="00AE5D6C"/>
    <w:rsid w:val="00AE5E83"/>
    <w:rsid w:val="00AE6F86"/>
    <w:rsid w:val="00AE70E5"/>
    <w:rsid w:val="00AE76BD"/>
    <w:rsid w:val="00AE79FE"/>
    <w:rsid w:val="00AF1153"/>
    <w:rsid w:val="00AF1199"/>
    <w:rsid w:val="00AF13A9"/>
    <w:rsid w:val="00AF174A"/>
    <w:rsid w:val="00AF1779"/>
    <w:rsid w:val="00AF1C6E"/>
    <w:rsid w:val="00AF204E"/>
    <w:rsid w:val="00AF25D2"/>
    <w:rsid w:val="00AF3041"/>
    <w:rsid w:val="00AF41B5"/>
    <w:rsid w:val="00AF492F"/>
    <w:rsid w:val="00AF4D50"/>
    <w:rsid w:val="00AF554F"/>
    <w:rsid w:val="00AF55BB"/>
    <w:rsid w:val="00AF585A"/>
    <w:rsid w:val="00AF5BF8"/>
    <w:rsid w:val="00AF7309"/>
    <w:rsid w:val="00AF7AFE"/>
    <w:rsid w:val="00AF7DDF"/>
    <w:rsid w:val="00B003F3"/>
    <w:rsid w:val="00B007D6"/>
    <w:rsid w:val="00B01327"/>
    <w:rsid w:val="00B016EA"/>
    <w:rsid w:val="00B02590"/>
    <w:rsid w:val="00B02A32"/>
    <w:rsid w:val="00B031BC"/>
    <w:rsid w:val="00B0339E"/>
    <w:rsid w:val="00B03957"/>
    <w:rsid w:val="00B03ADF"/>
    <w:rsid w:val="00B03D38"/>
    <w:rsid w:val="00B0507B"/>
    <w:rsid w:val="00B055DC"/>
    <w:rsid w:val="00B061BA"/>
    <w:rsid w:val="00B069CF"/>
    <w:rsid w:val="00B06A5A"/>
    <w:rsid w:val="00B06FD2"/>
    <w:rsid w:val="00B07777"/>
    <w:rsid w:val="00B077D0"/>
    <w:rsid w:val="00B07B15"/>
    <w:rsid w:val="00B07D1B"/>
    <w:rsid w:val="00B102FF"/>
    <w:rsid w:val="00B10EA6"/>
    <w:rsid w:val="00B11D33"/>
    <w:rsid w:val="00B120A4"/>
    <w:rsid w:val="00B122DA"/>
    <w:rsid w:val="00B12DE0"/>
    <w:rsid w:val="00B1339B"/>
    <w:rsid w:val="00B136EF"/>
    <w:rsid w:val="00B13B7F"/>
    <w:rsid w:val="00B13FDD"/>
    <w:rsid w:val="00B14712"/>
    <w:rsid w:val="00B14A6D"/>
    <w:rsid w:val="00B1570B"/>
    <w:rsid w:val="00B1601F"/>
    <w:rsid w:val="00B161AF"/>
    <w:rsid w:val="00B16569"/>
    <w:rsid w:val="00B16632"/>
    <w:rsid w:val="00B16A18"/>
    <w:rsid w:val="00B16A94"/>
    <w:rsid w:val="00B2043B"/>
    <w:rsid w:val="00B209A2"/>
    <w:rsid w:val="00B21305"/>
    <w:rsid w:val="00B2180A"/>
    <w:rsid w:val="00B218BF"/>
    <w:rsid w:val="00B218FE"/>
    <w:rsid w:val="00B220EE"/>
    <w:rsid w:val="00B22406"/>
    <w:rsid w:val="00B22B2A"/>
    <w:rsid w:val="00B22DF2"/>
    <w:rsid w:val="00B23049"/>
    <w:rsid w:val="00B236FC"/>
    <w:rsid w:val="00B23D71"/>
    <w:rsid w:val="00B25059"/>
    <w:rsid w:val="00B25186"/>
    <w:rsid w:val="00B25775"/>
    <w:rsid w:val="00B259D0"/>
    <w:rsid w:val="00B2602F"/>
    <w:rsid w:val="00B266D1"/>
    <w:rsid w:val="00B266F1"/>
    <w:rsid w:val="00B26844"/>
    <w:rsid w:val="00B26C36"/>
    <w:rsid w:val="00B27ACA"/>
    <w:rsid w:val="00B30390"/>
    <w:rsid w:val="00B31004"/>
    <w:rsid w:val="00B31F19"/>
    <w:rsid w:val="00B323D7"/>
    <w:rsid w:val="00B32541"/>
    <w:rsid w:val="00B32C8C"/>
    <w:rsid w:val="00B34607"/>
    <w:rsid w:val="00B34782"/>
    <w:rsid w:val="00B34E2D"/>
    <w:rsid w:val="00B34EC3"/>
    <w:rsid w:val="00B3537E"/>
    <w:rsid w:val="00B36F7B"/>
    <w:rsid w:val="00B37B91"/>
    <w:rsid w:val="00B40540"/>
    <w:rsid w:val="00B40964"/>
    <w:rsid w:val="00B40C56"/>
    <w:rsid w:val="00B415ED"/>
    <w:rsid w:val="00B418FF"/>
    <w:rsid w:val="00B43203"/>
    <w:rsid w:val="00B437EF"/>
    <w:rsid w:val="00B4465C"/>
    <w:rsid w:val="00B450C5"/>
    <w:rsid w:val="00B45AF8"/>
    <w:rsid w:val="00B469C1"/>
    <w:rsid w:val="00B46BA5"/>
    <w:rsid w:val="00B477CF"/>
    <w:rsid w:val="00B50472"/>
    <w:rsid w:val="00B51063"/>
    <w:rsid w:val="00B51DAD"/>
    <w:rsid w:val="00B51EBA"/>
    <w:rsid w:val="00B52327"/>
    <w:rsid w:val="00B53785"/>
    <w:rsid w:val="00B5498A"/>
    <w:rsid w:val="00B54BB8"/>
    <w:rsid w:val="00B54FBE"/>
    <w:rsid w:val="00B570AE"/>
    <w:rsid w:val="00B576C6"/>
    <w:rsid w:val="00B57872"/>
    <w:rsid w:val="00B60A24"/>
    <w:rsid w:val="00B6161A"/>
    <w:rsid w:val="00B619AC"/>
    <w:rsid w:val="00B62448"/>
    <w:rsid w:val="00B6250C"/>
    <w:rsid w:val="00B62636"/>
    <w:rsid w:val="00B62F32"/>
    <w:rsid w:val="00B640A3"/>
    <w:rsid w:val="00B643E0"/>
    <w:rsid w:val="00B646E7"/>
    <w:rsid w:val="00B648CE"/>
    <w:rsid w:val="00B64DBD"/>
    <w:rsid w:val="00B65351"/>
    <w:rsid w:val="00B6572E"/>
    <w:rsid w:val="00B65C45"/>
    <w:rsid w:val="00B65F63"/>
    <w:rsid w:val="00B66704"/>
    <w:rsid w:val="00B667F4"/>
    <w:rsid w:val="00B674F0"/>
    <w:rsid w:val="00B67C1F"/>
    <w:rsid w:val="00B7082A"/>
    <w:rsid w:val="00B70927"/>
    <w:rsid w:val="00B71740"/>
    <w:rsid w:val="00B725F3"/>
    <w:rsid w:val="00B725F7"/>
    <w:rsid w:val="00B731F7"/>
    <w:rsid w:val="00B73408"/>
    <w:rsid w:val="00B73436"/>
    <w:rsid w:val="00B73B3F"/>
    <w:rsid w:val="00B74872"/>
    <w:rsid w:val="00B74C57"/>
    <w:rsid w:val="00B74E80"/>
    <w:rsid w:val="00B75466"/>
    <w:rsid w:val="00B75648"/>
    <w:rsid w:val="00B75C7B"/>
    <w:rsid w:val="00B76092"/>
    <w:rsid w:val="00B77414"/>
    <w:rsid w:val="00B775AE"/>
    <w:rsid w:val="00B77F0F"/>
    <w:rsid w:val="00B80DAF"/>
    <w:rsid w:val="00B810FD"/>
    <w:rsid w:val="00B816E4"/>
    <w:rsid w:val="00B8179C"/>
    <w:rsid w:val="00B81941"/>
    <w:rsid w:val="00B81A95"/>
    <w:rsid w:val="00B82ED2"/>
    <w:rsid w:val="00B831E8"/>
    <w:rsid w:val="00B83EE4"/>
    <w:rsid w:val="00B83F88"/>
    <w:rsid w:val="00B8442E"/>
    <w:rsid w:val="00B8456F"/>
    <w:rsid w:val="00B85094"/>
    <w:rsid w:val="00B852AE"/>
    <w:rsid w:val="00B857A0"/>
    <w:rsid w:val="00B85BB3"/>
    <w:rsid w:val="00B877A1"/>
    <w:rsid w:val="00B90329"/>
    <w:rsid w:val="00B9054B"/>
    <w:rsid w:val="00B916BF"/>
    <w:rsid w:val="00B91F5F"/>
    <w:rsid w:val="00B9227B"/>
    <w:rsid w:val="00B927CD"/>
    <w:rsid w:val="00B928A8"/>
    <w:rsid w:val="00B92D6C"/>
    <w:rsid w:val="00B92E79"/>
    <w:rsid w:val="00B9328A"/>
    <w:rsid w:val="00B932DE"/>
    <w:rsid w:val="00B93308"/>
    <w:rsid w:val="00B934C7"/>
    <w:rsid w:val="00B93974"/>
    <w:rsid w:val="00B949BB"/>
    <w:rsid w:val="00B94BB3"/>
    <w:rsid w:val="00B94C27"/>
    <w:rsid w:val="00B95031"/>
    <w:rsid w:val="00B9506D"/>
    <w:rsid w:val="00B959FD"/>
    <w:rsid w:val="00B96199"/>
    <w:rsid w:val="00B96306"/>
    <w:rsid w:val="00B963AA"/>
    <w:rsid w:val="00B96807"/>
    <w:rsid w:val="00B969D7"/>
    <w:rsid w:val="00B97147"/>
    <w:rsid w:val="00B97A00"/>
    <w:rsid w:val="00B97CF4"/>
    <w:rsid w:val="00B97E0C"/>
    <w:rsid w:val="00BA0183"/>
    <w:rsid w:val="00BA0249"/>
    <w:rsid w:val="00BA024C"/>
    <w:rsid w:val="00BA02EB"/>
    <w:rsid w:val="00BA0C02"/>
    <w:rsid w:val="00BA165E"/>
    <w:rsid w:val="00BA2B13"/>
    <w:rsid w:val="00BA2EE8"/>
    <w:rsid w:val="00BA3C6D"/>
    <w:rsid w:val="00BA3D3F"/>
    <w:rsid w:val="00BA43EE"/>
    <w:rsid w:val="00BA45B6"/>
    <w:rsid w:val="00BA4B35"/>
    <w:rsid w:val="00BA585C"/>
    <w:rsid w:val="00BA58AF"/>
    <w:rsid w:val="00BA5F9B"/>
    <w:rsid w:val="00BA62A1"/>
    <w:rsid w:val="00BA6DB4"/>
    <w:rsid w:val="00BA7749"/>
    <w:rsid w:val="00BB0A88"/>
    <w:rsid w:val="00BB0D1E"/>
    <w:rsid w:val="00BB10C2"/>
    <w:rsid w:val="00BB1167"/>
    <w:rsid w:val="00BB1711"/>
    <w:rsid w:val="00BB176B"/>
    <w:rsid w:val="00BB18B8"/>
    <w:rsid w:val="00BB196A"/>
    <w:rsid w:val="00BB1B4A"/>
    <w:rsid w:val="00BB1E7D"/>
    <w:rsid w:val="00BB1EDD"/>
    <w:rsid w:val="00BB288A"/>
    <w:rsid w:val="00BB2D30"/>
    <w:rsid w:val="00BB5330"/>
    <w:rsid w:val="00BB6A47"/>
    <w:rsid w:val="00BB6AEB"/>
    <w:rsid w:val="00BB748E"/>
    <w:rsid w:val="00BB7670"/>
    <w:rsid w:val="00BB77EB"/>
    <w:rsid w:val="00BC036C"/>
    <w:rsid w:val="00BC0703"/>
    <w:rsid w:val="00BC0C15"/>
    <w:rsid w:val="00BC0C9F"/>
    <w:rsid w:val="00BC0E91"/>
    <w:rsid w:val="00BC1F55"/>
    <w:rsid w:val="00BC333D"/>
    <w:rsid w:val="00BC371F"/>
    <w:rsid w:val="00BC3A1F"/>
    <w:rsid w:val="00BC4186"/>
    <w:rsid w:val="00BC47E3"/>
    <w:rsid w:val="00BC498B"/>
    <w:rsid w:val="00BC49A5"/>
    <w:rsid w:val="00BC4A59"/>
    <w:rsid w:val="00BC4FC8"/>
    <w:rsid w:val="00BC7037"/>
    <w:rsid w:val="00BC770D"/>
    <w:rsid w:val="00BC7A43"/>
    <w:rsid w:val="00BD0B42"/>
    <w:rsid w:val="00BD139B"/>
    <w:rsid w:val="00BD1A77"/>
    <w:rsid w:val="00BD1E7B"/>
    <w:rsid w:val="00BD1F61"/>
    <w:rsid w:val="00BD2D6B"/>
    <w:rsid w:val="00BD30C9"/>
    <w:rsid w:val="00BD3B8E"/>
    <w:rsid w:val="00BD3E60"/>
    <w:rsid w:val="00BD43CF"/>
    <w:rsid w:val="00BD4715"/>
    <w:rsid w:val="00BD4C1D"/>
    <w:rsid w:val="00BD5DE6"/>
    <w:rsid w:val="00BD6AE3"/>
    <w:rsid w:val="00BD7340"/>
    <w:rsid w:val="00BD7895"/>
    <w:rsid w:val="00BD7A46"/>
    <w:rsid w:val="00BE0EBF"/>
    <w:rsid w:val="00BE1C8C"/>
    <w:rsid w:val="00BE2130"/>
    <w:rsid w:val="00BE27EF"/>
    <w:rsid w:val="00BE2CE5"/>
    <w:rsid w:val="00BE3040"/>
    <w:rsid w:val="00BE307D"/>
    <w:rsid w:val="00BE30EF"/>
    <w:rsid w:val="00BE455E"/>
    <w:rsid w:val="00BE5691"/>
    <w:rsid w:val="00BE5A2C"/>
    <w:rsid w:val="00BE61ED"/>
    <w:rsid w:val="00BE6C40"/>
    <w:rsid w:val="00BE7263"/>
    <w:rsid w:val="00BE77BD"/>
    <w:rsid w:val="00BF0B7E"/>
    <w:rsid w:val="00BF10E4"/>
    <w:rsid w:val="00BF1342"/>
    <w:rsid w:val="00BF1494"/>
    <w:rsid w:val="00BF15B1"/>
    <w:rsid w:val="00BF16D8"/>
    <w:rsid w:val="00BF1C5A"/>
    <w:rsid w:val="00BF2C93"/>
    <w:rsid w:val="00BF356A"/>
    <w:rsid w:val="00BF39E7"/>
    <w:rsid w:val="00BF4928"/>
    <w:rsid w:val="00BF49C4"/>
    <w:rsid w:val="00BF49E3"/>
    <w:rsid w:val="00BF4D25"/>
    <w:rsid w:val="00BF5EBA"/>
    <w:rsid w:val="00BF61DD"/>
    <w:rsid w:val="00BF645A"/>
    <w:rsid w:val="00BF6983"/>
    <w:rsid w:val="00BF6FAD"/>
    <w:rsid w:val="00BF71A5"/>
    <w:rsid w:val="00BF761B"/>
    <w:rsid w:val="00BF7943"/>
    <w:rsid w:val="00C00652"/>
    <w:rsid w:val="00C00E52"/>
    <w:rsid w:val="00C02048"/>
    <w:rsid w:val="00C028B0"/>
    <w:rsid w:val="00C02D77"/>
    <w:rsid w:val="00C03B25"/>
    <w:rsid w:val="00C03B70"/>
    <w:rsid w:val="00C04B6D"/>
    <w:rsid w:val="00C04BF4"/>
    <w:rsid w:val="00C04C5B"/>
    <w:rsid w:val="00C05321"/>
    <w:rsid w:val="00C057C2"/>
    <w:rsid w:val="00C063D2"/>
    <w:rsid w:val="00C065AA"/>
    <w:rsid w:val="00C066B9"/>
    <w:rsid w:val="00C069F3"/>
    <w:rsid w:val="00C0708F"/>
    <w:rsid w:val="00C07CFD"/>
    <w:rsid w:val="00C101D6"/>
    <w:rsid w:val="00C110BC"/>
    <w:rsid w:val="00C116C6"/>
    <w:rsid w:val="00C13CCC"/>
    <w:rsid w:val="00C145B9"/>
    <w:rsid w:val="00C149B6"/>
    <w:rsid w:val="00C150B1"/>
    <w:rsid w:val="00C153A8"/>
    <w:rsid w:val="00C154A2"/>
    <w:rsid w:val="00C15BC4"/>
    <w:rsid w:val="00C16059"/>
    <w:rsid w:val="00C1690C"/>
    <w:rsid w:val="00C16A8E"/>
    <w:rsid w:val="00C16AD8"/>
    <w:rsid w:val="00C17314"/>
    <w:rsid w:val="00C17E78"/>
    <w:rsid w:val="00C17FC7"/>
    <w:rsid w:val="00C20099"/>
    <w:rsid w:val="00C2035B"/>
    <w:rsid w:val="00C20783"/>
    <w:rsid w:val="00C207DE"/>
    <w:rsid w:val="00C20DE0"/>
    <w:rsid w:val="00C21602"/>
    <w:rsid w:val="00C22A54"/>
    <w:rsid w:val="00C22A65"/>
    <w:rsid w:val="00C2380F"/>
    <w:rsid w:val="00C23BF3"/>
    <w:rsid w:val="00C24146"/>
    <w:rsid w:val="00C2447E"/>
    <w:rsid w:val="00C24D65"/>
    <w:rsid w:val="00C24D77"/>
    <w:rsid w:val="00C24DC9"/>
    <w:rsid w:val="00C24FC9"/>
    <w:rsid w:val="00C25433"/>
    <w:rsid w:val="00C26112"/>
    <w:rsid w:val="00C26F62"/>
    <w:rsid w:val="00C270ED"/>
    <w:rsid w:val="00C271EF"/>
    <w:rsid w:val="00C3091F"/>
    <w:rsid w:val="00C30C04"/>
    <w:rsid w:val="00C3149C"/>
    <w:rsid w:val="00C31C36"/>
    <w:rsid w:val="00C3236F"/>
    <w:rsid w:val="00C32B9B"/>
    <w:rsid w:val="00C32EBE"/>
    <w:rsid w:val="00C32F79"/>
    <w:rsid w:val="00C330DB"/>
    <w:rsid w:val="00C33654"/>
    <w:rsid w:val="00C33AE2"/>
    <w:rsid w:val="00C33C81"/>
    <w:rsid w:val="00C34010"/>
    <w:rsid w:val="00C3465C"/>
    <w:rsid w:val="00C34D95"/>
    <w:rsid w:val="00C34E99"/>
    <w:rsid w:val="00C35439"/>
    <w:rsid w:val="00C35694"/>
    <w:rsid w:val="00C36402"/>
    <w:rsid w:val="00C376FB"/>
    <w:rsid w:val="00C37F02"/>
    <w:rsid w:val="00C40278"/>
    <w:rsid w:val="00C40810"/>
    <w:rsid w:val="00C40D6D"/>
    <w:rsid w:val="00C41235"/>
    <w:rsid w:val="00C41702"/>
    <w:rsid w:val="00C419A6"/>
    <w:rsid w:val="00C42035"/>
    <w:rsid w:val="00C42EA3"/>
    <w:rsid w:val="00C4393B"/>
    <w:rsid w:val="00C44106"/>
    <w:rsid w:val="00C453BE"/>
    <w:rsid w:val="00C45765"/>
    <w:rsid w:val="00C45B0D"/>
    <w:rsid w:val="00C46639"/>
    <w:rsid w:val="00C46CD7"/>
    <w:rsid w:val="00C46DA8"/>
    <w:rsid w:val="00C47B0A"/>
    <w:rsid w:val="00C5055A"/>
    <w:rsid w:val="00C509E9"/>
    <w:rsid w:val="00C5102A"/>
    <w:rsid w:val="00C5105D"/>
    <w:rsid w:val="00C511B8"/>
    <w:rsid w:val="00C517E4"/>
    <w:rsid w:val="00C51D53"/>
    <w:rsid w:val="00C526B8"/>
    <w:rsid w:val="00C53040"/>
    <w:rsid w:val="00C53214"/>
    <w:rsid w:val="00C54E79"/>
    <w:rsid w:val="00C55844"/>
    <w:rsid w:val="00C561E7"/>
    <w:rsid w:val="00C56B9B"/>
    <w:rsid w:val="00C57CBC"/>
    <w:rsid w:val="00C57D22"/>
    <w:rsid w:val="00C57EB8"/>
    <w:rsid w:val="00C60523"/>
    <w:rsid w:val="00C6116F"/>
    <w:rsid w:val="00C61622"/>
    <w:rsid w:val="00C617B9"/>
    <w:rsid w:val="00C619DD"/>
    <w:rsid w:val="00C61DE0"/>
    <w:rsid w:val="00C6237D"/>
    <w:rsid w:val="00C62AAC"/>
    <w:rsid w:val="00C62E57"/>
    <w:rsid w:val="00C63CC7"/>
    <w:rsid w:val="00C64D2A"/>
    <w:rsid w:val="00C64F27"/>
    <w:rsid w:val="00C6526C"/>
    <w:rsid w:val="00C6533F"/>
    <w:rsid w:val="00C653A2"/>
    <w:rsid w:val="00C656F5"/>
    <w:rsid w:val="00C657C5"/>
    <w:rsid w:val="00C65A2D"/>
    <w:rsid w:val="00C65D1A"/>
    <w:rsid w:val="00C65FD9"/>
    <w:rsid w:val="00C662A9"/>
    <w:rsid w:val="00C66790"/>
    <w:rsid w:val="00C66F29"/>
    <w:rsid w:val="00C676D0"/>
    <w:rsid w:val="00C709EB"/>
    <w:rsid w:val="00C711BD"/>
    <w:rsid w:val="00C71320"/>
    <w:rsid w:val="00C71A6A"/>
    <w:rsid w:val="00C7242A"/>
    <w:rsid w:val="00C72A26"/>
    <w:rsid w:val="00C72CE6"/>
    <w:rsid w:val="00C72D2A"/>
    <w:rsid w:val="00C733C7"/>
    <w:rsid w:val="00C73522"/>
    <w:rsid w:val="00C742B0"/>
    <w:rsid w:val="00C74645"/>
    <w:rsid w:val="00C74B53"/>
    <w:rsid w:val="00C75736"/>
    <w:rsid w:val="00C758EC"/>
    <w:rsid w:val="00C75ACA"/>
    <w:rsid w:val="00C76514"/>
    <w:rsid w:val="00C765D3"/>
    <w:rsid w:val="00C77778"/>
    <w:rsid w:val="00C7777B"/>
    <w:rsid w:val="00C77BB7"/>
    <w:rsid w:val="00C8070D"/>
    <w:rsid w:val="00C80938"/>
    <w:rsid w:val="00C80BF6"/>
    <w:rsid w:val="00C8100D"/>
    <w:rsid w:val="00C81BCC"/>
    <w:rsid w:val="00C81FF5"/>
    <w:rsid w:val="00C8257E"/>
    <w:rsid w:val="00C8359B"/>
    <w:rsid w:val="00C83A55"/>
    <w:rsid w:val="00C8447B"/>
    <w:rsid w:val="00C849B2"/>
    <w:rsid w:val="00C84A01"/>
    <w:rsid w:val="00C8529D"/>
    <w:rsid w:val="00C855AF"/>
    <w:rsid w:val="00C856D4"/>
    <w:rsid w:val="00C85834"/>
    <w:rsid w:val="00C85AC0"/>
    <w:rsid w:val="00C87AF2"/>
    <w:rsid w:val="00C87FBD"/>
    <w:rsid w:val="00C9071B"/>
    <w:rsid w:val="00C9230F"/>
    <w:rsid w:val="00C9232C"/>
    <w:rsid w:val="00C93147"/>
    <w:rsid w:val="00C93A5F"/>
    <w:rsid w:val="00C94A3A"/>
    <w:rsid w:val="00C953FB"/>
    <w:rsid w:val="00C95CF2"/>
    <w:rsid w:val="00C9662A"/>
    <w:rsid w:val="00C96D6E"/>
    <w:rsid w:val="00C97191"/>
    <w:rsid w:val="00C975A3"/>
    <w:rsid w:val="00C97E17"/>
    <w:rsid w:val="00CA001C"/>
    <w:rsid w:val="00CA051F"/>
    <w:rsid w:val="00CA0A88"/>
    <w:rsid w:val="00CA0B2C"/>
    <w:rsid w:val="00CA1106"/>
    <w:rsid w:val="00CA204F"/>
    <w:rsid w:val="00CA2325"/>
    <w:rsid w:val="00CA2C9E"/>
    <w:rsid w:val="00CA3732"/>
    <w:rsid w:val="00CA3795"/>
    <w:rsid w:val="00CA37F8"/>
    <w:rsid w:val="00CA394C"/>
    <w:rsid w:val="00CA3AB7"/>
    <w:rsid w:val="00CA3E88"/>
    <w:rsid w:val="00CA3F48"/>
    <w:rsid w:val="00CA4A29"/>
    <w:rsid w:val="00CA53BC"/>
    <w:rsid w:val="00CA5E20"/>
    <w:rsid w:val="00CA6FA2"/>
    <w:rsid w:val="00CA7068"/>
    <w:rsid w:val="00CA7109"/>
    <w:rsid w:val="00CA77E6"/>
    <w:rsid w:val="00CA7986"/>
    <w:rsid w:val="00CA7F24"/>
    <w:rsid w:val="00CB071C"/>
    <w:rsid w:val="00CB0873"/>
    <w:rsid w:val="00CB0CCF"/>
    <w:rsid w:val="00CB1DFA"/>
    <w:rsid w:val="00CB207F"/>
    <w:rsid w:val="00CB2164"/>
    <w:rsid w:val="00CB256E"/>
    <w:rsid w:val="00CB2795"/>
    <w:rsid w:val="00CB302A"/>
    <w:rsid w:val="00CB363B"/>
    <w:rsid w:val="00CB3AFB"/>
    <w:rsid w:val="00CB5C05"/>
    <w:rsid w:val="00CB5C99"/>
    <w:rsid w:val="00CB6D86"/>
    <w:rsid w:val="00CB704E"/>
    <w:rsid w:val="00CB745F"/>
    <w:rsid w:val="00CB7F14"/>
    <w:rsid w:val="00CC0060"/>
    <w:rsid w:val="00CC1A54"/>
    <w:rsid w:val="00CC20CE"/>
    <w:rsid w:val="00CC28C9"/>
    <w:rsid w:val="00CC2A15"/>
    <w:rsid w:val="00CC3359"/>
    <w:rsid w:val="00CC365D"/>
    <w:rsid w:val="00CC3AFF"/>
    <w:rsid w:val="00CC44DB"/>
    <w:rsid w:val="00CC47D6"/>
    <w:rsid w:val="00CC4BC5"/>
    <w:rsid w:val="00CC4E9C"/>
    <w:rsid w:val="00CC5EF5"/>
    <w:rsid w:val="00CC5F81"/>
    <w:rsid w:val="00CC60B6"/>
    <w:rsid w:val="00CC63E6"/>
    <w:rsid w:val="00CC6799"/>
    <w:rsid w:val="00CD0097"/>
    <w:rsid w:val="00CD050A"/>
    <w:rsid w:val="00CD05D4"/>
    <w:rsid w:val="00CD1977"/>
    <w:rsid w:val="00CD1F7F"/>
    <w:rsid w:val="00CD266A"/>
    <w:rsid w:val="00CD2911"/>
    <w:rsid w:val="00CD2959"/>
    <w:rsid w:val="00CD347B"/>
    <w:rsid w:val="00CD36A6"/>
    <w:rsid w:val="00CD3C00"/>
    <w:rsid w:val="00CD42EC"/>
    <w:rsid w:val="00CD47D9"/>
    <w:rsid w:val="00CD489C"/>
    <w:rsid w:val="00CD48CC"/>
    <w:rsid w:val="00CD4A55"/>
    <w:rsid w:val="00CD4DC4"/>
    <w:rsid w:val="00CD570B"/>
    <w:rsid w:val="00CD5809"/>
    <w:rsid w:val="00CD5BC0"/>
    <w:rsid w:val="00CD69AF"/>
    <w:rsid w:val="00CD6E2A"/>
    <w:rsid w:val="00CD7842"/>
    <w:rsid w:val="00CD7C69"/>
    <w:rsid w:val="00CE05E0"/>
    <w:rsid w:val="00CE0A89"/>
    <w:rsid w:val="00CE0D38"/>
    <w:rsid w:val="00CE0EB9"/>
    <w:rsid w:val="00CE10D3"/>
    <w:rsid w:val="00CE1FAC"/>
    <w:rsid w:val="00CE2BC8"/>
    <w:rsid w:val="00CE5614"/>
    <w:rsid w:val="00CE5796"/>
    <w:rsid w:val="00CE5DA5"/>
    <w:rsid w:val="00CE603F"/>
    <w:rsid w:val="00CE63E0"/>
    <w:rsid w:val="00CE68C0"/>
    <w:rsid w:val="00CE6B7C"/>
    <w:rsid w:val="00CE7282"/>
    <w:rsid w:val="00CE7B98"/>
    <w:rsid w:val="00CE7CB3"/>
    <w:rsid w:val="00CF0056"/>
    <w:rsid w:val="00CF0BB1"/>
    <w:rsid w:val="00CF103C"/>
    <w:rsid w:val="00CF1494"/>
    <w:rsid w:val="00CF14CB"/>
    <w:rsid w:val="00CF23EE"/>
    <w:rsid w:val="00CF3651"/>
    <w:rsid w:val="00CF4533"/>
    <w:rsid w:val="00CF4F09"/>
    <w:rsid w:val="00CF558A"/>
    <w:rsid w:val="00CF5CBC"/>
    <w:rsid w:val="00CF62BB"/>
    <w:rsid w:val="00CF6676"/>
    <w:rsid w:val="00D0098E"/>
    <w:rsid w:val="00D0135D"/>
    <w:rsid w:val="00D024E1"/>
    <w:rsid w:val="00D02B37"/>
    <w:rsid w:val="00D02C40"/>
    <w:rsid w:val="00D02E41"/>
    <w:rsid w:val="00D037CF"/>
    <w:rsid w:val="00D04616"/>
    <w:rsid w:val="00D0478C"/>
    <w:rsid w:val="00D05480"/>
    <w:rsid w:val="00D055D9"/>
    <w:rsid w:val="00D057AA"/>
    <w:rsid w:val="00D059C0"/>
    <w:rsid w:val="00D07468"/>
    <w:rsid w:val="00D11335"/>
    <w:rsid w:val="00D11A45"/>
    <w:rsid w:val="00D1242E"/>
    <w:rsid w:val="00D1260A"/>
    <w:rsid w:val="00D12688"/>
    <w:rsid w:val="00D12CEE"/>
    <w:rsid w:val="00D13284"/>
    <w:rsid w:val="00D135B7"/>
    <w:rsid w:val="00D13EA1"/>
    <w:rsid w:val="00D14695"/>
    <w:rsid w:val="00D14BAB"/>
    <w:rsid w:val="00D15381"/>
    <w:rsid w:val="00D153E2"/>
    <w:rsid w:val="00D15C55"/>
    <w:rsid w:val="00D163F1"/>
    <w:rsid w:val="00D16554"/>
    <w:rsid w:val="00D16640"/>
    <w:rsid w:val="00D16D60"/>
    <w:rsid w:val="00D16E45"/>
    <w:rsid w:val="00D207C3"/>
    <w:rsid w:val="00D20BB5"/>
    <w:rsid w:val="00D20BCF"/>
    <w:rsid w:val="00D221BA"/>
    <w:rsid w:val="00D22342"/>
    <w:rsid w:val="00D229C6"/>
    <w:rsid w:val="00D236EE"/>
    <w:rsid w:val="00D239E9"/>
    <w:rsid w:val="00D23B62"/>
    <w:rsid w:val="00D23E87"/>
    <w:rsid w:val="00D253D5"/>
    <w:rsid w:val="00D253D9"/>
    <w:rsid w:val="00D25B93"/>
    <w:rsid w:val="00D26897"/>
    <w:rsid w:val="00D268EE"/>
    <w:rsid w:val="00D269A5"/>
    <w:rsid w:val="00D26BCE"/>
    <w:rsid w:val="00D26D5E"/>
    <w:rsid w:val="00D30206"/>
    <w:rsid w:val="00D30332"/>
    <w:rsid w:val="00D30C61"/>
    <w:rsid w:val="00D30C76"/>
    <w:rsid w:val="00D31791"/>
    <w:rsid w:val="00D317A2"/>
    <w:rsid w:val="00D31E79"/>
    <w:rsid w:val="00D32122"/>
    <w:rsid w:val="00D32652"/>
    <w:rsid w:val="00D32A4E"/>
    <w:rsid w:val="00D341A7"/>
    <w:rsid w:val="00D3467D"/>
    <w:rsid w:val="00D35291"/>
    <w:rsid w:val="00D354B7"/>
    <w:rsid w:val="00D360F3"/>
    <w:rsid w:val="00D363E8"/>
    <w:rsid w:val="00D36C81"/>
    <w:rsid w:val="00D36EAE"/>
    <w:rsid w:val="00D376EF"/>
    <w:rsid w:val="00D3787E"/>
    <w:rsid w:val="00D378BC"/>
    <w:rsid w:val="00D37B6A"/>
    <w:rsid w:val="00D37FDB"/>
    <w:rsid w:val="00D40659"/>
    <w:rsid w:val="00D40868"/>
    <w:rsid w:val="00D40E47"/>
    <w:rsid w:val="00D41A82"/>
    <w:rsid w:val="00D4294C"/>
    <w:rsid w:val="00D42BDB"/>
    <w:rsid w:val="00D4345C"/>
    <w:rsid w:val="00D437D1"/>
    <w:rsid w:val="00D43E95"/>
    <w:rsid w:val="00D44145"/>
    <w:rsid w:val="00D44CA2"/>
    <w:rsid w:val="00D44CE6"/>
    <w:rsid w:val="00D4523E"/>
    <w:rsid w:val="00D45376"/>
    <w:rsid w:val="00D4567F"/>
    <w:rsid w:val="00D45D33"/>
    <w:rsid w:val="00D45F2D"/>
    <w:rsid w:val="00D46074"/>
    <w:rsid w:val="00D466FE"/>
    <w:rsid w:val="00D4692C"/>
    <w:rsid w:val="00D469D1"/>
    <w:rsid w:val="00D47634"/>
    <w:rsid w:val="00D47DD6"/>
    <w:rsid w:val="00D50754"/>
    <w:rsid w:val="00D5087A"/>
    <w:rsid w:val="00D512E9"/>
    <w:rsid w:val="00D5139B"/>
    <w:rsid w:val="00D51D54"/>
    <w:rsid w:val="00D52528"/>
    <w:rsid w:val="00D529BD"/>
    <w:rsid w:val="00D541EE"/>
    <w:rsid w:val="00D55026"/>
    <w:rsid w:val="00D55459"/>
    <w:rsid w:val="00D56043"/>
    <w:rsid w:val="00D5736C"/>
    <w:rsid w:val="00D578F5"/>
    <w:rsid w:val="00D57A4D"/>
    <w:rsid w:val="00D60706"/>
    <w:rsid w:val="00D60C13"/>
    <w:rsid w:val="00D612B5"/>
    <w:rsid w:val="00D61E2A"/>
    <w:rsid w:val="00D61ECE"/>
    <w:rsid w:val="00D6219E"/>
    <w:rsid w:val="00D62D16"/>
    <w:rsid w:val="00D63125"/>
    <w:rsid w:val="00D633C9"/>
    <w:rsid w:val="00D63A09"/>
    <w:rsid w:val="00D63B23"/>
    <w:rsid w:val="00D6454C"/>
    <w:rsid w:val="00D65297"/>
    <w:rsid w:val="00D6638C"/>
    <w:rsid w:val="00D66BFE"/>
    <w:rsid w:val="00D677DB"/>
    <w:rsid w:val="00D67F68"/>
    <w:rsid w:val="00D67F6C"/>
    <w:rsid w:val="00D70284"/>
    <w:rsid w:val="00D70919"/>
    <w:rsid w:val="00D70C88"/>
    <w:rsid w:val="00D715FD"/>
    <w:rsid w:val="00D71F02"/>
    <w:rsid w:val="00D74A60"/>
    <w:rsid w:val="00D74F0B"/>
    <w:rsid w:val="00D75112"/>
    <w:rsid w:val="00D752DA"/>
    <w:rsid w:val="00D75A88"/>
    <w:rsid w:val="00D760BE"/>
    <w:rsid w:val="00D76348"/>
    <w:rsid w:val="00D77195"/>
    <w:rsid w:val="00D77638"/>
    <w:rsid w:val="00D77B79"/>
    <w:rsid w:val="00D77D95"/>
    <w:rsid w:val="00D77DD2"/>
    <w:rsid w:val="00D77FB2"/>
    <w:rsid w:val="00D807A0"/>
    <w:rsid w:val="00D80E1F"/>
    <w:rsid w:val="00D81F63"/>
    <w:rsid w:val="00D8381C"/>
    <w:rsid w:val="00D8411A"/>
    <w:rsid w:val="00D842D6"/>
    <w:rsid w:val="00D8478B"/>
    <w:rsid w:val="00D84B45"/>
    <w:rsid w:val="00D84E6A"/>
    <w:rsid w:val="00D85172"/>
    <w:rsid w:val="00D8591D"/>
    <w:rsid w:val="00D8597D"/>
    <w:rsid w:val="00D85B3F"/>
    <w:rsid w:val="00D860AD"/>
    <w:rsid w:val="00D87356"/>
    <w:rsid w:val="00D87753"/>
    <w:rsid w:val="00D909C4"/>
    <w:rsid w:val="00D90A23"/>
    <w:rsid w:val="00D90E28"/>
    <w:rsid w:val="00D91258"/>
    <w:rsid w:val="00D912BB"/>
    <w:rsid w:val="00D91835"/>
    <w:rsid w:val="00D91B71"/>
    <w:rsid w:val="00D9282D"/>
    <w:rsid w:val="00D92A9D"/>
    <w:rsid w:val="00D92F32"/>
    <w:rsid w:val="00D9358F"/>
    <w:rsid w:val="00D935C0"/>
    <w:rsid w:val="00D9466A"/>
    <w:rsid w:val="00D94BA6"/>
    <w:rsid w:val="00D95B67"/>
    <w:rsid w:val="00D9657C"/>
    <w:rsid w:val="00D966E6"/>
    <w:rsid w:val="00D96902"/>
    <w:rsid w:val="00D96971"/>
    <w:rsid w:val="00D969ED"/>
    <w:rsid w:val="00D96C6B"/>
    <w:rsid w:val="00D96E16"/>
    <w:rsid w:val="00D97338"/>
    <w:rsid w:val="00D976C3"/>
    <w:rsid w:val="00D977BE"/>
    <w:rsid w:val="00DA0588"/>
    <w:rsid w:val="00DA0615"/>
    <w:rsid w:val="00DA0AA1"/>
    <w:rsid w:val="00DA11A8"/>
    <w:rsid w:val="00DA12AC"/>
    <w:rsid w:val="00DA1869"/>
    <w:rsid w:val="00DA1960"/>
    <w:rsid w:val="00DA2336"/>
    <w:rsid w:val="00DA2A77"/>
    <w:rsid w:val="00DA2CC8"/>
    <w:rsid w:val="00DA30F8"/>
    <w:rsid w:val="00DA37AB"/>
    <w:rsid w:val="00DA38E8"/>
    <w:rsid w:val="00DA472D"/>
    <w:rsid w:val="00DA48E3"/>
    <w:rsid w:val="00DA50D1"/>
    <w:rsid w:val="00DA53F8"/>
    <w:rsid w:val="00DA5A2B"/>
    <w:rsid w:val="00DA5E51"/>
    <w:rsid w:val="00DA661B"/>
    <w:rsid w:val="00DA666B"/>
    <w:rsid w:val="00DA6B78"/>
    <w:rsid w:val="00DA71FF"/>
    <w:rsid w:val="00DA73AD"/>
    <w:rsid w:val="00DB00CC"/>
    <w:rsid w:val="00DB09DD"/>
    <w:rsid w:val="00DB21B2"/>
    <w:rsid w:val="00DB2CF2"/>
    <w:rsid w:val="00DB32CD"/>
    <w:rsid w:val="00DB3762"/>
    <w:rsid w:val="00DB3872"/>
    <w:rsid w:val="00DB395A"/>
    <w:rsid w:val="00DB3A01"/>
    <w:rsid w:val="00DB4146"/>
    <w:rsid w:val="00DB4E06"/>
    <w:rsid w:val="00DB5812"/>
    <w:rsid w:val="00DB5EFD"/>
    <w:rsid w:val="00DB61B0"/>
    <w:rsid w:val="00DB64C8"/>
    <w:rsid w:val="00DB662F"/>
    <w:rsid w:val="00DB698E"/>
    <w:rsid w:val="00DB7C55"/>
    <w:rsid w:val="00DC02E8"/>
    <w:rsid w:val="00DC032A"/>
    <w:rsid w:val="00DC07FC"/>
    <w:rsid w:val="00DC14FB"/>
    <w:rsid w:val="00DC1993"/>
    <w:rsid w:val="00DC24DB"/>
    <w:rsid w:val="00DC33EC"/>
    <w:rsid w:val="00DC347E"/>
    <w:rsid w:val="00DC34A4"/>
    <w:rsid w:val="00DC34B1"/>
    <w:rsid w:val="00DC363E"/>
    <w:rsid w:val="00DC4262"/>
    <w:rsid w:val="00DC4611"/>
    <w:rsid w:val="00DC4775"/>
    <w:rsid w:val="00DC483C"/>
    <w:rsid w:val="00DC4B36"/>
    <w:rsid w:val="00DC4B88"/>
    <w:rsid w:val="00DC4BCA"/>
    <w:rsid w:val="00DC4F49"/>
    <w:rsid w:val="00DC5919"/>
    <w:rsid w:val="00DC59CB"/>
    <w:rsid w:val="00DC5B3D"/>
    <w:rsid w:val="00DC6202"/>
    <w:rsid w:val="00DC6A19"/>
    <w:rsid w:val="00DC6B5C"/>
    <w:rsid w:val="00DC6D2D"/>
    <w:rsid w:val="00DC78A4"/>
    <w:rsid w:val="00DC7BCE"/>
    <w:rsid w:val="00DC7C5E"/>
    <w:rsid w:val="00DD047E"/>
    <w:rsid w:val="00DD0DAF"/>
    <w:rsid w:val="00DD11DB"/>
    <w:rsid w:val="00DD1FB2"/>
    <w:rsid w:val="00DD2819"/>
    <w:rsid w:val="00DD28E7"/>
    <w:rsid w:val="00DD2CC8"/>
    <w:rsid w:val="00DD4D79"/>
    <w:rsid w:val="00DD61E9"/>
    <w:rsid w:val="00DD6409"/>
    <w:rsid w:val="00DD7C63"/>
    <w:rsid w:val="00DD7E50"/>
    <w:rsid w:val="00DE018F"/>
    <w:rsid w:val="00DE0AC3"/>
    <w:rsid w:val="00DE1497"/>
    <w:rsid w:val="00DE2272"/>
    <w:rsid w:val="00DE245A"/>
    <w:rsid w:val="00DE25BA"/>
    <w:rsid w:val="00DE2F42"/>
    <w:rsid w:val="00DE3077"/>
    <w:rsid w:val="00DE3BBC"/>
    <w:rsid w:val="00DE3C20"/>
    <w:rsid w:val="00DE4708"/>
    <w:rsid w:val="00DE5D89"/>
    <w:rsid w:val="00DE5EE0"/>
    <w:rsid w:val="00DE60B6"/>
    <w:rsid w:val="00DE66DB"/>
    <w:rsid w:val="00DE6B66"/>
    <w:rsid w:val="00DE77F1"/>
    <w:rsid w:val="00DF04EE"/>
    <w:rsid w:val="00DF04FD"/>
    <w:rsid w:val="00DF1311"/>
    <w:rsid w:val="00DF185B"/>
    <w:rsid w:val="00DF1E52"/>
    <w:rsid w:val="00DF20A4"/>
    <w:rsid w:val="00DF23ED"/>
    <w:rsid w:val="00DF26E2"/>
    <w:rsid w:val="00DF2B7E"/>
    <w:rsid w:val="00DF33AA"/>
    <w:rsid w:val="00DF39E8"/>
    <w:rsid w:val="00DF42D3"/>
    <w:rsid w:val="00DF4442"/>
    <w:rsid w:val="00DF4B5B"/>
    <w:rsid w:val="00DF4C0C"/>
    <w:rsid w:val="00DF503A"/>
    <w:rsid w:val="00DF6443"/>
    <w:rsid w:val="00DF64FA"/>
    <w:rsid w:val="00DF71F1"/>
    <w:rsid w:val="00E000A6"/>
    <w:rsid w:val="00E00137"/>
    <w:rsid w:val="00E00154"/>
    <w:rsid w:val="00E00EBC"/>
    <w:rsid w:val="00E020B0"/>
    <w:rsid w:val="00E03DCC"/>
    <w:rsid w:val="00E047C8"/>
    <w:rsid w:val="00E0487D"/>
    <w:rsid w:val="00E05208"/>
    <w:rsid w:val="00E06035"/>
    <w:rsid w:val="00E07D77"/>
    <w:rsid w:val="00E1016F"/>
    <w:rsid w:val="00E101F3"/>
    <w:rsid w:val="00E11869"/>
    <w:rsid w:val="00E11BDE"/>
    <w:rsid w:val="00E11D45"/>
    <w:rsid w:val="00E13352"/>
    <w:rsid w:val="00E14800"/>
    <w:rsid w:val="00E14958"/>
    <w:rsid w:val="00E14C6A"/>
    <w:rsid w:val="00E14ED3"/>
    <w:rsid w:val="00E153F8"/>
    <w:rsid w:val="00E16242"/>
    <w:rsid w:val="00E16386"/>
    <w:rsid w:val="00E16BF4"/>
    <w:rsid w:val="00E175DC"/>
    <w:rsid w:val="00E21549"/>
    <w:rsid w:val="00E21C03"/>
    <w:rsid w:val="00E222D2"/>
    <w:rsid w:val="00E226BF"/>
    <w:rsid w:val="00E22824"/>
    <w:rsid w:val="00E22E00"/>
    <w:rsid w:val="00E22F34"/>
    <w:rsid w:val="00E2310D"/>
    <w:rsid w:val="00E23F1D"/>
    <w:rsid w:val="00E24079"/>
    <w:rsid w:val="00E24169"/>
    <w:rsid w:val="00E24296"/>
    <w:rsid w:val="00E24321"/>
    <w:rsid w:val="00E24496"/>
    <w:rsid w:val="00E249F3"/>
    <w:rsid w:val="00E24B03"/>
    <w:rsid w:val="00E24F33"/>
    <w:rsid w:val="00E250CE"/>
    <w:rsid w:val="00E2557E"/>
    <w:rsid w:val="00E26854"/>
    <w:rsid w:val="00E27056"/>
    <w:rsid w:val="00E271F0"/>
    <w:rsid w:val="00E27C3A"/>
    <w:rsid w:val="00E27F0C"/>
    <w:rsid w:val="00E30F40"/>
    <w:rsid w:val="00E321D6"/>
    <w:rsid w:val="00E325FB"/>
    <w:rsid w:val="00E33CCA"/>
    <w:rsid w:val="00E342D2"/>
    <w:rsid w:val="00E34F50"/>
    <w:rsid w:val="00E35ADF"/>
    <w:rsid w:val="00E3717C"/>
    <w:rsid w:val="00E371F1"/>
    <w:rsid w:val="00E37597"/>
    <w:rsid w:val="00E37993"/>
    <w:rsid w:val="00E379AD"/>
    <w:rsid w:val="00E37B01"/>
    <w:rsid w:val="00E37B3E"/>
    <w:rsid w:val="00E37DF6"/>
    <w:rsid w:val="00E40318"/>
    <w:rsid w:val="00E40A1D"/>
    <w:rsid w:val="00E425EA"/>
    <w:rsid w:val="00E42901"/>
    <w:rsid w:val="00E42B35"/>
    <w:rsid w:val="00E43096"/>
    <w:rsid w:val="00E438CB"/>
    <w:rsid w:val="00E438CE"/>
    <w:rsid w:val="00E4395D"/>
    <w:rsid w:val="00E44585"/>
    <w:rsid w:val="00E44C15"/>
    <w:rsid w:val="00E45068"/>
    <w:rsid w:val="00E4642F"/>
    <w:rsid w:val="00E469DE"/>
    <w:rsid w:val="00E47092"/>
    <w:rsid w:val="00E4731E"/>
    <w:rsid w:val="00E474A9"/>
    <w:rsid w:val="00E50213"/>
    <w:rsid w:val="00E50457"/>
    <w:rsid w:val="00E50D89"/>
    <w:rsid w:val="00E50E19"/>
    <w:rsid w:val="00E51516"/>
    <w:rsid w:val="00E51D47"/>
    <w:rsid w:val="00E520AA"/>
    <w:rsid w:val="00E534CF"/>
    <w:rsid w:val="00E53AF4"/>
    <w:rsid w:val="00E54993"/>
    <w:rsid w:val="00E54B78"/>
    <w:rsid w:val="00E54FA8"/>
    <w:rsid w:val="00E55F2E"/>
    <w:rsid w:val="00E56832"/>
    <w:rsid w:val="00E56A8B"/>
    <w:rsid w:val="00E56D77"/>
    <w:rsid w:val="00E56FFB"/>
    <w:rsid w:val="00E5722F"/>
    <w:rsid w:val="00E57CB0"/>
    <w:rsid w:val="00E57FAE"/>
    <w:rsid w:val="00E60A60"/>
    <w:rsid w:val="00E61B4B"/>
    <w:rsid w:val="00E61E6C"/>
    <w:rsid w:val="00E61ECB"/>
    <w:rsid w:val="00E62228"/>
    <w:rsid w:val="00E62AA8"/>
    <w:rsid w:val="00E62C17"/>
    <w:rsid w:val="00E637C3"/>
    <w:rsid w:val="00E64867"/>
    <w:rsid w:val="00E64CFF"/>
    <w:rsid w:val="00E6532B"/>
    <w:rsid w:val="00E6575C"/>
    <w:rsid w:val="00E65BDE"/>
    <w:rsid w:val="00E65FE1"/>
    <w:rsid w:val="00E66571"/>
    <w:rsid w:val="00E66FFE"/>
    <w:rsid w:val="00E7077A"/>
    <w:rsid w:val="00E70EE6"/>
    <w:rsid w:val="00E71113"/>
    <w:rsid w:val="00E716A0"/>
    <w:rsid w:val="00E71873"/>
    <w:rsid w:val="00E71DD7"/>
    <w:rsid w:val="00E7205D"/>
    <w:rsid w:val="00E727F0"/>
    <w:rsid w:val="00E74DE5"/>
    <w:rsid w:val="00E75B92"/>
    <w:rsid w:val="00E75E8C"/>
    <w:rsid w:val="00E7610B"/>
    <w:rsid w:val="00E76414"/>
    <w:rsid w:val="00E76BD2"/>
    <w:rsid w:val="00E77356"/>
    <w:rsid w:val="00E77D80"/>
    <w:rsid w:val="00E77DDC"/>
    <w:rsid w:val="00E77F6F"/>
    <w:rsid w:val="00E8035F"/>
    <w:rsid w:val="00E80B9D"/>
    <w:rsid w:val="00E818A5"/>
    <w:rsid w:val="00E81974"/>
    <w:rsid w:val="00E81C30"/>
    <w:rsid w:val="00E8271F"/>
    <w:rsid w:val="00E830CF"/>
    <w:rsid w:val="00E8344B"/>
    <w:rsid w:val="00E83B50"/>
    <w:rsid w:val="00E8476B"/>
    <w:rsid w:val="00E84794"/>
    <w:rsid w:val="00E84C76"/>
    <w:rsid w:val="00E85223"/>
    <w:rsid w:val="00E85594"/>
    <w:rsid w:val="00E85641"/>
    <w:rsid w:val="00E85FBF"/>
    <w:rsid w:val="00E8630B"/>
    <w:rsid w:val="00E865C6"/>
    <w:rsid w:val="00E86EFF"/>
    <w:rsid w:val="00E870E6"/>
    <w:rsid w:val="00E87231"/>
    <w:rsid w:val="00E87D94"/>
    <w:rsid w:val="00E903DC"/>
    <w:rsid w:val="00E9057C"/>
    <w:rsid w:val="00E9072A"/>
    <w:rsid w:val="00E90D95"/>
    <w:rsid w:val="00E90E78"/>
    <w:rsid w:val="00E91428"/>
    <w:rsid w:val="00E9190A"/>
    <w:rsid w:val="00E92714"/>
    <w:rsid w:val="00E92A1E"/>
    <w:rsid w:val="00E92AB6"/>
    <w:rsid w:val="00E92F3D"/>
    <w:rsid w:val="00E93250"/>
    <w:rsid w:val="00E936E0"/>
    <w:rsid w:val="00E94350"/>
    <w:rsid w:val="00E951AE"/>
    <w:rsid w:val="00E96BA3"/>
    <w:rsid w:val="00E96CEA"/>
    <w:rsid w:val="00E96E58"/>
    <w:rsid w:val="00E96FB2"/>
    <w:rsid w:val="00EA01C1"/>
    <w:rsid w:val="00EA08A8"/>
    <w:rsid w:val="00EA1666"/>
    <w:rsid w:val="00EA1D4A"/>
    <w:rsid w:val="00EA2150"/>
    <w:rsid w:val="00EA369A"/>
    <w:rsid w:val="00EA3BB9"/>
    <w:rsid w:val="00EA4236"/>
    <w:rsid w:val="00EA63BD"/>
    <w:rsid w:val="00EA68CA"/>
    <w:rsid w:val="00EA703A"/>
    <w:rsid w:val="00EA773E"/>
    <w:rsid w:val="00EA7956"/>
    <w:rsid w:val="00EB0C0F"/>
    <w:rsid w:val="00EB0D12"/>
    <w:rsid w:val="00EB0DF1"/>
    <w:rsid w:val="00EB1059"/>
    <w:rsid w:val="00EB185F"/>
    <w:rsid w:val="00EB1D71"/>
    <w:rsid w:val="00EB20C5"/>
    <w:rsid w:val="00EB28FD"/>
    <w:rsid w:val="00EB2CB6"/>
    <w:rsid w:val="00EB30B8"/>
    <w:rsid w:val="00EB35F9"/>
    <w:rsid w:val="00EB360D"/>
    <w:rsid w:val="00EB3DA3"/>
    <w:rsid w:val="00EB3E5A"/>
    <w:rsid w:val="00EB3FC3"/>
    <w:rsid w:val="00EB482C"/>
    <w:rsid w:val="00EB4FCE"/>
    <w:rsid w:val="00EB5072"/>
    <w:rsid w:val="00EB5196"/>
    <w:rsid w:val="00EB53AA"/>
    <w:rsid w:val="00EB55A6"/>
    <w:rsid w:val="00EB55BD"/>
    <w:rsid w:val="00EB56D8"/>
    <w:rsid w:val="00EB618F"/>
    <w:rsid w:val="00EB64D5"/>
    <w:rsid w:val="00EB6899"/>
    <w:rsid w:val="00EB6B04"/>
    <w:rsid w:val="00EB7315"/>
    <w:rsid w:val="00EB7408"/>
    <w:rsid w:val="00EB7FA8"/>
    <w:rsid w:val="00EC19D9"/>
    <w:rsid w:val="00EC1DE6"/>
    <w:rsid w:val="00EC2CBC"/>
    <w:rsid w:val="00EC2E02"/>
    <w:rsid w:val="00EC41DD"/>
    <w:rsid w:val="00EC41E2"/>
    <w:rsid w:val="00EC6C09"/>
    <w:rsid w:val="00EC70AB"/>
    <w:rsid w:val="00EC7757"/>
    <w:rsid w:val="00EC7E2D"/>
    <w:rsid w:val="00EC7E70"/>
    <w:rsid w:val="00ED1E06"/>
    <w:rsid w:val="00ED2125"/>
    <w:rsid w:val="00ED2152"/>
    <w:rsid w:val="00ED2222"/>
    <w:rsid w:val="00ED228F"/>
    <w:rsid w:val="00ED275F"/>
    <w:rsid w:val="00ED30AB"/>
    <w:rsid w:val="00ED37EA"/>
    <w:rsid w:val="00ED3F86"/>
    <w:rsid w:val="00ED5CA3"/>
    <w:rsid w:val="00ED63A8"/>
    <w:rsid w:val="00ED64A5"/>
    <w:rsid w:val="00ED6D5D"/>
    <w:rsid w:val="00ED7812"/>
    <w:rsid w:val="00EE15BB"/>
    <w:rsid w:val="00EE17A0"/>
    <w:rsid w:val="00EE1C15"/>
    <w:rsid w:val="00EE1DE8"/>
    <w:rsid w:val="00EE2739"/>
    <w:rsid w:val="00EE2964"/>
    <w:rsid w:val="00EE3BC9"/>
    <w:rsid w:val="00EE3FB4"/>
    <w:rsid w:val="00EE46A1"/>
    <w:rsid w:val="00EE4897"/>
    <w:rsid w:val="00EE4B23"/>
    <w:rsid w:val="00EE5634"/>
    <w:rsid w:val="00EE5922"/>
    <w:rsid w:val="00EE5D00"/>
    <w:rsid w:val="00EE6AAC"/>
    <w:rsid w:val="00EE6C7B"/>
    <w:rsid w:val="00EF0C9F"/>
    <w:rsid w:val="00EF2995"/>
    <w:rsid w:val="00EF2AA4"/>
    <w:rsid w:val="00EF37B2"/>
    <w:rsid w:val="00EF3868"/>
    <w:rsid w:val="00EF3A8F"/>
    <w:rsid w:val="00EF3E13"/>
    <w:rsid w:val="00EF49BD"/>
    <w:rsid w:val="00EF4A62"/>
    <w:rsid w:val="00EF59C2"/>
    <w:rsid w:val="00EF6021"/>
    <w:rsid w:val="00EF6266"/>
    <w:rsid w:val="00EF71DE"/>
    <w:rsid w:val="00EF72EB"/>
    <w:rsid w:val="00EF784D"/>
    <w:rsid w:val="00EF7F53"/>
    <w:rsid w:val="00F006D1"/>
    <w:rsid w:val="00F0099E"/>
    <w:rsid w:val="00F00F0B"/>
    <w:rsid w:val="00F012E9"/>
    <w:rsid w:val="00F019AA"/>
    <w:rsid w:val="00F01BE2"/>
    <w:rsid w:val="00F020E7"/>
    <w:rsid w:val="00F02F9C"/>
    <w:rsid w:val="00F0364D"/>
    <w:rsid w:val="00F0366B"/>
    <w:rsid w:val="00F03A82"/>
    <w:rsid w:val="00F04773"/>
    <w:rsid w:val="00F04A08"/>
    <w:rsid w:val="00F04C2F"/>
    <w:rsid w:val="00F04DCA"/>
    <w:rsid w:val="00F05896"/>
    <w:rsid w:val="00F05B6B"/>
    <w:rsid w:val="00F069E7"/>
    <w:rsid w:val="00F073F6"/>
    <w:rsid w:val="00F1036F"/>
    <w:rsid w:val="00F10AD3"/>
    <w:rsid w:val="00F110DC"/>
    <w:rsid w:val="00F1132D"/>
    <w:rsid w:val="00F114AF"/>
    <w:rsid w:val="00F12719"/>
    <w:rsid w:val="00F12883"/>
    <w:rsid w:val="00F129AB"/>
    <w:rsid w:val="00F12B4D"/>
    <w:rsid w:val="00F13865"/>
    <w:rsid w:val="00F13D2E"/>
    <w:rsid w:val="00F14C14"/>
    <w:rsid w:val="00F14F01"/>
    <w:rsid w:val="00F15319"/>
    <w:rsid w:val="00F1560E"/>
    <w:rsid w:val="00F156B3"/>
    <w:rsid w:val="00F17293"/>
    <w:rsid w:val="00F17571"/>
    <w:rsid w:val="00F17E45"/>
    <w:rsid w:val="00F20652"/>
    <w:rsid w:val="00F20817"/>
    <w:rsid w:val="00F209DD"/>
    <w:rsid w:val="00F20BD4"/>
    <w:rsid w:val="00F20F30"/>
    <w:rsid w:val="00F21309"/>
    <w:rsid w:val="00F21F2F"/>
    <w:rsid w:val="00F2220C"/>
    <w:rsid w:val="00F22977"/>
    <w:rsid w:val="00F22978"/>
    <w:rsid w:val="00F234AD"/>
    <w:rsid w:val="00F236A2"/>
    <w:rsid w:val="00F2380E"/>
    <w:rsid w:val="00F238E4"/>
    <w:rsid w:val="00F23C94"/>
    <w:rsid w:val="00F23D16"/>
    <w:rsid w:val="00F23D5A"/>
    <w:rsid w:val="00F240E9"/>
    <w:rsid w:val="00F24AE0"/>
    <w:rsid w:val="00F24F8C"/>
    <w:rsid w:val="00F24F92"/>
    <w:rsid w:val="00F250EF"/>
    <w:rsid w:val="00F2596F"/>
    <w:rsid w:val="00F26103"/>
    <w:rsid w:val="00F2619F"/>
    <w:rsid w:val="00F26978"/>
    <w:rsid w:val="00F26CB3"/>
    <w:rsid w:val="00F301EC"/>
    <w:rsid w:val="00F304DA"/>
    <w:rsid w:val="00F31453"/>
    <w:rsid w:val="00F3200C"/>
    <w:rsid w:val="00F32BE5"/>
    <w:rsid w:val="00F335CF"/>
    <w:rsid w:val="00F33AAB"/>
    <w:rsid w:val="00F33C86"/>
    <w:rsid w:val="00F33D24"/>
    <w:rsid w:val="00F3488E"/>
    <w:rsid w:val="00F3507A"/>
    <w:rsid w:val="00F35603"/>
    <w:rsid w:val="00F367E4"/>
    <w:rsid w:val="00F36BBC"/>
    <w:rsid w:val="00F373F9"/>
    <w:rsid w:val="00F37ED8"/>
    <w:rsid w:val="00F4028B"/>
    <w:rsid w:val="00F40D75"/>
    <w:rsid w:val="00F41369"/>
    <w:rsid w:val="00F41B47"/>
    <w:rsid w:val="00F41FC7"/>
    <w:rsid w:val="00F422EE"/>
    <w:rsid w:val="00F43483"/>
    <w:rsid w:val="00F43778"/>
    <w:rsid w:val="00F43CAF"/>
    <w:rsid w:val="00F443C5"/>
    <w:rsid w:val="00F44416"/>
    <w:rsid w:val="00F44708"/>
    <w:rsid w:val="00F45828"/>
    <w:rsid w:val="00F47130"/>
    <w:rsid w:val="00F47356"/>
    <w:rsid w:val="00F47DAE"/>
    <w:rsid w:val="00F51C61"/>
    <w:rsid w:val="00F52172"/>
    <w:rsid w:val="00F52D79"/>
    <w:rsid w:val="00F53747"/>
    <w:rsid w:val="00F53A34"/>
    <w:rsid w:val="00F53AD0"/>
    <w:rsid w:val="00F53B63"/>
    <w:rsid w:val="00F54128"/>
    <w:rsid w:val="00F546D4"/>
    <w:rsid w:val="00F54F23"/>
    <w:rsid w:val="00F558CD"/>
    <w:rsid w:val="00F56087"/>
    <w:rsid w:val="00F560F4"/>
    <w:rsid w:val="00F5672E"/>
    <w:rsid w:val="00F5679C"/>
    <w:rsid w:val="00F56B17"/>
    <w:rsid w:val="00F60370"/>
    <w:rsid w:val="00F6081D"/>
    <w:rsid w:val="00F6099D"/>
    <w:rsid w:val="00F6109D"/>
    <w:rsid w:val="00F6166F"/>
    <w:rsid w:val="00F61991"/>
    <w:rsid w:val="00F61E3C"/>
    <w:rsid w:val="00F61E4F"/>
    <w:rsid w:val="00F631F8"/>
    <w:rsid w:val="00F633BB"/>
    <w:rsid w:val="00F64218"/>
    <w:rsid w:val="00F647B8"/>
    <w:rsid w:val="00F653C0"/>
    <w:rsid w:val="00F65818"/>
    <w:rsid w:val="00F65B53"/>
    <w:rsid w:val="00F65DD9"/>
    <w:rsid w:val="00F6645E"/>
    <w:rsid w:val="00F665AC"/>
    <w:rsid w:val="00F6665D"/>
    <w:rsid w:val="00F6670C"/>
    <w:rsid w:val="00F70EE2"/>
    <w:rsid w:val="00F70EF8"/>
    <w:rsid w:val="00F71011"/>
    <w:rsid w:val="00F711DF"/>
    <w:rsid w:val="00F71363"/>
    <w:rsid w:val="00F7166C"/>
    <w:rsid w:val="00F71FBC"/>
    <w:rsid w:val="00F722EB"/>
    <w:rsid w:val="00F725CC"/>
    <w:rsid w:val="00F72AE2"/>
    <w:rsid w:val="00F7315C"/>
    <w:rsid w:val="00F73589"/>
    <w:rsid w:val="00F7367F"/>
    <w:rsid w:val="00F73766"/>
    <w:rsid w:val="00F74160"/>
    <w:rsid w:val="00F74397"/>
    <w:rsid w:val="00F74D19"/>
    <w:rsid w:val="00F74E5C"/>
    <w:rsid w:val="00F75103"/>
    <w:rsid w:val="00F754BC"/>
    <w:rsid w:val="00F75A67"/>
    <w:rsid w:val="00F76041"/>
    <w:rsid w:val="00F76203"/>
    <w:rsid w:val="00F7661E"/>
    <w:rsid w:val="00F76759"/>
    <w:rsid w:val="00F778F4"/>
    <w:rsid w:val="00F77D02"/>
    <w:rsid w:val="00F80421"/>
    <w:rsid w:val="00F80881"/>
    <w:rsid w:val="00F80D1B"/>
    <w:rsid w:val="00F81071"/>
    <w:rsid w:val="00F82AEB"/>
    <w:rsid w:val="00F83EA2"/>
    <w:rsid w:val="00F84203"/>
    <w:rsid w:val="00F84496"/>
    <w:rsid w:val="00F84FEC"/>
    <w:rsid w:val="00F85069"/>
    <w:rsid w:val="00F850A9"/>
    <w:rsid w:val="00F86B0F"/>
    <w:rsid w:val="00F86ECE"/>
    <w:rsid w:val="00F871F6"/>
    <w:rsid w:val="00F878F8"/>
    <w:rsid w:val="00F90ACA"/>
    <w:rsid w:val="00F9121E"/>
    <w:rsid w:val="00F914FB"/>
    <w:rsid w:val="00F91C8E"/>
    <w:rsid w:val="00F92230"/>
    <w:rsid w:val="00F92DE9"/>
    <w:rsid w:val="00F9345F"/>
    <w:rsid w:val="00F95D94"/>
    <w:rsid w:val="00F95EC0"/>
    <w:rsid w:val="00F95F68"/>
    <w:rsid w:val="00F9635C"/>
    <w:rsid w:val="00F97357"/>
    <w:rsid w:val="00F97B9B"/>
    <w:rsid w:val="00F97D49"/>
    <w:rsid w:val="00FA01F3"/>
    <w:rsid w:val="00FA0ACE"/>
    <w:rsid w:val="00FA142E"/>
    <w:rsid w:val="00FA1816"/>
    <w:rsid w:val="00FA1E22"/>
    <w:rsid w:val="00FA1EBC"/>
    <w:rsid w:val="00FA2F2C"/>
    <w:rsid w:val="00FA315C"/>
    <w:rsid w:val="00FA3C23"/>
    <w:rsid w:val="00FA435D"/>
    <w:rsid w:val="00FA4A10"/>
    <w:rsid w:val="00FA5179"/>
    <w:rsid w:val="00FA5DAB"/>
    <w:rsid w:val="00FA5FA6"/>
    <w:rsid w:val="00FA73F0"/>
    <w:rsid w:val="00FA7611"/>
    <w:rsid w:val="00FA7866"/>
    <w:rsid w:val="00FB018E"/>
    <w:rsid w:val="00FB0351"/>
    <w:rsid w:val="00FB03AE"/>
    <w:rsid w:val="00FB0818"/>
    <w:rsid w:val="00FB1169"/>
    <w:rsid w:val="00FB1FBC"/>
    <w:rsid w:val="00FB2255"/>
    <w:rsid w:val="00FB3138"/>
    <w:rsid w:val="00FB3AC4"/>
    <w:rsid w:val="00FB4EA2"/>
    <w:rsid w:val="00FB58CF"/>
    <w:rsid w:val="00FB5976"/>
    <w:rsid w:val="00FB69E9"/>
    <w:rsid w:val="00FB6AD3"/>
    <w:rsid w:val="00FB6D1C"/>
    <w:rsid w:val="00FB73C6"/>
    <w:rsid w:val="00FC0107"/>
    <w:rsid w:val="00FC03EB"/>
    <w:rsid w:val="00FC0700"/>
    <w:rsid w:val="00FC0DF8"/>
    <w:rsid w:val="00FC28D1"/>
    <w:rsid w:val="00FC2E53"/>
    <w:rsid w:val="00FC3C4E"/>
    <w:rsid w:val="00FC3F59"/>
    <w:rsid w:val="00FC4331"/>
    <w:rsid w:val="00FC4370"/>
    <w:rsid w:val="00FC663F"/>
    <w:rsid w:val="00FC6ACE"/>
    <w:rsid w:val="00FC75C3"/>
    <w:rsid w:val="00FC7BE4"/>
    <w:rsid w:val="00FD0267"/>
    <w:rsid w:val="00FD03D3"/>
    <w:rsid w:val="00FD06AB"/>
    <w:rsid w:val="00FD1016"/>
    <w:rsid w:val="00FD162C"/>
    <w:rsid w:val="00FD16EE"/>
    <w:rsid w:val="00FD17E4"/>
    <w:rsid w:val="00FD20EC"/>
    <w:rsid w:val="00FD2A37"/>
    <w:rsid w:val="00FD2AAD"/>
    <w:rsid w:val="00FD3055"/>
    <w:rsid w:val="00FD320F"/>
    <w:rsid w:val="00FD32FB"/>
    <w:rsid w:val="00FD3445"/>
    <w:rsid w:val="00FD36BB"/>
    <w:rsid w:val="00FD36C0"/>
    <w:rsid w:val="00FD4DC8"/>
    <w:rsid w:val="00FD5771"/>
    <w:rsid w:val="00FD5E10"/>
    <w:rsid w:val="00FD6937"/>
    <w:rsid w:val="00FD789F"/>
    <w:rsid w:val="00FD7F27"/>
    <w:rsid w:val="00FE122A"/>
    <w:rsid w:val="00FE24C1"/>
    <w:rsid w:val="00FE2941"/>
    <w:rsid w:val="00FE312E"/>
    <w:rsid w:val="00FE36FA"/>
    <w:rsid w:val="00FE6004"/>
    <w:rsid w:val="00FE6518"/>
    <w:rsid w:val="00FE7913"/>
    <w:rsid w:val="00FF0335"/>
    <w:rsid w:val="00FF0DB5"/>
    <w:rsid w:val="00FF124F"/>
    <w:rsid w:val="00FF129D"/>
    <w:rsid w:val="00FF1518"/>
    <w:rsid w:val="00FF19A0"/>
    <w:rsid w:val="00FF215C"/>
    <w:rsid w:val="00FF24B1"/>
    <w:rsid w:val="00FF2B7D"/>
    <w:rsid w:val="00FF31D0"/>
    <w:rsid w:val="00FF3893"/>
    <w:rsid w:val="00FF3DD9"/>
    <w:rsid w:val="00FF3F2B"/>
    <w:rsid w:val="00FF43AF"/>
    <w:rsid w:val="00FF496B"/>
    <w:rsid w:val="00FF67AD"/>
    <w:rsid w:val="00FF6B7F"/>
    <w:rsid w:val="00FF6D49"/>
    <w:rsid w:val="00FF6D66"/>
    <w:rsid w:val="00FF7252"/>
    <w:rsid w:val="00FF73A5"/>
    <w:rsid w:val="00FF73DD"/>
    <w:rsid w:val="00FF7949"/>
    <w:rsid w:val="00FF7E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qFormat="1"/>
    <w:lsdException w:name="HTML Preformatted" w:uiPriority="0"/>
    <w:lsdException w:name="annotation subject" w:uiPriority="0"/>
    <w:lsdException w:name="Table Elegant" w:uiPriority="0"/>
    <w:lsdException w:name="Table Professional"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5433"/>
  </w:style>
  <w:style w:type="paragraph" w:styleId="1">
    <w:name w:val="heading 1"/>
    <w:basedOn w:val="a0"/>
    <w:next w:val="a0"/>
    <w:link w:val="10"/>
    <w:qFormat/>
    <w:rsid w:val="008B72B7"/>
    <w:pPr>
      <w:keepNext/>
      <w:keepLines/>
      <w:spacing w:after="0"/>
      <w:outlineLvl w:val="0"/>
    </w:pPr>
    <w:rPr>
      <w:rFonts w:ascii="Times New Roman" w:eastAsia="Times New Roman" w:hAnsi="Times New Roman" w:cs="Cambria"/>
      <w:b/>
      <w:bCs/>
      <w:sz w:val="26"/>
      <w:szCs w:val="28"/>
    </w:rPr>
  </w:style>
  <w:style w:type="paragraph" w:styleId="2">
    <w:name w:val="heading 2"/>
    <w:basedOn w:val="a0"/>
    <w:next w:val="a0"/>
    <w:link w:val="20"/>
    <w:qFormat/>
    <w:rsid w:val="00235E47"/>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0"/>
    <w:next w:val="a0"/>
    <w:link w:val="30"/>
    <w:qFormat/>
    <w:rsid w:val="00235E47"/>
    <w:pPr>
      <w:keepNext/>
      <w:keepLines/>
      <w:spacing w:before="200" w:after="0"/>
      <w:outlineLvl w:val="2"/>
    </w:pPr>
    <w:rPr>
      <w:rFonts w:ascii="Cambria" w:eastAsia="Times New Roman" w:hAnsi="Cambria" w:cs="Cambria"/>
      <w:b/>
      <w:bCs/>
      <w:color w:val="4F81BD"/>
    </w:rPr>
  </w:style>
  <w:style w:type="paragraph" w:styleId="4">
    <w:name w:val="heading 4"/>
    <w:basedOn w:val="a0"/>
    <w:next w:val="a0"/>
    <w:link w:val="40"/>
    <w:unhideWhenUsed/>
    <w:qFormat/>
    <w:rsid w:val="00FF0335"/>
    <w:pPr>
      <w:keepNext/>
      <w:spacing w:before="240" w:after="60"/>
      <w:jc w:val="left"/>
      <w:outlineLvl w:val="3"/>
    </w:pPr>
    <w:rPr>
      <w:rFonts w:ascii="Calibri" w:eastAsia="Times New Roman" w:hAnsi="Calibri" w:cs="Times New Roman"/>
      <w:b/>
      <w:bCs/>
      <w:sz w:val="28"/>
      <w:szCs w:val="28"/>
    </w:rPr>
  </w:style>
  <w:style w:type="paragraph" w:styleId="5">
    <w:name w:val="heading 5"/>
    <w:basedOn w:val="a0"/>
    <w:next w:val="a0"/>
    <w:link w:val="50"/>
    <w:qFormat/>
    <w:rsid w:val="005260AA"/>
    <w:pPr>
      <w:keepNext/>
      <w:spacing w:after="0"/>
      <w:jc w:val="right"/>
      <w:outlineLvl w:val="4"/>
    </w:pPr>
    <w:rPr>
      <w:rFonts w:ascii="Times New Roman" w:eastAsia="Times New Roman" w:hAnsi="Times New Roman" w:cs="Times New Roman"/>
      <w:b/>
      <w:sz w:val="28"/>
      <w:szCs w:val="20"/>
    </w:rPr>
  </w:style>
  <w:style w:type="paragraph" w:styleId="6">
    <w:name w:val="heading 6"/>
    <w:basedOn w:val="a0"/>
    <w:next w:val="a0"/>
    <w:link w:val="60"/>
    <w:qFormat/>
    <w:rsid w:val="005260AA"/>
    <w:pPr>
      <w:keepNext/>
      <w:spacing w:after="0"/>
      <w:jc w:val="left"/>
      <w:outlineLvl w:val="5"/>
    </w:pPr>
    <w:rPr>
      <w:rFonts w:ascii="Times New Roman" w:eastAsia="Times New Roman" w:hAnsi="Times New Roman" w:cs="Times New Roman"/>
      <w:b/>
      <w:sz w:val="28"/>
      <w:szCs w:val="20"/>
    </w:rPr>
  </w:style>
  <w:style w:type="paragraph" w:styleId="7">
    <w:name w:val="heading 7"/>
    <w:basedOn w:val="a0"/>
    <w:next w:val="a0"/>
    <w:link w:val="70"/>
    <w:qFormat/>
    <w:rsid w:val="005260AA"/>
    <w:pPr>
      <w:keepNext/>
      <w:spacing w:after="0"/>
      <w:jc w:val="right"/>
      <w:outlineLvl w:val="6"/>
    </w:pPr>
    <w:rPr>
      <w:rFonts w:ascii="Times New Roman" w:eastAsia="Times New Roman" w:hAnsi="Times New Roman" w:cs="Times New Roman"/>
      <w:sz w:val="24"/>
      <w:szCs w:val="20"/>
    </w:rPr>
  </w:style>
  <w:style w:type="paragraph" w:styleId="8">
    <w:name w:val="heading 8"/>
    <w:basedOn w:val="a0"/>
    <w:next w:val="a0"/>
    <w:link w:val="80"/>
    <w:qFormat/>
    <w:rsid w:val="005260AA"/>
    <w:pPr>
      <w:spacing w:before="240" w:after="60"/>
      <w:jc w:val="left"/>
      <w:outlineLvl w:val="7"/>
    </w:pPr>
    <w:rPr>
      <w:rFonts w:ascii="Times New Roman" w:eastAsia="Times New Roman" w:hAnsi="Times New Roman" w:cs="Times New Roman"/>
      <w:i/>
      <w:iCs/>
      <w:sz w:val="24"/>
      <w:szCs w:val="24"/>
    </w:rPr>
  </w:style>
  <w:style w:type="paragraph" w:styleId="9">
    <w:name w:val="heading 9"/>
    <w:basedOn w:val="a0"/>
    <w:next w:val="a0"/>
    <w:link w:val="90"/>
    <w:qFormat/>
    <w:rsid w:val="005260AA"/>
    <w:pPr>
      <w:keepNext/>
      <w:spacing w:after="0"/>
      <w:jc w:val="center"/>
      <w:outlineLvl w:val="8"/>
    </w:pPr>
    <w:rPr>
      <w:rFonts w:ascii="Times New Roman" w:eastAsia="Times New Roman" w:hAnsi="Times New Roman" w:cs="Times New Roman"/>
      <w:b/>
      <w:bCs/>
      <w:sz w:val="4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B72B7"/>
    <w:rPr>
      <w:rFonts w:ascii="Times New Roman" w:eastAsia="Times New Roman" w:hAnsi="Times New Roman" w:cs="Cambria"/>
      <w:b/>
      <w:bCs/>
      <w:sz w:val="26"/>
      <w:szCs w:val="28"/>
    </w:rPr>
  </w:style>
  <w:style w:type="character" w:customStyle="1" w:styleId="20">
    <w:name w:val="Заголовок 2 Знак"/>
    <w:basedOn w:val="a1"/>
    <w:link w:val="2"/>
    <w:rsid w:val="00235E47"/>
    <w:rPr>
      <w:rFonts w:ascii="Cambria" w:eastAsia="Times New Roman" w:hAnsi="Cambria" w:cs="Cambria"/>
      <w:b/>
      <w:bCs/>
      <w:color w:val="4F81BD"/>
      <w:sz w:val="26"/>
      <w:szCs w:val="26"/>
    </w:rPr>
  </w:style>
  <w:style w:type="character" w:customStyle="1" w:styleId="30">
    <w:name w:val="Заголовок 3 Знак"/>
    <w:basedOn w:val="a1"/>
    <w:link w:val="3"/>
    <w:rsid w:val="00235E47"/>
    <w:rPr>
      <w:rFonts w:ascii="Cambria" w:eastAsia="Times New Roman" w:hAnsi="Cambria" w:cs="Cambria"/>
      <w:b/>
      <w:bCs/>
      <w:color w:val="4F81BD"/>
    </w:rPr>
  </w:style>
  <w:style w:type="paragraph" w:styleId="a4">
    <w:name w:val="No Spacing"/>
    <w:aliases w:val="Razdel,Обя,мелкий,мой рабочий,2 уровень"/>
    <w:link w:val="a5"/>
    <w:uiPriority w:val="1"/>
    <w:qFormat/>
    <w:rsid w:val="00235E47"/>
    <w:pPr>
      <w:spacing w:after="0"/>
    </w:pPr>
    <w:rPr>
      <w:rFonts w:ascii="Calibri" w:eastAsia="Times New Roman" w:hAnsi="Calibri" w:cs="Calibri"/>
    </w:rPr>
  </w:style>
  <w:style w:type="paragraph" w:styleId="a6">
    <w:name w:val="header"/>
    <w:aliases w:val=" Знак,Title Up,h,Header_ARGOSS"/>
    <w:basedOn w:val="a0"/>
    <w:link w:val="a7"/>
    <w:uiPriority w:val="99"/>
    <w:qFormat/>
    <w:rsid w:val="00235E47"/>
    <w:pPr>
      <w:tabs>
        <w:tab w:val="center" w:pos="4677"/>
        <w:tab w:val="right" w:pos="9355"/>
      </w:tabs>
      <w:spacing w:after="0"/>
    </w:pPr>
    <w:rPr>
      <w:rFonts w:ascii="Calibri" w:eastAsia="Times New Roman" w:hAnsi="Calibri" w:cs="Calibri"/>
    </w:rPr>
  </w:style>
  <w:style w:type="character" w:customStyle="1" w:styleId="a7">
    <w:name w:val="Верхний колонтитул Знак"/>
    <w:aliases w:val=" Знак Знак1,Title Up Знак,h Знак,Header_ARGOSS Знак"/>
    <w:basedOn w:val="a1"/>
    <w:link w:val="a6"/>
    <w:uiPriority w:val="99"/>
    <w:qFormat/>
    <w:rsid w:val="00235E47"/>
    <w:rPr>
      <w:rFonts w:ascii="Calibri" w:eastAsia="Times New Roman" w:hAnsi="Calibri" w:cs="Calibri"/>
    </w:rPr>
  </w:style>
  <w:style w:type="paragraph" w:styleId="a8">
    <w:name w:val="footer"/>
    <w:aliases w:val=" Знак Знак, Знак10 Знак, Знак14 Знак Знак,Знак10 Знак Знак Знак1,Title Down,Footer_ARGOSS"/>
    <w:basedOn w:val="a0"/>
    <w:link w:val="a9"/>
    <w:uiPriority w:val="99"/>
    <w:qFormat/>
    <w:rsid w:val="00235E47"/>
    <w:pPr>
      <w:tabs>
        <w:tab w:val="center" w:pos="4677"/>
        <w:tab w:val="right" w:pos="9355"/>
      </w:tabs>
      <w:spacing w:after="0"/>
    </w:pPr>
    <w:rPr>
      <w:rFonts w:ascii="Calibri" w:eastAsia="Times New Roman" w:hAnsi="Calibri" w:cs="Calibri"/>
    </w:rPr>
  </w:style>
  <w:style w:type="character" w:customStyle="1" w:styleId="a9">
    <w:name w:val="Нижний колонтитул Знак"/>
    <w:aliases w:val=" Знак Знак Знак, Знак10 Знак Знак, Знак14 Знак Знак Знак,Знак10 Знак Знак Знак1 Знак,Title Down Знак,Footer_ARGOSS Знак"/>
    <w:basedOn w:val="a1"/>
    <w:link w:val="a8"/>
    <w:uiPriority w:val="99"/>
    <w:qFormat/>
    <w:rsid w:val="00235E47"/>
    <w:rPr>
      <w:rFonts w:ascii="Calibri" w:eastAsia="Times New Roman" w:hAnsi="Calibri" w:cs="Calibri"/>
    </w:rPr>
  </w:style>
  <w:style w:type="paragraph" w:styleId="31">
    <w:name w:val="Body Text 3"/>
    <w:basedOn w:val="a0"/>
    <w:link w:val="32"/>
    <w:rsid w:val="00235E47"/>
    <w:pPr>
      <w:widowControl w:val="0"/>
      <w:autoSpaceDE w:val="0"/>
      <w:autoSpaceDN w:val="0"/>
      <w:adjustRightInd w:val="0"/>
      <w:spacing w:after="120"/>
    </w:pPr>
    <w:rPr>
      <w:rFonts w:ascii="Courier New" w:eastAsia="Times New Roman" w:hAnsi="Courier New" w:cs="Courier New"/>
      <w:sz w:val="16"/>
      <w:szCs w:val="16"/>
    </w:rPr>
  </w:style>
  <w:style w:type="character" w:customStyle="1" w:styleId="32">
    <w:name w:val="Основной текст 3 Знак"/>
    <w:basedOn w:val="a1"/>
    <w:link w:val="31"/>
    <w:rsid w:val="00235E47"/>
    <w:rPr>
      <w:rFonts w:ascii="Courier New" w:eastAsia="Times New Roman" w:hAnsi="Courier New" w:cs="Courier New"/>
      <w:sz w:val="16"/>
      <w:szCs w:val="16"/>
    </w:rPr>
  </w:style>
  <w:style w:type="paragraph" w:styleId="aa">
    <w:name w:val="Body Text"/>
    <w:basedOn w:val="a0"/>
    <w:link w:val="ab"/>
    <w:rsid w:val="00235E47"/>
    <w:pPr>
      <w:spacing w:after="120"/>
    </w:pPr>
    <w:rPr>
      <w:rFonts w:ascii="Calibri" w:eastAsia="Times New Roman" w:hAnsi="Calibri" w:cs="Calibri"/>
    </w:rPr>
  </w:style>
  <w:style w:type="character" w:customStyle="1" w:styleId="ab">
    <w:name w:val="Основной текст Знак"/>
    <w:basedOn w:val="a1"/>
    <w:link w:val="aa"/>
    <w:rsid w:val="00235E47"/>
    <w:rPr>
      <w:rFonts w:ascii="Calibri" w:eastAsia="Times New Roman" w:hAnsi="Calibri" w:cs="Calibri"/>
    </w:rPr>
  </w:style>
  <w:style w:type="paragraph" w:styleId="ac">
    <w:name w:val="Balloon Text"/>
    <w:basedOn w:val="a0"/>
    <w:link w:val="ad"/>
    <w:uiPriority w:val="99"/>
    <w:rsid w:val="00235E47"/>
    <w:pPr>
      <w:spacing w:after="0"/>
    </w:pPr>
    <w:rPr>
      <w:rFonts w:ascii="Tahoma" w:eastAsia="MS Mincho" w:hAnsi="Tahoma" w:cs="Tahoma"/>
      <w:sz w:val="16"/>
      <w:szCs w:val="16"/>
    </w:rPr>
  </w:style>
  <w:style w:type="character" w:customStyle="1" w:styleId="ad">
    <w:name w:val="Текст выноски Знак"/>
    <w:basedOn w:val="a1"/>
    <w:link w:val="ac"/>
    <w:uiPriority w:val="99"/>
    <w:rsid w:val="00235E47"/>
    <w:rPr>
      <w:rFonts w:ascii="Tahoma" w:eastAsia="MS Mincho" w:hAnsi="Tahoma" w:cs="Tahoma"/>
      <w:sz w:val="16"/>
      <w:szCs w:val="16"/>
    </w:rPr>
  </w:style>
  <w:style w:type="paragraph" w:styleId="ae">
    <w:name w:val="List Paragraph"/>
    <w:aliases w:val="Абзац,strich,2nd Tier Header,маркированный,Citation List,Heading1,Colorful List - Accent 11"/>
    <w:basedOn w:val="a0"/>
    <w:link w:val="af"/>
    <w:uiPriority w:val="34"/>
    <w:qFormat/>
    <w:rsid w:val="00235E47"/>
    <w:pPr>
      <w:ind w:left="720"/>
    </w:pPr>
    <w:rPr>
      <w:rFonts w:ascii="Calibri" w:eastAsia="Times New Roman" w:hAnsi="Calibri" w:cs="Calibri"/>
    </w:rPr>
  </w:style>
  <w:style w:type="paragraph" w:styleId="33">
    <w:name w:val="Body Text Indent 3"/>
    <w:basedOn w:val="a0"/>
    <w:link w:val="34"/>
    <w:rsid w:val="00235E47"/>
    <w:pPr>
      <w:spacing w:after="120"/>
      <w:ind w:left="283"/>
    </w:pPr>
    <w:rPr>
      <w:rFonts w:ascii="Calibri" w:eastAsia="Times New Roman" w:hAnsi="Calibri" w:cs="Calibri"/>
      <w:sz w:val="16"/>
      <w:szCs w:val="16"/>
    </w:rPr>
  </w:style>
  <w:style w:type="character" w:customStyle="1" w:styleId="34">
    <w:name w:val="Основной текст с отступом 3 Знак"/>
    <w:basedOn w:val="a1"/>
    <w:link w:val="33"/>
    <w:rsid w:val="00235E47"/>
    <w:rPr>
      <w:rFonts w:ascii="Calibri" w:eastAsia="Times New Roman" w:hAnsi="Calibri" w:cs="Calibri"/>
      <w:sz w:val="16"/>
      <w:szCs w:val="16"/>
    </w:rPr>
  </w:style>
  <w:style w:type="paragraph" w:styleId="21">
    <w:name w:val="Body Text Indent 2"/>
    <w:basedOn w:val="a0"/>
    <w:link w:val="22"/>
    <w:rsid w:val="00235E47"/>
    <w:pPr>
      <w:spacing w:after="120" w:line="480" w:lineRule="auto"/>
      <w:ind w:left="283"/>
    </w:pPr>
    <w:rPr>
      <w:rFonts w:ascii="Calibri" w:eastAsia="Times New Roman" w:hAnsi="Calibri" w:cs="Calibri"/>
      <w:sz w:val="24"/>
      <w:szCs w:val="24"/>
    </w:rPr>
  </w:style>
  <w:style w:type="character" w:customStyle="1" w:styleId="22">
    <w:name w:val="Основной текст с отступом 2 Знак"/>
    <w:basedOn w:val="a1"/>
    <w:link w:val="21"/>
    <w:rsid w:val="00235E47"/>
    <w:rPr>
      <w:rFonts w:ascii="Calibri" w:eastAsia="Times New Roman" w:hAnsi="Calibri" w:cs="Calibri"/>
      <w:sz w:val="24"/>
      <w:szCs w:val="24"/>
    </w:rPr>
  </w:style>
  <w:style w:type="paragraph" w:customStyle="1" w:styleId="-">
    <w:name w:val="Диплом-Текст"/>
    <w:rsid w:val="00235E47"/>
    <w:pPr>
      <w:spacing w:after="0" w:line="360" w:lineRule="auto"/>
      <w:ind w:firstLine="709"/>
    </w:pPr>
    <w:rPr>
      <w:rFonts w:ascii="Calibri" w:eastAsia="Times New Roman" w:hAnsi="Calibri" w:cs="Calibri"/>
      <w:sz w:val="28"/>
      <w:szCs w:val="28"/>
    </w:rPr>
  </w:style>
  <w:style w:type="paragraph" w:styleId="23">
    <w:name w:val="Body Text 2"/>
    <w:basedOn w:val="a0"/>
    <w:link w:val="24"/>
    <w:rsid w:val="00235E47"/>
    <w:pPr>
      <w:spacing w:after="120" w:line="480" w:lineRule="auto"/>
    </w:pPr>
    <w:rPr>
      <w:rFonts w:ascii="Calibri" w:eastAsia="Times New Roman" w:hAnsi="Calibri" w:cs="Calibri"/>
      <w:sz w:val="24"/>
      <w:szCs w:val="24"/>
    </w:rPr>
  </w:style>
  <w:style w:type="character" w:customStyle="1" w:styleId="24">
    <w:name w:val="Основной текст 2 Знак"/>
    <w:basedOn w:val="a1"/>
    <w:link w:val="23"/>
    <w:rsid w:val="00235E47"/>
    <w:rPr>
      <w:rFonts w:ascii="Calibri" w:eastAsia="Times New Roman" w:hAnsi="Calibri" w:cs="Calibri"/>
      <w:sz w:val="24"/>
      <w:szCs w:val="24"/>
    </w:rPr>
  </w:style>
  <w:style w:type="paragraph" w:styleId="af0">
    <w:name w:val="Body Text Indent"/>
    <w:basedOn w:val="a0"/>
    <w:link w:val="af1"/>
    <w:rsid w:val="00235E47"/>
    <w:pPr>
      <w:spacing w:after="120"/>
      <w:ind w:left="283"/>
    </w:pPr>
    <w:rPr>
      <w:rFonts w:ascii="Calibri" w:eastAsia="Times New Roman" w:hAnsi="Calibri" w:cs="Calibri"/>
      <w:sz w:val="28"/>
      <w:szCs w:val="28"/>
    </w:rPr>
  </w:style>
  <w:style w:type="character" w:customStyle="1" w:styleId="af1">
    <w:name w:val="Основной текст с отступом Знак"/>
    <w:basedOn w:val="a1"/>
    <w:link w:val="af0"/>
    <w:rsid w:val="00235E47"/>
    <w:rPr>
      <w:rFonts w:ascii="Calibri" w:eastAsia="Times New Roman" w:hAnsi="Calibri" w:cs="Calibri"/>
      <w:sz w:val="28"/>
      <w:szCs w:val="28"/>
    </w:rPr>
  </w:style>
  <w:style w:type="paragraph" w:customStyle="1" w:styleId="af2">
    <w:name w:val="Стиль"/>
    <w:rsid w:val="00235E47"/>
    <w:pPr>
      <w:widowControl w:val="0"/>
      <w:autoSpaceDE w:val="0"/>
      <w:autoSpaceDN w:val="0"/>
      <w:adjustRightInd w:val="0"/>
      <w:spacing w:after="0"/>
    </w:pPr>
    <w:rPr>
      <w:rFonts w:ascii="Calibri" w:eastAsia="Times New Roman" w:hAnsi="Calibri" w:cs="Calibri"/>
      <w:sz w:val="24"/>
      <w:szCs w:val="24"/>
    </w:rPr>
  </w:style>
  <w:style w:type="paragraph" w:styleId="af3">
    <w:name w:val="Normal (Web)"/>
    <w:aliases w:val="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 Знак1 Знак Знак,Знак Знак Знак Знак Знак"/>
    <w:basedOn w:val="a0"/>
    <w:uiPriority w:val="99"/>
    <w:qFormat/>
    <w:rsid w:val="00235E47"/>
    <w:pPr>
      <w:spacing w:before="100" w:beforeAutospacing="1" w:after="100" w:afterAutospacing="1"/>
    </w:pPr>
    <w:rPr>
      <w:rFonts w:ascii="Arial Unicode MS" w:eastAsia="Times New Roman" w:hAnsi="Arial Unicode MS" w:cs="Arial Unicode MS"/>
      <w:sz w:val="28"/>
      <w:szCs w:val="28"/>
    </w:rPr>
  </w:style>
  <w:style w:type="paragraph" w:customStyle="1" w:styleId="Zagol1">
    <w:name w:val="Zagol_1"/>
    <w:basedOn w:val="1"/>
    <w:rsid w:val="00235E47"/>
    <w:pPr>
      <w:widowControl w:val="0"/>
      <w:autoSpaceDE w:val="0"/>
      <w:autoSpaceDN w:val="0"/>
      <w:spacing w:before="120" w:after="120"/>
      <w:jc w:val="center"/>
      <w:outlineLvl w:val="9"/>
    </w:pPr>
    <w:rPr>
      <w:rFonts w:ascii="TimesET" w:hAnsi="TimesET" w:cs="TimesET"/>
      <w:caps/>
      <w:kern w:val="28"/>
    </w:rPr>
  </w:style>
  <w:style w:type="paragraph" w:customStyle="1" w:styleId="af4">
    <w:name w:val="Текст осн"/>
    <w:uiPriority w:val="99"/>
    <w:rsid w:val="00235E47"/>
    <w:pPr>
      <w:spacing w:after="0"/>
      <w:ind w:firstLine="709"/>
    </w:pPr>
    <w:rPr>
      <w:rFonts w:ascii="Calibri" w:eastAsia="Times New Roman" w:hAnsi="Calibri" w:cs="Calibri"/>
      <w:sz w:val="24"/>
      <w:szCs w:val="24"/>
    </w:rPr>
  </w:style>
  <w:style w:type="paragraph" w:styleId="af5">
    <w:name w:val="Title"/>
    <w:basedOn w:val="a0"/>
    <w:link w:val="af6"/>
    <w:qFormat/>
    <w:rsid w:val="00235E47"/>
    <w:pPr>
      <w:spacing w:after="0"/>
      <w:jc w:val="center"/>
    </w:pPr>
    <w:rPr>
      <w:rFonts w:ascii="Calibri" w:eastAsia="Times New Roman" w:hAnsi="Calibri" w:cs="Calibri"/>
      <w:sz w:val="24"/>
      <w:szCs w:val="24"/>
    </w:rPr>
  </w:style>
  <w:style w:type="character" w:customStyle="1" w:styleId="af6">
    <w:name w:val="Название Знак"/>
    <w:basedOn w:val="a1"/>
    <w:link w:val="af5"/>
    <w:rsid w:val="00235E47"/>
    <w:rPr>
      <w:rFonts w:ascii="Calibri" w:eastAsia="Times New Roman" w:hAnsi="Calibri" w:cs="Calibri"/>
      <w:sz w:val="24"/>
      <w:szCs w:val="24"/>
    </w:rPr>
  </w:style>
  <w:style w:type="table" w:styleId="af7">
    <w:name w:val="Table Grid"/>
    <w:aliases w:val="Answers Lined Table"/>
    <w:basedOn w:val="a2"/>
    <w:uiPriority w:val="59"/>
    <w:rsid w:val="00235E47"/>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Знак Знак Знак1 Знак Знак Знак Знак Знак Знак Знак"/>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character" w:styleId="af8">
    <w:name w:val="Strong"/>
    <w:basedOn w:val="a1"/>
    <w:uiPriority w:val="22"/>
    <w:qFormat/>
    <w:rsid w:val="00235E47"/>
    <w:rPr>
      <w:b/>
      <w:bCs/>
    </w:rPr>
  </w:style>
  <w:style w:type="paragraph" w:styleId="af9">
    <w:name w:val="Plain Text"/>
    <w:aliases w:val="Текст Знак Знак, Знак1 Знак Знак, Знак1, Знак1 Знак Знак Знак, Знак1 Знак Знак Знак Знак Знак Знак Знак Знак Знак, Знак1 Знак Знак Знак Знак Знак Знак Знак, Знак1 Знак Знак Знак Знак Знак Знак  Знак Знак Знак, Знак Знак Знак Знак"/>
    <w:basedOn w:val="a0"/>
    <w:link w:val="afa"/>
    <w:rsid w:val="00235E47"/>
    <w:pPr>
      <w:spacing w:after="0"/>
    </w:pPr>
    <w:rPr>
      <w:rFonts w:ascii="Courier New" w:eastAsia="Times New Roman" w:hAnsi="Courier New" w:cs="Courier New"/>
      <w:sz w:val="20"/>
      <w:szCs w:val="20"/>
    </w:rPr>
  </w:style>
  <w:style w:type="character" w:customStyle="1" w:styleId="afa">
    <w:name w:val="Текст Знак"/>
    <w:aliases w:val="Текст Знак Знак Знак, Знак1 Знак Знак Знак1, Знак1 Знак, Знак1 Знак Знак Знак Знак, Знак1 Знак Знак Знак Знак Знак Знак Знак Знак Знак Знак, Знак1 Знак Знак Знак Знак Знак Знак Знак Знак, Знак Знак Знак Знак Знак1"/>
    <w:basedOn w:val="a1"/>
    <w:link w:val="af9"/>
    <w:rsid w:val="00235E47"/>
    <w:rPr>
      <w:rFonts w:ascii="Courier New" w:eastAsia="Times New Roman" w:hAnsi="Courier New" w:cs="Courier New"/>
      <w:sz w:val="20"/>
      <w:szCs w:val="20"/>
    </w:rPr>
  </w:style>
  <w:style w:type="paragraph" w:customStyle="1" w:styleId="210">
    <w:name w:val="Основной текст 21"/>
    <w:basedOn w:val="a0"/>
    <w:rsid w:val="00235E47"/>
    <w:pPr>
      <w:spacing w:after="0"/>
      <w:ind w:firstLine="720"/>
    </w:pPr>
    <w:rPr>
      <w:rFonts w:ascii="Arial" w:eastAsia="Batang" w:hAnsi="Arial" w:cs="Arial"/>
      <w:sz w:val="24"/>
      <w:szCs w:val="24"/>
    </w:rPr>
  </w:style>
  <w:style w:type="paragraph" w:customStyle="1" w:styleId="12">
    <w:name w:val="Обычный1"/>
    <w:uiPriority w:val="99"/>
    <w:rsid w:val="00235E47"/>
    <w:pPr>
      <w:spacing w:after="0"/>
    </w:pPr>
    <w:rPr>
      <w:rFonts w:ascii="Calibri" w:eastAsia="Times New Roman" w:hAnsi="Calibri" w:cs="Calibri"/>
      <w:sz w:val="20"/>
      <w:szCs w:val="20"/>
    </w:rPr>
  </w:style>
  <w:style w:type="paragraph" w:customStyle="1" w:styleId="font6">
    <w:name w:val="font6"/>
    <w:basedOn w:val="a0"/>
    <w:uiPriority w:val="99"/>
    <w:rsid w:val="00235E47"/>
    <w:pPr>
      <w:spacing w:before="100" w:beforeAutospacing="1" w:after="100" w:afterAutospacing="1"/>
    </w:pPr>
    <w:rPr>
      <w:rFonts w:ascii="Calibri" w:eastAsia="Times New Roman" w:hAnsi="Calibri" w:cs="Calibri"/>
      <w:sz w:val="20"/>
      <w:szCs w:val="20"/>
    </w:rPr>
  </w:style>
  <w:style w:type="character" w:styleId="afb">
    <w:name w:val="Hyperlink"/>
    <w:basedOn w:val="a1"/>
    <w:uiPriority w:val="99"/>
    <w:rsid w:val="00235E47"/>
    <w:rPr>
      <w:rFonts w:ascii="Times New Roman" w:hAnsi="Times New Roman" w:cs="Times New Roman"/>
      <w:color w:val="auto"/>
      <w:u w:val="single"/>
    </w:rPr>
  </w:style>
  <w:style w:type="paragraph" w:customStyle="1" w:styleId="FR1">
    <w:name w:val="FR1"/>
    <w:rsid w:val="00235E47"/>
    <w:pPr>
      <w:widowControl w:val="0"/>
      <w:autoSpaceDE w:val="0"/>
      <w:autoSpaceDN w:val="0"/>
      <w:adjustRightInd w:val="0"/>
      <w:spacing w:before="360" w:after="0" w:line="440" w:lineRule="auto"/>
      <w:ind w:left="40" w:firstLine="680"/>
    </w:pPr>
    <w:rPr>
      <w:rFonts w:ascii="Calibri" w:eastAsia="Times New Roman" w:hAnsi="Calibri" w:cs="Calibri"/>
    </w:rPr>
  </w:style>
  <w:style w:type="paragraph" w:customStyle="1" w:styleId="afc">
    <w:name w:val="Знак Знак Знак Знак Знак Знак"/>
    <w:basedOn w:val="a0"/>
    <w:autoRedefine/>
    <w:rsid w:val="00235E47"/>
    <w:pPr>
      <w:spacing w:after="160" w:line="240" w:lineRule="exact"/>
    </w:pPr>
    <w:rPr>
      <w:rFonts w:ascii="Times New Roman" w:eastAsia="SimSun" w:hAnsi="Times New Roman" w:cs="Times New Roman"/>
      <w:b/>
      <w:bCs/>
      <w:sz w:val="28"/>
      <w:szCs w:val="28"/>
      <w:lang w:val="en-US" w:eastAsia="en-US"/>
    </w:rPr>
  </w:style>
  <w:style w:type="character" w:customStyle="1" w:styleId="normal1">
    <w:name w:val="normal1"/>
    <w:basedOn w:val="a1"/>
    <w:uiPriority w:val="99"/>
    <w:rsid w:val="00235E47"/>
    <w:rPr>
      <w:rFonts w:ascii="Verdana" w:hAnsi="Verdana" w:cs="Verdana"/>
      <w:color w:val="666666"/>
      <w:sz w:val="19"/>
      <w:szCs w:val="19"/>
    </w:rPr>
  </w:style>
  <w:style w:type="paragraph" w:customStyle="1" w:styleId="41">
    <w:name w:val="Знак Знак Знак Знак Знак Знак4"/>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35">
    <w:name w:val="Знак Знак Знак Знак Знак Знак3"/>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25">
    <w:name w:val="Знак Знак Знак Знак Знак Знак2"/>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13">
    <w:name w:val="Знак Знак Знак Знак Знак Знак1"/>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afd">
    <w:name w:val="Знак"/>
    <w:basedOn w:val="a0"/>
    <w:rsid w:val="00235E47"/>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14">
    <w:name w:val="Знак1"/>
    <w:basedOn w:val="a0"/>
    <w:uiPriority w:val="99"/>
    <w:rsid w:val="00235E47"/>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15">
    <w:name w:val="Без интервала1"/>
    <w:rsid w:val="00235E47"/>
    <w:pPr>
      <w:spacing w:after="0"/>
    </w:pPr>
    <w:rPr>
      <w:rFonts w:ascii="Calibri" w:eastAsia="Times New Roman" w:hAnsi="Calibri" w:cs="Calibri"/>
    </w:rPr>
  </w:style>
  <w:style w:type="paragraph" w:customStyle="1" w:styleId="16">
    <w:name w:val="Абзац списка1"/>
    <w:basedOn w:val="a0"/>
    <w:rsid w:val="00235E47"/>
    <w:pPr>
      <w:ind w:left="720"/>
    </w:pPr>
    <w:rPr>
      <w:rFonts w:ascii="Calibri" w:eastAsia="Times New Roman" w:hAnsi="Calibri" w:cs="Calibri"/>
    </w:rPr>
  </w:style>
  <w:style w:type="paragraph" w:styleId="afe">
    <w:name w:val="Subtitle"/>
    <w:basedOn w:val="a0"/>
    <w:next w:val="a0"/>
    <w:link w:val="aff"/>
    <w:qFormat/>
    <w:rsid w:val="00235E47"/>
    <w:pPr>
      <w:spacing w:after="60"/>
      <w:jc w:val="center"/>
      <w:outlineLvl w:val="1"/>
    </w:pPr>
    <w:rPr>
      <w:rFonts w:ascii="Cambria" w:eastAsia="Times New Roman" w:hAnsi="Cambria" w:cs="Times New Roman"/>
      <w:sz w:val="24"/>
      <w:szCs w:val="24"/>
    </w:rPr>
  </w:style>
  <w:style w:type="character" w:customStyle="1" w:styleId="aff">
    <w:name w:val="Подзаголовок Знак"/>
    <w:basedOn w:val="a1"/>
    <w:link w:val="afe"/>
    <w:rsid w:val="00235E47"/>
    <w:rPr>
      <w:rFonts w:ascii="Cambria" w:eastAsia="Times New Roman" w:hAnsi="Cambria" w:cs="Times New Roman"/>
      <w:sz w:val="24"/>
      <w:szCs w:val="24"/>
    </w:rPr>
  </w:style>
  <w:style w:type="character" w:styleId="aff0">
    <w:name w:val="Emphasis"/>
    <w:basedOn w:val="a1"/>
    <w:uiPriority w:val="20"/>
    <w:qFormat/>
    <w:rsid w:val="0057030D"/>
    <w:rPr>
      <w:i/>
      <w:iCs/>
    </w:rPr>
  </w:style>
  <w:style w:type="paragraph" w:styleId="aff1">
    <w:name w:val="Document Map"/>
    <w:basedOn w:val="a0"/>
    <w:link w:val="aff2"/>
    <w:uiPriority w:val="99"/>
    <w:unhideWhenUsed/>
    <w:rsid w:val="005E5D5A"/>
    <w:pPr>
      <w:spacing w:after="0"/>
    </w:pPr>
    <w:rPr>
      <w:rFonts w:ascii="Tahoma" w:hAnsi="Tahoma" w:cs="Tahoma"/>
      <w:sz w:val="16"/>
      <w:szCs w:val="16"/>
    </w:rPr>
  </w:style>
  <w:style w:type="character" w:customStyle="1" w:styleId="aff2">
    <w:name w:val="Схема документа Знак"/>
    <w:basedOn w:val="a1"/>
    <w:link w:val="aff1"/>
    <w:uiPriority w:val="99"/>
    <w:rsid w:val="005E5D5A"/>
    <w:rPr>
      <w:rFonts w:ascii="Tahoma" w:hAnsi="Tahoma" w:cs="Tahoma"/>
      <w:sz w:val="16"/>
      <w:szCs w:val="16"/>
    </w:rPr>
  </w:style>
  <w:style w:type="character" w:styleId="aff3">
    <w:name w:val="Placeholder Text"/>
    <w:basedOn w:val="a1"/>
    <w:uiPriority w:val="99"/>
    <w:semiHidden/>
    <w:rsid w:val="005E5D5A"/>
    <w:rPr>
      <w:color w:val="808080"/>
    </w:rPr>
  </w:style>
  <w:style w:type="paragraph" w:styleId="26">
    <w:name w:val="toc 2"/>
    <w:basedOn w:val="a4"/>
    <w:next w:val="a4"/>
    <w:autoRedefine/>
    <w:uiPriority w:val="39"/>
    <w:rsid w:val="00466017"/>
    <w:pPr>
      <w:tabs>
        <w:tab w:val="right" w:leader="dot" w:pos="10053"/>
      </w:tabs>
    </w:pPr>
    <w:rPr>
      <w:rFonts w:ascii="Times New Roman" w:eastAsia="MS Mincho" w:hAnsi="Times New Roman"/>
      <w:b/>
      <w:i/>
      <w:noProof/>
      <w:sz w:val="18"/>
      <w:szCs w:val="20"/>
      <w:lang w:eastAsia="ar-SA"/>
    </w:rPr>
  </w:style>
  <w:style w:type="paragraph" w:customStyle="1" w:styleId="110">
    <w:name w:val="Знак Знак Знак1 Знак Знак Знак Знак Знак Знак Знак1"/>
    <w:basedOn w:val="a0"/>
    <w:autoRedefine/>
    <w:rsid w:val="004111EA"/>
    <w:pPr>
      <w:spacing w:after="160" w:line="240" w:lineRule="exact"/>
    </w:pPr>
    <w:rPr>
      <w:rFonts w:ascii="Times New Roman" w:eastAsia="SimSun" w:hAnsi="Times New Roman" w:cs="Times New Roman"/>
      <w:b/>
      <w:sz w:val="28"/>
      <w:szCs w:val="24"/>
      <w:lang w:val="en-US" w:eastAsia="en-US"/>
    </w:rPr>
  </w:style>
  <w:style w:type="paragraph" w:customStyle="1" w:styleId="Default">
    <w:name w:val="Default"/>
    <w:rsid w:val="00EB55A6"/>
    <w:pPr>
      <w:autoSpaceDE w:val="0"/>
      <w:autoSpaceDN w:val="0"/>
      <w:adjustRightInd w:val="0"/>
      <w:spacing w:after="0"/>
    </w:pPr>
    <w:rPr>
      <w:rFonts w:ascii="Myriad Pro" w:eastAsiaTheme="minorHAnsi" w:hAnsi="Myriad Pro" w:cs="Myriad Pro"/>
      <w:color w:val="000000"/>
      <w:sz w:val="24"/>
      <w:szCs w:val="24"/>
      <w:lang w:eastAsia="en-US"/>
    </w:rPr>
  </w:style>
  <w:style w:type="paragraph" w:customStyle="1" w:styleId="Pa4">
    <w:name w:val="Pa4"/>
    <w:basedOn w:val="Default"/>
    <w:next w:val="Default"/>
    <w:uiPriority w:val="99"/>
    <w:rsid w:val="00EB55A6"/>
    <w:pPr>
      <w:spacing w:line="181" w:lineRule="atLeast"/>
    </w:pPr>
    <w:rPr>
      <w:rFonts w:cstheme="minorBidi"/>
      <w:color w:val="auto"/>
    </w:rPr>
  </w:style>
  <w:style w:type="paragraph" w:customStyle="1" w:styleId="Pa5">
    <w:name w:val="Pa5"/>
    <w:basedOn w:val="Default"/>
    <w:next w:val="Default"/>
    <w:uiPriority w:val="99"/>
    <w:rsid w:val="00EB55A6"/>
    <w:pPr>
      <w:spacing w:line="181" w:lineRule="atLeast"/>
    </w:pPr>
    <w:rPr>
      <w:rFonts w:cstheme="minorBidi"/>
      <w:color w:val="auto"/>
    </w:rPr>
  </w:style>
  <w:style w:type="character" w:customStyle="1" w:styleId="a5">
    <w:name w:val="Без интервала Знак"/>
    <w:aliases w:val="Razdel Знак,Обя Знак,мелкий Знак,мой рабочий Знак,2 уровень Знак"/>
    <w:basedOn w:val="a1"/>
    <w:link w:val="a4"/>
    <w:uiPriority w:val="1"/>
    <w:locked/>
    <w:rsid w:val="00557CBE"/>
    <w:rPr>
      <w:rFonts w:ascii="Calibri" w:eastAsia="Times New Roman" w:hAnsi="Calibri" w:cs="Calibri"/>
    </w:rPr>
  </w:style>
  <w:style w:type="character" w:customStyle="1" w:styleId="61">
    <w:name w:val="Знак Знак6"/>
    <w:basedOn w:val="a1"/>
    <w:locked/>
    <w:rsid w:val="00557CBE"/>
    <w:rPr>
      <w:b/>
      <w:bCs w:val="0"/>
      <w:sz w:val="28"/>
      <w:szCs w:val="28"/>
      <w:lang w:val="ru-RU" w:eastAsia="ru-RU" w:bidi="ar-SA"/>
    </w:rPr>
  </w:style>
  <w:style w:type="paragraph" w:customStyle="1" w:styleId="27">
    <w:name w:val="Без интервала2"/>
    <w:uiPriority w:val="99"/>
    <w:qFormat/>
    <w:rsid w:val="00FB2255"/>
    <w:pPr>
      <w:spacing w:after="0"/>
      <w:jc w:val="left"/>
    </w:pPr>
    <w:rPr>
      <w:rFonts w:ascii="Calibri" w:eastAsia="Times New Roman" w:hAnsi="Calibri" w:cs="Calibri"/>
    </w:rPr>
  </w:style>
  <w:style w:type="paragraph" w:customStyle="1" w:styleId="aff4">
    <w:name w:val="А_Параграф"/>
    <w:basedOn w:val="a0"/>
    <w:qFormat/>
    <w:rsid w:val="00303ECF"/>
    <w:pPr>
      <w:spacing w:after="400"/>
      <w:ind w:firstLine="709"/>
      <w:contextualSpacing/>
    </w:pPr>
    <w:rPr>
      <w:rFonts w:ascii="Times New Roman" w:eastAsia="Times New Roman" w:hAnsi="Times New Roman" w:cs="Times New Roman"/>
      <w:sz w:val="28"/>
      <w:szCs w:val="24"/>
    </w:rPr>
  </w:style>
  <w:style w:type="paragraph" w:customStyle="1" w:styleId="28">
    <w:name w:val="Обычный2"/>
    <w:rsid w:val="00303ECF"/>
    <w:pPr>
      <w:widowControl w:val="0"/>
      <w:spacing w:after="0"/>
      <w:jc w:val="left"/>
    </w:pPr>
    <w:rPr>
      <w:rFonts w:ascii="Courier New" w:eastAsia="Times New Roman" w:hAnsi="Courier New" w:cs="Times New Roman"/>
      <w:sz w:val="20"/>
      <w:szCs w:val="20"/>
    </w:rPr>
  </w:style>
  <w:style w:type="character" w:customStyle="1" w:styleId="apple-converted-space">
    <w:name w:val="apple-converted-space"/>
    <w:basedOn w:val="a1"/>
    <w:rsid w:val="00676448"/>
  </w:style>
  <w:style w:type="character" w:customStyle="1" w:styleId="FontStyle13">
    <w:name w:val="Font Style13"/>
    <w:basedOn w:val="a1"/>
    <w:uiPriority w:val="99"/>
    <w:rsid w:val="00944E45"/>
    <w:rPr>
      <w:rFonts w:ascii="Times New Roman" w:hAnsi="Times New Roman" w:cs="Times New Roman"/>
      <w:sz w:val="20"/>
      <w:szCs w:val="20"/>
    </w:rPr>
  </w:style>
  <w:style w:type="paragraph" w:customStyle="1" w:styleId="36">
    <w:name w:val="Обычный3"/>
    <w:rsid w:val="00BD1A77"/>
    <w:pPr>
      <w:widowControl w:val="0"/>
      <w:spacing w:after="0"/>
      <w:jc w:val="left"/>
    </w:pPr>
    <w:rPr>
      <w:rFonts w:ascii="Courier New" w:eastAsia="Times New Roman" w:hAnsi="Courier New" w:cs="Times New Roman"/>
      <w:sz w:val="20"/>
      <w:szCs w:val="20"/>
    </w:rPr>
  </w:style>
  <w:style w:type="character" w:customStyle="1" w:styleId="s1">
    <w:name w:val="s1"/>
    <w:rsid w:val="005C561A"/>
    <w:rPr>
      <w:rFonts w:ascii="Times New Roman" w:hAnsi="Times New Roman" w:cs="Times New Roman" w:hint="default"/>
      <w:b/>
      <w:bCs/>
      <w:i w:val="0"/>
      <w:iCs w:val="0"/>
      <w:strike w:val="0"/>
      <w:dstrike w:val="0"/>
      <w:color w:val="000000"/>
      <w:sz w:val="36"/>
      <w:szCs w:val="36"/>
      <w:u w:val="none"/>
      <w:effect w:val="none"/>
    </w:rPr>
  </w:style>
  <w:style w:type="character" w:customStyle="1" w:styleId="WW8Num13z0">
    <w:name w:val="WW8Num13z0"/>
    <w:rsid w:val="005C561A"/>
    <w:rPr>
      <w:rFonts w:ascii="Symbol" w:hAnsi="Symbol"/>
    </w:rPr>
  </w:style>
  <w:style w:type="paragraph" w:styleId="17">
    <w:name w:val="toc 1"/>
    <w:basedOn w:val="a4"/>
    <w:next w:val="a4"/>
    <w:autoRedefine/>
    <w:uiPriority w:val="39"/>
    <w:unhideWhenUsed/>
    <w:rsid w:val="00C066B9"/>
    <w:pPr>
      <w:jc w:val="left"/>
    </w:pPr>
    <w:rPr>
      <w:rFonts w:ascii="Times New Roman" w:hAnsi="Times New Roman"/>
      <w:b/>
      <w:bCs/>
      <w:caps/>
      <w:sz w:val="20"/>
      <w:szCs w:val="20"/>
    </w:rPr>
  </w:style>
  <w:style w:type="paragraph" w:customStyle="1" w:styleId="29">
    <w:name w:val="Основной текст2"/>
    <w:basedOn w:val="a0"/>
    <w:rsid w:val="00FF0335"/>
    <w:pPr>
      <w:widowControl w:val="0"/>
      <w:shd w:val="clear" w:color="auto" w:fill="FFFFFF"/>
      <w:spacing w:before="300" w:after="0" w:line="317" w:lineRule="exact"/>
    </w:pPr>
    <w:rPr>
      <w:rFonts w:ascii="Times New Roman" w:eastAsia="Times New Roman" w:hAnsi="Times New Roman" w:cs="Times New Roman"/>
      <w:color w:val="000000"/>
      <w:sz w:val="27"/>
      <w:szCs w:val="27"/>
    </w:rPr>
  </w:style>
  <w:style w:type="character" w:customStyle="1" w:styleId="40">
    <w:name w:val="Заголовок 4 Знак"/>
    <w:basedOn w:val="a1"/>
    <w:link w:val="4"/>
    <w:rsid w:val="00FF0335"/>
    <w:rPr>
      <w:rFonts w:ascii="Calibri" w:eastAsia="Times New Roman" w:hAnsi="Calibri" w:cs="Times New Roman"/>
      <w:b/>
      <w:bCs/>
      <w:sz w:val="28"/>
      <w:szCs w:val="28"/>
    </w:rPr>
  </w:style>
  <w:style w:type="paragraph" w:customStyle="1" w:styleId="120">
    <w:name w:val="Знак Знак Знак1 Знак Знак Знак Знак Знак Знак Знак2"/>
    <w:basedOn w:val="a0"/>
    <w:autoRedefine/>
    <w:rsid w:val="00FF0335"/>
    <w:pPr>
      <w:spacing w:after="160" w:line="240" w:lineRule="exact"/>
      <w:jc w:val="left"/>
    </w:pPr>
    <w:rPr>
      <w:rFonts w:ascii="Times New Roman" w:eastAsia="SimSun" w:hAnsi="Times New Roman" w:cs="Times New Roman"/>
      <w:b/>
      <w:sz w:val="28"/>
      <w:szCs w:val="24"/>
      <w:lang w:val="en-US" w:eastAsia="en-US"/>
    </w:rPr>
  </w:style>
  <w:style w:type="character" w:styleId="aff5">
    <w:name w:val="Intense Emphasis"/>
    <w:uiPriority w:val="21"/>
    <w:qFormat/>
    <w:rsid w:val="00FF0335"/>
    <w:rPr>
      <w:b/>
      <w:bCs/>
      <w:i/>
      <w:iCs/>
      <w:color w:val="4F81BD"/>
    </w:rPr>
  </w:style>
  <w:style w:type="paragraph" w:customStyle="1" w:styleId="aff6">
    <w:name w:val="Проектные"/>
    <w:basedOn w:val="a0"/>
    <w:link w:val="aff7"/>
    <w:qFormat/>
    <w:rsid w:val="00FF0335"/>
    <w:pPr>
      <w:widowControl w:val="0"/>
      <w:autoSpaceDE w:val="0"/>
      <w:autoSpaceDN w:val="0"/>
      <w:adjustRightInd w:val="0"/>
      <w:spacing w:after="0"/>
      <w:ind w:firstLine="567"/>
      <w:jc w:val="left"/>
    </w:pPr>
    <w:rPr>
      <w:rFonts w:ascii="Tahoma" w:eastAsia="Times New Roman" w:hAnsi="Tahoma" w:cs="Times New Roman"/>
      <w:sz w:val="24"/>
      <w:szCs w:val="24"/>
    </w:rPr>
  </w:style>
  <w:style w:type="character" w:customStyle="1" w:styleId="aff7">
    <w:name w:val="Проектные Знак"/>
    <w:link w:val="aff6"/>
    <w:rsid w:val="00FF0335"/>
    <w:rPr>
      <w:rFonts w:ascii="Tahoma" w:eastAsia="Times New Roman" w:hAnsi="Tahoma" w:cs="Times New Roman"/>
      <w:sz w:val="24"/>
      <w:szCs w:val="24"/>
    </w:rPr>
  </w:style>
  <w:style w:type="paragraph" w:customStyle="1" w:styleId="211">
    <w:name w:val="Основной текст с отступом 21"/>
    <w:basedOn w:val="a0"/>
    <w:uiPriority w:val="99"/>
    <w:rsid w:val="00FF0335"/>
    <w:pPr>
      <w:spacing w:after="0"/>
      <w:ind w:firstLine="720"/>
      <w:jc w:val="left"/>
    </w:pPr>
    <w:rPr>
      <w:rFonts w:ascii="Times New Roman" w:eastAsia="Times New Roman" w:hAnsi="Times New Roman" w:cs="Times New Roman"/>
      <w:b/>
      <w:sz w:val="28"/>
      <w:szCs w:val="20"/>
      <w:lang w:eastAsia="ar-SA"/>
    </w:rPr>
  </w:style>
  <w:style w:type="paragraph" w:customStyle="1" w:styleId="Style8">
    <w:name w:val="Style8"/>
    <w:basedOn w:val="a0"/>
    <w:uiPriority w:val="99"/>
    <w:rsid w:val="00FF0335"/>
    <w:pPr>
      <w:widowControl w:val="0"/>
      <w:autoSpaceDE w:val="0"/>
      <w:autoSpaceDN w:val="0"/>
      <w:adjustRightInd w:val="0"/>
      <w:spacing w:after="0" w:line="310" w:lineRule="exact"/>
      <w:jc w:val="left"/>
    </w:pPr>
    <w:rPr>
      <w:rFonts w:ascii="Times New Roman" w:eastAsia="Times New Roman" w:hAnsi="Times New Roman" w:cs="Times New Roman"/>
      <w:sz w:val="24"/>
      <w:szCs w:val="24"/>
    </w:rPr>
  </w:style>
  <w:style w:type="paragraph" w:customStyle="1" w:styleId="Style12">
    <w:name w:val="Style12"/>
    <w:basedOn w:val="a0"/>
    <w:uiPriority w:val="99"/>
    <w:rsid w:val="00FF0335"/>
    <w:pPr>
      <w:widowControl w:val="0"/>
      <w:autoSpaceDE w:val="0"/>
      <w:autoSpaceDN w:val="0"/>
      <w:adjustRightInd w:val="0"/>
      <w:spacing w:after="0" w:line="324" w:lineRule="exact"/>
      <w:ind w:firstLine="166"/>
      <w:jc w:val="left"/>
    </w:pPr>
    <w:rPr>
      <w:rFonts w:ascii="Times New Roman" w:eastAsia="Times New Roman" w:hAnsi="Times New Roman" w:cs="Times New Roman"/>
      <w:sz w:val="24"/>
      <w:szCs w:val="24"/>
    </w:rPr>
  </w:style>
  <w:style w:type="paragraph" w:customStyle="1" w:styleId="Style38">
    <w:name w:val="Style38"/>
    <w:basedOn w:val="a0"/>
    <w:uiPriority w:val="99"/>
    <w:rsid w:val="00FF0335"/>
    <w:pPr>
      <w:widowControl w:val="0"/>
      <w:autoSpaceDE w:val="0"/>
      <w:autoSpaceDN w:val="0"/>
      <w:adjustRightInd w:val="0"/>
      <w:spacing w:after="0" w:line="324" w:lineRule="exact"/>
      <w:jc w:val="left"/>
    </w:pPr>
    <w:rPr>
      <w:rFonts w:ascii="Times New Roman" w:eastAsia="Times New Roman" w:hAnsi="Times New Roman" w:cs="Times New Roman"/>
      <w:sz w:val="24"/>
      <w:szCs w:val="24"/>
    </w:rPr>
  </w:style>
  <w:style w:type="character" w:customStyle="1" w:styleId="FontStyle339">
    <w:name w:val="Font Style339"/>
    <w:uiPriority w:val="99"/>
    <w:rsid w:val="00FF0335"/>
    <w:rPr>
      <w:rFonts w:ascii="Times New Roman" w:hAnsi="Times New Roman" w:cs="Times New Roman"/>
      <w:sz w:val="26"/>
      <w:szCs w:val="26"/>
    </w:rPr>
  </w:style>
  <w:style w:type="paragraph" w:customStyle="1" w:styleId="Style15">
    <w:name w:val="Style15"/>
    <w:basedOn w:val="a0"/>
    <w:uiPriority w:val="99"/>
    <w:rsid w:val="00FF0335"/>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numbering" w:customStyle="1" w:styleId="18">
    <w:name w:val="Нет списка1"/>
    <w:next w:val="a3"/>
    <w:uiPriority w:val="99"/>
    <w:semiHidden/>
    <w:unhideWhenUsed/>
    <w:rsid w:val="00FF0335"/>
  </w:style>
  <w:style w:type="table" w:customStyle="1" w:styleId="19">
    <w:name w:val="Сетка таблицы1"/>
    <w:basedOn w:val="a2"/>
    <w:next w:val="af7"/>
    <w:uiPriority w:val="59"/>
    <w:rsid w:val="00FF0335"/>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a">
    <w:name w:val="Нет списка2"/>
    <w:next w:val="a3"/>
    <w:semiHidden/>
    <w:unhideWhenUsed/>
    <w:rsid w:val="00FF0335"/>
  </w:style>
  <w:style w:type="numbering" w:customStyle="1" w:styleId="37">
    <w:name w:val="Нет списка3"/>
    <w:next w:val="a3"/>
    <w:semiHidden/>
    <w:unhideWhenUsed/>
    <w:rsid w:val="00FF0335"/>
  </w:style>
  <w:style w:type="paragraph" w:customStyle="1" w:styleId="BodyText21">
    <w:name w:val="Body Text 21"/>
    <w:basedOn w:val="a0"/>
    <w:rsid w:val="00FF0335"/>
    <w:pPr>
      <w:spacing w:after="0"/>
      <w:ind w:firstLine="567"/>
      <w:jc w:val="left"/>
    </w:pPr>
    <w:rPr>
      <w:rFonts w:ascii="Times New Roman" w:eastAsia="Times New Roman" w:hAnsi="Times New Roman" w:cs="Times New Roman"/>
      <w:sz w:val="28"/>
      <w:szCs w:val="20"/>
    </w:rPr>
  </w:style>
  <w:style w:type="numbering" w:customStyle="1" w:styleId="42">
    <w:name w:val="Нет списка4"/>
    <w:next w:val="a3"/>
    <w:semiHidden/>
    <w:unhideWhenUsed/>
    <w:rsid w:val="00FF0335"/>
  </w:style>
  <w:style w:type="numbering" w:customStyle="1" w:styleId="51">
    <w:name w:val="Нет списка5"/>
    <w:next w:val="a3"/>
    <w:uiPriority w:val="99"/>
    <w:semiHidden/>
    <w:unhideWhenUsed/>
    <w:rsid w:val="00FF0335"/>
  </w:style>
  <w:style w:type="numbering" w:customStyle="1" w:styleId="62">
    <w:name w:val="Нет списка6"/>
    <w:next w:val="a3"/>
    <w:uiPriority w:val="99"/>
    <w:semiHidden/>
    <w:unhideWhenUsed/>
    <w:rsid w:val="00FF0335"/>
  </w:style>
  <w:style w:type="paragraph" w:customStyle="1" w:styleId="-0">
    <w:name w:val="Диплом-Формула"/>
    <w:basedOn w:val="a0"/>
    <w:rsid w:val="00FF0335"/>
    <w:pPr>
      <w:tabs>
        <w:tab w:val="left" w:pos="8222"/>
      </w:tabs>
      <w:spacing w:before="240" w:after="240" w:line="360" w:lineRule="auto"/>
      <w:ind w:firstLine="1134"/>
    </w:pPr>
    <w:rPr>
      <w:rFonts w:ascii="Times New Roman" w:eastAsia="Times New Roman" w:hAnsi="Times New Roman" w:cs="Times New Roman"/>
      <w:sz w:val="28"/>
      <w:szCs w:val="20"/>
      <w:lang w:eastAsia="ar-SA"/>
    </w:rPr>
  </w:style>
  <w:style w:type="paragraph" w:customStyle="1" w:styleId="-1">
    <w:name w:val="Диплом-ТФ"/>
    <w:basedOn w:val="-"/>
    <w:rsid w:val="00FF0335"/>
    <w:pPr>
      <w:tabs>
        <w:tab w:val="left" w:pos="709"/>
      </w:tabs>
      <w:suppressAutoHyphens/>
      <w:ind w:left="1276" w:hanging="1276"/>
    </w:pPr>
    <w:rPr>
      <w:rFonts w:ascii="Times New Roman" w:eastAsia="Arial" w:hAnsi="Times New Roman" w:cs="Times New Roman"/>
      <w:szCs w:val="20"/>
      <w:lang w:eastAsia="ar-SA"/>
    </w:rPr>
  </w:style>
  <w:style w:type="paragraph" w:customStyle="1" w:styleId="Style62">
    <w:name w:val="Style62"/>
    <w:basedOn w:val="a0"/>
    <w:uiPriority w:val="99"/>
    <w:rsid w:val="00FF0335"/>
    <w:pPr>
      <w:widowControl w:val="0"/>
      <w:autoSpaceDE w:val="0"/>
      <w:autoSpaceDN w:val="0"/>
      <w:adjustRightInd w:val="0"/>
      <w:spacing w:after="0" w:line="317" w:lineRule="exact"/>
      <w:jc w:val="left"/>
    </w:pPr>
    <w:rPr>
      <w:rFonts w:ascii="Times New Roman" w:eastAsia="Times New Roman" w:hAnsi="Times New Roman" w:cs="Times New Roman"/>
      <w:sz w:val="24"/>
      <w:szCs w:val="24"/>
    </w:rPr>
  </w:style>
  <w:style w:type="paragraph" w:customStyle="1" w:styleId="Style26">
    <w:name w:val="Style26"/>
    <w:basedOn w:val="a0"/>
    <w:uiPriority w:val="99"/>
    <w:rsid w:val="00FF0335"/>
    <w:pPr>
      <w:widowControl w:val="0"/>
      <w:autoSpaceDE w:val="0"/>
      <w:autoSpaceDN w:val="0"/>
      <w:adjustRightInd w:val="0"/>
      <w:spacing w:after="0" w:line="320" w:lineRule="exact"/>
      <w:ind w:firstLine="180"/>
      <w:jc w:val="left"/>
    </w:pPr>
    <w:rPr>
      <w:rFonts w:ascii="Times New Roman" w:eastAsia="Times New Roman" w:hAnsi="Times New Roman" w:cs="Times New Roman"/>
      <w:sz w:val="24"/>
      <w:szCs w:val="24"/>
    </w:rPr>
  </w:style>
  <w:style w:type="character" w:customStyle="1" w:styleId="s0">
    <w:name w:val="s0"/>
    <w:rsid w:val="00FF0335"/>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WW8Num7z0">
    <w:name w:val="WW8Num7z0"/>
    <w:rsid w:val="00FF0335"/>
    <w:rPr>
      <w:rFonts w:ascii="OpenSymbol" w:hAnsi="OpenSymbol"/>
    </w:rPr>
  </w:style>
  <w:style w:type="paragraph" w:customStyle="1" w:styleId="Style2">
    <w:name w:val="Style2"/>
    <w:basedOn w:val="a0"/>
    <w:uiPriority w:val="99"/>
    <w:rsid w:val="00FF0335"/>
    <w:pPr>
      <w:widowControl w:val="0"/>
      <w:autoSpaceDE w:val="0"/>
      <w:autoSpaceDN w:val="0"/>
      <w:adjustRightInd w:val="0"/>
      <w:spacing w:after="0" w:line="364" w:lineRule="exact"/>
      <w:ind w:firstLine="713"/>
      <w:jc w:val="left"/>
    </w:pPr>
    <w:rPr>
      <w:rFonts w:ascii="Cambria" w:eastAsia="Times New Roman" w:hAnsi="Cambria" w:cs="Times New Roman"/>
      <w:sz w:val="24"/>
      <w:szCs w:val="24"/>
    </w:rPr>
  </w:style>
  <w:style w:type="character" w:customStyle="1" w:styleId="FontStyle16">
    <w:name w:val="Font Style16"/>
    <w:basedOn w:val="a1"/>
    <w:uiPriority w:val="99"/>
    <w:rsid w:val="00FF0335"/>
    <w:rPr>
      <w:rFonts w:ascii="Times New Roman" w:hAnsi="Times New Roman" w:cs="Times New Roman" w:hint="default"/>
      <w:sz w:val="20"/>
      <w:szCs w:val="20"/>
    </w:rPr>
  </w:style>
  <w:style w:type="paragraph" w:customStyle="1" w:styleId="Style1">
    <w:name w:val="Style1"/>
    <w:basedOn w:val="a0"/>
    <w:uiPriority w:val="99"/>
    <w:rsid w:val="00FF0335"/>
    <w:pPr>
      <w:widowControl w:val="0"/>
      <w:autoSpaceDE w:val="0"/>
      <w:autoSpaceDN w:val="0"/>
      <w:adjustRightInd w:val="0"/>
      <w:spacing w:after="0" w:line="365" w:lineRule="exact"/>
      <w:jc w:val="left"/>
    </w:pPr>
    <w:rPr>
      <w:rFonts w:ascii="Cambria" w:eastAsia="Times New Roman" w:hAnsi="Cambria" w:cs="Times New Roman"/>
      <w:sz w:val="24"/>
      <w:szCs w:val="24"/>
    </w:rPr>
  </w:style>
  <w:style w:type="paragraph" w:customStyle="1" w:styleId="Style3">
    <w:name w:val="Style3"/>
    <w:basedOn w:val="a0"/>
    <w:uiPriority w:val="99"/>
    <w:rsid w:val="00FF0335"/>
    <w:pPr>
      <w:widowControl w:val="0"/>
      <w:autoSpaceDE w:val="0"/>
      <w:autoSpaceDN w:val="0"/>
      <w:adjustRightInd w:val="0"/>
      <w:spacing w:after="0" w:line="331" w:lineRule="exact"/>
      <w:ind w:firstLine="130"/>
      <w:jc w:val="left"/>
    </w:pPr>
    <w:rPr>
      <w:rFonts w:ascii="Cambria" w:eastAsia="Times New Roman" w:hAnsi="Cambria" w:cs="Times New Roman"/>
      <w:sz w:val="24"/>
      <w:szCs w:val="24"/>
    </w:rPr>
  </w:style>
  <w:style w:type="character" w:customStyle="1" w:styleId="FontStyle17">
    <w:name w:val="Font Style17"/>
    <w:basedOn w:val="a1"/>
    <w:uiPriority w:val="99"/>
    <w:rsid w:val="00FF0335"/>
    <w:rPr>
      <w:rFonts w:ascii="Times New Roman" w:hAnsi="Times New Roman" w:cs="Times New Roman" w:hint="default"/>
      <w:sz w:val="20"/>
      <w:szCs w:val="20"/>
    </w:rPr>
  </w:style>
  <w:style w:type="paragraph" w:styleId="aff8">
    <w:name w:val="Block Text"/>
    <w:basedOn w:val="a0"/>
    <w:rsid w:val="00FF0335"/>
    <w:pPr>
      <w:spacing w:after="120"/>
      <w:ind w:left="1440" w:right="1440"/>
      <w:jc w:val="left"/>
    </w:pPr>
    <w:rPr>
      <w:rFonts w:ascii="Times New Roman" w:eastAsia="Times New Roman" w:hAnsi="Times New Roman" w:cs="Times New Roman"/>
      <w:sz w:val="28"/>
      <w:szCs w:val="20"/>
    </w:rPr>
  </w:style>
  <w:style w:type="paragraph" w:customStyle="1" w:styleId="j12">
    <w:name w:val="j12"/>
    <w:basedOn w:val="a0"/>
    <w:rsid w:val="00FF0335"/>
    <w:pPr>
      <w:spacing w:before="100" w:beforeAutospacing="1" w:after="100" w:afterAutospacing="1"/>
      <w:jc w:val="left"/>
    </w:pPr>
    <w:rPr>
      <w:rFonts w:ascii="Times New Roman" w:eastAsia="Times New Roman" w:hAnsi="Times New Roman" w:cs="Times New Roman"/>
      <w:sz w:val="24"/>
      <w:szCs w:val="24"/>
    </w:rPr>
  </w:style>
  <w:style w:type="character" w:customStyle="1" w:styleId="FontStyle12">
    <w:name w:val="Font Style12"/>
    <w:uiPriority w:val="99"/>
    <w:rsid w:val="0095514B"/>
    <w:rPr>
      <w:rFonts w:ascii="Times New Roman" w:hAnsi="Times New Roman" w:cs="Times New Roman"/>
      <w:b/>
      <w:bCs/>
      <w:sz w:val="22"/>
      <w:szCs w:val="22"/>
    </w:rPr>
  </w:style>
  <w:style w:type="character" w:customStyle="1" w:styleId="111">
    <w:name w:val="Основной текст + 11"/>
    <w:aliases w:val="5 pt5"/>
    <w:basedOn w:val="a1"/>
    <w:uiPriority w:val="99"/>
    <w:rsid w:val="00350551"/>
    <w:rPr>
      <w:rFonts w:ascii="Times New Roman" w:hAnsi="Times New Roman" w:cs="Times New Roman"/>
      <w:sz w:val="23"/>
      <w:szCs w:val="23"/>
      <w:u w:val="none"/>
      <w:shd w:val="clear" w:color="auto" w:fill="FFFFFF"/>
    </w:rPr>
  </w:style>
  <w:style w:type="character" w:customStyle="1" w:styleId="FontStyle95">
    <w:name w:val="Font Style95"/>
    <w:basedOn w:val="a1"/>
    <w:uiPriority w:val="99"/>
    <w:rsid w:val="00931000"/>
    <w:rPr>
      <w:rFonts w:ascii="Times New Roman" w:hAnsi="Times New Roman" w:cs="Times New Roman"/>
      <w:sz w:val="26"/>
      <w:szCs w:val="26"/>
    </w:rPr>
  </w:style>
  <w:style w:type="paragraph" w:customStyle="1" w:styleId="Style60">
    <w:name w:val="Style60"/>
    <w:basedOn w:val="a0"/>
    <w:uiPriority w:val="99"/>
    <w:rsid w:val="00931000"/>
    <w:pPr>
      <w:widowControl w:val="0"/>
      <w:autoSpaceDE w:val="0"/>
      <w:autoSpaceDN w:val="0"/>
      <w:adjustRightInd w:val="0"/>
      <w:spacing w:after="0" w:line="331" w:lineRule="exact"/>
      <w:ind w:firstLine="538"/>
    </w:pPr>
    <w:rPr>
      <w:rFonts w:ascii="Times New Roman" w:eastAsia="Times New Roman" w:hAnsi="Times New Roman" w:cs="Times New Roman"/>
      <w:sz w:val="24"/>
      <w:szCs w:val="24"/>
    </w:rPr>
  </w:style>
  <w:style w:type="paragraph" w:customStyle="1" w:styleId="Style24">
    <w:name w:val="Style24"/>
    <w:basedOn w:val="a0"/>
    <w:uiPriority w:val="99"/>
    <w:rsid w:val="00931000"/>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4">
    <w:name w:val="Style4"/>
    <w:basedOn w:val="a0"/>
    <w:uiPriority w:val="99"/>
    <w:rsid w:val="00931000"/>
    <w:pPr>
      <w:widowControl w:val="0"/>
      <w:autoSpaceDE w:val="0"/>
      <w:autoSpaceDN w:val="0"/>
      <w:adjustRightInd w:val="0"/>
      <w:spacing w:after="0"/>
      <w:jc w:val="left"/>
    </w:pPr>
    <w:rPr>
      <w:rFonts w:ascii="Cambria" w:eastAsia="Times New Roman" w:hAnsi="Cambria" w:cs="Times New Roman"/>
      <w:sz w:val="24"/>
      <w:szCs w:val="24"/>
    </w:rPr>
  </w:style>
  <w:style w:type="character" w:customStyle="1" w:styleId="FontStyle61">
    <w:name w:val="Font Style61"/>
    <w:basedOn w:val="a1"/>
    <w:uiPriority w:val="99"/>
    <w:rsid w:val="00931000"/>
    <w:rPr>
      <w:rFonts w:ascii="Times New Roman" w:hAnsi="Times New Roman" w:cs="Times New Roman"/>
      <w:sz w:val="26"/>
      <w:szCs w:val="26"/>
    </w:rPr>
  </w:style>
  <w:style w:type="character" w:customStyle="1" w:styleId="FontStyle32">
    <w:name w:val="Font Style32"/>
    <w:basedOn w:val="a1"/>
    <w:uiPriority w:val="99"/>
    <w:rsid w:val="009A1BAD"/>
    <w:rPr>
      <w:rFonts w:ascii="Times New Roman" w:hAnsi="Times New Roman" w:cs="Times New Roman"/>
      <w:sz w:val="26"/>
      <w:szCs w:val="26"/>
    </w:rPr>
  </w:style>
  <w:style w:type="character" w:customStyle="1" w:styleId="FontStyle109">
    <w:name w:val="Font Style109"/>
    <w:basedOn w:val="a1"/>
    <w:uiPriority w:val="99"/>
    <w:rsid w:val="00D91258"/>
    <w:rPr>
      <w:rFonts w:ascii="Times New Roman" w:hAnsi="Times New Roman" w:cs="Times New Roman"/>
      <w:b/>
      <w:bCs/>
      <w:sz w:val="26"/>
      <w:szCs w:val="26"/>
    </w:rPr>
  </w:style>
  <w:style w:type="character" w:customStyle="1" w:styleId="FontStyle70">
    <w:name w:val="Font Style70"/>
    <w:uiPriority w:val="99"/>
    <w:rsid w:val="00936125"/>
    <w:rPr>
      <w:rFonts w:ascii="Times New Roman" w:hAnsi="Times New Roman" w:cs="Times New Roman"/>
      <w:sz w:val="28"/>
      <w:szCs w:val="28"/>
    </w:rPr>
  </w:style>
  <w:style w:type="paragraph" w:customStyle="1" w:styleId="Style5">
    <w:name w:val="Style5"/>
    <w:basedOn w:val="a0"/>
    <w:uiPriority w:val="99"/>
    <w:rsid w:val="00936125"/>
    <w:pPr>
      <w:widowControl w:val="0"/>
      <w:autoSpaceDE w:val="0"/>
      <w:autoSpaceDN w:val="0"/>
      <w:adjustRightInd w:val="0"/>
      <w:spacing w:after="0" w:line="367" w:lineRule="exact"/>
      <w:ind w:firstLine="756"/>
      <w:jc w:val="left"/>
    </w:pPr>
    <w:rPr>
      <w:rFonts w:ascii="Cambria" w:eastAsia="Times New Roman" w:hAnsi="Cambria" w:cs="Times New Roman"/>
      <w:sz w:val="24"/>
      <w:szCs w:val="24"/>
    </w:rPr>
  </w:style>
  <w:style w:type="character" w:customStyle="1" w:styleId="FontStyle76">
    <w:name w:val="Font Style76"/>
    <w:uiPriority w:val="99"/>
    <w:rsid w:val="00936125"/>
    <w:rPr>
      <w:rFonts w:ascii="Candara" w:hAnsi="Candara" w:cs="Candara"/>
      <w:i/>
      <w:iCs/>
      <w:spacing w:val="20"/>
      <w:sz w:val="26"/>
      <w:szCs w:val="26"/>
    </w:rPr>
  </w:style>
  <w:style w:type="paragraph" w:customStyle="1" w:styleId="Style28">
    <w:name w:val="Style28"/>
    <w:basedOn w:val="a0"/>
    <w:uiPriority w:val="99"/>
    <w:rsid w:val="00936125"/>
    <w:pPr>
      <w:widowControl w:val="0"/>
      <w:autoSpaceDE w:val="0"/>
      <w:autoSpaceDN w:val="0"/>
      <w:adjustRightInd w:val="0"/>
      <w:spacing w:after="0" w:line="350" w:lineRule="exact"/>
      <w:ind w:firstLine="139"/>
      <w:jc w:val="left"/>
    </w:pPr>
    <w:rPr>
      <w:rFonts w:ascii="Times New Roman" w:eastAsia="Times New Roman" w:hAnsi="Times New Roman" w:cs="Times New Roman"/>
      <w:sz w:val="24"/>
      <w:szCs w:val="24"/>
    </w:rPr>
  </w:style>
  <w:style w:type="character" w:customStyle="1" w:styleId="FontStyle72">
    <w:name w:val="Font Style72"/>
    <w:basedOn w:val="a1"/>
    <w:uiPriority w:val="99"/>
    <w:rsid w:val="00936125"/>
    <w:rPr>
      <w:rFonts w:ascii="Times New Roman" w:hAnsi="Times New Roman" w:cs="Times New Roman"/>
      <w:b/>
      <w:bCs/>
      <w:i/>
      <w:iCs/>
      <w:sz w:val="26"/>
      <w:szCs w:val="26"/>
    </w:rPr>
  </w:style>
  <w:style w:type="paragraph" w:customStyle="1" w:styleId="Style49">
    <w:name w:val="Style49"/>
    <w:basedOn w:val="a0"/>
    <w:uiPriority w:val="99"/>
    <w:rsid w:val="00936125"/>
    <w:pPr>
      <w:widowControl w:val="0"/>
      <w:autoSpaceDE w:val="0"/>
      <w:autoSpaceDN w:val="0"/>
      <w:adjustRightInd w:val="0"/>
      <w:spacing w:after="0" w:line="323" w:lineRule="exact"/>
      <w:ind w:firstLine="715"/>
    </w:pPr>
    <w:rPr>
      <w:rFonts w:ascii="Times New Roman" w:eastAsia="Times New Roman" w:hAnsi="Times New Roman" w:cs="Times New Roman"/>
      <w:sz w:val="24"/>
      <w:szCs w:val="24"/>
    </w:rPr>
  </w:style>
  <w:style w:type="character" w:customStyle="1" w:styleId="FontStyle56">
    <w:name w:val="Font Style56"/>
    <w:basedOn w:val="a1"/>
    <w:uiPriority w:val="99"/>
    <w:rsid w:val="00936125"/>
    <w:rPr>
      <w:rFonts w:ascii="Times New Roman" w:hAnsi="Times New Roman" w:cs="Times New Roman"/>
      <w:b/>
      <w:bCs/>
      <w:sz w:val="26"/>
      <w:szCs w:val="26"/>
    </w:rPr>
  </w:style>
  <w:style w:type="character" w:customStyle="1" w:styleId="FontStyle63">
    <w:name w:val="Font Style63"/>
    <w:basedOn w:val="a1"/>
    <w:uiPriority w:val="99"/>
    <w:rsid w:val="00936125"/>
    <w:rPr>
      <w:rFonts w:ascii="Constantia" w:hAnsi="Constantia" w:cs="Constantia"/>
      <w:i/>
      <w:iCs/>
      <w:spacing w:val="-20"/>
      <w:sz w:val="24"/>
      <w:szCs w:val="24"/>
    </w:rPr>
  </w:style>
  <w:style w:type="character" w:customStyle="1" w:styleId="FontStyle33">
    <w:name w:val="Font Style33"/>
    <w:basedOn w:val="a1"/>
    <w:uiPriority w:val="99"/>
    <w:rsid w:val="00936125"/>
    <w:rPr>
      <w:rFonts w:ascii="Times New Roman" w:hAnsi="Times New Roman" w:cs="Times New Roman"/>
      <w:b/>
      <w:bCs/>
      <w:i/>
      <w:iCs/>
      <w:sz w:val="26"/>
      <w:szCs w:val="26"/>
    </w:rPr>
  </w:style>
  <w:style w:type="character" w:customStyle="1" w:styleId="FontStyle37">
    <w:name w:val="Font Style37"/>
    <w:basedOn w:val="a1"/>
    <w:uiPriority w:val="99"/>
    <w:rsid w:val="00936125"/>
    <w:rPr>
      <w:rFonts w:ascii="Times New Roman" w:hAnsi="Times New Roman" w:cs="Times New Roman"/>
      <w:i/>
      <w:iCs/>
      <w:sz w:val="26"/>
      <w:szCs w:val="26"/>
    </w:rPr>
  </w:style>
  <w:style w:type="character" w:customStyle="1" w:styleId="FontStyle43">
    <w:name w:val="Font Style43"/>
    <w:basedOn w:val="a1"/>
    <w:uiPriority w:val="99"/>
    <w:rsid w:val="00936125"/>
    <w:rPr>
      <w:rFonts w:ascii="Times New Roman" w:hAnsi="Times New Roman" w:cs="Times New Roman"/>
      <w:b/>
      <w:bCs/>
      <w:i/>
      <w:iCs/>
      <w:sz w:val="26"/>
      <w:szCs w:val="26"/>
    </w:rPr>
  </w:style>
  <w:style w:type="character" w:customStyle="1" w:styleId="FontStyle44">
    <w:name w:val="Font Style44"/>
    <w:basedOn w:val="a1"/>
    <w:uiPriority w:val="99"/>
    <w:rsid w:val="00936125"/>
    <w:rPr>
      <w:rFonts w:ascii="Times New Roman" w:hAnsi="Times New Roman" w:cs="Times New Roman"/>
      <w:sz w:val="26"/>
      <w:szCs w:val="26"/>
    </w:rPr>
  </w:style>
  <w:style w:type="character" w:customStyle="1" w:styleId="FontStyle45">
    <w:name w:val="Font Style45"/>
    <w:basedOn w:val="a1"/>
    <w:uiPriority w:val="99"/>
    <w:rsid w:val="00936125"/>
    <w:rPr>
      <w:rFonts w:ascii="Times New Roman" w:hAnsi="Times New Roman" w:cs="Times New Roman"/>
      <w:i/>
      <w:iCs/>
      <w:sz w:val="26"/>
      <w:szCs w:val="26"/>
    </w:rPr>
  </w:style>
  <w:style w:type="paragraph" w:customStyle="1" w:styleId="Style10">
    <w:name w:val="Style10"/>
    <w:basedOn w:val="a0"/>
    <w:uiPriority w:val="99"/>
    <w:rsid w:val="00A62E4F"/>
    <w:pPr>
      <w:widowControl w:val="0"/>
      <w:autoSpaceDE w:val="0"/>
      <w:autoSpaceDN w:val="0"/>
      <w:adjustRightInd w:val="0"/>
      <w:spacing w:after="0"/>
      <w:jc w:val="left"/>
    </w:pPr>
    <w:rPr>
      <w:rFonts w:ascii="Times New Roman" w:eastAsia="SimSun" w:hAnsi="Times New Roman" w:cs="Times New Roman"/>
      <w:sz w:val="24"/>
      <w:szCs w:val="24"/>
      <w:lang w:eastAsia="zh-CN"/>
    </w:rPr>
  </w:style>
  <w:style w:type="paragraph" w:customStyle="1" w:styleId="Style34">
    <w:name w:val="Style34"/>
    <w:basedOn w:val="a0"/>
    <w:uiPriority w:val="99"/>
    <w:rsid w:val="00A62E4F"/>
    <w:pPr>
      <w:widowControl w:val="0"/>
      <w:autoSpaceDE w:val="0"/>
      <w:autoSpaceDN w:val="0"/>
      <w:adjustRightInd w:val="0"/>
      <w:spacing w:after="0" w:line="317" w:lineRule="exact"/>
      <w:ind w:hanging="158"/>
      <w:jc w:val="left"/>
    </w:pPr>
    <w:rPr>
      <w:rFonts w:ascii="Times New Roman" w:eastAsia="Times New Roman" w:hAnsi="Times New Roman" w:cs="Times New Roman"/>
      <w:sz w:val="24"/>
      <w:szCs w:val="24"/>
    </w:rPr>
  </w:style>
  <w:style w:type="character" w:customStyle="1" w:styleId="FontStyle62">
    <w:name w:val="Font Style62"/>
    <w:basedOn w:val="a1"/>
    <w:uiPriority w:val="99"/>
    <w:rsid w:val="00A62E4F"/>
    <w:rPr>
      <w:rFonts w:ascii="Times New Roman" w:hAnsi="Times New Roman" w:cs="Times New Roman"/>
      <w:b/>
      <w:bCs/>
      <w:i/>
      <w:iCs/>
      <w:sz w:val="28"/>
      <w:szCs w:val="28"/>
    </w:rPr>
  </w:style>
  <w:style w:type="character" w:customStyle="1" w:styleId="FontStyle42">
    <w:name w:val="Font Style42"/>
    <w:basedOn w:val="a1"/>
    <w:uiPriority w:val="99"/>
    <w:rsid w:val="00A62E4F"/>
    <w:rPr>
      <w:rFonts w:ascii="Times New Roman" w:hAnsi="Times New Roman" w:cs="Times New Roman"/>
      <w:b/>
      <w:bCs/>
      <w:sz w:val="26"/>
      <w:szCs w:val="26"/>
    </w:rPr>
  </w:style>
  <w:style w:type="character" w:customStyle="1" w:styleId="1a">
    <w:name w:val="Текст Знак1"/>
    <w:basedOn w:val="a1"/>
    <w:locked/>
    <w:rsid w:val="00A62E4F"/>
    <w:rPr>
      <w:rFonts w:ascii="Courier New" w:eastAsia="Times New Roman" w:hAnsi="Courier New" w:cs="Courier New"/>
      <w:sz w:val="20"/>
      <w:szCs w:val="20"/>
    </w:rPr>
  </w:style>
  <w:style w:type="character" w:customStyle="1" w:styleId="FontStyle68">
    <w:name w:val="Font Style68"/>
    <w:uiPriority w:val="99"/>
    <w:rsid w:val="00A62E4F"/>
    <w:rPr>
      <w:rFonts w:ascii="Times New Roman" w:hAnsi="Times New Roman" w:cs="Times New Roman"/>
      <w:b/>
      <w:bCs/>
      <w:i/>
      <w:iCs/>
      <w:sz w:val="28"/>
      <w:szCs w:val="28"/>
    </w:rPr>
  </w:style>
  <w:style w:type="paragraph" w:customStyle="1" w:styleId="Style35">
    <w:name w:val="Style35"/>
    <w:basedOn w:val="a0"/>
    <w:uiPriority w:val="99"/>
    <w:rsid w:val="00A62E4F"/>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14">
    <w:name w:val="Style14"/>
    <w:basedOn w:val="a0"/>
    <w:uiPriority w:val="99"/>
    <w:rsid w:val="00A62E4F"/>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67">
    <w:name w:val="Font Style67"/>
    <w:basedOn w:val="a1"/>
    <w:uiPriority w:val="99"/>
    <w:rsid w:val="00A62E4F"/>
    <w:rPr>
      <w:rFonts w:ascii="Book Antiqua" w:hAnsi="Book Antiqua" w:cs="Book Antiqua"/>
      <w:b/>
      <w:bCs/>
      <w:sz w:val="24"/>
      <w:szCs w:val="24"/>
    </w:rPr>
  </w:style>
  <w:style w:type="character" w:customStyle="1" w:styleId="aff9">
    <w:name w:val="Основной текст + Полужирный"/>
    <w:aliases w:val="Курсив12"/>
    <w:basedOn w:val="a1"/>
    <w:rsid w:val="00DA1869"/>
    <w:rPr>
      <w:rFonts w:ascii="Times New Roman" w:hAnsi="Times New Roman" w:cs="Times New Roman"/>
      <w:b/>
      <w:bCs/>
      <w:i/>
      <w:iCs/>
      <w:sz w:val="26"/>
      <w:szCs w:val="26"/>
      <w:shd w:val="clear" w:color="auto" w:fill="FFFFFF"/>
    </w:rPr>
  </w:style>
  <w:style w:type="character" w:customStyle="1" w:styleId="FontStyle103">
    <w:name w:val="Font Style103"/>
    <w:basedOn w:val="a1"/>
    <w:uiPriority w:val="99"/>
    <w:rsid w:val="00DA1869"/>
    <w:rPr>
      <w:rFonts w:ascii="Times New Roman" w:hAnsi="Times New Roman" w:cs="Times New Roman"/>
      <w:b/>
      <w:bCs/>
      <w:sz w:val="26"/>
      <w:szCs w:val="26"/>
    </w:rPr>
  </w:style>
  <w:style w:type="character" w:customStyle="1" w:styleId="FontStyle41">
    <w:name w:val="Font Style41"/>
    <w:basedOn w:val="a1"/>
    <w:uiPriority w:val="99"/>
    <w:rsid w:val="00E57FAE"/>
    <w:rPr>
      <w:rFonts w:ascii="Times New Roman" w:hAnsi="Times New Roman" w:cs="Times New Roman"/>
      <w:sz w:val="24"/>
      <w:szCs w:val="24"/>
    </w:rPr>
  </w:style>
  <w:style w:type="character" w:customStyle="1" w:styleId="FontStyle97">
    <w:name w:val="Font Style97"/>
    <w:uiPriority w:val="99"/>
    <w:rsid w:val="000B032C"/>
    <w:rPr>
      <w:rFonts w:ascii="Times New Roman" w:hAnsi="Times New Roman" w:cs="Times New Roman"/>
      <w:b/>
      <w:bCs/>
      <w:spacing w:val="-20"/>
      <w:sz w:val="22"/>
      <w:szCs w:val="22"/>
    </w:rPr>
  </w:style>
  <w:style w:type="paragraph" w:customStyle="1" w:styleId="Style68">
    <w:name w:val="Style68"/>
    <w:basedOn w:val="a0"/>
    <w:uiPriority w:val="99"/>
    <w:rsid w:val="000B032C"/>
    <w:pPr>
      <w:widowControl w:val="0"/>
      <w:autoSpaceDE w:val="0"/>
      <w:autoSpaceDN w:val="0"/>
      <w:adjustRightInd w:val="0"/>
      <w:spacing w:after="0" w:line="324" w:lineRule="exact"/>
    </w:pPr>
    <w:rPr>
      <w:rFonts w:ascii="Times New Roman" w:eastAsia="Times New Roman" w:hAnsi="Times New Roman" w:cs="Times New Roman"/>
      <w:sz w:val="24"/>
      <w:szCs w:val="24"/>
    </w:rPr>
  </w:style>
  <w:style w:type="character" w:customStyle="1" w:styleId="FontStyle104">
    <w:name w:val="Font Style104"/>
    <w:basedOn w:val="a1"/>
    <w:uiPriority w:val="99"/>
    <w:rsid w:val="000B032C"/>
    <w:rPr>
      <w:rFonts w:ascii="Georgia" w:hAnsi="Georgia" w:cs="Georgia"/>
      <w:b/>
      <w:bCs/>
      <w:sz w:val="18"/>
      <w:szCs w:val="18"/>
    </w:rPr>
  </w:style>
  <w:style w:type="paragraph" w:customStyle="1" w:styleId="Style23">
    <w:name w:val="Style23"/>
    <w:basedOn w:val="a0"/>
    <w:uiPriority w:val="99"/>
    <w:rsid w:val="000B032C"/>
    <w:pPr>
      <w:widowControl w:val="0"/>
      <w:autoSpaceDE w:val="0"/>
      <w:autoSpaceDN w:val="0"/>
      <w:adjustRightInd w:val="0"/>
      <w:spacing w:after="0" w:line="336" w:lineRule="exact"/>
      <w:ind w:hanging="288"/>
      <w:jc w:val="left"/>
    </w:pPr>
    <w:rPr>
      <w:rFonts w:ascii="Times New Roman" w:eastAsia="Times New Roman" w:hAnsi="Times New Roman" w:cs="Times New Roman"/>
      <w:sz w:val="24"/>
      <w:szCs w:val="24"/>
    </w:rPr>
  </w:style>
  <w:style w:type="paragraph" w:customStyle="1" w:styleId="Style50">
    <w:name w:val="Style50"/>
    <w:basedOn w:val="a0"/>
    <w:uiPriority w:val="99"/>
    <w:rsid w:val="000B032C"/>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Style64">
    <w:name w:val="Style64"/>
    <w:basedOn w:val="a0"/>
    <w:uiPriority w:val="99"/>
    <w:rsid w:val="000B032C"/>
    <w:pPr>
      <w:widowControl w:val="0"/>
      <w:autoSpaceDE w:val="0"/>
      <w:autoSpaceDN w:val="0"/>
      <w:adjustRightInd w:val="0"/>
      <w:spacing w:after="0" w:line="318" w:lineRule="exact"/>
      <w:ind w:hanging="780"/>
      <w:jc w:val="left"/>
    </w:pPr>
    <w:rPr>
      <w:rFonts w:ascii="Times New Roman" w:eastAsia="Times New Roman" w:hAnsi="Times New Roman" w:cs="Times New Roman"/>
      <w:sz w:val="24"/>
      <w:szCs w:val="24"/>
    </w:rPr>
  </w:style>
  <w:style w:type="paragraph" w:customStyle="1" w:styleId="Style66">
    <w:name w:val="Style66"/>
    <w:basedOn w:val="a0"/>
    <w:uiPriority w:val="99"/>
    <w:rsid w:val="000B032C"/>
    <w:pPr>
      <w:widowControl w:val="0"/>
      <w:autoSpaceDE w:val="0"/>
      <w:autoSpaceDN w:val="0"/>
      <w:adjustRightInd w:val="0"/>
      <w:spacing w:after="0" w:line="324" w:lineRule="exact"/>
      <w:ind w:hanging="582"/>
      <w:jc w:val="left"/>
    </w:pPr>
    <w:rPr>
      <w:rFonts w:ascii="Times New Roman" w:eastAsia="Times New Roman" w:hAnsi="Times New Roman" w:cs="Times New Roman"/>
      <w:sz w:val="24"/>
      <w:szCs w:val="24"/>
    </w:rPr>
  </w:style>
  <w:style w:type="character" w:customStyle="1" w:styleId="FontStyle146">
    <w:name w:val="Font Style146"/>
    <w:basedOn w:val="a1"/>
    <w:uiPriority w:val="99"/>
    <w:rsid w:val="000B032C"/>
    <w:rPr>
      <w:rFonts w:ascii="Arial" w:hAnsi="Arial" w:cs="Arial"/>
      <w:sz w:val="16"/>
      <w:szCs w:val="16"/>
    </w:rPr>
  </w:style>
  <w:style w:type="character" w:customStyle="1" w:styleId="FontStyle148">
    <w:name w:val="Font Style148"/>
    <w:basedOn w:val="a1"/>
    <w:uiPriority w:val="99"/>
    <w:rsid w:val="000B032C"/>
    <w:rPr>
      <w:rFonts w:ascii="Times New Roman" w:hAnsi="Times New Roman" w:cs="Times New Roman"/>
      <w:sz w:val="18"/>
      <w:szCs w:val="18"/>
    </w:rPr>
  </w:style>
  <w:style w:type="character" w:customStyle="1" w:styleId="val">
    <w:name w:val="val"/>
    <w:basedOn w:val="a1"/>
    <w:rsid w:val="00F114AF"/>
  </w:style>
  <w:style w:type="numbering" w:customStyle="1" w:styleId="71">
    <w:name w:val="Нет списка7"/>
    <w:next w:val="a3"/>
    <w:uiPriority w:val="99"/>
    <w:semiHidden/>
    <w:unhideWhenUsed/>
    <w:rsid w:val="00852523"/>
  </w:style>
  <w:style w:type="character" w:customStyle="1" w:styleId="affa">
    <w:name w:val="Основной текст_"/>
    <w:basedOn w:val="a1"/>
    <w:link w:val="38"/>
    <w:rsid w:val="002B7B30"/>
    <w:rPr>
      <w:sz w:val="28"/>
      <w:szCs w:val="28"/>
      <w:shd w:val="clear" w:color="auto" w:fill="FFFFFF"/>
    </w:rPr>
  </w:style>
  <w:style w:type="paragraph" w:customStyle="1" w:styleId="38">
    <w:name w:val="Основной текст3"/>
    <w:basedOn w:val="a0"/>
    <w:link w:val="affa"/>
    <w:rsid w:val="002B7B30"/>
    <w:pPr>
      <w:widowControl w:val="0"/>
      <w:shd w:val="clear" w:color="auto" w:fill="FFFFFF"/>
      <w:spacing w:before="60" w:after="60" w:line="322" w:lineRule="exact"/>
      <w:ind w:hanging="140"/>
    </w:pPr>
    <w:rPr>
      <w:sz w:val="28"/>
      <w:szCs w:val="28"/>
    </w:rPr>
  </w:style>
  <w:style w:type="character" w:customStyle="1" w:styleId="2b">
    <w:name w:val="Основной текст + Полужирный2"/>
    <w:basedOn w:val="a1"/>
    <w:uiPriority w:val="99"/>
    <w:rsid w:val="00F80D1B"/>
    <w:rPr>
      <w:rFonts w:ascii="Times New Roman" w:hAnsi="Times New Roman" w:cs="Times New Roman"/>
      <w:b/>
      <w:bCs/>
      <w:sz w:val="26"/>
      <w:szCs w:val="26"/>
      <w:u w:val="none"/>
      <w:shd w:val="clear" w:color="auto" w:fill="FFFFFF"/>
    </w:rPr>
  </w:style>
  <w:style w:type="numbering" w:customStyle="1" w:styleId="81">
    <w:name w:val="Нет списка8"/>
    <w:next w:val="a3"/>
    <w:uiPriority w:val="99"/>
    <w:semiHidden/>
    <w:unhideWhenUsed/>
    <w:rsid w:val="009655AE"/>
  </w:style>
  <w:style w:type="numbering" w:customStyle="1" w:styleId="91">
    <w:name w:val="Нет списка9"/>
    <w:next w:val="a3"/>
    <w:uiPriority w:val="99"/>
    <w:semiHidden/>
    <w:unhideWhenUsed/>
    <w:rsid w:val="009655AE"/>
  </w:style>
  <w:style w:type="numbering" w:customStyle="1" w:styleId="100">
    <w:name w:val="Нет списка10"/>
    <w:next w:val="a3"/>
    <w:uiPriority w:val="99"/>
    <w:semiHidden/>
    <w:unhideWhenUsed/>
    <w:rsid w:val="009655AE"/>
  </w:style>
  <w:style w:type="numbering" w:customStyle="1" w:styleId="112">
    <w:name w:val="Нет списка11"/>
    <w:next w:val="a3"/>
    <w:uiPriority w:val="99"/>
    <w:semiHidden/>
    <w:unhideWhenUsed/>
    <w:rsid w:val="00E00EBC"/>
  </w:style>
  <w:style w:type="numbering" w:customStyle="1" w:styleId="121">
    <w:name w:val="Нет списка12"/>
    <w:next w:val="a3"/>
    <w:uiPriority w:val="99"/>
    <w:semiHidden/>
    <w:unhideWhenUsed/>
    <w:rsid w:val="00D6219E"/>
  </w:style>
  <w:style w:type="numbering" w:customStyle="1" w:styleId="130">
    <w:name w:val="Нет списка13"/>
    <w:next w:val="a3"/>
    <w:uiPriority w:val="99"/>
    <w:semiHidden/>
    <w:unhideWhenUsed/>
    <w:rsid w:val="00D6219E"/>
  </w:style>
  <w:style w:type="numbering" w:customStyle="1" w:styleId="140">
    <w:name w:val="Нет списка14"/>
    <w:next w:val="a3"/>
    <w:uiPriority w:val="99"/>
    <w:semiHidden/>
    <w:unhideWhenUsed/>
    <w:rsid w:val="00D6219E"/>
  </w:style>
  <w:style w:type="paragraph" w:styleId="affb">
    <w:name w:val="caption"/>
    <w:basedOn w:val="a0"/>
    <w:next w:val="a0"/>
    <w:unhideWhenUsed/>
    <w:qFormat/>
    <w:rsid w:val="003232DF"/>
    <w:pPr>
      <w:spacing w:after="0"/>
      <w:ind w:right="711" w:firstLine="871"/>
      <w:jc w:val="right"/>
    </w:pPr>
    <w:rPr>
      <w:rFonts w:ascii="Times New Roman" w:eastAsia="Times New Roman" w:hAnsi="Times New Roman" w:cs="Times New Roman"/>
      <w:sz w:val="28"/>
      <w:szCs w:val="24"/>
    </w:rPr>
  </w:style>
  <w:style w:type="table" w:customStyle="1" w:styleId="43">
    <w:name w:val="Сетка таблицы4"/>
    <w:basedOn w:val="a2"/>
    <w:next w:val="af7"/>
    <w:uiPriority w:val="59"/>
    <w:rsid w:val="003232D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3"/>
    <w:uiPriority w:val="99"/>
    <w:semiHidden/>
    <w:unhideWhenUsed/>
    <w:rsid w:val="003B50D9"/>
  </w:style>
  <w:style w:type="numbering" w:customStyle="1" w:styleId="160">
    <w:name w:val="Нет списка16"/>
    <w:next w:val="a3"/>
    <w:uiPriority w:val="99"/>
    <w:semiHidden/>
    <w:unhideWhenUsed/>
    <w:rsid w:val="00A6342B"/>
  </w:style>
  <w:style w:type="character" w:customStyle="1" w:styleId="50">
    <w:name w:val="Заголовок 5 Знак"/>
    <w:basedOn w:val="a1"/>
    <w:link w:val="5"/>
    <w:rsid w:val="005260AA"/>
    <w:rPr>
      <w:rFonts w:ascii="Times New Roman" w:eastAsia="Times New Roman" w:hAnsi="Times New Roman" w:cs="Times New Roman"/>
      <w:b/>
      <w:sz w:val="28"/>
      <w:szCs w:val="20"/>
    </w:rPr>
  </w:style>
  <w:style w:type="character" w:customStyle="1" w:styleId="60">
    <w:name w:val="Заголовок 6 Знак"/>
    <w:basedOn w:val="a1"/>
    <w:link w:val="6"/>
    <w:rsid w:val="005260AA"/>
    <w:rPr>
      <w:rFonts w:ascii="Times New Roman" w:eastAsia="Times New Roman" w:hAnsi="Times New Roman" w:cs="Times New Roman"/>
      <w:b/>
      <w:sz w:val="28"/>
      <w:szCs w:val="20"/>
    </w:rPr>
  </w:style>
  <w:style w:type="character" w:customStyle="1" w:styleId="70">
    <w:name w:val="Заголовок 7 Знак"/>
    <w:basedOn w:val="a1"/>
    <w:link w:val="7"/>
    <w:rsid w:val="005260AA"/>
    <w:rPr>
      <w:rFonts w:ascii="Times New Roman" w:eastAsia="Times New Roman" w:hAnsi="Times New Roman" w:cs="Times New Roman"/>
      <w:sz w:val="24"/>
      <w:szCs w:val="20"/>
    </w:rPr>
  </w:style>
  <w:style w:type="character" w:customStyle="1" w:styleId="80">
    <w:name w:val="Заголовок 8 Знак"/>
    <w:basedOn w:val="a1"/>
    <w:link w:val="8"/>
    <w:rsid w:val="005260AA"/>
    <w:rPr>
      <w:rFonts w:ascii="Times New Roman" w:eastAsia="Times New Roman" w:hAnsi="Times New Roman" w:cs="Times New Roman"/>
      <w:i/>
      <w:iCs/>
      <w:sz w:val="24"/>
      <w:szCs w:val="24"/>
    </w:rPr>
  </w:style>
  <w:style w:type="character" w:customStyle="1" w:styleId="90">
    <w:name w:val="Заголовок 9 Знак"/>
    <w:basedOn w:val="a1"/>
    <w:link w:val="9"/>
    <w:rsid w:val="005260AA"/>
    <w:rPr>
      <w:rFonts w:ascii="Times New Roman" w:eastAsia="Times New Roman" w:hAnsi="Times New Roman" w:cs="Times New Roman"/>
      <w:b/>
      <w:bCs/>
      <w:sz w:val="44"/>
      <w:szCs w:val="24"/>
    </w:rPr>
  </w:style>
  <w:style w:type="numbering" w:customStyle="1" w:styleId="170">
    <w:name w:val="Нет списка17"/>
    <w:next w:val="a3"/>
    <w:uiPriority w:val="99"/>
    <w:semiHidden/>
    <w:rsid w:val="005260AA"/>
  </w:style>
  <w:style w:type="paragraph" w:styleId="affc">
    <w:name w:val="E-mail Signature"/>
    <w:basedOn w:val="a0"/>
    <w:link w:val="affd"/>
    <w:rsid w:val="005260AA"/>
    <w:pPr>
      <w:spacing w:after="0"/>
      <w:jc w:val="left"/>
    </w:pPr>
    <w:rPr>
      <w:rFonts w:ascii="Times New Roman" w:eastAsia="Times New Roman" w:hAnsi="Times New Roman" w:cs="Times New Roman"/>
      <w:sz w:val="24"/>
      <w:szCs w:val="24"/>
    </w:rPr>
  </w:style>
  <w:style w:type="character" w:customStyle="1" w:styleId="affd">
    <w:name w:val="Электронная подпись Знак"/>
    <w:basedOn w:val="a1"/>
    <w:link w:val="affc"/>
    <w:rsid w:val="005260AA"/>
    <w:rPr>
      <w:rFonts w:ascii="Times New Roman" w:eastAsia="Times New Roman" w:hAnsi="Times New Roman" w:cs="Times New Roman"/>
      <w:sz w:val="24"/>
      <w:szCs w:val="24"/>
    </w:rPr>
  </w:style>
  <w:style w:type="character" w:styleId="affe">
    <w:name w:val="page number"/>
    <w:basedOn w:val="a1"/>
    <w:rsid w:val="005260AA"/>
  </w:style>
  <w:style w:type="paragraph" w:styleId="afff">
    <w:name w:val="List Continue"/>
    <w:basedOn w:val="a0"/>
    <w:rsid w:val="005260AA"/>
    <w:pPr>
      <w:spacing w:after="120"/>
      <w:ind w:left="283"/>
      <w:jc w:val="left"/>
    </w:pPr>
    <w:rPr>
      <w:rFonts w:ascii="Times New Roman" w:eastAsia="Times New Roman" w:hAnsi="Times New Roman" w:cs="Times New Roman"/>
      <w:sz w:val="20"/>
      <w:szCs w:val="20"/>
    </w:rPr>
  </w:style>
  <w:style w:type="paragraph" w:styleId="afff0">
    <w:name w:val="annotation text"/>
    <w:basedOn w:val="a0"/>
    <w:link w:val="afff1"/>
    <w:rsid w:val="005260AA"/>
    <w:pPr>
      <w:spacing w:after="0"/>
      <w:jc w:val="left"/>
    </w:pPr>
    <w:rPr>
      <w:rFonts w:ascii="Times New Roman" w:eastAsia="Times New Roman" w:hAnsi="Times New Roman" w:cs="Times New Roman"/>
      <w:sz w:val="20"/>
      <w:szCs w:val="20"/>
    </w:rPr>
  </w:style>
  <w:style w:type="character" w:customStyle="1" w:styleId="afff1">
    <w:name w:val="Текст примечания Знак"/>
    <w:basedOn w:val="a1"/>
    <w:link w:val="afff0"/>
    <w:rsid w:val="005260AA"/>
    <w:rPr>
      <w:rFonts w:ascii="Times New Roman" w:eastAsia="Times New Roman" w:hAnsi="Times New Roman" w:cs="Times New Roman"/>
      <w:sz w:val="20"/>
      <w:szCs w:val="20"/>
    </w:rPr>
  </w:style>
  <w:style w:type="character" w:styleId="afff2">
    <w:name w:val="FollowedHyperlink"/>
    <w:rsid w:val="005260AA"/>
    <w:rPr>
      <w:color w:val="800080"/>
      <w:u w:val="single"/>
    </w:rPr>
  </w:style>
  <w:style w:type="paragraph" w:styleId="a">
    <w:name w:val="List Bullet"/>
    <w:aliases w:val="Маркированный список Знак"/>
    <w:basedOn w:val="a0"/>
    <w:autoRedefine/>
    <w:rsid w:val="005260AA"/>
    <w:pPr>
      <w:numPr>
        <w:numId w:val="1"/>
      </w:numPr>
      <w:spacing w:after="0"/>
      <w:jc w:val="left"/>
    </w:pPr>
    <w:rPr>
      <w:rFonts w:ascii="Times New Roman" w:eastAsia="Times New Roman" w:hAnsi="Times New Roman" w:cs="Times New Roman"/>
      <w:sz w:val="24"/>
      <w:szCs w:val="24"/>
    </w:rPr>
  </w:style>
  <w:style w:type="character" w:customStyle="1" w:styleId="afff3">
    <w:name w:val="Маркированный список Знак Знак"/>
    <w:rsid w:val="005260AA"/>
    <w:rPr>
      <w:sz w:val="24"/>
      <w:szCs w:val="24"/>
      <w:lang w:val="ru-RU" w:eastAsia="ru-RU" w:bidi="ar-SA"/>
    </w:rPr>
  </w:style>
  <w:style w:type="character" w:styleId="afff4">
    <w:name w:val="line number"/>
    <w:basedOn w:val="a1"/>
    <w:uiPriority w:val="99"/>
    <w:rsid w:val="005260AA"/>
  </w:style>
  <w:style w:type="table" w:customStyle="1" w:styleId="2c">
    <w:name w:val="Сетка таблицы2"/>
    <w:basedOn w:val="a2"/>
    <w:next w:val="af7"/>
    <w:rsid w:val="005260AA"/>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rsid w:val="005260AA"/>
    <w:pPr>
      <w:widowControl w:val="0"/>
      <w:spacing w:before="180" w:after="0" w:line="320" w:lineRule="auto"/>
      <w:ind w:left="240"/>
      <w:jc w:val="center"/>
    </w:pPr>
    <w:rPr>
      <w:rFonts w:ascii="Arial" w:eastAsia="Times New Roman" w:hAnsi="Arial" w:cs="Times New Roman"/>
      <w:sz w:val="18"/>
      <w:szCs w:val="20"/>
    </w:rPr>
  </w:style>
  <w:style w:type="character" w:customStyle="1" w:styleId="afff5">
    <w:name w:val="Стиль Черный"/>
    <w:rsid w:val="005260AA"/>
    <w:rPr>
      <w:color w:val="000000"/>
    </w:rPr>
  </w:style>
  <w:style w:type="numbering" w:customStyle="1" w:styleId="180">
    <w:name w:val="Нет списка18"/>
    <w:next w:val="a3"/>
    <w:uiPriority w:val="99"/>
    <w:semiHidden/>
    <w:unhideWhenUsed/>
    <w:rsid w:val="005260AA"/>
  </w:style>
  <w:style w:type="numbering" w:customStyle="1" w:styleId="212">
    <w:name w:val="Нет списка21"/>
    <w:next w:val="a3"/>
    <w:uiPriority w:val="99"/>
    <w:semiHidden/>
    <w:unhideWhenUsed/>
    <w:rsid w:val="005260AA"/>
  </w:style>
  <w:style w:type="numbering" w:customStyle="1" w:styleId="190">
    <w:name w:val="Нет списка19"/>
    <w:next w:val="a3"/>
    <w:uiPriority w:val="99"/>
    <w:semiHidden/>
    <w:rsid w:val="005260AA"/>
  </w:style>
  <w:style w:type="table" w:customStyle="1" w:styleId="39">
    <w:name w:val="Сетка таблицы3"/>
    <w:basedOn w:val="a2"/>
    <w:next w:val="af7"/>
    <w:rsid w:val="005260AA"/>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3"/>
    <w:uiPriority w:val="99"/>
    <w:semiHidden/>
    <w:unhideWhenUsed/>
    <w:rsid w:val="005260AA"/>
  </w:style>
  <w:style w:type="numbering" w:customStyle="1" w:styleId="220">
    <w:name w:val="Нет списка22"/>
    <w:next w:val="a3"/>
    <w:uiPriority w:val="99"/>
    <w:semiHidden/>
    <w:unhideWhenUsed/>
    <w:rsid w:val="005260AA"/>
  </w:style>
  <w:style w:type="numbering" w:customStyle="1" w:styleId="200">
    <w:name w:val="Нет списка20"/>
    <w:next w:val="a3"/>
    <w:uiPriority w:val="99"/>
    <w:semiHidden/>
    <w:rsid w:val="00BD4C1D"/>
  </w:style>
  <w:style w:type="table" w:customStyle="1" w:styleId="52">
    <w:name w:val="Сетка таблицы5"/>
    <w:basedOn w:val="a2"/>
    <w:next w:val="af7"/>
    <w:uiPriority w:val="59"/>
    <w:rsid w:val="00BD4C1D"/>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BD4C1D"/>
  </w:style>
  <w:style w:type="numbering" w:customStyle="1" w:styleId="230">
    <w:name w:val="Нет списка23"/>
    <w:next w:val="a3"/>
    <w:uiPriority w:val="99"/>
    <w:semiHidden/>
    <w:unhideWhenUsed/>
    <w:rsid w:val="00BD4C1D"/>
  </w:style>
  <w:style w:type="numbering" w:customStyle="1" w:styleId="240">
    <w:name w:val="Нет списка24"/>
    <w:next w:val="a3"/>
    <w:uiPriority w:val="99"/>
    <w:semiHidden/>
    <w:unhideWhenUsed/>
    <w:rsid w:val="00921086"/>
  </w:style>
  <w:style w:type="numbering" w:customStyle="1" w:styleId="250">
    <w:name w:val="Нет списка25"/>
    <w:next w:val="a3"/>
    <w:uiPriority w:val="99"/>
    <w:semiHidden/>
    <w:unhideWhenUsed/>
    <w:rsid w:val="00921086"/>
  </w:style>
  <w:style w:type="numbering" w:customStyle="1" w:styleId="260">
    <w:name w:val="Нет списка26"/>
    <w:next w:val="a3"/>
    <w:uiPriority w:val="99"/>
    <w:semiHidden/>
    <w:unhideWhenUsed/>
    <w:rsid w:val="00921086"/>
  </w:style>
  <w:style w:type="numbering" w:customStyle="1" w:styleId="270">
    <w:name w:val="Нет списка27"/>
    <w:next w:val="a3"/>
    <w:uiPriority w:val="99"/>
    <w:semiHidden/>
    <w:unhideWhenUsed/>
    <w:rsid w:val="00921086"/>
  </w:style>
  <w:style w:type="numbering" w:customStyle="1" w:styleId="280">
    <w:name w:val="Нет списка28"/>
    <w:next w:val="a3"/>
    <w:uiPriority w:val="99"/>
    <w:semiHidden/>
    <w:unhideWhenUsed/>
    <w:rsid w:val="00921086"/>
  </w:style>
  <w:style w:type="numbering" w:customStyle="1" w:styleId="290">
    <w:name w:val="Нет списка29"/>
    <w:next w:val="a3"/>
    <w:uiPriority w:val="99"/>
    <w:semiHidden/>
    <w:unhideWhenUsed/>
    <w:rsid w:val="00921086"/>
  </w:style>
  <w:style w:type="numbering" w:customStyle="1" w:styleId="300">
    <w:name w:val="Нет списка30"/>
    <w:next w:val="a3"/>
    <w:uiPriority w:val="99"/>
    <w:semiHidden/>
    <w:unhideWhenUsed/>
    <w:rsid w:val="00921086"/>
  </w:style>
  <w:style w:type="numbering" w:customStyle="1" w:styleId="310">
    <w:name w:val="Нет списка31"/>
    <w:next w:val="a3"/>
    <w:uiPriority w:val="99"/>
    <w:semiHidden/>
    <w:rsid w:val="00FC0DF8"/>
  </w:style>
  <w:style w:type="table" w:customStyle="1" w:styleId="63">
    <w:name w:val="Сетка таблицы6"/>
    <w:basedOn w:val="a2"/>
    <w:next w:val="af7"/>
    <w:uiPriority w:val="59"/>
    <w:rsid w:val="00FC0DF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FC0DF8"/>
  </w:style>
  <w:style w:type="numbering" w:customStyle="1" w:styleId="2100">
    <w:name w:val="Нет списка210"/>
    <w:next w:val="a3"/>
    <w:uiPriority w:val="99"/>
    <w:semiHidden/>
    <w:unhideWhenUsed/>
    <w:rsid w:val="00FC0DF8"/>
  </w:style>
  <w:style w:type="paragraph" w:customStyle="1" w:styleId="t4">
    <w:name w:val="t4"/>
    <w:basedOn w:val="a0"/>
    <w:rsid w:val="00F05896"/>
    <w:pPr>
      <w:spacing w:before="100" w:beforeAutospacing="1" w:after="100" w:afterAutospacing="1"/>
      <w:jc w:val="left"/>
    </w:pPr>
    <w:rPr>
      <w:rFonts w:ascii="Times New Roman" w:eastAsia="Times New Roman" w:hAnsi="Times New Roman" w:cs="Times New Roman"/>
      <w:sz w:val="24"/>
      <w:szCs w:val="24"/>
    </w:rPr>
  </w:style>
  <w:style w:type="numbering" w:customStyle="1" w:styleId="320">
    <w:name w:val="Нет списка32"/>
    <w:next w:val="a3"/>
    <w:uiPriority w:val="99"/>
    <w:semiHidden/>
    <w:rsid w:val="00AA356D"/>
  </w:style>
  <w:style w:type="table" w:customStyle="1" w:styleId="72">
    <w:name w:val="Сетка таблицы7"/>
    <w:basedOn w:val="a2"/>
    <w:next w:val="af7"/>
    <w:uiPriority w:val="59"/>
    <w:rsid w:val="00AA356D"/>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3"/>
    <w:uiPriority w:val="99"/>
    <w:semiHidden/>
    <w:unhideWhenUsed/>
    <w:rsid w:val="00AA356D"/>
  </w:style>
  <w:style w:type="numbering" w:customStyle="1" w:styleId="2110">
    <w:name w:val="Нет списка211"/>
    <w:next w:val="a3"/>
    <w:uiPriority w:val="99"/>
    <w:semiHidden/>
    <w:unhideWhenUsed/>
    <w:rsid w:val="00AA356D"/>
  </w:style>
  <w:style w:type="numbering" w:customStyle="1" w:styleId="330">
    <w:name w:val="Нет списка33"/>
    <w:next w:val="a3"/>
    <w:uiPriority w:val="99"/>
    <w:semiHidden/>
    <w:rsid w:val="00AA356D"/>
  </w:style>
  <w:style w:type="table" w:customStyle="1" w:styleId="82">
    <w:name w:val="Сетка таблицы8"/>
    <w:basedOn w:val="a2"/>
    <w:next w:val="af7"/>
    <w:uiPriority w:val="59"/>
    <w:rsid w:val="00AA356D"/>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3"/>
    <w:uiPriority w:val="99"/>
    <w:semiHidden/>
    <w:unhideWhenUsed/>
    <w:rsid w:val="00AA356D"/>
  </w:style>
  <w:style w:type="numbering" w:customStyle="1" w:styleId="2120">
    <w:name w:val="Нет списка212"/>
    <w:next w:val="a3"/>
    <w:uiPriority w:val="99"/>
    <w:semiHidden/>
    <w:unhideWhenUsed/>
    <w:rsid w:val="00AA356D"/>
  </w:style>
  <w:style w:type="numbering" w:customStyle="1" w:styleId="340">
    <w:name w:val="Нет списка34"/>
    <w:next w:val="a3"/>
    <w:uiPriority w:val="99"/>
    <w:semiHidden/>
    <w:rsid w:val="006123E0"/>
  </w:style>
  <w:style w:type="table" w:customStyle="1" w:styleId="92">
    <w:name w:val="Сетка таблицы9"/>
    <w:basedOn w:val="a2"/>
    <w:next w:val="af7"/>
    <w:uiPriority w:val="59"/>
    <w:rsid w:val="006123E0"/>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3"/>
    <w:uiPriority w:val="99"/>
    <w:semiHidden/>
    <w:unhideWhenUsed/>
    <w:rsid w:val="006123E0"/>
  </w:style>
  <w:style w:type="numbering" w:customStyle="1" w:styleId="213">
    <w:name w:val="Нет списка213"/>
    <w:next w:val="a3"/>
    <w:uiPriority w:val="99"/>
    <w:semiHidden/>
    <w:unhideWhenUsed/>
    <w:rsid w:val="006123E0"/>
  </w:style>
  <w:style w:type="numbering" w:customStyle="1" w:styleId="350">
    <w:name w:val="Нет списка35"/>
    <w:next w:val="a3"/>
    <w:uiPriority w:val="99"/>
    <w:semiHidden/>
    <w:rsid w:val="006123E0"/>
  </w:style>
  <w:style w:type="table" w:customStyle="1" w:styleId="101">
    <w:name w:val="Сетка таблицы10"/>
    <w:basedOn w:val="a2"/>
    <w:next w:val="af7"/>
    <w:rsid w:val="006123E0"/>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3"/>
    <w:uiPriority w:val="99"/>
    <w:semiHidden/>
    <w:unhideWhenUsed/>
    <w:rsid w:val="006123E0"/>
  </w:style>
  <w:style w:type="numbering" w:customStyle="1" w:styleId="214">
    <w:name w:val="Нет списка214"/>
    <w:next w:val="a3"/>
    <w:uiPriority w:val="99"/>
    <w:semiHidden/>
    <w:unhideWhenUsed/>
    <w:rsid w:val="006123E0"/>
  </w:style>
  <w:style w:type="numbering" w:customStyle="1" w:styleId="360">
    <w:name w:val="Нет списка36"/>
    <w:next w:val="a3"/>
    <w:uiPriority w:val="99"/>
    <w:semiHidden/>
    <w:rsid w:val="0039767F"/>
  </w:style>
  <w:style w:type="table" w:customStyle="1" w:styleId="117">
    <w:name w:val="Сетка таблицы11"/>
    <w:basedOn w:val="a2"/>
    <w:next w:val="af7"/>
    <w:rsid w:val="0039767F"/>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3"/>
    <w:uiPriority w:val="99"/>
    <w:semiHidden/>
    <w:unhideWhenUsed/>
    <w:rsid w:val="0039767F"/>
  </w:style>
  <w:style w:type="numbering" w:customStyle="1" w:styleId="215">
    <w:name w:val="Нет списка215"/>
    <w:next w:val="a3"/>
    <w:uiPriority w:val="99"/>
    <w:semiHidden/>
    <w:unhideWhenUsed/>
    <w:rsid w:val="0039767F"/>
  </w:style>
  <w:style w:type="numbering" w:customStyle="1" w:styleId="370">
    <w:name w:val="Нет списка37"/>
    <w:next w:val="a3"/>
    <w:uiPriority w:val="99"/>
    <w:semiHidden/>
    <w:unhideWhenUsed/>
    <w:rsid w:val="007E48B0"/>
  </w:style>
  <w:style w:type="numbering" w:customStyle="1" w:styleId="380">
    <w:name w:val="Нет списка38"/>
    <w:next w:val="a3"/>
    <w:uiPriority w:val="99"/>
    <w:semiHidden/>
    <w:unhideWhenUsed/>
    <w:rsid w:val="007E48B0"/>
  </w:style>
  <w:style w:type="numbering" w:customStyle="1" w:styleId="390">
    <w:name w:val="Нет списка39"/>
    <w:next w:val="a3"/>
    <w:uiPriority w:val="99"/>
    <w:semiHidden/>
    <w:unhideWhenUsed/>
    <w:rsid w:val="007E48B0"/>
  </w:style>
  <w:style w:type="numbering" w:customStyle="1" w:styleId="400">
    <w:name w:val="Нет списка40"/>
    <w:next w:val="a3"/>
    <w:uiPriority w:val="99"/>
    <w:semiHidden/>
    <w:unhideWhenUsed/>
    <w:rsid w:val="007E48B0"/>
  </w:style>
  <w:style w:type="numbering" w:customStyle="1" w:styleId="410">
    <w:name w:val="Нет списка41"/>
    <w:next w:val="a3"/>
    <w:uiPriority w:val="99"/>
    <w:semiHidden/>
    <w:unhideWhenUsed/>
    <w:rsid w:val="007E48B0"/>
  </w:style>
  <w:style w:type="numbering" w:customStyle="1" w:styleId="420">
    <w:name w:val="Нет списка42"/>
    <w:next w:val="a3"/>
    <w:uiPriority w:val="99"/>
    <w:semiHidden/>
    <w:unhideWhenUsed/>
    <w:rsid w:val="007E48B0"/>
  </w:style>
  <w:style w:type="numbering" w:customStyle="1" w:styleId="430">
    <w:name w:val="Нет списка43"/>
    <w:next w:val="a3"/>
    <w:uiPriority w:val="99"/>
    <w:semiHidden/>
    <w:unhideWhenUsed/>
    <w:rsid w:val="007E48B0"/>
  </w:style>
  <w:style w:type="numbering" w:customStyle="1" w:styleId="44">
    <w:name w:val="Нет списка44"/>
    <w:next w:val="a3"/>
    <w:uiPriority w:val="99"/>
    <w:semiHidden/>
    <w:unhideWhenUsed/>
    <w:rsid w:val="007E48B0"/>
  </w:style>
  <w:style w:type="numbering" w:customStyle="1" w:styleId="45">
    <w:name w:val="Нет списка45"/>
    <w:next w:val="a3"/>
    <w:uiPriority w:val="99"/>
    <w:semiHidden/>
    <w:unhideWhenUsed/>
    <w:rsid w:val="000E4A02"/>
  </w:style>
  <w:style w:type="numbering" w:customStyle="1" w:styleId="46">
    <w:name w:val="Нет списка46"/>
    <w:next w:val="a3"/>
    <w:uiPriority w:val="99"/>
    <w:semiHidden/>
    <w:unhideWhenUsed/>
    <w:rsid w:val="000E4A02"/>
  </w:style>
  <w:style w:type="paragraph" w:styleId="HTML">
    <w:name w:val="HTML Preformatted"/>
    <w:basedOn w:val="a0"/>
    <w:link w:val="HTML0"/>
    <w:rsid w:val="007C3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0">
    <w:name w:val="Стандартный HTML Знак"/>
    <w:basedOn w:val="a1"/>
    <w:link w:val="HTML"/>
    <w:rsid w:val="007C3710"/>
    <w:rPr>
      <w:rFonts w:ascii="Courier New" w:eastAsia="Times New Roman" w:hAnsi="Courier New" w:cs="Courier New"/>
      <w:sz w:val="20"/>
      <w:szCs w:val="20"/>
    </w:rPr>
  </w:style>
  <w:style w:type="numbering" w:customStyle="1" w:styleId="47">
    <w:name w:val="Нет списка47"/>
    <w:next w:val="a3"/>
    <w:uiPriority w:val="99"/>
    <w:semiHidden/>
    <w:unhideWhenUsed/>
    <w:rsid w:val="00196CD0"/>
  </w:style>
  <w:style w:type="character" w:customStyle="1" w:styleId="1b">
    <w:name w:val="Название Знак1"/>
    <w:basedOn w:val="a1"/>
    <w:rsid w:val="00363638"/>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1"/>
    <w:uiPriority w:val="11"/>
    <w:rsid w:val="00363638"/>
    <w:rPr>
      <w:rFonts w:asciiTheme="majorHAnsi" w:eastAsiaTheme="majorEastAsia" w:hAnsiTheme="majorHAnsi" w:cstheme="majorBidi"/>
      <w:i/>
      <w:iCs/>
      <w:color w:val="4F81BD" w:themeColor="accent1"/>
      <w:spacing w:val="15"/>
      <w:sz w:val="24"/>
      <w:szCs w:val="24"/>
    </w:rPr>
  </w:style>
  <w:style w:type="character" w:customStyle="1" w:styleId="2d">
    <w:name w:val="Цитата 2 Знак"/>
    <w:basedOn w:val="a1"/>
    <w:link w:val="2e"/>
    <w:uiPriority w:val="29"/>
    <w:rsid w:val="00363638"/>
    <w:rPr>
      <w:color w:val="5A5A5A" w:themeColor="text1" w:themeTint="A5"/>
    </w:rPr>
  </w:style>
  <w:style w:type="paragraph" w:styleId="2e">
    <w:name w:val="Quote"/>
    <w:basedOn w:val="a0"/>
    <w:next w:val="a0"/>
    <w:link w:val="2d"/>
    <w:uiPriority w:val="29"/>
    <w:qFormat/>
    <w:rsid w:val="00363638"/>
    <w:pPr>
      <w:spacing w:line="276" w:lineRule="auto"/>
      <w:jc w:val="left"/>
    </w:pPr>
    <w:rPr>
      <w:color w:val="5A5A5A" w:themeColor="text1" w:themeTint="A5"/>
    </w:rPr>
  </w:style>
  <w:style w:type="character" w:customStyle="1" w:styleId="216">
    <w:name w:val="Цитата 2 Знак1"/>
    <w:basedOn w:val="a1"/>
    <w:uiPriority w:val="29"/>
    <w:rsid w:val="00363638"/>
    <w:rPr>
      <w:i/>
      <w:iCs/>
      <w:color w:val="000000" w:themeColor="text1"/>
    </w:rPr>
  </w:style>
  <w:style w:type="character" w:customStyle="1" w:styleId="afff6">
    <w:name w:val="Выделенная цитата Знак"/>
    <w:basedOn w:val="a1"/>
    <w:link w:val="afff7"/>
    <w:uiPriority w:val="30"/>
    <w:rsid w:val="00363638"/>
    <w:rPr>
      <w:rFonts w:asciiTheme="majorHAnsi" w:eastAsiaTheme="majorEastAsia" w:hAnsiTheme="majorHAnsi" w:cstheme="majorBidi"/>
      <w:i/>
      <w:iCs/>
      <w:sz w:val="20"/>
      <w:szCs w:val="20"/>
    </w:rPr>
  </w:style>
  <w:style w:type="paragraph" w:styleId="afff7">
    <w:name w:val="Intense Quote"/>
    <w:basedOn w:val="a0"/>
    <w:next w:val="a0"/>
    <w:link w:val="afff6"/>
    <w:uiPriority w:val="30"/>
    <w:qFormat/>
    <w:rsid w:val="00363638"/>
    <w:pPr>
      <w:spacing w:before="320" w:after="480"/>
      <w:ind w:left="720" w:right="720"/>
      <w:jc w:val="center"/>
    </w:pPr>
    <w:rPr>
      <w:rFonts w:asciiTheme="majorHAnsi" w:eastAsiaTheme="majorEastAsia" w:hAnsiTheme="majorHAnsi" w:cstheme="majorBidi"/>
      <w:i/>
      <w:iCs/>
      <w:sz w:val="20"/>
      <w:szCs w:val="20"/>
    </w:rPr>
  </w:style>
  <w:style w:type="character" w:customStyle="1" w:styleId="1d">
    <w:name w:val="Выделенная цитата Знак1"/>
    <w:basedOn w:val="a1"/>
    <w:uiPriority w:val="30"/>
    <w:rsid w:val="00363638"/>
    <w:rPr>
      <w:b/>
      <w:bCs/>
      <w:i/>
      <w:iCs/>
      <w:color w:val="4F81BD" w:themeColor="accent1"/>
    </w:rPr>
  </w:style>
  <w:style w:type="character" w:customStyle="1" w:styleId="1e">
    <w:name w:val="Верхний колонтитул Знак1"/>
    <w:basedOn w:val="a1"/>
    <w:uiPriority w:val="99"/>
    <w:semiHidden/>
    <w:rsid w:val="00363638"/>
  </w:style>
  <w:style w:type="character" w:customStyle="1" w:styleId="1f">
    <w:name w:val="Нижний колонтитул Знак1"/>
    <w:basedOn w:val="a1"/>
    <w:uiPriority w:val="99"/>
    <w:semiHidden/>
    <w:rsid w:val="00363638"/>
  </w:style>
  <w:style w:type="paragraph" w:customStyle="1" w:styleId="Heading">
    <w:name w:val="Heading"/>
    <w:rsid w:val="00FF24B1"/>
    <w:pPr>
      <w:widowControl w:val="0"/>
      <w:overflowPunct w:val="0"/>
      <w:autoSpaceDE w:val="0"/>
      <w:autoSpaceDN w:val="0"/>
      <w:adjustRightInd w:val="0"/>
      <w:spacing w:after="0"/>
      <w:jc w:val="left"/>
    </w:pPr>
    <w:rPr>
      <w:rFonts w:ascii="Arial" w:eastAsia="Times New Roman" w:hAnsi="Arial" w:cs="Times New Roman"/>
      <w:b/>
      <w:szCs w:val="20"/>
    </w:rPr>
  </w:style>
  <w:style w:type="table" w:customStyle="1" w:styleId="122">
    <w:name w:val="Сетка таблицы12"/>
    <w:basedOn w:val="a2"/>
    <w:next w:val="af7"/>
    <w:uiPriority w:val="59"/>
    <w:rsid w:val="0048403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8">
    <w:name w:val="Нет списка48"/>
    <w:next w:val="a3"/>
    <w:uiPriority w:val="99"/>
    <w:semiHidden/>
    <w:unhideWhenUsed/>
    <w:rsid w:val="009A1FD0"/>
  </w:style>
  <w:style w:type="numbering" w:customStyle="1" w:styleId="49">
    <w:name w:val="Нет списка49"/>
    <w:next w:val="a3"/>
    <w:uiPriority w:val="99"/>
    <w:semiHidden/>
    <w:unhideWhenUsed/>
    <w:rsid w:val="00483A65"/>
  </w:style>
  <w:style w:type="numbering" w:customStyle="1" w:styleId="500">
    <w:name w:val="Нет списка50"/>
    <w:next w:val="a3"/>
    <w:uiPriority w:val="99"/>
    <w:semiHidden/>
    <w:unhideWhenUsed/>
    <w:rsid w:val="00483A65"/>
  </w:style>
  <w:style w:type="numbering" w:customStyle="1" w:styleId="510">
    <w:name w:val="Нет списка51"/>
    <w:next w:val="a3"/>
    <w:uiPriority w:val="99"/>
    <w:semiHidden/>
    <w:unhideWhenUsed/>
    <w:rsid w:val="00483A65"/>
  </w:style>
  <w:style w:type="numbering" w:customStyle="1" w:styleId="520">
    <w:name w:val="Нет списка52"/>
    <w:next w:val="a3"/>
    <w:uiPriority w:val="99"/>
    <w:semiHidden/>
    <w:unhideWhenUsed/>
    <w:rsid w:val="00483A65"/>
  </w:style>
  <w:style w:type="numbering" w:customStyle="1" w:styleId="53">
    <w:name w:val="Нет списка53"/>
    <w:next w:val="a3"/>
    <w:uiPriority w:val="99"/>
    <w:semiHidden/>
    <w:unhideWhenUsed/>
    <w:rsid w:val="00483A65"/>
  </w:style>
  <w:style w:type="numbering" w:customStyle="1" w:styleId="54">
    <w:name w:val="Нет списка54"/>
    <w:next w:val="a3"/>
    <w:uiPriority w:val="99"/>
    <w:semiHidden/>
    <w:unhideWhenUsed/>
    <w:rsid w:val="00DC34B1"/>
  </w:style>
  <w:style w:type="numbering" w:customStyle="1" w:styleId="55">
    <w:name w:val="Нет списка55"/>
    <w:next w:val="a3"/>
    <w:uiPriority w:val="99"/>
    <w:semiHidden/>
    <w:unhideWhenUsed/>
    <w:rsid w:val="00DC34B1"/>
  </w:style>
  <w:style w:type="numbering" w:customStyle="1" w:styleId="56">
    <w:name w:val="Нет списка56"/>
    <w:next w:val="a3"/>
    <w:uiPriority w:val="99"/>
    <w:semiHidden/>
    <w:unhideWhenUsed/>
    <w:rsid w:val="00DC34B1"/>
  </w:style>
  <w:style w:type="numbering" w:customStyle="1" w:styleId="57">
    <w:name w:val="Нет списка57"/>
    <w:next w:val="a3"/>
    <w:uiPriority w:val="99"/>
    <w:semiHidden/>
    <w:unhideWhenUsed/>
    <w:rsid w:val="00B674F0"/>
  </w:style>
  <w:style w:type="numbering" w:customStyle="1" w:styleId="58">
    <w:name w:val="Нет списка58"/>
    <w:next w:val="a3"/>
    <w:uiPriority w:val="99"/>
    <w:semiHidden/>
    <w:unhideWhenUsed/>
    <w:rsid w:val="00B674F0"/>
  </w:style>
  <w:style w:type="numbering" w:customStyle="1" w:styleId="59">
    <w:name w:val="Нет списка59"/>
    <w:next w:val="a3"/>
    <w:uiPriority w:val="99"/>
    <w:semiHidden/>
    <w:unhideWhenUsed/>
    <w:rsid w:val="00B674F0"/>
  </w:style>
  <w:style w:type="numbering" w:customStyle="1" w:styleId="600">
    <w:name w:val="Нет списка60"/>
    <w:next w:val="a3"/>
    <w:uiPriority w:val="99"/>
    <w:semiHidden/>
    <w:unhideWhenUsed/>
    <w:rsid w:val="00B674F0"/>
  </w:style>
  <w:style w:type="numbering" w:customStyle="1" w:styleId="610">
    <w:name w:val="Нет списка61"/>
    <w:next w:val="a3"/>
    <w:uiPriority w:val="99"/>
    <w:semiHidden/>
    <w:unhideWhenUsed/>
    <w:rsid w:val="00B674F0"/>
  </w:style>
  <w:style w:type="paragraph" w:customStyle="1" w:styleId="Style11">
    <w:name w:val="Style11"/>
    <w:basedOn w:val="a0"/>
    <w:uiPriority w:val="99"/>
    <w:rsid w:val="00E96CEA"/>
    <w:pPr>
      <w:widowControl w:val="0"/>
      <w:autoSpaceDE w:val="0"/>
      <w:autoSpaceDN w:val="0"/>
      <w:adjustRightInd w:val="0"/>
      <w:spacing w:after="0" w:line="328" w:lineRule="exact"/>
      <w:ind w:firstLine="158"/>
    </w:pPr>
    <w:rPr>
      <w:rFonts w:ascii="Times New Roman" w:eastAsia="SimSun" w:hAnsi="Times New Roman" w:cs="Times New Roman"/>
      <w:sz w:val="24"/>
      <w:szCs w:val="24"/>
      <w:lang w:eastAsia="zh-CN"/>
    </w:rPr>
  </w:style>
  <w:style w:type="character" w:customStyle="1" w:styleId="FontStyle75">
    <w:name w:val="Font Style75"/>
    <w:basedOn w:val="a1"/>
    <w:uiPriority w:val="99"/>
    <w:rsid w:val="00E96CEA"/>
    <w:rPr>
      <w:rFonts w:ascii="Times New Roman" w:hAnsi="Times New Roman" w:cs="Times New Roman"/>
      <w:b/>
      <w:bCs/>
      <w:sz w:val="24"/>
      <w:szCs w:val="24"/>
    </w:rPr>
  </w:style>
  <w:style w:type="character" w:customStyle="1" w:styleId="FontStyle78">
    <w:name w:val="Font Style78"/>
    <w:basedOn w:val="a1"/>
    <w:uiPriority w:val="99"/>
    <w:rsid w:val="00E96CEA"/>
    <w:rPr>
      <w:rFonts w:ascii="Constantia" w:hAnsi="Constantia" w:cs="Constantia"/>
      <w:b/>
      <w:bCs/>
      <w:sz w:val="22"/>
      <w:szCs w:val="22"/>
    </w:rPr>
  </w:style>
  <w:style w:type="paragraph" w:customStyle="1" w:styleId="Style19">
    <w:name w:val="Style19"/>
    <w:basedOn w:val="a0"/>
    <w:uiPriority w:val="99"/>
    <w:rsid w:val="00E96CEA"/>
    <w:pPr>
      <w:widowControl w:val="0"/>
      <w:autoSpaceDE w:val="0"/>
      <w:autoSpaceDN w:val="0"/>
      <w:adjustRightInd w:val="0"/>
      <w:spacing w:after="0"/>
      <w:jc w:val="right"/>
    </w:pPr>
    <w:rPr>
      <w:rFonts w:ascii="Times New Roman" w:hAnsi="Times New Roman" w:cs="Times New Roman"/>
      <w:sz w:val="24"/>
      <w:szCs w:val="24"/>
    </w:rPr>
  </w:style>
  <w:style w:type="paragraph" w:customStyle="1" w:styleId="Style7">
    <w:name w:val="Style7"/>
    <w:basedOn w:val="a0"/>
    <w:uiPriority w:val="99"/>
    <w:rsid w:val="00602DC1"/>
    <w:pPr>
      <w:widowControl w:val="0"/>
      <w:autoSpaceDE w:val="0"/>
      <w:autoSpaceDN w:val="0"/>
      <w:adjustRightInd w:val="0"/>
      <w:spacing w:after="0"/>
      <w:jc w:val="right"/>
    </w:pPr>
    <w:rPr>
      <w:rFonts w:ascii="Times New Roman" w:eastAsia="Times New Roman" w:hAnsi="Times New Roman" w:cs="Times New Roman"/>
      <w:sz w:val="24"/>
      <w:szCs w:val="24"/>
    </w:rPr>
  </w:style>
  <w:style w:type="character" w:customStyle="1" w:styleId="FontStyle77">
    <w:name w:val="Font Style77"/>
    <w:uiPriority w:val="99"/>
    <w:rsid w:val="00602DC1"/>
    <w:rPr>
      <w:rFonts w:ascii="Times New Roman" w:hAnsi="Times New Roman" w:cs="Times New Roman"/>
      <w:i/>
      <w:iCs/>
      <w:spacing w:val="40"/>
      <w:sz w:val="18"/>
      <w:szCs w:val="18"/>
    </w:rPr>
  </w:style>
  <w:style w:type="paragraph" w:customStyle="1" w:styleId="Style20">
    <w:name w:val="Style20"/>
    <w:basedOn w:val="a0"/>
    <w:uiPriority w:val="99"/>
    <w:rsid w:val="00602DC1"/>
    <w:pPr>
      <w:widowControl w:val="0"/>
      <w:autoSpaceDE w:val="0"/>
      <w:autoSpaceDN w:val="0"/>
      <w:adjustRightInd w:val="0"/>
      <w:spacing w:after="0" w:line="316" w:lineRule="exact"/>
      <w:ind w:firstLine="576"/>
    </w:pPr>
    <w:rPr>
      <w:rFonts w:ascii="Times New Roman" w:hAnsi="Times New Roman" w:cs="Times New Roman"/>
      <w:sz w:val="24"/>
      <w:szCs w:val="24"/>
    </w:rPr>
  </w:style>
  <w:style w:type="character" w:customStyle="1" w:styleId="FontStyle79">
    <w:name w:val="Font Style79"/>
    <w:basedOn w:val="a1"/>
    <w:uiPriority w:val="99"/>
    <w:rsid w:val="00602DC1"/>
    <w:rPr>
      <w:rFonts w:ascii="Times New Roman" w:hAnsi="Times New Roman" w:cs="Times New Roman"/>
      <w:sz w:val="24"/>
      <w:szCs w:val="24"/>
    </w:rPr>
  </w:style>
  <w:style w:type="character" w:customStyle="1" w:styleId="FontStyle80">
    <w:name w:val="Font Style80"/>
    <w:basedOn w:val="a1"/>
    <w:uiPriority w:val="99"/>
    <w:rsid w:val="00602DC1"/>
    <w:rPr>
      <w:rFonts w:ascii="Times New Roman" w:hAnsi="Times New Roman" w:cs="Times New Roman"/>
      <w:sz w:val="24"/>
      <w:szCs w:val="24"/>
    </w:rPr>
  </w:style>
  <w:style w:type="character" w:customStyle="1" w:styleId="FontStyle82">
    <w:name w:val="Font Style82"/>
    <w:basedOn w:val="a1"/>
    <w:uiPriority w:val="99"/>
    <w:rsid w:val="00602DC1"/>
    <w:rPr>
      <w:rFonts w:ascii="Constantia" w:hAnsi="Constantia" w:cs="Constantia"/>
      <w:b/>
      <w:bCs/>
      <w:spacing w:val="10"/>
      <w:sz w:val="18"/>
      <w:szCs w:val="18"/>
    </w:rPr>
  </w:style>
  <w:style w:type="numbering" w:customStyle="1" w:styleId="620">
    <w:name w:val="Нет списка62"/>
    <w:next w:val="a3"/>
    <w:uiPriority w:val="99"/>
    <w:semiHidden/>
    <w:unhideWhenUsed/>
    <w:rsid w:val="00D26897"/>
  </w:style>
  <w:style w:type="numbering" w:customStyle="1" w:styleId="630">
    <w:name w:val="Нет списка63"/>
    <w:next w:val="a3"/>
    <w:uiPriority w:val="99"/>
    <w:semiHidden/>
    <w:unhideWhenUsed/>
    <w:rsid w:val="006E3925"/>
  </w:style>
  <w:style w:type="numbering" w:customStyle="1" w:styleId="64">
    <w:name w:val="Нет списка64"/>
    <w:next w:val="a3"/>
    <w:uiPriority w:val="99"/>
    <w:semiHidden/>
    <w:unhideWhenUsed/>
    <w:rsid w:val="006E3925"/>
  </w:style>
  <w:style w:type="numbering" w:customStyle="1" w:styleId="65">
    <w:name w:val="Нет списка65"/>
    <w:next w:val="a3"/>
    <w:uiPriority w:val="99"/>
    <w:semiHidden/>
    <w:unhideWhenUsed/>
    <w:rsid w:val="002A310D"/>
  </w:style>
  <w:style w:type="numbering" w:customStyle="1" w:styleId="66">
    <w:name w:val="Нет списка66"/>
    <w:next w:val="a3"/>
    <w:uiPriority w:val="99"/>
    <w:semiHidden/>
    <w:unhideWhenUsed/>
    <w:rsid w:val="002A310D"/>
  </w:style>
  <w:style w:type="numbering" w:customStyle="1" w:styleId="67">
    <w:name w:val="Нет списка67"/>
    <w:next w:val="a3"/>
    <w:uiPriority w:val="99"/>
    <w:semiHidden/>
    <w:unhideWhenUsed/>
    <w:rsid w:val="00264BF9"/>
  </w:style>
  <w:style w:type="character" w:customStyle="1" w:styleId="noprint">
    <w:name w:val="noprint"/>
    <w:basedOn w:val="a1"/>
    <w:rsid w:val="00F65818"/>
  </w:style>
  <w:style w:type="numbering" w:customStyle="1" w:styleId="68">
    <w:name w:val="Нет списка68"/>
    <w:next w:val="a3"/>
    <w:uiPriority w:val="99"/>
    <w:semiHidden/>
    <w:unhideWhenUsed/>
    <w:rsid w:val="005B232C"/>
  </w:style>
  <w:style w:type="numbering" w:customStyle="1" w:styleId="69">
    <w:name w:val="Нет списка69"/>
    <w:next w:val="a3"/>
    <w:uiPriority w:val="99"/>
    <w:semiHidden/>
    <w:unhideWhenUsed/>
    <w:rsid w:val="005B232C"/>
  </w:style>
  <w:style w:type="numbering" w:customStyle="1" w:styleId="700">
    <w:name w:val="Нет списка70"/>
    <w:next w:val="a3"/>
    <w:uiPriority w:val="99"/>
    <w:semiHidden/>
    <w:unhideWhenUsed/>
    <w:rsid w:val="00500E7A"/>
  </w:style>
  <w:style w:type="numbering" w:customStyle="1" w:styleId="710">
    <w:name w:val="Нет списка71"/>
    <w:next w:val="a3"/>
    <w:uiPriority w:val="99"/>
    <w:semiHidden/>
    <w:unhideWhenUsed/>
    <w:rsid w:val="00500E7A"/>
  </w:style>
  <w:style w:type="numbering" w:customStyle="1" w:styleId="720">
    <w:name w:val="Нет списка72"/>
    <w:next w:val="a3"/>
    <w:uiPriority w:val="99"/>
    <w:semiHidden/>
    <w:unhideWhenUsed/>
    <w:rsid w:val="00500E7A"/>
  </w:style>
  <w:style w:type="numbering" w:customStyle="1" w:styleId="73">
    <w:name w:val="Нет списка73"/>
    <w:next w:val="a3"/>
    <w:uiPriority w:val="99"/>
    <w:semiHidden/>
    <w:unhideWhenUsed/>
    <w:rsid w:val="00EA08A8"/>
  </w:style>
  <w:style w:type="numbering" w:customStyle="1" w:styleId="74">
    <w:name w:val="Нет списка74"/>
    <w:next w:val="a3"/>
    <w:uiPriority w:val="99"/>
    <w:semiHidden/>
    <w:unhideWhenUsed/>
    <w:rsid w:val="00A82431"/>
  </w:style>
  <w:style w:type="numbering" w:customStyle="1" w:styleId="75">
    <w:name w:val="Нет списка75"/>
    <w:next w:val="a3"/>
    <w:uiPriority w:val="99"/>
    <w:semiHidden/>
    <w:unhideWhenUsed/>
    <w:rsid w:val="0084475E"/>
  </w:style>
  <w:style w:type="numbering" w:customStyle="1" w:styleId="76">
    <w:name w:val="Нет списка76"/>
    <w:next w:val="a3"/>
    <w:uiPriority w:val="99"/>
    <w:semiHidden/>
    <w:unhideWhenUsed/>
    <w:rsid w:val="00B8179C"/>
  </w:style>
  <w:style w:type="numbering" w:customStyle="1" w:styleId="77">
    <w:name w:val="Нет списка77"/>
    <w:next w:val="a3"/>
    <w:uiPriority w:val="99"/>
    <w:semiHidden/>
    <w:unhideWhenUsed/>
    <w:rsid w:val="00955F8B"/>
  </w:style>
  <w:style w:type="numbering" w:customStyle="1" w:styleId="78">
    <w:name w:val="Нет списка78"/>
    <w:next w:val="a3"/>
    <w:uiPriority w:val="99"/>
    <w:semiHidden/>
    <w:unhideWhenUsed/>
    <w:rsid w:val="00955F8B"/>
  </w:style>
  <w:style w:type="character" w:customStyle="1" w:styleId="FontStyle48">
    <w:name w:val="Font Style48"/>
    <w:basedOn w:val="a1"/>
    <w:uiPriority w:val="99"/>
    <w:rsid w:val="00A456A3"/>
    <w:rPr>
      <w:rFonts w:ascii="Times New Roman" w:hAnsi="Times New Roman" w:cs="Times New Roman"/>
      <w:sz w:val="26"/>
      <w:szCs w:val="26"/>
    </w:rPr>
  </w:style>
  <w:style w:type="numbering" w:customStyle="1" w:styleId="79">
    <w:name w:val="Нет списка79"/>
    <w:next w:val="a3"/>
    <w:uiPriority w:val="99"/>
    <w:semiHidden/>
    <w:unhideWhenUsed/>
    <w:rsid w:val="00B775AE"/>
  </w:style>
  <w:style w:type="numbering" w:customStyle="1" w:styleId="800">
    <w:name w:val="Нет списка80"/>
    <w:next w:val="a3"/>
    <w:uiPriority w:val="99"/>
    <w:semiHidden/>
    <w:unhideWhenUsed/>
    <w:rsid w:val="00B775AE"/>
  </w:style>
  <w:style w:type="numbering" w:customStyle="1" w:styleId="810">
    <w:name w:val="Нет списка81"/>
    <w:next w:val="a3"/>
    <w:uiPriority w:val="99"/>
    <w:semiHidden/>
    <w:unhideWhenUsed/>
    <w:rsid w:val="00B775AE"/>
  </w:style>
  <w:style w:type="numbering" w:customStyle="1" w:styleId="820">
    <w:name w:val="Нет списка82"/>
    <w:next w:val="a3"/>
    <w:uiPriority w:val="99"/>
    <w:semiHidden/>
    <w:unhideWhenUsed/>
    <w:rsid w:val="00145C7E"/>
  </w:style>
  <w:style w:type="numbering" w:customStyle="1" w:styleId="83">
    <w:name w:val="Нет списка83"/>
    <w:next w:val="a3"/>
    <w:uiPriority w:val="99"/>
    <w:semiHidden/>
    <w:unhideWhenUsed/>
    <w:rsid w:val="00297ADF"/>
  </w:style>
  <w:style w:type="numbering" w:customStyle="1" w:styleId="84">
    <w:name w:val="Нет списка84"/>
    <w:next w:val="a3"/>
    <w:uiPriority w:val="99"/>
    <w:semiHidden/>
    <w:unhideWhenUsed/>
    <w:rsid w:val="00297ADF"/>
  </w:style>
  <w:style w:type="numbering" w:customStyle="1" w:styleId="85">
    <w:name w:val="Нет списка85"/>
    <w:next w:val="a3"/>
    <w:uiPriority w:val="99"/>
    <w:semiHidden/>
    <w:unhideWhenUsed/>
    <w:rsid w:val="00297ADF"/>
  </w:style>
  <w:style w:type="numbering" w:customStyle="1" w:styleId="86">
    <w:name w:val="Нет списка86"/>
    <w:next w:val="a3"/>
    <w:uiPriority w:val="99"/>
    <w:semiHidden/>
    <w:unhideWhenUsed/>
    <w:rsid w:val="00297ADF"/>
  </w:style>
  <w:style w:type="numbering" w:customStyle="1" w:styleId="87">
    <w:name w:val="Нет списка87"/>
    <w:next w:val="a3"/>
    <w:uiPriority w:val="99"/>
    <w:semiHidden/>
    <w:unhideWhenUsed/>
    <w:rsid w:val="00297ADF"/>
  </w:style>
  <w:style w:type="table" w:customStyle="1" w:styleId="811">
    <w:name w:val="Сетка таблицы81"/>
    <w:basedOn w:val="a2"/>
    <w:next w:val="af7"/>
    <w:uiPriority w:val="59"/>
    <w:rsid w:val="0042317D"/>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2"/>
    <w:next w:val="af7"/>
    <w:uiPriority w:val="59"/>
    <w:rsid w:val="006F1E1B"/>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8">
    <w:name w:val="Нет списка88"/>
    <w:next w:val="a3"/>
    <w:uiPriority w:val="99"/>
    <w:semiHidden/>
    <w:unhideWhenUsed/>
    <w:rsid w:val="00EB3FC3"/>
  </w:style>
  <w:style w:type="numbering" w:customStyle="1" w:styleId="89">
    <w:name w:val="Нет списка89"/>
    <w:next w:val="a3"/>
    <w:uiPriority w:val="99"/>
    <w:semiHidden/>
    <w:unhideWhenUsed/>
    <w:rsid w:val="005466A6"/>
  </w:style>
  <w:style w:type="numbering" w:customStyle="1" w:styleId="900">
    <w:name w:val="Нет списка90"/>
    <w:next w:val="a3"/>
    <w:uiPriority w:val="99"/>
    <w:semiHidden/>
    <w:unhideWhenUsed/>
    <w:rsid w:val="005466A6"/>
  </w:style>
  <w:style w:type="table" w:customStyle="1" w:styleId="141">
    <w:name w:val="Сетка таблицы14"/>
    <w:basedOn w:val="a2"/>
    <w:next w:val="af7"/>
    <w:uiPriority w:val="59"/>
    <w:rsid w:val="00B9506D"/>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
    <w:name w:val="Нет списка91"/>
    <w:next w:val="a3"/>
    <w:uiPriority w:val="99"/>
    <w:semiHidden/>
    <w:unhideWhenUsed/>
    <w:rsid w:val="00C26112"/>
  </w:style>
  <w:style w:type="table" w:customStyle="1" w:styleId="151">
    <w:name w:val="Сетка таблицы15"/>
    <w:basedOn w:val="a2"/>
    <w:next w:val="af7"/>
    <w:uiPriority w:val="59"/>
    <w:rsid w:val="005623D4"/>
    <w:pPr>
      <w:spacing w:after="0"/>
      <w:jc w:val="left"/>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basedOn w:val="a2"/>
    <w:next w:val="af7"/>
    <w:uiPriority w:val="59"/>
    <w:rsid w:val="004D7A6F"/>
    <w:pPr>
      <w:spacing w:after="0"/>
      <w:jc w:val="left"/>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0">
    <w:name w:val="Нет списка92"/>
    <w:next w:val="a3"/>
    <w:uiPriority w:val="99"/>
    <w:semiHidden/>
    <w:unhideWhenUsed/>
    <w:rsid w:val="00A0211F"/>
  </w:style>
  <w:style w:type="numbering" w:customStyle="1" w:styleId="93">
    <w:name w:val="Нет списка93"/>
    <w:next w:val="a3"/>
    <w:uiPriority w:val="99"/>
    <w:semiHidden/>
    <w:unhideWhenUsed/>
    <w:rsid w:val="00A0211F"/>
  </w:style>
  <w:style w:type="numbering" w:customStyle="1" w:styleId="94">
    <w:name w:val="Нет списка94"/>
    <w:next w:val="a3"/>
    <w:uiPriority w:val="99"/>
    <w:semiHidden/>
    <w:unhideWhenUsed/>
    <w:rsid w:val="00097B88"/>
  </w:style>
  <w:style w:type="numbering" w:customStyle="1" w:styleId="95">
    <w:name w:val="Нет списка95"/>
    <w:next w:val="a3"/>
    <w:uiPriority w:val="99"/>
    <w:semiHidden/>
    <w:unhideWhenUsed/>
    <w:rsid w:val="00097B88"/>
  </w:style>
  <w:style w:type="paragraph" w:styleId="3a">
    <w:name w:val="toc 3"/>
    <w:basedOn w:val="a0"/>
    <w:next w:val="a0"/>
    <w:autoRedefine/>
    <w:uiPriority w:val="39"/>
    <w:unhideWhenUsed/>
    <w:rsid w:val="00C066B9"/>
    <w:pPr>
      <w:spacing w:after="0"/>
      <w:ind w:left="440"/>
      <w:jc w:val="left"/>
    </w:pPr>
    <w:rPr>
      <w:i/>
      <w:iCs/>
      <w:sz w:val="20"/>
      <w:szCs w:val="20"/>
    </w:rPr>
  </w:style>
  <w:style w:type="paragraph" w:styleId="4a">
    <w:name w:val="toc 4"/>
    <w:basedOn w:val="a0"/>
    <w:next w:val="a0"/>
    <w:autoRedefine/>
    <w:uiPriority w:val="39"/>
    <w:unhideWhenUsed/>
    <w:rsid w:val="00C066B9"/>
    <w:pPr>
      <w:spacing w:after="0"/>
      <w:ind w:left="660"/>
      <w:jc w:val="left"/>
    </w:pPr>
    <w:rPr>
      <w:sz w:val="18"/>
      <w:szCs w:val="18"/>
    </w:rPr>
  </w:style>
  <w:style w:type="paragraph" w:styleId="5a">
    <w:name w:val="toc 5"/>
    <w:basedOn w:val="a0"/>
    <w:next w:val="a0"/>
    <w:autoRedefine/>
    <w:uiPriority w:val="39"/>
    <w:unhideWhenUsed/>
    <w:rsid w:val="00C066B9"/>
    <w:pPr>
      <w:spacing w:after="0"/>
      <w:ind w:left="880"/>
      <w:jc w:val="left"/>
    </w:pPr>
    <w:rPr>
      <w:sz w:val="18"/>
      <w:szCs w:val="18"/>
    </w:rPr>
  </w:style>
  <w:style w:type="paragraph" w:styleId="6a">
    <w:name w:val="toc 6"/>
    <w:basedOn w:val="a0"/>
    <w:next w:val="a0"/>
    <w:autoRedefine/>
    <w:uiPriority w:val="39"/>
    <w:unhideWhenUsed/>
    <w:rsid w:val="00C066B9"/>
    <w:pPr>
      <w:spacing w:after="0"/>
      <w:ind w:left="1100"/>
      <w:jc w:val="left"/>
    </w:pPr>
    <w:rPr>
      <w:sz w:val="18"/>
      <w:szCs w:val="18"/>
    </w:rPr>
  </w:style>
  <w:style w:type="paragraph" w:styleId="7a">
    <w:name w:val="toc 7"/>
    <w:basedOn w:val="a0"/>
    <w:next w:val="a0"/>
    <w:autoRedefine/>
    <w:uiPriority w:val="39"/>
    <w:unhideWhenUsed/>
    <w:rsid w:val="00C066B9"/>
    <w:pPr>
      <w:spacing w:after="0"/>
      <w:ind w:left="1320"/>
      <w:jc w:val="left"/>
    </w:pPr>
    <w:rPr>
      <w:sz w:val="18"/>
      <w:szCs w:val="18"/>
    </w:rPr>
  </w:style>
  <w:style w:type="paragraph" w:styleId="8a">
    <w:name w:val="toc 8"/>
    <w:basedOn w:val="a0"/>
    <w:next w:val="a0"/>
    <w:autoRedefine/>
    <w:uiPriority w:val="39"/>
    <w:unhideWhenUsed/>
    <w:rsid w:val="00C066B9"/>
    <w:pPr>
      <w:spacing w:after="0"/>
      <w:ind w:left="1540"/>
      <w:jc w:val="left"/>
    </w:pPr>
    <w:rPr>
      <w:sz w:val="18"/>
      <w:szCs w:val="18"/>
    </w:rPr>
  </w:style>
  <w:style w:type="paragraph" w:styleId="96">
    <w:name w:val="toc 9"/>
    <w:basedOn w:val="a0"/>
    <w:next w:val="a0"/>
    <w:autoRedefine/>
    <w:uiPriority w:val="39"/>
    <w:unhideWhenUsed/>
    <w:rsid w:val="00C066B9"/>
    <w:pPr>
      <w:spacing w:after="0"/>
      <w:ind w:left="1760"/>
      <w:jc w:val="left"/>
    </w:pPr>
    <w:rPr>
      <w:sz w:val="18"/>
      <w:szCs w:val="18"/>
    </w:rPr>
  </w:style>
  <w:style w:type="numbering" w:customStyle="1" w:styleId="960">
    <w:name w:val="Нет списка96"/>
    <w:next w:val="a3"/>
    <w:uiPriority w:val="99"/>
    <w:semiHidden/>
    <w:unhideWhenUsed/>
    <w:rsid w:val="00102A06"/>
  </w:style>
  <w:style w:type="character" w:customStyle="1" w:styleId="2f">
    <w:name w:val="Основной текст (2)_"/>
    <w:basedOn w:val="a1"/>
    <w:link w:val="2f0"/>
    <w:locked/>
    <w:rsid w:val="003A448E"/>
    <w:rPr>
      <w:sz w:val="28"/>
      <w:szCs w:val="28"/>
      <w:shd w:val="clear" w:color="auto" w:fill="FFFFFF"/>
    </w:rPr>
  </w:style>
  <w:style w:type="paragraph" w:customStyle="1" w:styleId="2f0">
    <w:name w:val="Основной текст (2)"/>
    <w:basedOn w:val="a0"/>
    <w:link w:val="2f"/>
    <w:rsid w:val="003A448E"/>
    <w:pPr>
      <w:widowControl w:val="0"/>
      <w:shd w:val="clear" w:color="auto" w:fill="FFFFFF"/>
      <w:spacing w:before="420" w:after="0" w:line="322" w:lineRule="exact"/>
      <w:ind w:hanging="520"/>
    </w:pPr>
    <w:rPr>
      <w:sz w:val="28"/>
      <w:szCs w:val="28"/>
    </w:rPr>
  </w:style>
  <w:style w:type="table" w:customStyle="1" w:styleId="171">
    <w:name w:val="Сетка таблицы17"/>
    <w:basedOn w:val="a2"/>
    <w:next w:val="af7"/>
    <w:uiPriority w:val="59"/>
    <w:rsid w:val="0025381E"/>
    <w:pPr>
      <w:widowControl w:val="0"/>
      <w:autoSpaceDE w:val="0"/>
      <w:autoSpaceDN w:val="0"/>
      <w:adjustRightInd w:val="0"/>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3"/>
    <w:uiPriority w:val="99"/>
    <w:semiHidden/>
    <w:unhideWhenUsed/>
    <w:rsid w:val="007B4DD9"/>
  </w:style>
  <w:style w:type="numbering" w:customStyle="1" w:styleId="98">
    <w:name w:val="Нет списка98"/>
    <w:next w:val="a3"/>
    <w:uiPriority w:val="99"/>
    <w:semiHidden/>
    <w:unhideWhenUsed/>
    <w:rsid w:val="007B4DD9"/>
  </w:style>
  <w:style w:type="numbering" w:customStyle="1" w:styleId="99">
    <w:name w:val="Нет списка99"/>
    <w:next w:val="a3"/>
    <w:uiPriority w:val="99"/>
    <w:semiHidden/>
    <w:unhideWhenUsed/>
    <w:rsid w:val="007B4DD9"/>
  </w:style>
  <w:style w:type="numbering" w:customStyle="1" w:styleId="1000">
    <w:name w:val="Нет списка100"/>
    <w:next w:val="a3"/>
    <w:uiPriority w:val="99"/>
    <w:semiHidden/>
    <w:unhideWhenUsed/>
    <w:rsid w:val="007B4DD9"/>
  </w:style>
  <w:style w:type="numbering" w:customStyle="1" w:styleId="1010">
    <w:name w:val="Нет списка101"/>
    <w:next w:val="a3"/>
    <w:uiPriority w:val="99"/>
    <w:semiHidden/>
    <w:unhideWhenUsed/>
    <w:rsid w:val="007B4DD9"/>
  </w:style>
  <w:style w:type="numbering" w:customStyle="1" w:styleId="102">
    <w:name w:val="Нет списка102"/>
    <w:next w:val="a3"/>
    <w:uiPriority w:val="99"/>
    <w:semiHidden/>
    <w:unhideWhenUsed/>
    <w:rsid w:val="00F84203"/>
  </w:style>
  <w:style w:type="numbering" w:customStyle="1" w:styleId="103">
    <w:name w:val="Нет списка103"/>
    <w:next w:val="a3"/>
    <w:uiPriority w:val="99"/>
    <w:semiHidden/>
    <w:unhideWhenUsed/>
    <w:rsid w:val="00BB1167"/>
  </w:style>
  <w:style w:type="numbering" w:customStyle="1" w:styleId="104">
    <w:name w:val="Нет списка104"/>
    <w:next w:val="a3"/>
    <w:uiPriority w:val="99"/>
    <w:semiHidden/>
    <w:unhideWhenUsed/>
    <w:rsid w:val="00BB1167"/>
  </w:style>
  <w:style w:type="numbering" w:customStyle="1" w:styleId="105">
    <w:name w:val="Нет списка105"/>
    <w:next w:val="a3"/>
    <w:uiPriority w:val="99"/>
    <w:semiHidden/>
    <w:unhideWhenUsed/>
    <w:rsid w:val="00BB1167"/>
  </w:style>
  <w:style w:type="numbering" w:customStyle="1" w:styleId="106">
    <w:name w:val="Нет списка106"/>
    <w:next w:val="a3"/>
    <w:uiPriority w:val="99"/>
    <w:semiHidden/>
    <w:unhideWhenUsed/>
    <w:rsid w:val="00BB1167"/>
  </w:style>
  <w:style w:type="numbering" w:customStyle="1" w:styleId="107">
    <w:name w:val="Нет списка107"/>
    <w:next w:val="a3"/>
    <w:uiPriority w:val="99"/>
    <w:semiHidden/>
    <w:unhideWhenUsed/>
    <w:rsid w:val="00BB1167"/>
  </w:style>
  <w:style w:type="numbering" w:customStyle="1" w:styleId="108">
    <w:name w:val="Нет списка108"/>
    <w:next w:val="a3"/>
    <w:uiPriority w:val="99"/>
    <w:semiHidden/>
    <w:unhideWhenUsed/>
    <w:rsid w:val="009239F3"/>
  </w:style>
  <w:style w:type="numbering" w:customStyle="1" w:styleId="109">
    <w:name w:val="Нет списка109"/>
    <w:next w:val="a3"/>
    <w:uiPriority w:val="99"/>
    <w:semiHidden/>
    <w:unhideWhenUsed/>
    <w:rsid w:val="004A6A87"/>
  </w:style>
  <w:style w:type="numbering" w:customStyle="1" w:styleId="118">
    <w:name w:val="Нет списка118"/>
    <w:next w:val="a3"/>
    <w:uiPriority w:val="99"/>
    <w:semiHidden/>
    <w:unhideWhenUsed/>
    <w:rsid w:val="000F62AD"/>
  </w:style>
  <w:style w:type="numbering" w:customStyle="1" w:styleId="119">
    <w:name w:val="Нет списка119"/>
    <w:next w:val="a3"/>
    <w:uiPriority w:val="99"/>
    <w:semiHidden/>
    <w:unhideWhenUsed/>
    <w:rsid w:val="000F62AD"/>
  </w:style>
  <w:style w:type="numbering" w:customStyle="1" w:styleId="1200">
    <w:name w:val="Нет списка120"/>
    <w:next w:val="a3"/>
    <w:uiPriority w:val="99"/>
    <w:semiHidden/>
    <w:unhideWhenUsed/>
    <w:rsid w:val="000F62AD"/>
  </w:style>
  <w:style w:type="numbering" w:customStyle="1" w:styleId="1210">
    <w:name w:val="Нет списка121"/>
    <w:next w:val="a3"/>
    <w:uiPriority w:val="99"/>
    <w:semiHidden/>
    <w:unhideWhenUsed/>
    <w:rsid w:val="000F62AD"/>
  </w:style>
  <w:style w:type="numbering" w:customStyle="1" w:styleId="1220">
    <w:name w:val="Нет списка122"/>
    <w:next w:val="a3"/>
    <w:uiPriority w:val="99"/>
    <w:semiHidden/>
    <w:unhideWhenUsed/>
    <w:rsid w:val="000F62AD"/>
  </w:style>
  <w:style w:type="numbering" w:customStyle="1" w:styleId="123">
    <w:name w:val="Нет списка123"/>
    <w:next w:val="a3"/>
    <w:uiPriority w:val="99"/>
    <w:semiHidden/>
    <w:unhideWhenUsed/>
    <w:rsid w:val="000F62AD"/>
  </w:style>
  <w:style w:type="numbering" w:customStyle="1" w:styleId="124">
    <w:name w:val="Нет списка124"/>
    <w:next w:val="a3"/>
    <w:uiPriority w:val="99"/>
    <w:semiHidden/>
    <w:unhideWhenUsed/>
    <w:rsid w:val="000F62AD"/>
  </w:style>
  <w:style w:type="numbering" w:customStyle="1" w:styleId="125">
    <w:name w:val="Нет списка125"/>
    <w:next w:val="a3"/>
    <w:uiPriority w:val="99"/>
    <w:semiHidden/>
    <w:unhideWhenUsed/>
    <w:rsid w:val="000F62AD"/>
  </w:style>
  <w:style w:type="numbering" w:customStyle="1" w:styleId="126">
    <w:name w:val="Нет списка126"/>
    <w:next w:val="a3"/>
    <w:uiPriority w:val="99"/>
    <w:semiHidden/>
    <w:unhideWhenUsed/>
    <w:rsid w:val="009E1A1E"/>
  </w:style>
  <w:style w:type="numbering" w:customStyle="1" w:styleId="127">
    <w:name w:val="Нет списка127"/>
    <w:next w:val="a3"/>
    <w:uiPriority w:val="99"/>
    <w:semiHidden/>
    <w:unhideWhenUsed/>
    <w:rsid w:val="005B0AE5"/>
  </w:style>
  <w:style w:type="numbering" w:customStyle="1" w:styleId="128">
    <w:name w:val="Нет списка128"/>
    <w:next w:val="a3"/>
    <w:uiPriority w:val="99"/>
    <w:semiHidden/>
    <w:unhideWhenUsed/>
    <w:rsid w:val="005B0AE5"/>
  </w:style>
  <w:style w:type="table" w:customStyle="1" w:styleId="134">
    <w:name w:val="Сетка таблицы134"/>
    <w:basedOn w:val="a2"/>
    <w:next w:val="af7"/>
    <w:uiPriority w:val="59"/>
    <w:rsid w:val="00374E2E"/>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2"/>
    <w:next w:val="af7"/>
    <w:uiPriority w:val="59"/>
    <w:rsid w:val="005C2AED"/>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2"/>
    <w:next w:val="af7"/>
    <w:uiPriority w:val="59"/>
    <w:rsid w:val="004E3E1C"/>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
    <w:name w:val="Нет списка129"/>
    <w:next w:val="a3"/>
    <w:uiPriority w:val="99"/>
    <w:semiHidden/>
    <w:unhideWhenUsed/>
    <w:rsid w:val="0005733D"/>
  </w:style>
  <w:style w:type="numbering" w:customStyle="1" w:styleId="1300">
    <w:name w:val="Нет списка130"/>
    <w:next w:val="a3"/>
    <w:uiPriority w:val="99"/>
    <w:semiHidden/>
    <w:unhideWhenUsed/>
    <w:rsid w:val="002136D2"/>
  </w:style>
  <w:style w:type="numbering" w:customStyle="1" w:styleId="1310">
    <w:name w:val="Нет списка131"/>
    <w:next w:val="a3"/>
    <w:uiPriority w:val="99"/>
    <w:semiHidden/>
    <w:unhideWhenUsed/>
    <w:rsid w:val="006D11AD"/>
  </w:style>
  <w:style w:type="numbering" w:customStyle="1" w:styleId="132">
    <w:name w:val="Нет списка132"/>
    <w:next w:val="a3"/>
    <w:uiPriority w:val="99"/>
    <w:semiHidden/>
    <w:unhideWhenUsed/>
    <w:rsid w:val="005B6CA8"/>
  </w:style>
  <w:style w:type="numbering" w:customStyle="1" w:styleId="133">
    <w:name w:val="Нет списка133"/>
    <w:next w:val="a3"/>
    <w:uiPriority w:val="99"/>
    <w:semiHidden/>
    <w:unhideWhenUsed/>
    <w:rsid w:val="005B6CA8"/>
  </w:style>
  <w:style w:type="numbering" w:customStyle="1" w:styleId="1340">
    <w:name w:val="Нет списка134"/>
    <w:next w:val="a3"/>
    <w:uiPriority w:val="99"/>
    <w:semiHidden/>
    <w:unhideWhenUsed/>
    <w:rsid w:val="005B6CA8"/>
  </w:style>
  <w:style w:type="numbering" w:customStyle="1" w:styleId="135">
    <w:name w:val="Нет списка135"/>
    <w:next w:val="a3"/>
    <w:uiPriority w:val="99"/>
    <w:semiHidden/>
    <w:unhideWhenUsed/>
    <w:rsid w:val="005B6CA8"/>
  </w:style>
  <w:style w:type="numbering" w:customStyle="1" w:styleId="136">
    <w:name w:val="Нет списка136"/>
    <w:next w:val="a3"/>
    <w:uiPriority w:val="99"/>
    <w:semiHidden/>
    <w:unhideWhenUsed/>
    <w:rsid w:val="005B6CA8"/>
  </w:style>
  <w:style w:type="numbering" w:customStyle="1" w:styleId="137">
    <w:name w:val="Нет списка137"/>
    <w:next w:val="a3"/>
    <w:uiPriority w:val="99"/>
    <w:semiHidden/>
    <w:unhideWhenUsed/>
    <w:rsid w:val="005B6CA8"/>
  </w:style>
  <w:style w:type="numbering" w:customStyle="1" w:styleId="138">
    <w:name w:val="Нет списка138"/>
    <w:next w:val="a3"/>
    <w:uiPriority w:val="99"/>
    <w:semiHidden/>
    <w:unhideWhenUsed/>
    <w:rsid w:val="005B6CA8"/>
  </w:style>
  <w:style w:type="numbering" w:customStyle="1" w:styleId="139">
    <w:name w:val="Нет списка139"/>
    <w:next w:val="a3"/>
    <w:uiPriority w:val="99"/>
    <w:semiHidden/>
    <w:unhideWhenUsed/>
    <w:rsid w:val="005B6CA8"/>
  </w:style>
  <w:style w:type="numbering" w:customStyle="1" w:styleId="1400">
    <w:name w:val="Нет списка140"/>
    <w:next w:val="a3"/>
    <w:uiPriority w:val="99"/>
    <w:semiHidden/>
    <w:unhideWhenUsed/>
    <w:rsid w:val="00D80E1F"/>
  </w:style>
  <w:style w:type="numbering" w:customStyle="1" w:styleId="1410">
    <w:name w:val="Нет списка141"/>
    <w:next w:val="a3"/>
    <w:uiPriority w:val="99"/>
    <w:semiHidden/>
    <w:unhideWhenUsed/>
    <w:rsid w:val="000F3AD0"/>
  </w:style>
  <w:style w:type="table" w:customStyle="1" w:styleId="311">
    <w:name w:val="Сетка таблицы31"/>
    <w:basedOn w:val="a2"/>
    <w:next w:val="af7"/>
    <w:uiPriority w:val="59"/>
    <w:rsid w:val="00827C90"/>
    <w:pPr>
      <w:widowControl w:val="0"/>
      <w:autoSpaceDE w:val="0"/>
      <w:autoSpaceDN w:val="0"/>
      <w:adjustRightInd w:val="0"/>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Абзац списка Знак"/>
    <w:aliases w:val="Абзац Знак,strich Знак,2nd Tier Header Знак,маркированный Знак,Citation List Знак,Heading1 Знак,Colorful List - Accent 11 Знак"/>
    <w:basedOn w:val="a1"/>
    <w:link w:val="ae"/>
    <w:uiPriority w:val="34"/>
    <w:rsid w:val="005A5B4D"/>
    <w:rPr>
      <w:rFonts w:ascii="Calibri" w:eastAsia="Times New Roman" w:hAnsi="Calibri" w:cs="Calibri"/>
    </w:rPr>
  </w:style>
  <w:style w:type="character" w:customStyle="1" w:styleId="FontStyle49">
    <w:name w:val="Font Style49"/>
    <w:basedOn w:val="a1"/>
    <w:uiPriority w:val="99"/>
    <w:rsid w:val="00C3091F"/>
    <w:rPr>
      <w:rFonts w:ascii="Tahoma" w:hAnsi="Tahoma" w:cs="Tahoma"/>
      <w:sz w:val="16"/>
      <w:szCs w:val="16"/>
    </w:rPr>
  </w:style>
  <w:style w:type="character" w:customStyle="1" w:styleId="apple-tab-span">
    <w:name w:val="apple-tab-span"/>
    <w:basedOn w:val="a1"/>
    <w:rsid w:val="00C3091F"/>
  </w:style>
  <w:style w:type="character" w:customStyle="1" w:styleId="mw-headline">
    <w:name w:val="mw-headline"/>
    <w:basedOn w:val="a1"/>
    <w:rsid w:val="00C3091F"/>
  </w:style>
  <w:style w:type="character" w:customStyle="1" w:styleId="mw-editsection">
    <w:name w:val="mw-editsection"/>
    <w:basedOn w:val="a1"/>
    <w:rsid w:val="00C3091F"/>
  </w:style>
  <w:style w:type="character" w:customStyle="1" w:styleId="mw-editsection-bracket">
    <w:name w:val="mw-editsection-bracket"/>
    <w:basedOn w:val="a1"/>
    <w:rsid w:val="00C3091F"/>
  </w:style>
  <w:style w:type="character" w:customStyle="1" w:styleId="mw-editsection-divider">
    <w:name w:val="mw-editsection-divider"/>
    <w:basedOn w:val="a1"/>
    <w:rsid w:val="00C3091F"/>
  </w:style>
  <w:style w:type="paragraph" w:customStyle="1" w:styleId="j13">
    <w:name w:val="j13"/>
    <w:basedOn w:val="a0"/>
    <w:rsid w:val="00C3091F"/>
    <w:pPr>
      <w:spacing w:before="100" w:beforeAutospacing="1" w:after="100" w:afterAutospacing="1"/>
      <w:jc w:val="left"/>
    </w:pPr>
    <w:rPr>
      <w:rFonts w:ascii="Times New Roman" w:eastAsia="Times New Roman" w:hAnsi="Times New Roman" w:cs="Times New Roman"/>
      <w:sz w:val="24"/>
      <w:szCs w:val="24"/>
    </w:rPr>
  </w:style>
  <w:style w:type="character" w:customStyle="1" w:styleId="s3">
    <w:name w:val="s3"/>
    <w:basedOn w:val="a1"/>
    <w:rsid w:val="00C3091F"/>
  </w:style>
  <w:style w:type="character" w:customStyle="1" w:styleId="j21">
    <w:name w:val="j21"/>
    <w:basedOn w:val="a1"/>
    <w:rsid w:val="00C3091F"/>
  </w:style>
  <w:style w:type="paragraph" w:customStyle="1" w:styleId="TableText">
    <w:name w:val="Table Text"/>
    <w:basedOn w:val="a0"/>
    <w:rsid w:val="00C3091F"/>
    <w:pPr>
      <w:spacing w:before="20" w:after="20"/>
    </w:pPr>
    <w:rPr>
      <w:rFonts w:ascii="Arial" w:eastAsia="Times New Roman" w:hAnsi="Arial" w:cs="Times New Roman"/>
      <w:sz w:val="18"/>
      <w:szCs w:val="20"/>
    </w:rPr>
  </w:style>
  <w:style w:type="paragraph" w:customStyle="1" w:styleId="BodyTextIndent31">
    <w:name w:val="Body Text Indent 31"/>
    <w:basedOn w:val="a0"/>
    <w:rsid w:val="00C3091F"/>
    <w:pPr>
      <w:overflowPunct w:val="0"/>
      <w:autoSpaceDE w:val="0"/>
      <w:autoSpaceDN w:val="0"/>
      <w:adjustRightInd w:val="0"/>
      <w:spacing w:after="0"/>
      <w:ind w:right="-1" w:firstLine="426"/>
    </w:pPr>
    <w:rPr>
      <w:rFonts w:ascii="Times New Roman" w:eastAsia="Times New Roman" w:hAnsi="Times New Roman" w:cs="Times New Roman"/>
      <w:sz w:val="24"/>
      <w:szCs w:val="20"/>
    </w:rPr>
  </w:style>
  <w:style w:type="paragraph" w:customStyle="1" w:styleId="1f0">
    <w:name w:val="Список1"/>
    <w:basedOn w:val="a0"/>
    <w:rsid w:val="00C3091F"/>
    <w:pPr>
      <w:widowControl w:val="0"/>
      <w:snapToGrid w:val="0"/>
      <w:spacing w:after="180"/>
    </w:pPr>
    <w:rPr>
      <w:rFonts w:ascii="Symbol" w:eastAsia="Courier New" w:hAnsi="Symbol" w:cs="Times New Roman"/>
      <w:sz w:val="20"/>
      <w:szCs w:val="20"/>
    </w:rPr>
  </w:style>
  <w:style w:type="paragraph" w:customStyle="1" w:styleId="BodyTextIndent21">
    <w:name w:val="Body Text Indent 21"/>
    <w:basedOn w:val="a0"/>
    <w:rsid w:val="00C3091F"/>
    <w:pPr>
      <w:overflowPunct w:val="0"/>
      <w:autoSpaceDE w:val="0"/>
      <w:autoSpaceDN w:val="0"/>
      <w:adjustRightInd w:val="0"/>
      <w:spacing w:after="0"/>
      <w:ind w:right="-766" w:firstLine="426"/>
    </w:pPr>
    <w:rPr>
      <w:rFonts w:ascii="Times New Roman" w:eastAsia="Times New Roman" w:hAnsi="Times New Roman" w:cs="Times New Roman"/>
      <w:sz w:val="24"/>
      <w:szCs w:val="20"/>
    </w:rPr>
  </w:style>
  <w:style w:type="paragraph" w:customStyle="1" w:styleId="afff8">
    <w:name w:val="таблица"/>
    <w:basedOn w:val="a0"/>
    <w:next w:val="a0"/>
    <w:rsid w:val="00C3091F"/>
    <w:pPr>
      <w:spacing w:after="0"/>
      <w:jc w:val="center"/>
    </w:pPr>
    <w:rPr>
      <w:rFonts w:ascii="Times New Roman" w:eastAsia="Courier New" w:hAnsi="Times New Roman" w:cs="Times New Roman"/>
      <w:sz w:val="20"/>
      <w:szCs w:val="20"/>
    </w:rPr>
  </w:style>
  <w:style w:type="paragraph" w:customStyle="1" w:styleId="1f1">
    <w:name w:val="Бюл_1"/>
    <w:basedOn w:val="a0"/>
    <w:rsid w:val="00C3091F"/>
    <w:pPr>
      <w:keepLines/>
      <w:widowControl w:val="0"/>
      <w:snapToGrid w:val="0"/>
      <w:spacing w:after="0"/>
      <w:ind w:left="851" w:hanging="284"/>
      <w:jc w:val="left"/>
    </w:pPr>
    <w:rPr>
      <w:rFonts w:ascii="Courier New" w:eastAsia="Courier New" w:hAnsi="Courier New" w:cs="Times New Roman"/>
      <w:sz w:val="24"/>
      <w:szCs w:val="20"/>
    </w:rPr>
  </w:style>
  <w:style w:type="paragraph" w:customStyle="1" w:styleId="1f2">
    <w:name w:val="Основной текст1"/>
    <w:basedOn w:val="28"/>
    <w:rsid w:val="00C3091F"/>
  </w:style>
  <w:style w:type="paragraph" w:customStyle="1" w:styleId="10a">
    <w:name w:val="Таблица10"/>
    <w:basedOn w:val="a0"/>
    <w:rsid w:val="00C3091F"/>
    <w:pPr>
      <w:keepLines/>
      <w:widowControl w:val="0"/>
      <w:snapToGrid w:val="0"/>
      <w:spacing w:before="40" w:after="40"/>
      <w:jc w:val="center"/>
    </w:pPr>
    <w:rPr>
      <w:rFonts w:ascii="Symbol" w:eastAsia="Courier New" w:hAnsi="Symbol" w:cs="Times New Roman"/>
      <w:sz w:val="20"/>
      <w:szCs w:val="20"/>
    </w:rPr>
  </w:style>
  <w:style w:type="paragraph" w:customStyle="1" w:styleId="1f3">
    <w:name w:val="Название объекта1"/>
    <w:basedOn w:val="a0"/>
    <w:rsid w:val="00C3091F"/>
    <w:pPr>
      <w:widowControl w:val="0"/>
      <w:snapToGrid w:val="0"/>
      <w:spacing w:after="0"/>
      <w:jc w:val="center"/>
    </w:pPr>
    <w:rPr>
      <w:rFonts w:ascii="Arial" w:eastAsia="Batang" w:hAnsi="Arial" w:cs="Times New Roman"/>
      <w:b/>
      <w:sz w:val="20"/>
      <w:szCs w:val="20"/>
    </w:rPr>
  </w:style>
  <w:style w:type="paragraph" w:customStyle="1" w:styleId="afff9">
    <w:name w:val="Îáû÷íûé"/>
    <w:rsid w:val="00C3091F"/>
    <w:pPr>
      <w:spacing w:after="0"/>
      <w:jc w:val="left"/>
    </w:pPr>
    <w:rPr>
      <w:rFonts w:ascii="Times New Roman" w:eastAsia="Batang" w:hAnsi="Times New Roman" w:cs="Times New Roman"/>
      <w:sz w:val="20"/>
      <w:szCs w:val="20"/>
    </w:rPr>
  </w:style>
  <w:style w:type="paragraph" w:customStyle="1" w:styleId="FR2">
    <w:name w:val="FR2"/>
    <w:rsid w:val="00C3091F"/>
    <w:pPr>
      <w:widowControl w:val="0"/>
      <w:autoSpaceDE w:val="0"/>
      <w:autoSpaceDN w:val="0"/>
      <w:adjustRightInd w:val="0"/>
      <w:spacing w:before="320" w:after="0"/>
      <w:ind w:left="720"/>
      <w:jc w:val="left"/>
    </w:pPr>
    <w:rPr>
      <w:rFonts w:ascii="Arial" w:eastAsia="Times New Roman" w:hAnsi="Arial" w:cs="Arial"/>
      <w:i/>
      <w:iCs/>
      <w:sz w:val="24"/>
      <w:szCs w:val="24"/>
    </w:rPr>
  </w:style>
  <w:style w:type="paragraph" w:customStyle="1" w:styleId="2f1">
    <w:name w:val="Стиль2"/>
    <w:basedOn w:val="a0"/>
    <w:rsid w:val="00C3091F"/>
    <w:pPr>
      <w:spacing w:after="0"/>
      <w:jc w:val="left"/>
    </w:pPr>
    <w:rPr>
      <w:rFonts w:ascii="Times New Roman" w:eastAsia="Times New Roman" w:hAnsi="Times New Roman" w:cs="Times New Roman"/>
      <w:i/>
      <w:color w:val="00FF00"/>
      <w:sz w:val="144"/>
      <w:szCs w:val="144"/>
    </w:rPr>
  </w:style>
  <w:style w:type="paragraph" w:customStyle="1" w:styleId="afffa">
    <w:name w:val="Мой заголовок"/>
    <w:basedOn w:val="a0"/>
    <w:rsid w:val="00C3091F"/>
    <w:pPr>
      <w:suppressLineNumbers/>
      <w:spacing w:before="20" w:after="60"/>
      <w:jc w:val="center"/>
    </w:pPr>
    <w:rPr>
      <w:rFonts w:ascii="Times New Roman" w:eastAsia="Times New Roman" w:hAnsi="Times New Roman" w:cs="Times New Roman"/>
      <w:b/>
      <w:spacing w:val="-6"/>
      <w:kern w:val="24"/>
      <w:sz w:val="28"/>
      <w:szCs w:val="20"/>
      <w:lang w:eastAsia="en-US"/>
    </w:rPr>
  </w:style>
  <w:style w:type="paragraph" w:customStyle="1" w:styleId="3b">
    <w:name w:val="Обычный для таблиц3"/>
    <w:basedOn w:val="a0"/>
    <w:next w:val="a0"/>
    <w:rsid w:val="00C3091F"/>
    <w:pPr>
      <w:suppressLineNumbers/>
      <w:spacing w:after="0"/>
      <w:jc w:val="center"/>
    </w:pPr>
    <w:rPr>
      <w:rFonts w:ascii="Times New Roman" w:eastAsia="Times New Roman" w:hAnsi="Times New Roman" w:cs="Times New Roman"/>
      <w:spacing w:val="-6"/>
      <w:kern w:val="24"/>
      <w:sz w:val="24"/>
      <w:szCs w:val="20"/>
    </w:rPr>
  </w:style>
  <w:style w:type="table" w:styleId="afffb">
    <w:name w:val="Table Elegant"/>
    <w:basedOn w:val="a2"/>
    <w:rsid w:val="00C3091F"/>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8b">
    <w:name w:val="Знак Знак8"/>
    <w:rsid w:val="00C3091F"/>
    <w:rPr>
      <w:sz w:val="28"/>
    </w:rPr>
  </w:style>
  <w:style w:type="table" w:customStyle="1" w:styleId="1f4">
    <w:name w:val="Изысканная таблица1"/>
    <w:basedOn w:val="a2"/>
    <w:next w:val="afffb"/>
    <w:rsid w:val="00C3091F"/>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f2">
    <w:name w:val="Изысканная таблица2"/>
    <w:basedOn w:val="a2"/>
    <w:next w:val="afffb"/>
    <w:rsid w:val="00C3091F"/>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13">
    <w:name w:val="Style13"/>
    <w:basedOn w:val="a0"/>
    <w:rsid w:val="00C3091F"/>
    <w:pPr>
      <w:widowControl w:val="0"/>
      <w:autoSpaceDE w:val="0"/>
      <w:autoSpaceDN w:val="0"/>
      <w:adjustRightInd w:val="0"/>
      <w:spacing w:after="0"/>
      <w:jc w:val="left"/>
    </w:pPr>
    <w:rPr>
      <w:rFonts w:ascii="Tahoma" w:hAnsi="Tahoma" w:cs="Tahoma"/>
      <w:sz w:val="24"/>
      <w:szCs w:val="24"/>
    </w:rPr>
  </w:style>
  <w:style w:type="character" w:customStyle="1" w:styleId="FontStyle60">
    <w:name w:val="Font Style60"/>
    <w:basedOn w:val="a1"/>
    <w:uiPriority w:val="99"/>
    <w:rsid w:val="00C3091F"/>
    <w:rPr>
      <w:rFonts w:ascii="Tahoma" w:hAnsi="Tahoma" w:cs="Tahoma"/>
      <w:sz w:val="14"/>
      <w:szCs w:val="14"/>
    </w:rPr>
  </w:style>
  <w:style w:type="character" w:customStyle="1" w:styleId="FontStyle199">
    <w:name w:val="Font Style199"/>
    <w:basedOn w:val="a1"/>
    <w:uiPriority w:val="99"/>
    <w:rsid w:val="00C3091F"/>
    <w:rPr>
      <w:rFonts w:ascii="Times New Roman" w:hAnsi="Times New Roman" w:cs="Times New Roman"/>
      <w:sz w:val="22"/>
      <w:szCs w:val="22"/>
    </w:rPr>
  </w:style>
  <w:style w:type="paragraph" w:customStyle="1" w:styleId="1f5">
    <w:name w:val="Основной текст 1 Знак"/>
    <w:basedOn w:val="a0"/>
    <w:link w:val="1f6"/>
    <w:rsid w:val="00C3091F"/>
    <w:pPr>
      <w:spacing w:before="120" w:after="0" w:line="360" w:lineRule="auto"/>
      <w:ind w:firstLine="720"/>
    </w:pPr>
    <w:rPr>
      <w:rFonts w:ascii="Times New Roman" w:eastAsia="Times New Roman" w:hAnsi="Times New Roman" w:cs="Times New Roman"/>
      <w:snapToGrid w:val="0"/>
      <w:sz w:val="28"/>
      <w:szCs w:val="20"/>
    </w:rPr>
  </w:style>
  <w:style w:type="character" w:customStyle="1" w:styleId="1f6">
    <w:name w:val="Основной текст 1 Знак Знак"/>
    <w:link w:val="1f5"/>
    <w:rsid w:val="00C3091F"/>
    <w:rPr>
      <w:rFonts w:ascii="Times New Roman" w:eastAsia="Times New Roman" w:hAnsi="Times New Roman" w:cs="Times New Roman"/>
      <w:snapToGrid w:val="0"/>
      <w:sz w:val="28"/>
      <w:szCs w:val="20"/>
    </w:rPr>
  </w:style>
  <w:style w:type="paragraph" w:customStyle="1" w:styleId="afffc">
    <w:name w:val="Назв.табл."/>
    <w:basedOn w:val="a0"/>
    <w:rsid w:val="00C3091F"/>
    <w:pPr>
      <w:spacing w:after="120"/>
      <w:jc w:val="center"/>
    </w:pPr>
    <w:rPr>
      <w:rFonts w:ascii="Arial" w:eastAsia="Times New Roman" w:hAnsi="Arial" w:cs="Arial"/>
      <w:b/>
      <w:bCs/>
    </w:rPr>
  </w:style>
  <w:style w:type="paragraph" w:customStyle="1" w:styleId="afffd">
    <w:name w:val="Формула"/>
    <w:basedOn w:val="a0"/>
    <w:rsid w:val="00C3091F"/>
    <w:pPr>
      <w:spacing w:before="60" w:after="60"/>
      <w:jc w:val="center"/>
    </w:pPr>
    <w:rPr>
      <w:rFonts w:ascii="Times New Roman" w:eastAsia="Times New Roman" w:hAnsi="Times New Roman" w:cs="Times New Roman"/>
      <w:sz w:val="24"/>
      <w:szCs w:val="24"/>
    </w:rPr>
  </w:style>
  <w:style w:type="character" w:customStyle="1" w:styleId="WW-Absatz-Standardschriftart">
    <w:name w:val="WW-Absatz-Standardschriftart"/>
    <w:rsid w:val="00C3091F"/>
  </w:style>
  <w:style w:type="character" w:customStyle="1" w:styleId="WW-Absatz-Standardschriftart111">
    <w:name w:val="WW-Absatz-Standardschriftart111"/>
    <w:rsid w:val="00C3091F"/>
  </w:style>
  <w:style w:type="character" w:customStyle="1" w:styleId="FontStyle251">
    <w:name w:val="Font Style251"/>
    <w:uiPriority w:val="99"/>
    <w:rsid w:val="00C3091F"/>
    <w:rPr>
      <w:rFonts w:ascii="Times New Roman" w:hAnsi="Times New Roman" w:cs="Times New Roman"/>
      <w:sz w:val="22"/>
      <w:szCs w:val="22"/>
    </w:rPr>
  </w:style>
  <w:style w:type="character" w:customStyle="1" w:styleId="FontStyle243">
    <w:name w:val="Font Style243"/>
    <w:uiPriority w:val="99"/>
    <w:rsid w:val="00C3091F"/>
    <w:rPr>
      <w:rFonts w:ascii="Times New Roman" w:hAnsi="Times New Roman" w:cs="Times New Roman"/>
      <w:b/>
      <w:bCs/>
      <w:sz w:val="22"/>
      <w:szCs w:val="22"/>
    </w:rPr>
  </w:style>
  <w:style w:type="paragraph" w:customStyle="1" w:styleId="Style69">
    <w:name w:val="Style69"/>
    <w:basedOn w:val="a0"/>
    <w:uiPriority w:val="99"/>
    <w:rsid w:val="00C3091F"/>
    <w:pPr>
      <w:widowControl w:val="0"/>
      <w:autoSpaceDE w:val="0"/>
      <w:autoSpaceDN w:val="0"/>
      <w:adjustRightInd w:val="0"/>
      <w:spacing w:after="0"/>
      <w:jc w:val="left"/>
    </w:pPr>
    <w:rPr>
      <w:rFonts w:ascii="Times New Roman" w:hAnsi="Times New Roman" w:cs="Times New Roman"/>
      <w:sz w:val="24"/>
      <w:szCs w:val="24"/>
    </w:rPr>
  </w:style>
  <w:style w:type="paragraph" w:customStyle="1" w:styleId="Style22">
    <w:name w:val="Style22"/>
    <w:basedOn w:val="a0"/>
    <w:uiPriority w:val="99"/>
    <w:rsid w:val="00C3091F"/>
    <w:pPr>
      <w:widowControl w:val="0"/>
      <w:autoSpaceDE w:val="0"/>
      <w:autoSpaceDN w:val="0"/>
      <w:adjustRightInd w:val="0"/>
      <w:spacing w:after="0" w:line="324" w:lineRule="exact"/>
      <w:ind w:firstLine="691"/>
    </w:pPr>
    <w:rPr>
      <w:rFonts w:ascii="Times New Roman" w:hAnsi="Times New Roman" w:cs="Times New Roman"/>
      <w:sz w:val="24"/>
      <w:szCs w:val="24"/>
    </w:rPr>
  </w:style>
  <w:style w:type="character" w:customStyle="1" w:styleId="FontStyle228">
    <w:name w:val="Font Style228"/>
    <w:uiPriority w:val="99"/>
    <w:rsid w:val="00C3091F"/>
    <w:rPr>
      <w:rFonts w:ascii="Times New Roman" w:hAnsi="Times New Roman" w:cs="Times New Roman"/>
      <w:sz w:val="24"/>
      <w:szCs w:val="24"/>
    </w:rPr>
  </w:style>
  <w:style w:type="character" w:customStyle="1" w:styleId="FontStyle233">
    <w:name w:val="Font Style233"/>
    <w:uiPriority w:val="99"/>
    <w:rsid w:val="00C3091F"/>
    <w:rPr>
      <w:rFonts w:ascii="Times New Roman" w:hAnsi="Times New Roman" w:cs="Times New Roman"/>
      <w:i/>
      <w:iCs/>
      <w:sz w:val="22"/>
      <w:szCs w:val="22"/>
    </w:rPr>
  </w:style>
  <w:style w:type="character" w:customStyle="1" w:styleId="FontStyle258">
    <w:name w:val="Font Style258"/>
    <w:uiPriority w:val="99"/>
    <w:rsid w:val="00C3091F"/>
    <w:rPr>
      <w:rFonts w:ascii="Constantia" w:hAnsi="Constantia" w:cs="Constantia"/>
      <w:i/>
      <w:iCs/>
      <w:sz w:val="24"/>
      <w:szCs w:val="24"/>
    </w:rPr>
  </w:style>
  <w:style w:type="paragraph" w:customStyle="1" w:styleId="Style45">
    <w:name w:val="Style45"/>
    <w:basedOn w:val="a0"/>
    <w:uiPriority w:val="99"/>
    <w:rsid w:val="00C3091F"/>
    <w:pPr>
      <w:widowControl w:val="0"/>
      <w:autoSpaceDE w:val="0"/>
      <w:autoSpaceDN w:val="0"/>
      <w:adjustRightInd w:val="0"/>
      <w:spacing w:after="0" w:line="278" w:lineRule="exact"/>
      <w:jc w:val="center"/>
    </w:pPr>
    <w:rPr>
      <w:rFonts w:ascii="Times New Roman" w:hAnsi="Times New Roman" w:cs="Times New Roman"/>
      <w:sz w:val="24"/>
      <w:szCs w:val="24"/>
    </w:rPr>
  </w:style>
  <w:style w:type="character" w:customStyle="1" w:styleId="FontStyle256">
    <w:name w:val="Font Style256"/>
    <w:uiPriority w:val="99"/>
    <w:rsid w:val="00C3091F"/>
    <w:rPr>
      <w:rFonts w:ascii="Times New Roman" w:hAnsi="Times New Roman" w:cs="Times New Roman"/>
      <w:i/>
      <w:iCs/>
      <w:spacing w:val="30"/>
      <w:sz w:val="20"/>
      <w:szCs w:val="20"/>
    </w:rPr>
  </w:style>
  <w:style w:type="paragraph" w:customStyle="1" w:styleId="Style40">
    <w:name w:val="Style40"/>
    <w:basedOn w:val="a0"/>
    <w:uiPriority w:val="99"/>
    <w:rsid w:val="00C3091F"/>
    <w:pPr>
      <w:widowControl w:val="0"/>
      <w:autoSpaceDE w:val="0"/>
      <w:autoSpaceDN w:val="0"/>
      <w:adjustRightInd w:val="0"/>
      <w:spacing w:after="0"/>
      <w:jc w:val="left"/>
    </w:pPr>
    <w:rPr>
      <w:rFonts w:ascii="Times New Roman" w:hAnsi="Times New Roman" w:cs="Times New Roman"/>
      <w:sz w:val="24"/>
      <w:szCs w:val="24"/>
    </w:rPr>
  </w:style>
  <w:style w:type="character" w:customStyle="1" w:styleId="FontStyle262">
    <w:name w:val="Font Style262"/>
    <w:uiPriority w:val="99"/>
    <w:rsid w:val="00C3091F"/>
    <w:rPr>
      <w:rFonts w:ascii="Times New Roman" w:hAnsi="Times New Roman" w:cs="Times New Roman"/>
      <w:sz w:val="18"/>
      <w:szCs w:val="18"/>
    </w:rPr>
  </w:style>
  <w:style w:type="paragraph" w:customStyle="1" w:styleId="Style149">
    <w:name w:val="Style149"/>
    <w:basedOn w:val="a0"/>
    <w:uiPriority w:val="99"/>
    <w:rsid w:val="00C3091F"/>
    <w:pPr>
      <w:widowControl w:val="0"/>
      <w:autoSpaceDE w:val="0"/>
      <w:autoSpaceDN w:val="0"/>
      <w:adjustRightInd w:val="0"/>
      <w:spacing w:after="0" w:line="322" w:lineRule="exact"/>
      <w:ind w:firstLine="653"/>
      <w:jc w:val="left"/>
    </w:pPr>
    <w:rPr>
      <w:rFonts w:ascii="Times New Roman" w:hAnsi="Times New Roman" w:cs="Times New Roman"/>
      <w:sz w:val="24"/>
      <w:szCs w:val="24"/>
    </w:rPr>
  </w:style>
  <w:style w:type="paragraph" w:customStyle="1" w:styleId="Style90">
    <w:name w:val="Style90"/>
    <w:basedOn w:val="a0"/>
    <w:uiPriority w:val="99"/>
    <w:rsid w:val="00C3091F"/>
    <w:pPr>
      <w:widowControl w:val="0"/>
      <w:autoSpaceDE w:val="0"/>
      <w:autoSpaceDN w:val="0"/>
      <w:adjustRightInd w:val="0"/>
      <w:spacing w:after="0"/>
      <w:jc w:val="left"/>
    </w:pPr>
    <w:rPr>
      <w:rFonts w:ascii="Times New Roman" w:hAnsi="Times New Roman" w:cs="Times New Roman"/>
      <w:sz w:val="24"/>
      <w:szCs w:val="24"/>
    </w:rPr>
  </w:style>
  <w:style w:type="character" w:customStyle="1" w:styleId="FontStyle255">
    <w:name w:val="Font Style255"/>
    <w:uiPriority w:val="99"/>
    <w:rsid w:val="00C3091F"/>
    <w:rPr>
      <w:rFonts w:ascii="Times New Roman" w:hAnsi="Times New Roman" w:cs="Times New Roman"/>
      <w:i/>
      <w:iCs/>
      <w:spacing w:val="40"/>
      <w:sz w:val="18"/>
      <w:szCs w:val="18"/>
    </w:rPr>
  </w:style>
  <w:style w:type="character" w:customStyle="1" w:styleId="FontStyle292">
    <w:name w:val="Font Style292"/>
    <w:uiPriority w:val="99"/>
    <w:rsid w:val="00C3091F"/>
    <w:rPr>
      <w:rFonts w:ascii="Times New Roman" w:hAnsi="Times New Roman" w:cs="Times New Roman"/>
      <w:b/>
      <w:bCs/>
      <w:i/>
      <w:iCs/>
      <w:spacing w:val="-20"/>
      <w:sz w:val="22"/>
      <w:szCs w:val="22"/>
    </w:rPr>
  </w:style>
  <w:style w:type="paragraph" w:customStyle="1" w:styleId="Style71">
    <w:name w:val="Style71"/>
    <w:basedOn w:val="a0"/>
    <w:uiPriority w:val="99"/>
    <w:rsid w:val="00C3091F"/>
    <w:pPr>
      <w:widowControl w:val="0"/>
      <w:autoSpaceDE w:val="0"/>
      <w:autoSpaceDN w:val="0"/>
      <w:adjustRightInd w:val="0"/>
      <w:spacing w:after="0" w:line="235" w:lineRule="exact"/>
      <w:ind w:hanging="470"/>
      <w:jc w:val="left"/>
    </w:pPr>
    <w:rPr>
      <w:rFonts w:ascii="Times New Roman" w:hAnsi="Times New Roman" w:cs="Times New Roman"/>
      <w:sz w:val="24"/>
      <w:szCs w:val="24"/>
    </w:rPr>
  </w:style>
  <w:style w:type="paragraph" w:customStyle="1" w:styleId="Style95">
    <w:name w:val="Style95"/>
    <w:basedOn w:val="a0"/>
    <w:uiPriority w:val="99"/>
    <w:rsid w:val="00C3091F"/>
    <w:pPr>
      <w:widowControl w:val="0"/>
      <w:autoSpaceDE w:val="0"/>
      <w:autoSpaceDN w:val="0"/>
      <w:adjustRightInd w:val="0"/>
      <w:spacing w:after="0"/>
      <w:jc w:val="left"/>
    </w:pPr>
    <w:rPr>
      <w:rFonts w:ascii="Times New Roman" w:hAnsi="Times New Roman" w:cs="Times New Roman"/>
      <w:sz w:val="24"/>
      <w:szCs w:val="24"/>
    </w:rPr>
  </w:style>
  <w:style w:type="character" w:customStyle="1" w:styleId="FontStyle317">
    <w:name w:val="Font Style317"/>
    <w:uiPriority w:val="99"/>
    <w:rsid w:val="00C3091F"/>
    <w:rPr>
      <w:rFonts w:ascii="Times New Roman" w:hAnsi="Times New Roman" w:cs="Times New Roman"/>
      <w:sz w:val="24"/>
      <w:szCs w:val="24"/>
    </w:rPr>
  </w:style>
  <w:style w:type="paragraph" w:styleId="afffe">
    <w:name w:val="TOC Heading"/>
    <w:basedOn w:val="1"/>
    <w:next w:val="a0"/>
    <w:uiPriority w:val="39"/>
    <w:unhideWhenUsed/>
    <w:qFormat/>
    <w:rsid w:val="00C3091F"/>
    <w:pPr>
      <w:spacing w:before="480" w:line="276" w:lineRule="auto"/>
      <w:jc w:val="left"/>
      <w:outlineLvl w:val="9"/>
    </w:pPr>
    <w:rPr>
      <w:rFonts w:asciiTheme="majorHAnsi" w:eastAsiaTheme="majorEastAsia" w:hAnsiTheme="majorHAnsi" w:cstheme="majorBidi"/>
      <w:color w:val="365F91" w:themeColor="accent1" w:themeShade="BF"/>
      <w:sz w:val="28"/>
      <w:lang w:eastAsia="en-US"/>
    </w:rPr>
  </w:style>
  <w:style w:type="table" w:styleId="affff">
    <w:name w:val="Table Theme"/>
    <w:basedOn w:val="a2"/>
    <w:rsid w:val="00C3091F"/>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ioiaue">
    <w:name w:val="Aioiaue"/>
    <w:basedOn w:val="a0"/>
    <w:uiPriority w:val="99"/>
    <w:rsid w:val="00C309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jc w:val="left"/>
    </w:pPr>
    <w:rPr>
      <w:rFonts w:ascii="Courier New" w:eastAsia="Times New Roman" w:hAnsi="Courier New" w:cs="Times New Roman"/>
      <w:sz w:val="20"/>
      <w:szCs w:val="20"/>
    </w:rPr>
  </w:style>
  <w:style w:type="paragraph" w:customStyle="1" w:styleId="j16">
    <w:name w:val="j16"/>
    <w:basedOn w:val="a0"/>
    <w:rsid w:val="00C3091F"/>
    <w:pPr>
      <w:spacing w:before="100" w:beforeAutospacing="1" w:after="100" w:afterAutospacing="1"/>
      <w:jc w:val="left"/>
    </w:pPr>
    <w:rPr>
      <w:rFonts w:ascii="Times New Roman" w:eastAsia="Times New Roman" w:hAnsi="Times New Roman" w:cs="Times New Roman"/>
      <w:sz w:val="24"/>
      <w:szCs w:val="24"/>
    </w:rPr>
  </w:style>
  <w:style w:type="character" w:customStyle="1" w:styleId="s00">
    <w:name w:val="s00"/>
    <w:rsid w:val="00C3091F"/>
    <w:rPr>
      <w:rFonts w:ascii="Times New Roman" w:hAnsi="Times New Roman" w:cs="Times New Roman" w:hint="default"/>
      <w:b w:val="0"/>
      <w:bCs w:val="0"/>
      <w:i w:val="0"/>
      <w:iCs w:val="0"/>
      <w:strike w:val="0"/>
      <w:dstrike w:val="0"/>
      <w:color w:val="000000"/>
      <w:u w:val="none"/>
      <w:effect w:val="none"/>
    </w:rPr>
  </w:style>
  <w:style w:type="character" w:customStyle="1" w:styleId="1f7">
    <w:name w:val="Слабая ссылка1"/>
    <w:basedOn w:val="a1"/>
    <w:uiPriority w:val="31"/>
    <w:qFormat/>
    <w:rsid w:val="00C3091F"/>
    <w:rPr>
      <w:smallCaps/>
      <w:color w:val="C0504D"/>
      <w:u w:val="single"/>
    </w:rPr>
  </w:style>
  <w:style w:type="character" w:customStyle="1" w:styleId="va-top">
    <w:name w:val="va-top"/>
    <w:basedOn w:val="a1"/>
    <w:rsid w:val="00C3091F"/>
  </w:style>
  <w:style w:type="character" w:customStyle="1" w:styleId="char-left">
    <w:name w:val="char-left"/>
    <w:basedOn w:val="a1"/>
    <w:rsid w:val="00C3091F"/>
  </w:style>
  <w:style w:type="character" w:customStyle="1" w:styleId="char-right">
    <w:name w:val="char-right"/>
    <w:basedOn w:val="a1"/>
    <w:rsid w:val="00C3091F"/>
  </w:style>
  <w:style w:type="character" w:customStyle="1" w:styleId="FontStyle105">
    <w:name w:val="Font Style105"/>
    <w:basedOn w:val="a1"/>
    <w:rsid w:val="00C3091F"/>
    <w:rPr>
      <w:rFonts w:ascii="Times New Roman" w:hAnsi="Times New Roman" w:cs="Times New Roman"/>
      <w:sz w:val="20"/>
      <w:szCs w:val="20"/>
    </w:rPr>
  </w:style>
  <w:style w:type="paragraph" w:customStyle="1" w:styleId="Style17">
    <w:name w:val="Style17"/>
    <w:basedOn w:val="a0"/>
    <w:rsid w:val="00C3091F"/>
    <w:pPr>
      <w:widowControl w:val="0"/>
      <w:autoSpaceDE w:val="0"/>
      <w:autoSpaceDN w:val="0"/>
      <w:adjustRightInd w:val="0"/>
      <w:spacing w:after="0" w:line="388" w:lineRule="exact"/>
      <w:ind w:firstLine="619"/>
    </w:pPr>
    <w:rPr>
      <w:rFonts w:ascii="Calibri" w:eastAsia="Times New Roman" w:hAnsi="Calibri" w:cs="Calibri"/>
      <w:sz w:val="24"/>
      <w:szCs w:val="24"/>
    </w:rPr>
  </w:style>
  <w:style w:type="paragraph" w:customStyle="1" w:styleId="Style70">
    <w:name w:val="Style70"/>
    <w:basedOn w:val="a0"/>
    <w:rsid w:val="00C3091F"/>
    <w:pPr>
      <w:widowControl w:val="0"/>
      <w:autoSpaceDE w:val="0"/>
      <w:autoSpaceDN w:val="0"/>
      <w:adjustRightInd w:val="0"/>
      <w:spacing w:after="0" w:line="258" w:lineRule="exact"/>
      <w:jc w:val="center"/>
    </w:pPr>
    <w:rPr>
      <w:rFonts w:ascii="Calibri" w:eastAsia="Times New Roman" w:hAnsi="Calibri" w:cs="Calibri"/>
      <w:sz w:val="24"/>
      <w:szCs w:val="24"/>
    </w:rPr>
  </w:style>
  <w:style w:type="paragraph" w:customStyle="1" w:styleId="Style86">
    <w:name w:val="Style86"/>
    <w:basedOn w:val="a0"/>
    <w:rsid w:val="00C3091F"/>
    <w:pPr>
      <w:widowControl w:val="0"/>
      <w:autoSpaceDE w:val="0"/>
      <w:autoSpaceDN w:val="0"/>
      <w:adjustRightInd w:val="0"/>
      <w:spacing w:after="0" w:line="235" w:lineRule="exact"/>
      <w:ind w:firstLine="86"/>
      <w:jc w:val="left"/>
    </w:pPr>
    <w:rPr>
      <w:rFonts w:ascii="Calibri" w:eastAsia="Times New Roman" w:hAnsi="Calibri" w:cs="Calibri"/>
      <w:sz w:val="24"/>
      <w:szCs w:val="24"/>
    </w:rPr>
  </w:style>
  <w:style w:type="character" w:customStyle="1" w:styleId="FontStyle108">
    <w:name w:val="Font Style108"/>
    <w:basedOn w:val="a1"/>
    <w:rsid w:val="00C3091F"/>
    <w:rPr>
      <w:rFonts w:ascii="Times New Roman" w:hAnsi="Times New Roman" w:cs="Times New Roman"/>
      <w:b/>
      <w:bCs/>
      <w:sz w:val="20"/>
      <w:szCs w:val="20"/>
    </w:rPr>
  </w:style>
  <w:style w:type="character" w:customStyle="1" w:styleId="FontStyle136">
    <w:name w:val="Font Style136"/>
    <w:basedOn w:val="a1"/>
    <w:rsid w:val="00C3091F"/>
    <w:rPr>
      <w:rFonts w:ascii="Times New Roman" w:hAnsi="Times New Roman" w:cs="Times New Roman"/>
      <w:i/>
      <w:iCs/>
      <w:sz w:val="20"/>
      <w:szCs w:val="20"/>
    </w:rPr>
  </w:style>
  <w:style w:type="table" w:customStyle="1" w:styleId="217">
    <w:name w:val="Сетка таблицы21"/>
    <w:basedOn w:val="a2"/>
    <w:next w:val="af7"/>
    <w:uiPriority w:val="59"/>
    <w:rsid w:val="00C3091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basedOn w:val="a2"/>
    <w:next w:val="af7"/>
    <w:uiPriority w:val="59"/>
    <w:rsid w:val="00C3091F"/>
    <w:pPr>
      <w:widowControl w:val="0"/>
      <w:autoSpaceDE w:val="0"/>
      <w:autoSpaceDN w:val="0"/>
      <w:adjustRightInd w:val="0"/>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0">
    <w:name w:val="annotation reference"/>
    <w:basedOn w:val="a1"/>
    <w:uiPriority w:val="99"/>
    <w:semiHidden/>
    <w:unhideWhenUsed/>
    <w:rsid w:val="00C3091F"/>
    <w:rPr>
      <w:sz w:val="16"/>
      <w:szCs w:val="16"/>
    </w:rPr>
  </w:style>
  <w:style w:type="paragraph" w:styleId="affff1">
    <w:name w:val="annotation subject"/>
    <w:basedOn w:val="afff0"/>
    <w:next w:val="afff0"/>
    <w:link w:val="affff2"/>
    <w:unhideWhenUsed/>
    <w:rsid w:val="00C3091F"/>
    <w:rPr>
      <w:b/>
      <w:bCs/>
    </w:rPr>
  </w:style>
  <w:style w:type="character" w:customStyle="1" w:styleId="affff2">
    <w:name w:val="Тема примечания Знак"/>
    <w:basedOn w:val="afff1"/>
    <w:link w:val="affff1"/>
    <w:rsid w:val="00C3091F"/>
    <w:rPr>
      <w:rFonts w:ascii="Times New Roman" w:eastAsia="Times New Roman" w:hAnsi="Times New Roman" w:cs="Times New Roman"/>
      <w:b/>
      <w:bCs/>
      <w:sz w:val="20"/>
      <w:szCs w:val="20"/>
    </w:rPr>
  </w:style>
  <w:style w:type="table" w:customStyle="1" w:styleId="1111">
    <w:name w:val="Сетка таблицы111"/>
    <w:basedOn w:val="a2"/>
    <w:next w:val="af7"/>
    <w:uiPriority w:val="59"/>
    <w:rsid w:val="00C3091F"/>
    <w:pPr>
      <w:spacing w:after="0"/>
      <w:jc w:val="left"/>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2"/>
    <w:next w:val="af7"/>
    <w:uiPriority w:val="59"/>
    <w:rsid w:val="00C3091F"/>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f7"/>
    <w:uiPriority w:val="59"/>
    <w:rsid w:val="00C3091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
    <w:name w:val="Font Style11"/>
    <w:basedOn w:val="a1"/>
    <w:rsid w:val="00C3091F"/>
    <w:rPr>
      <w:rFonts w:ascii="Candara" w:hAnsi="Candara" w:cs="Candara"/>
      <w:b/>
      <w:bCs/>
      <w:i/>
      <w:iCs/>
      <w:sz w:val="28"/>
      <w:szCs w:val="28"/>
    </w:rPr>
  </w:style>
  <w:style w:type="character" w:customStyle="1" w:styleId="FontStyle14">
    <w:name w:val="Font Style14"/>
    <w:basedOn w:val="a1"/>
    <w:uiPriority w:val="99"/>
    <w:rsid w:val="00C3091F"/>
    <w:rPr>
      <w:rFonts w:ascii="Cambria" w:hAnsi="Cambria" w:cs="Cambria"/>
      <w:spacing w:val="-20"/>
      <w:sz w:val="34"/>
      <w:szCs w:val="34"/>
    </w:rPr>
  </w:style>
  <w:style w:type="paragraph" w:customStyle="1" w:styleId="Style6">
    <w:name w:val="Style6"/>
    <w:basedOn w:val="a0"/>
    <w:uiPriority w:val="99"/>
    <w:rsid w:val="00C3091F"/>
    <w:pPr>
      <w:widowControl w:val="0"/>
      <w:autoSpaceDE w:val="0"/>
      <w:autoSpaceDN w:val="0"/>
      <w:adjustRightInd w:val="0"/>
      <w:spacing w:after="0" w:line="245" w:lineRule="exact"/>
      <w:ind w:hanging="468"/>
      <w:jc w:val="left"/>
    </w:pPr>
    <w:rPr>
      <w:rFonts w:ascii="Times New Roman" w:eastAsia="Times New Roman" w:hAnsi="Times New Roman" w:cs="Times New Roman"/>
      <w:sz w:val="24"/>
      <w:szCs w:val="24"/>
    </w:rPr>
  </w:style>
  <w:style w:type="character" w:customStyle="1" w:styleId="FontStyle69">
    <w:name w:val="Font Style69"/>
    <w:basedOn w:val="a1"/>
    <w:uiPriority w:val="99"/>
    <w:rsid w:val="00C3091F"/>
    <w:rPr>
      <w:rFonts w:ascii="Times New Roman" w:hAnsi="Times New Roman" w:cs="Times New Roman"/>
      <w:sz w:val="26"/>
      <w:szCs w:val="26"/>
    </w:rPr>
  </w:style>
  <w:style w:type="character" w:customStyle="1" w:styleId="FontStyle71">
    <w:name w:val="Font Style71"/>
    <w:basedOn w:val="a1"/>
    <w:uiPriority w:val="99"/>
    <w:rsid w:val="00C3091F"/>
    <w:rPr>
      <w:rFonts w:ascii="Times New Roman" w:hAnsi="Times New Roman" w:cs="Times New Roman"/>
      <w:b/>
      <w:bCs/>
      <w:spacing w:val="-30"/>
      <w:sz w:val="36"/>
      <w:szCs w:val="36"/>
    </w:rPr>
  </w:style>
  <w:style w:type="character" w:customStyle="1" w:styleId="FontStyle74">
    <w:name w:val="Font Style74"/>
    <w:basedOn w:val="a1"/>
    <w:uiPriority w:val="99"/>
    <w:rsid w:val="00C3091F"/>
    <w:rPr>
      <w:rFonts w:ascii="Times New Roman" w:hAnsi="Times New Roman" w:cs="Times New Roman"/>
      <w:b/>
      <w:bCs/>
      <w:spacing w:val="10"/>
      <w:sz w:val="26"/>
      <w:szCs w:val="26"/>
    </w:rPr>
  </w:style>
  <w:style w:type="character" w:customStyle="1" w:styleId="FontStyle100">
    <w:name w:val="Font Style100"/>
    <w:basedOn w:val="a1"/>
    <w:uiPriority w:val="99"/>
    <w:rsid w:val="00C3091F"/>
    <w:rPr>
      <w:rFonts w:ascii="Times New Roman" w:hAnsi="Times New Roman" w:cs="Times New Roman"/>
      <w:b/>
      <w:bCs/>
      <w:spacing w:val="-10"/>
      <w:sz w:val="26"/>
      <w:szCs w:val="26"/>
    </w:rPr>
  </w:style>
  <w:style w:type="character" w:customStyle="1" w:styleId="1f8">
    <w:name w:val="Схема документа Знак1"/>
    <w:basedOn w:val="a1"/>
    <w:uiPriority w:val="99"/>
    <w:semiHidden/>
    <w:rsid w:val="00C3091F"/>
    <w:rPr>
      <w:rFonts w:ascii="Segoe UI" w:hAnsi="Segoe UI" w:cs="Segoe UI"/>
      <w:sz w:val="16"/>
      <w:szCs w:val="16"/>
    </w:rPr>
  </w:style>
  <w:style w:type="character" w:customStyle="1" w:styleId="FontStyle15">
    <w:name w:val="Font Style15"/>
    <w:basedOn w:val="a1"/>
    <w:uiPriority w:val="99"/>
    <w:rsid w:val="00C3091F"/>
    <w:rPr>
      <w:rFonts w:ascii="Times New Roman" w:hAnsi="Times New Roman" w:cs="Times New Roman"/>
      <w:sz w:val="20"/>
      <w:szCs w:val="20"/>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autoRedefine/>
    <w:rsid w:val="00C3091F"/>
    <w:pPr>
      <w:spacing w:after="160" w:line="240" w:lineRule="exact"/>
      <w:jc w:val="left"/>
    </w:pPr>
    <w:rPr>
      <w:rFonts w:ascii="Times New Roman" w:eastAsia="SimSun" w:hAnsi="Times New Roman" w:cs="Times New Roman"/>
      <w:sz w:val="28"/>
      <w:szCs w:val="20"/>
      <w:lang w:val="en-US" w:eastAsia="en-US"/>
    </w:rPr>
  </w:style>
  <w:style w:type="character" w:customStyle="1" w:styleId="FontStyle20">
    <w:name w:val="Font Style20"/>
    <w:basedOn w:val="a1"/>
    <w:uiPriority w:val="99"/>
    <w:rsid w:val="00C3091F"/>
    <w:rPr>
      <w:rFonts w:ascii="Times New Roman" w:hAnsi="Times New Roman" w:cs="Times New Roman"/>
      <w:sz w:val="20"/>
      <w:szCs w:val="20"/>
    </w:rPr>
  </w:style>
  <w:style w:type="table" w:customStyle="1" w:styleId="611">
    <w:name w:val="Сетка таблицы61"/>
    <w:basedOn w:val="a2"/>
    <w:next w:val="af7"/>
    <w:uiPriority w:val="59"/>
    <w:rsid w:val="00C3091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9">
    <w:name w:val="Style9"/>
    <w:basedOn w:val="a0"/>
    <w:uiPriority w:val="99"/>
    <w:rsid w:val="00C3091F"/>
    <w:pPr>
      <w:widowControl w:val="0"/>
      <w:autoSpaceDE w:val="0"/>
      <w:autoSpaceDN w:val="0"/>
      <w:adjustRightInd w:val="0"/>
      <w:spacing w:after="0"/>
      <w:jc w:val="left"/>
    </w:pPr>
    <w:rPr>
      <w:rFonts w:ascii="Times New Roman" w:eastAsia="SimSun" w:hAnsi="Times New Roman" w:cs="Times New Roman"/>
      <w:sz w:val="24"/>
      <w:szCs w:val="24"/>
      <w:lang w:eastAsia="zh-CN"/>
    </w:rPr>
  </w:style>
  <w:style w:type="character" w:customStyle="1" w:styleId="FontStyle18">
    <w:name w:val="Font Style18"/>
    <w:basedOn w:val="a1"/>
    <w:uiPriority w:val="99"/>
    <w:rsid w:val="00C3091F"/>
    <w:rPr>
      <w:rFonts w:ascii="Times New Roman" w:hAnsi="Times New Roman" w:cs="Times New Roman"/>
      <w:sz w:val="28"/>
      <w:szCs w:val="28"/>
    </w:rPr>
  </w:style>
  <w:style w:type="paragraph" w:customStyle="1" w:styleId="3c">
    <w:name w:val="Стиль3"/>
    <w:basedOn w:val="a0"/>
    <w:rsid w:val="00C3091F"/>
    <w:pPr>
      <w:spacing w:after="0"/>
      <w:jc w:val="left"/>
    </w:pPr>
    <w:rPr>
      <w:rFonts w:ascii="Showcard Gothic" w:eastAsia="Times New Roman" w:hAnsi="Showcard Gothic" w:cs="Times New Roman"/>
      <w:sz w:val="20"/>
      <w:szCs w:val="20"/>
    </w:rPr>
  </w:style>
  <w:style w:type="paragraph" w:styleId="affff3">
    <w:name w:val="List"/>
    <w:basedOn w:val="a0"/>
    <w:rsid w:val="00C3091F"/>
    <w:pPr>
      <w:spacing w:after="0"/>
      <w:ind w:left="283" w:hanging="283"/>
      <w:jc w:val="left"/>
    </w:pPr>
    <w:rPr>
      <w:rFonts w:ascii="Times New Roman" w:eastAsia="Times New Roman" w:hAnsi="Times New Roman" w:cs="Times New Roman"/>
      <w:sz w:val="20"/>
      <w:szCs w:val="20"/>
    </w:rPr>
  </w:style>
  <w:style w:type="paragraph" w:styleId="2f3">
    <w:name w:val="List 2"/>
    <w:basedOn w:val="a0"/>
    <w:rsid w:val="00C3091F"/>
    <w:pPr>
      <w:spacing w:after="0"/>
      <w:ind w:left="566" w:hanging="283"/>
      <w:jc w:val="left"/>
    </w:pPr>
    <w:rPr>
      <w:rFonts w:ascii="Times New Roman" w:eastAsia="Times New Roman" w:hAnsi="Times New Roman" w:cs="Times New Roman"/>
      <w:sz w:val="20"/>
      <w:szCs w:val="20"/>
    </w:rPr>
  </w:style>
  <w:style w:type="paragraph" w:styleId="3d">
    <w:name w:val="List 3"/>
    <w:basedOn w:val="a0"/>
    <w:rsid w:val="00C3091F"/>
    <w:pPr>
      <w:spacing w:after="0"/>
      <w:ind w:left="849" w:hanging="283"/>
      <w:jc w:val="left"/>
    </w:pPr>
    <w:rPr>
      <w:rFonts w:ascii="Times New Roman" w:eastAsia="Times New Roman" w:hAnsi="Times New Roman" w:cs="Times New Roman"/>
      <w:sz w:val="20"/>
      <w:szCs w:val="20"/>
    </w:rPr>
  </w:style>
  <w:style w:type="paragraph" w:styleId="2f4">
    <w:name w:val="List Bullet 2"/>
    <w:basedOn w:val="a0"/>
    <w:rsid w:val="00C3091F"/>
    <w:pPr>
      <w:tabs>
        <w:tab w:val="num" w:pos="643"/>
      </w:tabs>
      <w:spacing w:after="0"/>
      <w:ind w:left="643" w:hanging="360"/>
      <w:jc w:val="left"/>
    </w:pPr>
    <w:rPr>
      <w:rFonts w:ascii="Times New Roman" w:eastAsia="Times New Roman" w:hAnsi="Times New Roman" w:cs="Times New Roman"/>
      <w:sz w:val="20"/>
      <w:szCs w:val="20"/>
    </w:rPr>
  </w:style>
  <w:style w:type="paragraph" w:styleId="3e">
    <w:name w:val="List Bullet 3"/>
    <w:basedOn w:val="a0"/>
    <w:rsid w:val="00C3091F"/>
    <w:pPr>
      <w:tabs>
        <w:tab w:val="num" w:pos="926"/>
      </w:tabs>
      <w:spacing w:after="0"/>
      <w:ind w:left="926" w:hanging="360"/>
      <w:jc w:val="left"/>
    </w:pPr>
    <w:rPr>
      <w:rFonts w:ascii="Times New Roman" w:eastAsia="Times New Roman" w:hAnsi="Times New Roman" w:cs="Times New Roman"/>
      <w:sz w:val="20"/>
      <w:szCs w:val="20"/>
    </w:rPr>
  </w:style>
  <w:style w:type="paragraph" w:styleId="affff4">
    <w:name w:val="Closing"/>
    <w:basedOn w:val="a0"/>
    <w:link w:val="affff5"/>
    <w:rsid w:val="00C3091F"/>
    <w:pPr>
      <w:spacing w:after="0"/>
      <w:ind w:left="4252"/>
      <w:jc w:val="left"/>
    </w:pPr>
    <w:rPr>
      <w:rFonts w:ascii="Times New Roman" w:eastAsia="Times New Roman" w:hAnsi="Times New Roman" w:cs="Times New Roman"/>
      <w:sz w:val="20"/>
      <w:szCs w:val="20"/>
    </w:rPr>
  </w:style>
  <w:style w:type="character" w:customStyle="1" w:styleId="affff5">
    <w:name w:val="Прощание Знак"/>
    <w:basedOn w:val="a1"/>
    <w:link w:val="affff4"/>
    <w:rsid w:val="00C3091F"/>
    <w:rPr>
      <w:rFonts w:ascii="Times New Roman" w:eastAsia="Times New Roman" w:hAnsi="Times New Roman" w:cs="Times New Roman"/>
      <w:sz w:val="20"/>
      <w:szCs w:val="20"/>
    </w:rPr>
  </w:style>
  <w:style w:type="paragraph" w:styleId="affff6">
    <w:name w:val="Signature"/>
    <w:basedOn w:val="a0"/>
    <w:link w:val="affff7"/>
    <w:rsid w:val="00C3091F"/>
    <w:pPr>
      <w:spacing w:after="0"/>
      <w:ind w:left="4252"/>
      <w:jc w:val="left"/>
    </w:pPr>
    <w:rPr>
      <w:rFonts w:ascii="Times New Roman" w:eastAsia="Times New Roman" w:hAnsi="Times New Roman" w:cs="Times New Roman"/>
      <w:sz w:val="20"/>
      <w:szCs w:val="20"/>
    </w:rPr>
  </w:style>
  <w:style w:type="character" w:customStyle="1" w:styleId="affff7">
    <w:name w:val="Подпись Знак"/>
    <w:basedOn w:val="a1"/>
    <w:link w:val="affff6"/>
    <w:rsid w:val="00C3091F"/>
    <w:rPr>
      <w:rFonts w:ascii="Times New Roman" w:eastAsia="Times New Roman" w:hAnsi="Times New Roman" w:cs="Times New Roman"/>
      <w:sz w:val="20"/>
      <w:szCs w:val="20"/>
    </w:rPr>
  </w:style>
  <w:style w:type="paragraph" w:styleId="affff8">
    <w:name w:val="Body Text First Indent"/>
    <w:basedOn w:val="aa"/>
    <w:link w:val="affff9"/>
    <w:rsid w:val="00C3091F"/>
    <w:pPr>
      <w:ind w:firstLine="210"/>
      <w:jc w:val="left"/>
    </w:pPr>
    <w:rPr>
      <w:rFonts w:ascii="Times New Roman" w:hAnsi="Times New Roman" w:cs="Times New Roman"/>
      <w:sz w:val="20"/>
      <w:szCs w:val="20"/>
    </w:rPr>
  </w:style>
  <w:style w:type="character" w:customStyle="1" w:styleId="affff9">
    <w:name w:val="Красная строка Знак"/>
    <w:basedOn w:val="ab"/>
    <w:link w:val="affff8"/>
    <w:rsid w:val="00C3091F"/>
    <w:rPr>
      <w:rFonts w:ascii="Times New Roman" w:eastAsia="Times New Roman" w:hAnsi="Times New Roman" w:cs="Times New Roman"/>
      <w:sz w:val="20"/>
      <w:szCs w:val="20"/>
    </w:rPr>
  </w:style>
  <w:style w:type="paragraph" w:styleId="2f5">
    <w:name w:val="Body Text First Indent 2"/>
    <w:basedOn w:val="af0"/>
    <w:link w:val="2f6"/>
    <w:rsid w:val="00C3091F"/>
    <w:pPr>
      <w:ind w:firstLine="210"/>
      <w:jc w:val="left"/>
    </w:pPr>
    <w:rPr>
      <w:rFonts w:ascii="Times New Roman" w:hAnsi="Times New Roman" w:cs="Times New Roman"/>
      <w:sz w:val="20"/>
      <w:szCs w:val="20"/>
    </w:rPr>
  </w:style>
  <w:style w:type="character" w:customStyle="1" w:styleId="2f6">
    <w:name w:val="Красная строка 2 Знак"/>
    <w:basedOn w:val="af1"/>
    <w:link w:val="2f5"/>
    <w:rsid w:val="00C3091F"/>
    <w:rPr>
      <w:rFonts w:ascii="Times New Roman" w:eastAsia="Times New Roman" w:hAnsi="Times New Roman" w:cs="Times New Roman"/>
      <w:sz w:val="20"/>
      <w:szCs w:val="20"/>
    </w:rPr>
  </w:style>
  <w:style w:type="paragraph" w:customStyle="1" w:styleId="affffa">
    <w:name w:val="Должность в подписи"/>
    <w:basedOn w:val="affff6"/>
    <w:rsid w:val="00C3091F"/>
  </w:style>
  <w:style w:type="paragraph" w:customStyle="1" w:styleId="affffb">
    <w:name w:val="Краткий обратный адрес"/>
    <w:basedOn w:val="a0"/>
    <w:rsid w:val="00C3091F"/>
    <w:pPr>
      <w:spacing w:after="0"/>
      <w:jc w:val="left"/>
    </w:pPr>
    <w:rPr>
      <w:rFonts w:ascii="Times New Roman" w:eastAsia="Times New Roman" w:hAnsi="Times New Roman" w:cs="Times New Roman"/>
      <w:sz w:val="20"/>
      <w:szCs w:val="20"/>
    </w:rPr>
  </w:style>
  <w:style w:type="character" w:customStyle="1" w:styleId="1fa">
    <w:name w:val="Текст примечания Знак1"/>
    <w:basedOn w:val="a1"/>
    <w:locked/>
    <w:rsid w:val="00C3091F"/>
    <w:rPr>
      <w:rFonts w:ascii="Times New Roman" w:eastAsia="Times New Roman" w:hAnsi="Times New Roman" w:cs="Times New Roman"/>
      <w:sz w:val="20"/>
      <w:szCs w:val="20"/>
      <w:lang w:eastAsia="ru-RU"/>
    </w:rPr>
  </w:style>
  <w:style w:type="character" w:customStyle="1" w:styleId="1fb">
    <w:name w:val="Тема примечания Знак1"/>
    <w:basedOn w:val="1fa"/>
    <w:locked/>
    <w:rsid w:val="00C3091F"/>
    <w:rPr>
      <w:rFonts w:ascii="Times New Roman" w:eastAsia="Times New Roman" w:hAnsi="Times New Roman" w:cs="Times New Roman"/>
      <w:sz w:val="20"/>
      <w:szCs w:val="20"/>
      <w:lang w:eastAsia="ru-RU"/>
    </w:rPr>
  </w:style>
  <w:style w:type="character" w:customStyle="1" w:styleId="1fc">
    <w:name w:val="Текст выноски Знак1"/>
    <w:basedOn w:val="a1"/>
    <w:locked/>
    <w:rsid w:val="00C3091F"/>
    <w:rPr>
      <w:rFonts w:ascii="Tahoma" w:hAnsi="Tahoma" w:cs="Tahoma"/>
      <w:sz w:val="16"/>
      <w:szCs w:val="16"/>
    </w:rPr>
  </w:style>
  <w:style w:type="table" w:styleId="affffc">
    <w:name w:val="Table Professional"/>
    <w:basedOn w:val="a2"/>
    <w:rsid w:val="00C3091F"/>
    <w:pPr>
      <w:spacing w:after="0"/>
      <w:jc w:val="left"/>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fffd">
    <w:name w:val="endnote text"/>
    <w:basedOn w:val="a0"/>
    <w:link w:val="affffe"/>
    <w:uiPriority w:val="99"/>
    <w:semiHidden/>
    <w:unhideWhenUsed/>
    <w:rsid w:val="00C3091F"/>
    <w:pPr>
      <w:overflowPunct w:val="0"/>
      <w:autoSpaceDE w:val="0"/>
      <w:autoSpaceDN w:val="0"/>
      <w:adjustRightInd w:val="0"/>
      <w:spacing w:after="0"/>
      <w:jc w:val="left"/>
      <w:textAlignment w:val="baseline"/>
    </w:pPr>
    <w:rPr>
      <w:rFonts w:ascii="Times New Roman" w:eastAsia="Times New Roman" w:hAnsi="Times New Roman" w:cs="Times New Roman"/>
      <w:sz w:val="20"/>
      <w:szCs w:val="20"/>
    </w:rPr>
  </w:style>
  <w:style w:type="character" w:customStyle="1" w:styleId="affffe">
    <w:name w:val="Текст концевой сноски Знак"/>
    <w:basedOn w:val="a1"/>
    <w:link w:val="affffd"/>
    <w:uiPriority w:val="99"/>
    <w:semiHidden/>
    <w:rsid w:val="00C3091F"/>
    <w:rPr>
      <w:rFonts w:ascii="Times New Roman" w:eastAsia="Times New Roman" w:hAnsi="Times New Roman" w:cs="Times New Roman"/>
      <w:sz w:val="20"/>
      <w:szCs w:val="20"/>
    </w:rPr>
  </w:style>
  <w:style w:type="character" w:styleId="afffff">
    <w:name w:val="endnote reference"/>
    <w:basedOn w:val="a1"/>
    <w:uiPriority w:val="99"/>
    <w:semiHidden/>
    <w:unhideWhenUsed/>
    <w:rsid w:val="00C3091F"/>
    <w:rPr>
      <w:vertAlign w:val="superscript"/>
    </w:rPr>
  </w:style>
  <w:style w:type="paragraph" w:customStyle="1" w:styleId="Style21">
    <w:name w:val="Style21"/>
    <w:basedOn w:val="a0"/>
    <w:uiPriority w:val="99"/>
    <w:rsid w:val="00C3091F"/>
    <w:pPr>
      <w:widowControl w:val="0"/>
      <w:autoSpaceDE w:val="0"/>
      <w:autoSpaceDN w:val="0"/>
      <w:adjustRightInd w:val="0"/>
      <w:spacing w:after="0"/>
      <w:jc w:val="right"/>
    </w:pPr>
    <w:rPr>
      <w:rFonts w:ascii="Times New Roman" w:eastAsia="SimSun" w:hAnsi="Times New Roman" w:cs="Times New Roman"/>
      <w:sz w:val="24"/>
      <w:szCs w:val="24"/>
      <w:lang w:eastAsia="zh-CN"/>
    </w:rPr>
  </w:style>
  <w:style w:type="paragraph" w:customStyle="1" w:styleId="afffff0">
    <w:name w:val="Знак Знак Знак"/>
    <w:basedOn w:val="a0"/>
    <w:autoRedefine/>
    <w:rsid w:val="00C3091F"/>
    <w:pPr>
      <w:spacing w:after="160" w:line="240" w:lineRule="exact"/>
      <w:jc w:val="left"/>
    </w:pPr>
    <w:rPr>
      <w:rFonts w:ascii="Times New Roman" w:eastAsia="Times New Roman" w:hAnsi="Times New Roman" w:cs="Times New Roman"/>
      <w:sz w:val="28"/>
      <w:szCs w:val="28"/>
      <w:lang w:val="en-US" w:eastAsia="en-US"/>
    </w:rPr>
  </w:style>
  <w:style w:type="character" w:customStyle="1" w:styleId="7b">
    <w:name w:val="Основной текст (7)_"/>
    <w:basedOn w:val="a1"/>
    <w:link w:val="7c"/>
    <w:uiPriority w:val="99"/>
    <w:rsid w:val="00C3091F"/>
    <w:rPr>
      <w:sz w:val="23"/>
      <w:szCs w:val="23"/>
      <w:shd w:val="clear" w:color="auto" w:fill="FFFFFF"/>
    </w:rPr>
  </w:style>
  <w:style w:type="paragraph" w:customStyle="1" w:styleId="7c">
    <w:name w:val="Основной текст (7)"/>
    <w:basedOn w:val="a0"/>
    <w:link w:val="7b"/>
    <w:uiPriority w:val="99"/>
    <w:rsid w:val="00C3091F"/>
    <w:pPr>
      <w:widowControl w:val="0"/>
      <w:shd w:val="clear" w:color="auto" w:fill="FFFFFF"/>
      <w:spacing w:before="180" w:after="0" w:line="274" w:lineRule="exact"/>
    </w:pPr>
    <w:rPr>
      <w:sz w:val="23"/>
      <w:szCs w:val="23"/>
    </w:rPr>
  </w:style>
  <w:style w:type="character" w:customStyle="1" w:styleId="142">
    <w:name w:val="Основной текст (14)_"/>
    <w:basedOn w:val="a1"/>
    <w:link w:val="143"/>
    <w:uiPriority w:val="99"/>
    <w:locked/>
    <w:rsid w:val="00C3091F"/>
    <w:rPr>
      <w:sz w:val="26"/>
      <w:szCs w:val="26"/>
      <w:shd w:val="clear" w:color="auto" w:fill="FFFFFF"/>
    </w:rPr>
  </w:style>
  <w:style w:type="paragraph" w:customStyle="1" w:styleId="143">
    <w:name w:val="Основной текст (14)"/>
    <w:basedOn w:val="a0"/>
    <w:link w:val="142"/>
    <w:uiPriority w:val="99"/>
    <w:rsid w:val="00C3091F"/>
    <w:pPr>
      <w:widowControl w:val="0"/>
      <w:shd w:val="clear" w:color="auto" w:fill="FFFFFF"/>
      <w:spacing w:after="0" w:line="322" w:lineRule="exact"/>
      <w:ind w:firstLine="740"/>
    </w:pPr>
    <w:rPr>
      <w:sz w:val="26"/>
      <w:szCs w:val="26"/>
    </w:rPr>
  </w:style>
  <w:style w:type="character" w:customStyle="1" w:styleId="afffff1">
    <w:name w:val="Основной текст + Малые прописные"/>
    <w:basedOn w:val="aff9"/>
    <w:rsid w:val="00C3091F"/>
    <w:rPr>
      <w:rFonts w:ascii="Times New Roman" w:hAnsi="Times New Roman" w:cs="Times New Roman"/>
      <w:b/>
      <w:bCs/>
      <w:i/>
      <w:iCs/>
      <w:sz w:val="26"/>
      <w:szCs w:val="26"/>
      <w:shd w:val="clear" w:color="auto" w:fill="FFFFFF"/>
    </w:rPr>
  </w:style>
  <w:style w:type="character" w:customStyle="1" w:styleId="7d">
    <w:name w:val="Основной текст (7) + Полужирный"/>
    <w:basedOn w:val="7b"/>
    <w:uiPriority w:val="99"/>
    <w:rsid w:val="00C3091F"/>
    <w:rPr>
      <w:rFonts w:cs="Times New Roman"/>
      <w:b/>
      <w:bCs/>
      <w:sz w:val="23"/>
      <w:szCs w:val="23"/>
      <w:u w:val="none"/>
      <w:shd w:val="clear" w:color="auto" w:fill="FFFFFF"/>
    </w:rPr>
  </w:style>
  <w:style w:type="character" w:customStyle="1" w:styleId="152">
    <w:name w:val="Основной текст (15)_"/>
    <w:basedOn w:val="a1"/>
    <w:link w:val="153"/>
    <w:uiPriority w:val="99"/>
    <w:locked/>
    <w:rsid w:val="00C3091F"/>
    <w:rPr>
      <w:b/>
      <w:bCs/>
      <w:sz w:val="23"/>
      <w:szCs w:val="23"/>
      <w:shd w:val="clear" w:color="auto" w:fill="FFFFFF"/>
    </w:rPr>
  </w:style>
  <w:style w:type="paragraph" w:customStyle="1" w:styleId="153">
    <w:name w:val="Основной текст (15)"/>
    <w:basedOn w:val="a0"/>
    <w:link w:val="152"/>
    <w:uiPriority w:val="99"/>
    <w:rsid w:val="00C3091F"/>
    <w:pPr>
      <w:widowControl w:val="0"/>
      <w:shd w:val="clear" w:color="auto" w:fill="FFFFFF"/>
      <w:spacing w:after="0" w:line="278" w:lineRule="exact"/>
    </w:pPr>
    <w:rPr>
      <w:b/>
      <w:bCs/>
      <w:sz w:val="23"/>
      <w:szCs w:val="23"/>
    </w:rPr>
  </w:style>
  <w:style w:type="character" w:customStyle="1" w:styleId="154">
    <w:name w:val="Основной текст (15) + Не полужирный"/>
    <w:basedOn w:val="152"/>
    <w:uiPriority w:val="99"/>
    <w:rsid w:val="00C3091F"/>
    <w:rPr>
      <w:b/>
      <w:bCs/>
      <w:sz w:val="23"/>
      <w:szCs w:val="23"/>
      <w:shd w:val="clear" w:color="auto" w:fill="FFFFFF"/>
    </w:rPr>
  </w:style>
  <w:style w:type="character" w:customStyle="1" w:styleId="2f7">
    <w:name w:val="Заголовок №2_"/>
    <w:basedOn w:val="a1"/>
    <w:link w:val="2f8"/>
    <w:uiPriority w:val="99"/>
    <w:locked/>
    <w:rsid w:val="00C3091F"/>
    <w:rPr>
      <w:b/>
      <w:bCs/>
      <w:sz w:val="26"/>
      <w:szCs w:val="26"/>
      <w:shd w:val="clear" w:color="auto" w:fill="FFFFFF"/>
    </w:rPr>
  </w:style>
  <w:style w:type="paragraph" w:customStyle="1" w:styleId="2f8">
    <w:name w:val="Заголовок №2"/>
    <w:basedOn w:val="a0"/>
    <w:link w:val="2f7"/>
    <w:uiPriority w:val="99"/>
    <w:rsid w:val="00C3091F"/>
    <w:pPr>
      <w:widowControl w:val="0"/>
      <w:shd w:val="clear" w:color="auto" w:fill="FFFFFF"/>
      <w:spacing w:before="660" w:after="240" w:line="240" w:lineRule="atLeast"/>
      <w:ind w:hanging="420"/>
      <w:jc w:val="center"/>
      <w:outlineLvl w:val="1"/>
    </w:pPr>
    <w:rPr>
      <w:b/>
      <w:bCs/>
      <w:sz w:val="26"/>
      <w:szCs w:val="26"/>
    </w:rPr>
  </w:style>
  <w:style w:type="character" w:customStyle="1" w:styleId="afffff2">
    <w:name w:val="Основной текст + Полужирный;Курсив"/>
    <w:basedOn w:val="a1"/>
    <w:rsid w:val="00C3091F"/>
    <w:rPr>
      <w:rFonts w:ascii="Times New Roman" w:hAnsi="Times New Roman"/>
      <w:b/>
      <w:bCs/>
      <w:i/>
      <w:iCs/>
      <w:color w:val="000000"/>
      <w:spacing w:val="0"/>
      <w:w w:val="100"/>
      <w:position w:val="0"/>
      <w:sz w:val="28"/>
      <w:szCs w:val="28"/>
      <w:shd w:val="clear" w:color="auto" w:fill="FFFFFF"/>
      <w:lang w:val="ru-RU" w:eastAsia="ru-RU" w:bidi="ru-RU"/>
    </w:rPr>
  </w:style>
  <w:style w:type="character" w:customStyle="1" w:styleId="12a">
    <w:name w:val="Основной текст (12)_"/>
    <w:basedOn w:val="a1"/>
    <w:link w:val="12b"/>
    <w:uiPriority w:val="99"/>
    <w:locked/>
    <w:rsid w:val="00C3091F"/>
    <w:rPr>
      <w:sz w:val="26"/>
      <w:szCs w:val="26"/>
      <w:shd w:val="clear" w:color="auto" w:fill="FFFFFF"/>
    </w:rPr>
  </w:style>
  <w:style w:type="paragraph" w:customStyle="1" w:styleId="12b">
    <w:name w:val="Основной текст (12)"/>
    <w:basedOn w:val="a0"/>
    <w:link w:val="12a"/>
    <w:uiPriority w:val="99"/>
    <w:rsid w:val="00C3091F"/>
    <w:pPr>
      <w:widowControl w:val="0"/>
      <w:shd w:val="clear" w:color="auto" w:fill="FFFFFF"/>
      <w:spacing w:before="60" w:after="0" w:line="322" w:lineRule="exact"/>
    </w:pPr>
    <w:rPr>
      <w:sz w:val="26"/>
      <w:szCs w:val="26"/>
    </w:rPr>
  </w:style>
  <w:style w:type="character" w:customStyle="1" w:styleId="213pt">
    <w:name w:val="Подпись к таблице (2) + 13 pt"/>
    <w:aliases w:val="Полужирный2"/>
    <w:basedOn w:val="a1"/>
    <w:uiPriority w:val="99"/>
    <w:rsid w:val="00C3091F"/>
    <w:rPr>
      <w:rFonts w:ascii="Times New Roman" w:hAnsi="Times New Roman" w:cs="Times New Roman"/>
      <w:b/>
      <w:bCs/>
      <w:sz w:val="26"/>
      <w:szCs w:val="26"/>
      <w:u w:val="single"/>
    </w:rPr>
  </w:style>
  <w:style w:type="character" w:customStyle="1" w:styleId="FontStyle23">
    <w:name w:val="Font Style23"/>
    <w:basedOn w:val="a1"/>
    <w:uiPriority w:val="99"/>
    <w:rsid w:val="00C3091F"/>
    <w:rPr>
      <w:rFonts w:ascii="Times New Roman" w:hAnsi="Times New Roman" w:cs="Times New Roman"/>
      <w:sz w:val="22"/>
      <w:szCs w:val="22"/>
    </w:rPr>
  </w:style>
  <w:style w:type="character" w:customStyle="1" w:styleId="1fd">
    <w:name w:val="Гиперссылка1"/>
    <w:basedOn w:val="a1"/>
    <w:uiPriority w:val="99"/>
    <w:unhideWhenUsed/>
    <w:rsid w:val="00C3091F"/>
    <w:rPr>
      <w:color w:val="0000FF"/>
      <w:u w:val="single"/>
    </w:rPr>
  </w:style>
  <w:style w:type="paragraph" w:styleId="afffff3">
    <w:name w:val="footnote text"/>
    <w:basedOn w:val="a0"/>
    <w:link w:val="afffff4"/>
    <w:uiPriority w:val="99"/>
    <w:semiHidden/>
    <w:unhideWhenUsed/>
    <w:rsid w:val="00C3091F"/>
    <w:pPr>
      <w:overflowPunct w:val="0"/>
      <w:autoSpaceDE w:val="0"/>
      <w:autoSpaceDN w:val="0"/>
      <w:adjustRightInd w:val="0"/>
      <w:spacing w:after="0"/>
      <w:jc w:val="left"/>
      <w:textAlignment w:val="baseline"/>
    </w:pPr>
    <w:rPr>
      <w:rFonts w:ascii="Times New Roman" w:eastAsia="Times New Roman" w:hAnsi="Times New Roman" w:cs="Times New Roman"/>
      <w:sz w:val="20"/>
      <w:szCs w:val="20"/>
    </w:rPr>
  </w:style>
  <w:style w:type="character" w:customStyle="1" w:styleId="afffff4">
    <w:name w:val="Текст сноски Знак"/>
    <w:basedOn w:val="a1"/>
    <w:link w:val="afffff3"/>
    <w:uiPriority w:val="99"/>
    <w:semiHidden/>
    <w:rsid w:val="00C3091F"/>
    <w:rPr>
      <w:rFonts w:ascii="Times New Roman" w:eastAsia="Times New Roman" w:hAnsi="Times New Roman" w:cs="Times New Roman"/>
      <w:sz w:val="20"/>
      <w:szCs w:val="20"/>
    </w:rPr>
  </w:style>
  <w:style w:type="character" w:styleId="afffff5">
    <w:name w:val="footnote reference"/>
    <w:basedOn w:val="a1"/>
    <w:uiPriority w:val="99"/>
    <w:semiHidden/>
    <w:unhideWhenUsed/>
    <w:rsid w:val="00C3091F"/>
    <w:rPr>
      <w:vertAlign w:val="superscript"/>
    </w:rPr>
  </w:style>
  <w:style w:type="character" w:customStyle="1" w:styleId="afffff6">
    <w:name w:val="Колонтитул_"/>
    <w:link w:val="afffff7"/>
    <w:uiPriority w:val="99"/>
    <w:locked/>
    <w:rsid w:val="00C3091F"/>
    <w:rPr>
      <w:shd w:val="clear" w:color="auto" w:fill="FFFFFF"/>
    </w:rPr>
  </w:style>
  <w:style w:type="paragraph" w:customStyle="1" w:styleId="afffff7">
    <w:name w:val="Колонтитул"/>
    <w:basedOn w:val="a0"/>
    <w:link w:val="afffff6"/>
    <w:uiPriority w:val="99"/>
    <w:rsid w:val="00C3091F"/>
    <w:pPr>
      <w:shd w:val="clear" w:color="auto" w:fill="FFFFFF"/>
      <w:spacing w:after="0"/>
      <w:jc w:val="left"/>
    </w:pPr>
  </w:style>
  <w:style w:type="table" w:customStyle="1" w:styleId="1121">
    <w:name w:val="Сетка таблицы112"/>
    <w:basedOn w:val="a2"/>
    <w:next w:val="af7"/>
    <w:uiPriority w:val="59"/>
    <w:rsid w:val="00C3091F"/>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
    <w:next w:val="a3"/>
    <w:uiPriority w:val="99"/>
    <w:semiHidden/>
    <w:unhideWhenUsed/>
    <w:rsid w:val="00C3091F"/>
  </w:style>
  <w:style w:type="table" w:customStyle="1" w:styleId="1fe">
    <w:name w:val="Тема таблицы1"/>
    <w:basedOn w:val="a2"/>
    <w:next w:val="affff"/>
    <w:rsid w:val="00C3091F"/>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
    <w:name w:val="Стандартная таблица1"/>
    <w:basedOn w:val="a2"/>
    <w:next w:val="affffc"/>
    <w:rsid w:val="00C3091F"/>
    <w:pPr>
      <w:spacing w:after="0"/>
      <w:jc w:val="left"/>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ntStyle351">
    <w:name w:val="Font Style351"/>
    <w:basedOn w:val="a1"/>
    <w:uiPriority w:val="99"/>
    <w:rsid w:val="00C3091F"/>
    <w:rPr>
      <w:rFonts w:ascii="Times New Roman" w:hAnsi="Times New Roman" w:cs="Times New Roman"/>
      <w:sz w:val="26"/>
      <w:szCs w:val="26"/>
    </w:rPr>
  </w:style>
  <w:style w:type="table" w:customStyle="1" w:styleId="1211">
    <w:name w:val="Сетка таблицы121"/>
    <w:basedOn w:val="a2"/>
    <w:next w:val="af7"/>
    <w:uiPriority w:val="59"/>
    <w:rsid w:val="00C3091F"/>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2"/>
    <w:next w:val="af7"/>
    <w:uiPriority w:val="59"/>
    <w:rsid w:val="00C3091F"/>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basedOn w:val="a1"/>
    <w:uiPriority w:val="99"/>
    <w:rsid w:val="00C3091F"/>
    <w:rPr>
      <w:rFonts w:ascii="Times New Roman" w:hAnsi="Times New Roman" w:cs="Times New Roman"/>
      <w:spacing w:val="20"/>
      <w:sz w:val="16"/>
      <w:szCs w:val="16"/>
    </w:rPr>
  </w:style>
  <w:style w:type="table" w:customStyle="1" w:styleId="3110">
    <w:name w:val="Сетка таблицы311"/>
    <w:basedOn w:val="a2"/>
    <w:next w:val="af7"/>
    <w:uiPriority w:val="59"/>
    <w:rsid w:val="00C3091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2"/>
    <w:next w:val="af7"/>
    <w:uiPriority w:val="59"/>
    <w:rsid w:val="00C3091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C3091F"/>
  </w:style>
  <w:style w:type="character" w:customStyle="1" w:styleId="FontStyle38">
    <w:name w:val="Font Style38"/>
    <w:basedOn w:val="a1"/>
    <w:uiPriority w:val="99"/>
    <w:rsid w:val="00C3091F"/>
    <w:rPr>
      <w:rFonts w:ascii="Times New Roman" w:hAnsi="Times New Roman" w:cs="Times New Roman"/>
      <w:b/>
      <w:bCs/>
      <w:sz w:val="24"/>
      <w:szCs w:val="24"/>
    </w:rPr>
  </w:style>
  <w:style w:type="paragraph" w:styleId="afffff8">
    <w:name w:val="Revision"/>
    <w:hidden/>
    <w:uiPriority w:val="99"/>
    <w:semiHidden/>
    <w:rsid w:val="00C3091F"/>
    <w:pPr>
      <w:spacing w:after="0"/>
      <w:jc w:val="left"/>
    </w:pPr>
    <w:rPr>
      <w:rFonts w:ascii="Times New Roman" w:eastAsia="SimSun" w:hAnsi="Times New Roman" w:cs="Times New Roman"/>
      <w:sz w:val="28"/>
      <w:szCs w:val="20"/>
    </w:rPr>
  </w:style>
  <w:style w:type="character" w:customStyle="1" w:styleId="FontStyle50">
    <w:name w:val="Font Style50"/>
    <w:basedOn w:val="a1"/>
    <w:uiPriority w:val="99"/>
    <w:rsid w:val="00C3091F"/>
    <w:rPr>
      <w:rFonts w:ascii="Times New Roman" w:hAnsi="Times New Roman" w:cs="Times New Roman"/>
      <w:b/>
      <w:bCs/>
      <w:sz w:val="26"/>
      <w:szCs w:val="26"/>
    </w:rPr>
  </w:style>
  <w:style w:type="paragraph" w:customStyle="1" w:styleId="Style25">
    <w:name w:val="Style25"/>
    <w:basedOn w:val="a0"/>
    <w:uiPriority w:val="99"/>
    <w:rsid w:val="00C3091F"/>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64">
    <w:name w:val="Font Style64"/>
    <w:basedOn w:val="a1"/>
    <w:uiPriority w:val="99"/>
    <w:rsid w:val="00C3091F"/>
    <w:rPr>
      <w:rFonts w:ascii="Times New Roman" w:hAnsi="Times New Roman" w:cs="Times New Roman"/>
      <w:sz w:val="26"/>
      <w:szCs w:val="26"/>
    </w:rPr>
  </w:style>
  <w:style w:type="character" w:customStyle="1" w:styleId="FontStyle53">
    <w:name w:val="Font Style53"/>
    <w:basedOn w:val="a1"/>
    <w:uiPriority w:val="99"/>
    <w:rsid w:val="00C3091F"/>
    <w:rPr>
      <w:rFonts w:ascii="Times New Roman" w:hAnsi="Times New Roman" w:cs="Times New Roman"/>
      <w:spacing w:val="60"/>
      <w:sz w:val="24"/>
      <w:szCs w:val="24"/>
    </w:rPr>
  </w:style>
  <w:style w:type="character" w:customStyle="1" w:styleId="FontStyle65">
    <w:name w:val="Font Style65"/>
    <w:basedOn w:val="a1"/>
    <w:uiPriority w:val="99"/>
    <w:rsid w:val="00C3091F"/>
    <w:rPr>
      <w:rFonts w:ascii="Times New Roman" w:hAnsi="Times New Roman" w:cs="Times New Roman"/>
      <w:i/>
      <w:iCs/>
      <w:sz w:val="18"/>
      <w:szCs w:val="18"/>
    </w:rPr>
  </w:style>
  <w:style w:type="character" w:customStyle="1" w:styleId="1ff0">
    <w:name w:val="Основной текст Знак1"/>
    <w:basedOn w:val="a1"/>
    <w:uiPriority w:val="99"/>
    <w:rsid w:val="00C3091F"/>
    <w:rPr>
      <w:rFonts w:ascii="Times New Roman" w:hAnsi="Times New Roman" w:cs="Times New Roman"/>
      <w:sz w:val="26"/>
      <w:szCs w:val="26"/>
      <w:shd w:val="clear" w:color="auto" w:fill="FFFFFF"/>
    </w:rPr>
  </w:style>
  <w:style w:type="table" w:customStyle="1" w:styleId="6110">
    <w:name w:val="Сетка таблицы611"/>
    <w:basedOn w:val="a2"/>
    <w:next w:val="af7"/>
    <w:uiPriority w:val="59"/>
    <w:rsid w:val="00C3091F"/>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ft">
    <w:name w:val="left"/>
    <w:basedOn w:val="a1"/>
    <w:rsid w:val="00C3091F"/>
  </w:style>
  <w:style w:type="character" w:customStyle="1" w:styleId="right">
    <w:name w:val="right"/>
    <w:basedOn w:val="a1"/>
    <w:rsid w:val="00C3091F"/>
  </w:style>
  <w:style w:type="character" w:styleId="afffff9">
    <w:name w:val="Subtle Reference"/>
    <w:basedOn w:val="a1"/>
    <w:uiPriority w:val="31"/>
    <w:qFormat/>
    <w:rsid w:val="00C3091F"/>
    <w:rPr>
      <w:smallCaps/>
      <w:color w:val="C0504D" w:themeColor="accent2"/>
      <w:u w:val="single"/>
    </w:rPr>
  </w:style>
  <w:style w:type="table" w:customStyle="1" w:styleId="321">
    <w:name w:val="Сетка таблицы32"/>
    <w:basedOn w:val="a2"/>
    <w:next w:val="af7"/>
    <w:uiPriority w:val="59"/>
    <w:rsid w:val="00C3091F"/>
    <w:pPr>
      <w:widowControl w:val="0"/>
      <w:autoSpaceDE w:val="0"/>
      <w:autoSpaceDN w:val="0"/>
      <w:adjustRightInd w:val="0"/>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next w:val="af7"/>
    <w:uiPriority w:val="59"/>
    <w:rsid w:val="00C3091F"/>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2"/>
    <w:next w:val="af7"/>
    <w:uiPriority w:val="59"/>
    <w:rsid w:val="00C3091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
    <w:basedOn w:val="a2"/>
    <w:next w:val="af7"/>
    <w:uiPriority w:val="59"/>
    <w:rsid w:val="007B03FF"/>
    <w:pPr>
      <w:widowControl w:val="0"/>
      <w:autoSpaceDE w:val="0"/>
      <w:autoSpaceDN w:val="0"/>
      <w:adjustRightInd w:val="0"/>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f7"/>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
    <w:basedOn w:val="a2"/>
    <w:next w:val="af7"/>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
    <w:basedOn w:val="a2"/>
    <w:next w:val="af7"/>
    <w:uiPriority w:val="59"/>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2"/>
    <w:next w:val="af7"/>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
    <w:basedOn w:val="a2"/>
    <w:next w:val="af7"/>
    <w:uiPriority w:val="59"/>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2"/>
    <w:next w:val="af7"/>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
    <w:basedOn w:val="a2"/>
    <w:next w:val="af7"/>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2"/>
    <w:next w:val="af7"/>
    <w:uiPriority w:val="59"/>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2"/>
    <w:next w:val="af7"/>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2"/>
    <w:next w:val="af7"/>
    <w:uiPriority w:val="59"/>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2"/>
    <w:next w:val="af7"/>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next w:val="af7"/>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2"/>
    <w:next w:val="af7"/>
    <w:uiPriority w:val="59"/>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2"/>
    <w:next w:val="af7"/>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2"/>
    <w:next w:val="af7"/>
    <w:uiPriority w:val="59"/>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next w:val="af7"/>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next w:val="af7"/>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0">
    <w:name w:val="Сетка таблицы135"/>
    <w:basedOn w:val="a2"/>
    <w:next w:val="af7"/>
    <w:uiPriority w:val="59"/>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2"/>
    <w:next w:val="af7"/>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2"/>
    <w:next w:val="af7"/>
    <w:uiPriority w:val="59"/>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0">
    <w:name w:val="Сетка таблицы94"/>
    <w:basedOn w:val="a2"/>
    <w:next w:val="af7"/>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j">
    <w:name w:val="pj"/>
    <w:basedOn w:val="a0"/>
    <w:rsid w:val="00A93D36"/>
    <w:pPr>
      <w:spacing w:after="0"/>
      <w:ind w:firstLine="400"/>
    </w:pPr>
    <w:rPr>
      <w:rFonts w:ascii="Times New Roman" w:hAnsi="Times New Roman" w:cs="Times New Roman"/>
      <w:color w:val="000000"/>
      <w:sz w:val="24"/>
      <w:szCs w:val="24"/>
    </w:rPr>
  </w:style>
  <w:style w:type="table" w:customStyle="1" w:styleId="201">
    <w:name w:val="Сетка таблицы20"/>
    <w:basedOn w:val="a2"/>
    <w:next w:val="af7"/>
    <w:uiPriority w:val="39"/>
    <w:rsid w:val="00562F0A"/>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a">
    <w:name w:val="Мой текст"/>
    <w:link w:val="Char"/>
    <w:qFormat/>
    <w:rsid w:val="00240740"/>
    <w:pPr>
      <w:spacing w:before="120" w:after="0"/>
    </w:pPr>
    <w:rPr>
      <w:rFonts w:ascii="Arial" w:eastAsia="Times New Roman" w:hAnsi="Arial" w:cs="Times New Roman"/>
      <w:color w:val="000000"/>
      <w:sz w:val="24"/>
      <w:szCs w:val="24"/>
    </w:rPr>
  </w:style>
  <w:style w:type="character" w:customStyle="1" w:styleId="Char">
    <w:name w:val="Мой текст Char"/>
    <w:link w:val="afffffa"/>
    <w:rsid w:val="00240740"/>
    <w:rPr>
      <w:rFonts w:ascii="Arial" w:eastAsia="Times New Roman" w:hAnsi="Arial" w:cs="Times New Roman"/>
      <w:color w:val="000000"/>
      <w:sz w:val="24"/>
      <w:szCs w:val="24"/>
    </w:rPr>
  </w:style>
  <w:style w:type="paragraph" w:customStyle="1" w:styleId="301">
    <w:name w:val="Основной текст30"/>
    <w:basedOn w:val="a0"/>
    <w:rsid w:val="004452B7"/>
    <w:pPr>
      <w:widowControl w:val="0"/>
      <w:shd w:val="clear" w:color="auto" w:fill="FFFFFF"/>
      <w:spacing w:before="420" w:after="60" w:line="274" w:lineRule="exact"/>
      <w:ind w:hanging="720"/>
    </w:pPr>
    <w:rPr>
      <w:rFonts w:ascii="Times New Roman" w:eastAsiaTheme="minorHAnsi" w:hAnsi="Times New Roman"/>
      <w:lang w:eastAsia="en-US"/>
    </w:rPr>
  </w:style>
  <w:style w:type="paragraph" w:customStyle="1" w:styleId="2f9">
    <w:name w:val="видходиКазах2"/>
    <w:basedOn w:val="2"/>
    <w:link w:val="2fa"/>
    <w:qFormat/>
    <w:rsid w:val="000B5538"/>
    <w:pPr>
      <w:spacing w:before="0" w:after="360" w:line="360" w:lineRule="auto"/>
      <w:ind w:firstLine="567"/>
    </w:pPr>
    <w:rPr>
      <w:rFonts w:ascii="Times New Roman" w:hAnsi="Times New Roman" w:cs="Times New Roman"/>
      <w:color w:val="000000"/>
      <w:sz w:val="28"/>
      <w:szCs w:val="28"/>
      <w:lang w:val="uk-UA"/>
    </w:rPr>
  </w:style>
  <w:style w:type="character" w:customStyle="1" w:styleId="2fa">
    <w:name w:val="видходиКазах2 Знак"/>
    <w:link w:val="2f9"/>
    <w:rsid w:val="000B5538"/>
    <w:rPr>
      <w:rFonts w:ascii="Times New Roman" w:eastAsia="Times New Roman" w:hAnsi="Times New Roman" w:cs="Times New Roman"/>
      <w:b/>
      <w:bCs/>
      <w:color w:val="000000"/>
      <w:sz w:val="28"/>
      <w:szCs w:val="28"/>
      <w:lang w:val="uk-UA"/>
    </w:rPr>
  </w:style>
  <w:style w:type="character" w:customStyle="1" w:styleId="231">
    <w:name w:val="Основной текст (23)_"/>
    <w:link w:val="232"/>
    <w:rsid w:val="000B5538"/>
    <w:rPr>
      <w:rFonts w:ascii="Times New Roman" w:hAnsi="Times New Roman"/>
      <w:shd w:val="clear" w:color="auto" w:fill="FFFFFF"/>
    </w:rPr>
  </w:style>
  <w:style w:type="paragraph" w:customStyle="1" w:styleId="232">
    <w:name w:val="Основной текст (23)"/>
    <w:basedOn w:val="a0"/>
    <w:link w:val="231"/>
    <w:rsid w:val="000B5538"/>
    <w:pPr>
      <w:widowControl w:val="0"/>
      <w:shd w:val="clear" w:color="auto" w:fill="FFFFFF"/>
      <w:spacing w:after="0" w:line="278" w:lineRule="exact"/>
      <w:jc w:val="left"/>
    </w:pPr>
    <w:rPr>
      <w:rFonts w:ascii="Times New Roman" w:hAnsi="Times New Roman"/>
    </w:rPr>
  </w:style>
  <w:style w:type="character" w:customStyle="1" w:styleId="271">
    <w:name w:val="Основной текст (27)_"/>
    <w:link w:val="272"/>
    <w:rsid w:val="000B5538"/>
    <w:rPr>
      <w:rFonts w:ascii="Times New Roman" w:hAnsi="Times New Roman"/>
      <w:b/>
      <w:bCs/>
      <w:shd w:val="clear" w:color="auto" w:fill="FFFFFF"/>
    </w:rPr>
  </w:style>
  <w:style w:type="paragraph" w:customStyle="1" w:styleId="272">
    <w:name w:val="Основной текст (27)"/>
    <w:basedOn w:val="a0"/>
    <w:link w:val="271"/>
    <w:rsid w:val="000B5538"/>
    <w:pPr>
      <w:widowControl w:val="0"/>
      <w:shd w:val="clear" w:color="auto" w:fill="FFFFFF"/>
      <w:spacing w:after="360" w:line="278" w:lineRule="exact"/>
      <w:ind w:hanging="120"/>
    </w:pPr>
    <w:rPr>
      <w:rFonts w:ascii="Times New Roman" w:hAnsi="Times New Roman"/>
      <w:b/>
      <w:bCs/>
    </w:rPr>
  </w:style>
  <w:style w:type="table" w:customStyle="1" w:styleId="221">
    <w:name w:val="Сетка таблицы22"/>
    <w:basedOn w:val="a2"/>
    <w:next w:val="af7"/>
    <w:uiPriority w:val="39"/>
    <w:rsid w:val="00071FF0"/>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2"/>
    <w:next w:val="af7"/>
    <w:uiPriority w:val="39"/>
    <w:rsid w:val="00071FF0"/>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AA24C0"/>
    <w:rPr>
      <w:color w:val="605E5C"/>
      <w:shd w:val="clear" w:color="auto" w:fill="E1DFDD"/>
    </w:rPr>
  </w:style>
  <w:style w:type="character" w:customStyle="1" w:styleId="markedcontent">
    <w:name w:val="markedcontent"/>
    <w:basedOn w:val="a1"/>
    <w:rsid w:val="00C42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8007">
      <w:bodyDiv w:val="1"/>
      <w:marLeft w:val="0"/>
      <w:marRight w:val="0"/>
      <w:marTop w:val="0"/>
      <w:marBottom w:val="0"/>
      <w:divBdr>
        <w:top w:val="none" w:sz="0" w:space="0" w:color="auto"/>
        <w:left w:val="none" w:sz="0" w:space="0" w:color="auto"/>
        <w:bottom w:val="none" w:sz="0" w:space="0" w:color="auto"/>
        <w:right w:val="none" w:sz="0" w:space="0" w:color="auto"/>
      </w:divBdr>
    </w:div>
    <w:div w:id="64618527">
      <w:bodyDiv w:val="1"/>
      <w:marLeft w:val="0"/>
      <w:marRight w:val="0"/>
      <w:marTop w:val="0"/>
      <w:marBottom w:val="0"/>
      <w:divBdr>
        <w:top w:val="none" w:sz="0" w:space="0" w:color="auto"/>
        <w:left w:val="none" w:sz="0" w:space="0" w:color="auto"/>
        <w:bottom w:val="none" w:sz="0" w:space="0" w:color="auto"/>
        <w:right w:val="none" w:sz="0" w:space="0" w:color="auto"/>
      </w:divBdr>
    </w:div>
    <w:div w:id="112330666">
      <w:bodyDiv w:val="1"/>
      <w:marLeft w:val="0"/>
      <w:marRight w:val="0"/>
      <w:marTop w:val="0"/>
      <w:marBottom w:val="0"/>
      <w:divBdr>
        <w:top w:val="none" w:sz="0" w:space="0" w:color="auto"/>
        <w:left w:val="none" w:sz="0" w:space="0" w:color="auto"/>
        <w:bottom w:val="none" w:sz="0" w:space="0" w:color="auto"/>
        <w:right w:val="none" w:sz="0" w:space="0" w:color="auto"/>
      </w:divBdr>
    </w:div>
    <w:div w:id="117726502">
      <w:bodyDiv w:val="1"/>
      <w:marLeft w:val="0"/>
      <w:marRight w:val="0"/>
      <w:marTop w:val="0"/>
      <w:marBottom w:val="0"/>
      <w:divBdr>
        <w:top w:val="none" w:sz="0" w:space="0" w:color="auto"/>
        <w:left w:val="none" w:sz="0" w:space="0" w:color="auto"/>
        <w:bottom w:val="none" w:sz="0" w:space="0" w:color="auto"/>
        <w:right w:val="none" w:sz="0" w:space="0" w:color="auto"/>
      </w:divBdr>
    </w:div>
    <w:div w:id="145898086">
      <w:bodyDiv w:val="1"/>
      <w:marLeft w:val="0"/>
      <w:marRight w:val="0"/>
      <w:marTop w:val="0"/>
      <w:marBottom w:val="0"/>
      <w:divBdr>
        <w:top w:val="none" w:sz="0" w:space="0" w:color="auto"/>
        <w:left w:val="none" w:sz="0" w:space="0" w:color="auto"/>
        <w:bottom w:val="none" w:sz="0" w:space="0" w:color="auto"/>
        <w:right w:val="none" w:sz="0" w:space="0" w:color="auto"/>
      </w:divBdr>
    </w:div>
    <w:div w:id="191383612">
      <w:bodyDiv w:val="1"/>
      <w:marLeft w:val="0"/>
      <w:marRight w:val="0"/>
      <w:marTop w:val="0"/>
      <w:marBottom w:val="0"/>
      <w:divBdr>
        <w:top w:val="none" w:sz="0" w:space="0" w:color="auto"/>
        <w:left w:val="none" w:sz="0" w:space="0" w:color="auto"/>
        <w:bottom w:val="none" w:sz="0" w:space="0" w:color="auto"/>
        <w:right w:val="none" w:sz="0" w:space="0" w:color="auto"/>
      </w:divBdr>
    </w:div>
    <w:div w:id="199366587">
      <w:bodyDiv w:val="1"/>
      <w:marLeft w:val="0"/>
      <w:marRight w:val="0"/>
      <w:marTop w:val="0"/>
      <w:marBottom w:val="0"/>
      <w:divBdr>
        <w:top w:val="none" w:sz="0" w:space="0" w:color="auto"/>
        <w:left w:val="none" w:sz="0" w:space="0" w:color="auto"/>
        <w:bottom w:val="none" w:sz="0" w:space="0" w:color="auto"/>
        <w:right w:val="none" w:sz="0" w:space="0" w:color="auto"/>
      </w:divBdr>
    </w:div>
    <w:div w:id="276722278">
      <w:bodyDiv w:val="1"/>
      <w:marLeft w:val="0"/>
      <w:marRight w:val="0"/>
      <w:marTop w:val="0"/>
      <w:marBottom w:val="0"/>
      <w:divBdr>
        <w:top w:val="none" w:sz="0" w:space="0" w:color="auto"/>
        <w:left w:val="none" w:sz="0" w:space="0" w:color="auto"/>
        <w:bottom w:val="none" w:sz="0" w:space="0" w:color="auto"/>
        <w:right w:val="none" w:sz="0" w:space="0" w:color="auto"/>
      </w:divBdr>
    </w:div>
    <w:div w:id="291181420">
      <w:bodyDiv w:val="1"/>
      <w:marLeft w:val="0"/>
      <w:marRight w:val="0"/>
      <w:marTop w:val="0"/>
      <w:marBottom w:val="0"/>
      <w:divBdr>
        <w:top w:val="none" w:sz="0" w:space="0" w:color="auto"/>
        <w:left w:val="none" w:sz="0" w:space="0" w:color="auto"/>
        <w:bottom w:val="none" w:sz="0" w:space="0" w:color="auto"/>
        <w:right w:val="none" w:sz="0" w:space="0" w:color="auto"/>
      </w:divBdr>
    </w:div>
    <w:div w:id="310061423">
      <w:bodyDiv w:val="1"/>
      <w:marLeft w:val="0"/>
      <w:marRight w:val="0"/>
      <w:marTop w:val="0"/>
      <w:marBottom w:val="0"/>
      <w:divBdr>
        <w:top w:val="none" w:sz="0" w:space="0" w:color="auto"/>
        <w:left w:val="none" w:sz="0" w:space="0" w:color="auto"/>
        <w:bottom w:val="none" w:sz="0" w:space="0" w:color="auto"/>
        <w:right w:val="none" w:sz="0" w:space="0" w:color="auto"/>
      </w:divBdr>
    </w:div>
    <w:div w:id="346448839">
      <w:bodyDiv w:val="1"/>
      <w:marLeft w:val="0"/>
      <w:marRight w:val="0"/>
      <w:marTop w:val="0"/>
      <w:marBottom w:val="0"/>
      <w:divBdr>
        <w:top w:val="none" w:sz="0" w:space="0" w:color="auto"/>
        <w:left w:val="none" w:sz="0" w:space="0" w:color="auto"/>
        <w:bottom w:val="none" w:sz="0" w:space="0" w:color="auto"/>
        <w:right w:val="none" w:sz="0" w:space="0" w:color="auto"/>
      </w:divBdr>
    </w:div>
    <w:div w:id="388580310">
      <w:bodyDiv w:val="1"/>
      <w:marLeft w:val="0"/>
      <w:marRight w:val="0"/>
      <w:marTop w:val="0"/>
      <w:marBottom w:val="0"/>
      <w:divBdr>
        <w:top w:val="none" w:sz="0" w:space="0" w:color="auto"/>
        <w:left w:val="none" w:sz="0" w:space="0" w:color="auto"/>
        <w:bottom w:val="none" w:sz="0" w:space="0" w:color="auto"/>
        <w:right w:val="none" w:sz="0" w:space="0" w:color="auto"/>
      </w:divBdr>
    </w:div>
    <w:div w:id="420373770">
      <w:bodyDiv w:val="1"/>
      <w:marLeft w:val="0"/>
      <w:marRight w:val="0"/>
      <w:marTop w:val="0"/>
      <w:marBottom w:val="0"/>
      <w:divBdr>
        <w:top w:val="none" w:sz="0" w:space="0" w:color="auto"/>
        <w:left w:val="none" w:sz="0" w:space="0" w:color="auto"/>
        <w:bottom w:val="none" w:sz="0" w:space="0" w:color="auto"/>
        <w:right w:val="none" w:sz="0" w:space="0" w:color="auto"/>
      </w:divBdr>
    </w:div>
    <w:div w:id="420835723">
      <w:bodyDiv w:val="1"/>
      <w:marLeft w:val="0"/>
      <w:marRight w:val="0"/>
      <w:marTop w:val="0"/>
      <w:marBottom w:val="0"/>
      <w:divBdr>
        <w:top w:val="none" w:sz="0" w:space="0" w:color="auto"/>
        <w:left w:val="none" w:sz="0" w:space="0" w:color="auto"/>
        <w:bottom w:val="none" w:sz="0" w:space="0" w:color="auto"/>
        <w:right w:val="none" w:sz="0" w:space="0" w:color="auto"/>
      </w:divBdr>
    </w:div>
    <w:div w:id="450363924">
      <w:bodyDiv w:val="1"/>
      <w:marLeft w:val="0"/>
      <w:marRight w:val="0"/>
      <w:marTop w:val="0"/>
      <w:marBottom w:val="0"/>
      <w:divBdr>
        <w:top w:val="none" w:sz="0" w:space="0" w:color="auto"/>
        <w:left w:val="none" w:sz="0" w:space="0" w:color="auto"/>
        <w:bottom w:val="none" w:sz="0" w:space="0" w:color="auto"/>
        <w:right w:val="none" w:sz="0" w:space="0" w:color="auto"/>
      </w:divBdr>
    </w:div>
    <w:div w:id="456416732">
      <w:bodyDiv w:val="1"/>
      <w:marLeft w:val="0"/>
      <w:marRight w:val="0"/>
      <w:marTop w:val="0"/>
      <w:marBottom w:val="0"/>
      <w:divBdr>
        <w:top w:val="none" w:sz="0" w:space="0" w:color="auto"/>
        <w:left w:val="none" w:sz="0" w:space="0" w:color="auto"/>
        <w:bottom w:val="none" w:sz="0" w:space="0" w:color="auto"/>
        <w:right w:val="none" w:sz="0" w:space="0" w:color="auto"/>
      </w:divBdr>
    </w:div>
    <w:div w:id="485048588">
      <w:bodyDiv w:val="1"/>
      <w:marLeft w:val="0"/>
      <w:marRight w:val="0"/>
      <w:marTop w:val="0"/>
      <w:marBottom w:val="0"/>
      <w:divBdr>
        <w:top w:val="none" w:sz="0" w:space="0" w:color="auto"/>
        <w:left w:val="none" w:sz="0" w:space="0" w:color="auto"/>
        <w:bottom w:val="none" w:sz="0" w:space="0" w:color="auto"/>
        <w:right w:val="none" w:sz="0" w:space="0" w:color="auto"/>
      </w:divBdr>
    </w:div>
    <w:div w:id="487550514">
      <w:bodyDiv w:val="1"/>
      <w:marLeft w:val="0"/>
      <w:marRight w:val="0"/>
      <w:marTop w:val="0"/>
      <w:marBottom w:val="0"/>
      <w:divBdr>
        <w:top w:val="none" w:sz="0" w:space="0" w:color="auto"/>
        <w:left w:val="none" w:sz="0" w:space="0" w:color="auto"/>
        <w:bottom w:val="none" w:sz="0" w:space="0" w:color="auto"/>
        <w:right w:val="none" w:sz="0" w:space="0" w:color="auto"/>
      </w:divBdr>
    </w:div>
    <w:div w:id="523592319">
      <w:bodyDiv w:val="1"/>
      <w:marLeft w:val="0"/>
      <w:marRight w:val="0"/>
      <w:marTop w:val="0"/>
      <w:marBottom w:val="0"/>
      <w:divBdr>
        <w:top w:val="none" w:sz="0" w:space="0" w:color="auto"/>
        <w:left w:val="none" w:sz="0" w:space="0" w:color="auto"/>
        <w:bottom w:val="none" w:sz="0" w:space="0" w:color="auto"/>
        <w:right w:val="none" w:sz="0" w:space="0" w:color="auto"/>
      </w:divBdr>
    </w:div>
    <w:div w:id="530336146">
      <w:bodyDiv w:val="1"/>
      <w:marLeft w:val="0"/>
      <w:marRight w:val="0"/>
      <w:marTop w:val="0"/>
      <w:marBottom w:val="0"/>
      <w:divBdr>
        <w:top w:val="none" w:sz="0" w:space="0" w:color="auto"/>
        <w:left w:val="none" w:sz="0" w:space="0" w:color="auto"/>
        <w:bottom w:val="none" w:sz="0" w:space="0" w:color="auto"/>
        <w:right w:val="none" w:sz="0" w:space="0" w:color="auto"/>
      </w:divBdr>
    </w:div>
    <w:div w:id="532303014">
      <w:bodyDiv w:val="1"/>
      <w:marLeft w:val="0"/>
      <w:marRight w:val="0"/>
      <w:marTop w:val="0"/>
      <w:marBottom w:val="0"/>
      <w:divBdr>
        <w:top w:val="none" w:sz="0" w:space="0" w:color="auto"/>
        <w:left w:val="none" w:sz="0" w:space="0" w:color="auto"/>
        <w:bottom w:val="none" w:sz="0" w:space="0" w:color="auto"/>
        <w:right w:val="none" w:sz="0" w:space="0" w:color="auto"/>
      </w:divBdr>
    </w:div>
    <w:div w:id="554582628">
      <w:bodyDiv w:val="1"/>
      <w:marLeft w:val="0"/>
      <w:marRight w:val="0"/>
      <w:marTop w:val="0"/>
      <w:marBottom w:val="0"/>
      <w:divBdr>
        <w:top w:val="none" w:sz="0" w:space="0" w:color="auto"/>
        <w:left w:val="none" w:sz="0" w:space="0" w:color="auto"/>
        <w:bottom w:val="none" w:sz="0" w:space="0" w:color="auto"/>
        <w:right w:val="none" w:sz="0" w:space="0" w:color="auto"/>
      </w:divBdr>
    </w:div>
    <w:div w:id="585462646">
      <w:bodyDiv w:val="1"/>
      <w:marLeft w:val="0"/>
      <w:marRight w:val="0"/>
      <w:marTop w:val="0"/>
      <w:marBottom w:val="0"/>
      <w:divBdr>
        <w:top w:val="none" w:sz="0" w:space="0" w:color="auto"/>
        <w:left w:val="none" w:sz="0" w:space="0" w:color="auto"/>
        <w:bottom w:val="none" w:sz="0" w:space="0" w:color="auto"/>
        <w:right w:val="none" w:sz="0" w:space="0" w:color="auto"/>
      </w:divBdr>
    </w:div>
    <w:div w:id="589509271">
      <w:bodyDiv w:val="1"/>
      <w:marLeft w:val="0"/>
      <w:marRight w:val="0"/>
      <w:marTop w:val="0"/>
      <w:marBottom w:val="0"/>
      <w:divBdr>
        <w:top w:val="none" w:sz="0" w:space="0" w:color="auto"/>
        <w:left w:val="none" w:sz="0" w:space="0" w:color="auto"/>
        <w:bottom w:val="none" w:sz="0" w:space="0" w:color="auto"/>
        <w:right w:val="none" w:sz="0" w:space="0" w:color="auto"/>
      </w:divBdr>
    </w:div>
    <w:div w:id="628322544">
      <w:bodyDiv w:val="1"/>
      <w:marLeft w:val="0"/>
      <w:marRight w:val="0"/>
      <w:marTop w:val="0"/>
      <w:marBottom w:val="0"/>
      <w:divBdr>
        <w:top w:val="none" w:sz="0" w:space="0" w:color="auto"/>
        <w:left w:val="none" w:sz="0" w:space="0" w:color="auto"/>
        <w:bottom w:val="none" w:sz="0" w:space="0" w:color="auto"/>
        <w:right w:val="none" w:sz="0" w:space="0" w:color="auto"/>
      </w:divBdr>
    </w:div>
    <w:div w:id="635112752">
      <w:bodyDiv w:val="1"/>
      <w:marLeft w:val="0"/>
      <w:marRight w:val="0"/>
      <w:marTop w:val="0"/>
      <w:marBottom w:val="0"/>
      <w:divBdr>
        <w:top w:val="none" w:sz="0" w:space="0" w:color="auto"/>
        <w:left w:val="none" w:sz="0" w:space="0" w:color="auto"/>
        <w:bottom w:val="none" w:sz="0" w:space="0" w:color="auto"/>
        <w:right w:val="none" w:sz="0" w:space="0" w:color="auto"/>
      </w:divBdr>
    </w:div>
    <w:div w:id="637610200">
      <w:bodyDiv w:val="1"/>
      <w:marLeft w:val="0"/>
      <w:marRight w:val="0"/>
      <w:marTop w:val="0"/>
      <w:marBottom w:val="0"/>
      <w:divBdr>
        <w:top w:val="none" w:sz="0" w:space="0" w:color="auto"/>
        <w:left w:val="none" w:sz="0" w:space="0" w:color="auto"/>
        <w:bottom w:val="none" w:sz="0" w:space="0" w:color="auto"/>
        <w:right w:val="none" w:sz="0" w:space="0" w:color="auto"/>
      </w:divBdr>
    </w:div>
    <w:div w:id="658996416">
      <w:bodyDiv w:val="1"/>
      <w:marLeft w:val="0"/>
      <w:marRight w:val="0"/>
      <w:marTop w:val="0"/>
      <w:marBottom w:val="0"/>
      <w:divBdr>
        <w:top w:val="none" w:sz="0" w:space="0" w:color="auto"/>
        <w:left w:val="none" w:sz="0" w:space="0" w:color="auto"/>
        <w:bottom w:val="none" w:sz="0" w:space="0" w:color="auto"/>
        <w:right w:val="none" w:sz="0" w:space="0" w:color="auto"/>
      </w:divBdr>
    </w:div>
    <w:div w:id="666326652">
      <w:bodyDiv w:val="1"/>
      <w:marLeft w:val="0"/>
      <w:marRight w:val="0"/>
      <w:marTop w:val="0"/>
      <w:marBottom w:val="0"/>
      <w:divBdr>
        <w:top w:val="none" w:sz="0" w:space="0" w:color="auto"/>
        <w:left w:val="none" w:sz="0" w:space="0" w:color="auto"/>
        <w:bottom w:val="none" w:sz="0" w:space="0" w:color="auto"/>
        <w:right w:val="none" w:sz="0" w:space="0" w:color="auto"/>
      </w:divBdr>
    </w:div>
    <w:div w:id="694426865">
      <w:bodyDiv w:val="1"/>
      <w:marLeft w:val="0"/>
      <w:marRight w:val="0"/>
      <w:marTop w:val="0"/>
      <w:marBottom w:val="0"/>
      <w:divBdr>
        <w:top w:val="none" w:sz="0" w:space="0" w:color="auto"/>
        <w:left w:val="none" w:sz="0" w:space="0" w:color="auto"/>
        <w:bottom w:val="none" w:sz="0" w:space="0" w:color="auto"/>
        <w:right w:val="none" w:sz="0" w:space="0" w:color="auto"/>
      </w:divBdr>
    </w:div>
    <w:div w:id="732042603">
      <w:bodyDiv w:val="1"/>
      <w:marLeft w:val="0"/>
      <w:marRight w:val="0"/>
      <w:marTop w:val="0"/>
      <w:marBottom w:val="0"/>
      <w:divBdr>
        <w:top w:val="none" w:sz="0" w:space="0" w:color="auto"/>
        <w:left w:val="none" w:sz="0" w:space="0" w:color="auto"/>
        <w:bottom w:val="none" w:sz="0" w:space="0" w:color="auto"/>
        <w:right w:val="none" w:sz="0" w:space="0" w:color="auto"/>
      </w:divBdr>
    </w:div>
    <w:div w:id="764618014">
      <w:bodyDiv w:val="1"/>
      <w:marLeft w:val="0"/>
      <w:marRight w:val="0"/>
      <w:marTop w:val="0"/>
      <w:marBottom w:val="0"/>
      <w:divBdr>
        <w:top w:val="none" w:sz="0" w:space="0" w:color="auto"/>
        <w:left w:val="none" w:sz="0" w:space="0" w:color="auto"/>
        <w:bottom w:val="none" w:sz="0" w:space="0" w:color="auto"/>
        <w:right w:val="none" w:sz="0" w:space="0" w:color="auto"/>
      </w:divBdr>
    </w:div>
    <w:div w:id="839348831">
      <w:bodyDiv w:val="1"/>
      <w:marLeft w:val="0"/>
      <w:marRight w:val="0"/>
      <w:marTop w:val="0"/>
      <w:marBottom w:val="0"/>
      <w:divBdr>
        <w:top w:val="none" w:sz="0" w:space="0" w:color="auto"/>
        <w:left w:val="none" w:sz="0" w:space="0" w:color="auto"/>
        <w:bottom w:val="none" w:sz="0" w:space="0" w:color="auto"/>
        <w:right w:val="none" w:sz="0" w:space="0" w:color="auto"/>
      </w:divBdr>
    </w:div>
    <w:div w:id="882524426">
      <w:bodyDiv w:val="1"/>
      <w:marLeft w:val="0"/>
      <w:marRight w:val="0"/>
      <w:marTop w:val="0"/>
      <w:marBottom w:val="0"/>
      <w:divBdr>
        <w:top w:val="none" w:sz="0" w:space="0" w:color="auto"/>
        <w:left w:val="none" w:sz="0" w:space="0" w:color="auto"/>
        <w:bottom w:val="none" w:sz="0" w:space="0" w:color="auto"/>
        <w:right w:val="none" w:sz="0" w:space="0" w:color="auto"/>
      </w:divBdr>
    </w:div>
    <w:div w:id="889683121">
      <w:bodyDiv w:val="1"/>
      <w:marLeft w:val="0"/>
      <w:marRight w:val="0"/>
      <w:marTop w:val="0"/>
      <w:marBottom w:val="0"/>
      <w:divBdr>
        <w:top w:val="none" w:sz="0" w:space="0" w:color="auto"/>
        <w:left w:val="none" w:sz="0" w:space="0" w:color="auto"/>
        <w:bottom w:val="none" w:sz="0" w:space="0" w:color="auto"/>
        <w:right w:val="none" w:sz="0" w:space="0" w:color="auto"/>
      </w:divBdr>
    </w:div>
    <w:div w:id="968778952">
      <w:bodyDiv w:val="1"/>
      <w:marLeft w:val="0"/>
      <w:marRight w:val="0"/>
      <w:marTop w:val="0"/>
      <w:marBottom w:val="0"/>
      <w:divBdr>
        <w:top w:val="none" w:sz="0" w:space="0" w:color="auto"/>
        <w:left w:val="none" w:sz="0" w:space="0" w:color="auto"/>
        <w:bottom w:val="none" w:sz="0" w:space="0" w:color="auto"/>
        <w:right w:val="none" w:sz="0" w:space="0" w:color="auto"/>
      </w:divBdr>
    </w:div>
    <w:div w:id="991569673">
      <w:bodyDiv w:val="1"/>
      <w:marLeft w:val="0"/>
      <w:marRight w:val="0"/>
      <w:marTop w:val="0"/>
      <w:marBottom w:val="0"/>
      <w:divBdr>
        <w:top w:val="none" w:sz="0" w:space="0" w:color="auto"/>
        <w:left w:val="none" w:sz="0" w:space="0" w:color="auto"/>
        <w:bottom w:val="none" w:sz="0" w:space="0" w:color="auto"/>
        <w:right w:val="none" w:sz="0" w:space="0" w:color="auto"/>
      </w:divBdr>
    </w:div>
    <w:div w:id="1035496459">
      <w:bodyDiv w:val="1"/>
      <w:marLeft w:val="0"/>
      <w:marRight w:val="0"/>
      <w:marTop w:val="0"/>
      <w:marBottom w:val="0"/>
      <w:divBdr>
        <w:top w:val="none" w:sz="0" w:space="0" w:color="auto"/>
        <w:left w:val="none" w:sz="0" w:space="0" w:color="auto"/>
        <w:bottom w:val="none" w:sz="0" w:space="0" w:color="auto"/>
        <w:right w:val="none" w:sz="0" w:space="0" w:color="auto"/>
      </w:divBdr>
    </w:div>
    <w:div w:id="1042288582">
      <w:bodyDiv w:val="1"/>
      <w:marLeft w:val="0"/>
      <w:marRight w:val="0"/>
      <w:marTop w:val="0"/>
      <w:marBottom w:val="0"/>
      <w:divBdr>
        <w:top w:val="none" w:sz="0" w:space="0" w:color="auto"/>
        <w:left w:val="none" w:sz="0" w:space="0" w:color="auto"/>
        <w:bottom w:val="none" w:sz="0" w:space="0" w:color="auto"/>
        <w:right w:val="none" w:sz="0" w:space="0" w:color="auto"/>
      </w:divBdr>
    </w:div>
    <w:div w:id="1075514330">
      <w:bodyDiv w:val="1"/>
      <w:marLeft w:val="0"/>
      <w:marRight w:val="0"/>
      <w:marTop w:val="0"/>
      <w:marBottom w:val="0"/>
      <w:divBdr>
        <w:top w:val="none" w:sz="0" w:space="0" w:color="auto"/>
        <w:left w:val="none" w:sz="0" w:space="0" w:color="auto"/>
        <w:bottom w:val="none" w:sz="0" w:space="0" w:color="auto"/>
        <w:right w:val="none" w:sz="0" w:space="0" w:color="auto"/>
      </w:divBdr>
    </w:div>
    <w:div w:id="1092972576">
      <w:bodyDiv w:val="1"/>
      <w:marLeft w:val="0"/>
      <w:marRight w:val="0"/>
      <w:marTop w:val="0"/>
      <w:marBottom w:val="0"/>
      <w:divBdr>
        <w:top w:val="none" w:sz="0" w:space="0" w:color="auto"/>
        <w:left w:val="none" w:sz="0" w:space="0" w:color="auto"/>
        <w:bottom w:val="none" w:sz="0" w:space="0" w:color="auto"/>
        <w:right w:val="none" w:sz="0" w:space="0" w:color="auto"/>
      </w:divBdr>
    </w:div>
    <w:div w:id="1141076996">
      <w:bodyDiv w:val="1"/>
      <w:marLeft w:val="0"/>
      <w:marRight w:val="0"/>
      <w:marTop w:val="0"/>
      <w:marBottom w:val="0"/>
      <w:divBdr>
        <w:top w:val="none" w:sz="0" w:space="0" w:color="auto"/>
        <w:left w:val="none" w:sz="0" w:space="0" w:color="auto"/>
        <w:bottom w:val="none" w:sz="0" w:space="0" w:color="auto"/>
        <w:right w:val="none" w:sz="0" w:space="0" w:color="auto"/>
      </w:divBdr>
    </w:div>
    <w:div w:id="1167668050">
      <w:bodyDiv w:val="1"/>
      <w:marLeft w:val="0"/>
      <w:marRight w:val="0"/>
      <w:marTop w:val="0"/>
      <w:marBottom w:val="0"/>
      <w:divBdr>
        <w:top w:val="none" w:sz="0" w:space="0" w:color="auto"/>
        <w:left w:val="none" w:sz="0" w:space="0" w:color="auto"/>
        <w:bottom w:val="none" w:sz="0" w:space="0" w:color="auto"/>
        <w:right w:val="none" w:sz="0" w:space="0" w:color="auto"/>
      </w:divBdr>
    </w:div>
    <w:div w:id="1171750790">
      <w:bodyDiv w:val="1"/>
      <w:marLeft w:val="0"/>
      <w:marRight w:val="0"/>
      <w:marTop w:val="0"/>
      <w:marBottom w:val="0"/>
      <w:divBdr>
        <w:top w:val="none" w:sz="0" w:space="0" w:color="auto"/>
        <w:left w:val="none" w:sz="0" w:space="0" w:color="auto"/>
        <w:bottom w:val="none" w:sz="0" w:space="0" w:color="auto"/>
        <w:right w:val="none" w:sz="0" w:space="0" w:color="auto"/>
      </w:divBdr>
    </w:div>
    <w:div w:id="1260406703">
      <w:bodyDiv w:val="1"/>
      <w:marLeft w:val="0"/>
      <w:marRight w:val="0"/>
      <w:marTop w:val="0"/>
      <w:marBottom w:val="0"/>
      <w:divBdr>
        <w:top w:val="none" w:sz="0" w:space="0" w:color="auto"/>
        <w:left w:val="none" w:sz="0" w:space="0" w:color="auto"/>
        <w:bottom w:val="none" w:sz="0" w:space="0" w:color="auto"/>
        <w:right w:val="none" w:sz="0" w:space="0" w:color="auto"/>
      </w:divBdr>
    </w:div>
    <w:div w:id="1403140741">
      <w:bodyDiv w:val="1"/>
      <w:marLeft w:val="0"/>
      <w:marRight w:val="0"/>
      <w:marTop w:val="0"/>
      <w:marBottom w:val="0"/>
      <w:divBdr>
        <w:top w:val="none" w:sz="0" w:space="0" w:color="auto"/>
        <w:left w:val="none" w:sz="0" w:space="0" w:color="auto"/>
        <w:bottom w:val="none" w:sz="0" w:space="0" w:color="auto"/>
        <w:right w:val="none" w:sz="0" w:space="0" w:color="auto"/>
      </w:divBdr>
    </w:div>
    <w:div w:id="1418673731">
      <w:bodyDiv w:val="1"/>
      <w:marLeft w:val="0"/>
      <w:marRight w:val="0"/>
      <w:marTop w:val="0"/>
      <w:marBottom w:val="0"/>
      <w:divBdr>
        <w:top w:val="none" w:sz="0" w:space="0" w:color="auto"/>
        <w:left w:val="none" w:sz="0" w:space="0" w:color="auto"/>
        <w:bottom w:val="none" w:sz="0" w:space="0" w:color="auto"/>
        <w:right w:val="none" w:sz="0" w:space="0" w:color="auto"/>
      </w:divBdr>
    </w:div>
    <w:div w:id="1436094409">
      <w:bodyDiv w:val="1"/>
      <w:marLeft w:val="0"/>
      <w:marRight w:val="0"/>
      <w:marTop w:val="0"/>
      <w:marBottom w:val="0"/>
      <w:divBdr>
        <w:top w:val="none" w:sz="0" w:space="0" w:color="auto"/>
        <w:left w:val="none" w:sz="0" w:space="0" w:color="auto"/>
        <w:bottom w:val="none" w:sz="0" w:space="0" w:color="auto"/>
        <w:right w:val="none" w:sz="0" w:space="0" w:color="auto"/>
      </w:divBdr>
    </w:div>
    <w:div w:id="1502043338">
      <w:bodyDiv w:val="1"/>
      <w:marLeft w:val="0"/>
      <w:marRight w:val="0"/>
      <w:marTop w:val="0"/>
      <w:marBottom w:val="0"/>
      <w:divBdr>
        <w:top w:val="none" w:sz="0" w:space="0" w:color="auto"/>
        <w:left w:val="none" w:sz="0" w:space="0" w:color="auto"/>
        <w:bottom w:val="none" w:sz="0" w:space="0" w:color="auto"/>
        <w:right w:val="none" w:sz="0" w:space="0" w:color="auto"/>
      </w:divBdr>
    </w:div>
    <w:div w:id="1603491591">
      <w:bodyDiv w:val="1"/>
      <w:marLeft w:val="0"/>
      <w:marRight w:val="0"/>
      <w:marTop w:val="0"/>
      <w:marBottom w:val="0"/>
      <w:divBdr>
        <w:top w:val="none" w:sz="0" w:space="0" w:color="auto"/>
        <w:left w:val="none" w:sz="0" w:space="0" w:color="auto"/>
        <w:bottom w:val="none" w:sz="0" w:space="0" w:color="auto"/>
        <w:right w:val="none" w:sz="0" w:space="0" w:color="auto"/>
      </w:divBdr>
    </w:div>
    <w:div w:id="1618873467">
      <w:bodyDiv w:val="1"/>
      <w:marLeft w:val="0"/>
      <w:marRight w:val="0"/>
      <w:marTop w:val="0"/>
      <w:marBottom w:val="0"/>
      <w:divBdr>
        <w:top w:val="none" w:sz="0" w:space="0" w:color="auto"/>
        <w:left w:val="none" w:sz="0" w:space="0" w:color="auto"/>
        <w:bottom w:val="none" w:sz="0" w:space="0" w:color="auto"/>
        <w:right w:val="none" w:sz="0" w:space="0" w:color="auto"/>
      </w:divBdr>
    </w:div>
    <w:div w:id="1675453612">
      <w:bodyDiv w:val="1"/>
      <w:marLeft w:val="0"/>
      <w:marRight w:val="0"/>
      <w:marTop w:val="0"/>
      <w:marBottom w:val="0"/>
      <w:divBdr>
        <w:top w:val="none" w:sz="0" w:space="0" w:color="auto"/>
        <w:left w:val="none" w:sz="0" w:space="0" w:color="auto"/>
        <w:bottom w:val="none" w:sz="0" w:space="0" w:color="auto"/>
        <w:right w:val="none" w:sz="0" w:space="0" w:color="auto"/>
      </w:divBdr>
    </w:div>
    <w:div w:id="1696153148">
      <w:bodyDiv w:val="1"/>
      <w:marLeft w:val="0"/>
      <w:marRight w:val="0"/>
      <w:marTop w:val="0"/>
      <w:marBottom w:val="0"/>
      <w:divBdr>
        <w:top w:val="none" w:sz="0" w:space="0" w:color="auto"/>
        <w:left w:val="none" w:sz="0" w:space="0" w:color="auto"/>
        <w:bottom w:val="none" w:sz="0" w:space="0" w:color="auto"/>
        <w:right w:val="none" w:sz="0" w:space="0" w:color="auto"/>
      </w:divBdr>
    </w:div>
    <w:div w:id="1722829029">
      <w:bodyDiv w:val="1"/>
      <w:marLeft w:val="0"/>
      <w:marRight w:val="0"/>
      <w:marTop w:val="0"/>
      <w:marBottom w:val="0"/>
      <w:divBdr>
        <w:top w:val="none" w:sz="0" w:space="0" w:color="auto"/>
        <w:left w:val="none" w:sz="0" w:space="0" w:color="auto"/>
        <w:bottom w:val="none" w:sz="0" w:space="0" w:color="auto"/>
        <w:right w:val="none" w:sz="0" w:space="0" w:color="auto"/>
      </w:divBdr>
    </w:div>
    <w:div w:id="1775438613">
      <w:bodyDiv w:val="1"/>
      <w:marLeft w:val="0"/>
      <w:marRight w:val="0"/>
      <w:marTop w:val="0"/>
      <w:marBottom w:val="0"/>
      <w:divBdr>
        <w:top w:val="none" w:sz="0" w:space="0" w:color="auto"/>
        <w:left w:val="none" w:sz="0" w:space="0" w:color="auto"/>
        <w:bottom w:val="none" w:sz="0" w:space="0" w:color="auto"/>
        <w:right w:val="none" w:sz="0" w:space="0" w:color="auto"/>
      </w:divBdr>
    </w:div>
    <w:div w:id="1778986906">
      <w:bodyDiv w:val="1"/>
      <w:marLeft w:val="0"/>
      <w:marRight w:val="0"/>
      <w:marTop w:val="0"/>
      <w:marBottom w:val="0"/>
      <w:divBdr>
        <w:top w:val="none" w:sz="0" w:space="0" w:color="auto"/>
        <w:left w:val="none" w:sz="0" w:space="0" w:color="auto"/>
        <w:bottom w:val="none" w:sz="0" w:space="0" w:color="auto"/>
        <w:right w:val="none" w:sz="0" w:space="0" w:color="auto"/>
      </w:divBdr>
    </w:div>
    <w:div w:id="1790666374">
      <w:bodyDiv w:val="1"/>
      <w:marLeft w:val="0"/>
      <w:marRight w:val="0"/>
      <w:marTop w:val="0"/>
      <w:marBottom w:val="0"/>
      <w:divBdr>
        <w:top w:val="none" w:sz="0" w:space="0" w:color="auto"/>
        <w:left w:val="none" w:sz="0" w:space="0" w:color="auto"/>
        <w:bottom w:val="none" w:sz="0" w:space="0" w:color="auto"/>
        <w:right w:val="none" w:sz="0" w:space="0" w:color="auto"/>
      </w:divBdr>
    </w:div>
    <w:div w:id="1795244187">
      <w:bodyDiv w:val="1"/>
      <w:marLeft w:val="0"/>
      <w:marRight w:val="0"/>
      <w:marTop w:val="0"/>
      <w:marBottom w:val="0"/>
      <w:divBdr>
        <w:top w:val="none" w:sz="0" w:space="0" w:color="auto"/>
        <w:left w:val="none" w:sz="0" w:space="0" w:color="auto"/>
        <w:bottom w:val="none" w:sz="0" w:space="0" w:color="auto"/>
        <w:right w:val="none" w:sz="0" w:space="0" w:color="auto"/>
      </w:divBdr>
    </w:div>
    <w:div w:id="1796563419">
      <w:bodyDiv w:val="1"/>
      <w:marLeft w:val="0"/>
      <w:marRight w:val="0"/>
      <w:marTop w:val="0"/>
      <w:marBottom w:val="0"/>
      <w:divBdr>
        <w:top w:val="none" w:sz="0" w:space="0" w:color="auto"/>
        <w:left w:val="none" w:sz="0" w:space="0" w:color="auto"/>
        <w:bottom w:val="none" w:sz="0" w:space="0" w:color="auto"/>
        <w:right w:val="none" w:sz="0" w:space="0" w:color="auto"/>
      </w:divBdr>
    </w:div>
    <w:div w:id="1806241288">
      <w:bodyDiv w:val="1"/>
      <w:marLeft w:val="0"/>
      <w:marRight w:val="0"/>
      <w:marTop w:val="0"/>
      <w:marBottom w:val="0"/>
      <w:divBdr>
        <w:top w:val="none" w:sz="0" w:space="0" w:color="auto"/>
        <w:left w:val="none" w:sz="0" w:space="0" w:color="auto"/>
        <w:bottom w:val="none" w:sz="0" w:space="0" w:color="auto"/>
        <w:right w:val="none" w:sz="0" w:space="0" w:color="auto"/>
      </w:divBdr>
    </w:div>
    <w:div w:id="1828595895">
      <w:bodyDiv w:val="1"/>
      <w:marLeft w:val="0"/>
      <w:marRight w:val="0"/>
      <w:marTop w:val="0"/>
      <w:marBottom w:val="0"/>
      <w:divBdr>
        <w:top w:val="none" w:sz="0" w:space="0" w:color="auto"/>
        <w:left w:val="none" w:sz="0" w:space="0" w:color="auto"/>
        <w:bottom w:val="none" w:sz="0" w:space="0" w:color="auto"/>
        <w:right w:val="none" w:sz="0" w:space="0" w:color="auto"/>
      </w:divBdr>
    </w:div>
    <w:div w:id="1831603294">
      <w:bodyDiv w:val="1"/>
      <w:marLeft w:val="0"/>
      <w:marRight w:val="0"/>
      <w:marTop w:val="0"/>
      <w:marBottom w:val="0"/>
      <w:divBdr>
        <w:top w:val="none" w:sz="0" w:space="0" w:color="auto"/>
        <w:left w:val="none" w:sz="0" w:space="0" w:color="auto"/>
        <w:bottom w:val="none" w:sz="0" w:space="0" w:color="auto"/>
        <w:right w:val="none" w:sz="0" w:space="0" w:color="auto"/>
      </w:divBdr>
    </w:div>
    <w:div w:id="1839227066">
      <w:bodyDiv w:val="1"/>
      <w:marLeft w:val="0"/>
      <w:marRight w:val="0"/>
      <w:marTop w:val="0"/>
      <w:marBottom w:val="0"/>
      <w:divBdr>
        <w:top w:val="none" w:sz="0" w:space="0" w:color="auto"/>
        <w:left w:val="none" w:sz="0" w:space="0" w:color="auto"/>
        <w:bottom w:val="none" w:sz="0" w:space="0" w:color="auto"/>
        <w:right w:val="none" w:sz="0" w:space="0" w:color="auto"/>
      </w:divBdr>
    </w:div>
    <w:div w:id="1852648670">
      <w:bodyDiv w:val="1"/>
      <w:marLeft w:val="0"/>
      <w:marRight w:val="0"/>
      <w:marTop w:val="0"/>
      <w:marBottom w:val="0"/>
      <w:divBdr>
        <w:top w:val="none" w:sz="0" w:space="0" w:color="auto"/>
        <w:left w:val="none" w:sz="0" w:space="0" w:color="auto"/>
        <w:bottom w:val="none" w:sz="0" w:space="0" w:color="auto"/>
        <w:right w:val="none" w:sz="0" w:space="0" w:color="auto"/>
      </w:divBdr>
    </w:div>
    <w:div w:id="1914582331">
      <w:bodyDiv w:val="1"/>
      <w:marLeft w:val="0"/>
      <w:marRight w:val="0"/>
      <w:marTop w:val="0"/>
      <w:marBottom w:val="0"/>
      <w:divBdr>
        <w:top w:val="none" w:sz="0" w:space="0" w:color="auto"/>
        <w:left w:val="none" w:sz="0" w:space="0" w:color="auto"/>
        <w:bottom w:val="none" w:sz="0" w:space="0" w:color="auto"/>
        <w:right w:val="none" w:sz="0" w:space="0" w:color="auto"/>
      </w:divBdr>
    </w:div>
    <w:div w:id="1928726469">
      <w:bodyDiv w:val="1"/>
      <w:marLeft w:val="0"/>
      <w:marRight w:val="0"/>
      <w:marTop w:val="0"/>
      <w:marBottom w:val="0"/>
      <w:divBdr>
        <w:top w:val="none" w:sz="0" w:space="0" w:color="auto"/>
        <w:left w:val="none" w:sz="0" w:space="0" w:color="auto"/>
        <w:bottom w:val="none" w:sz="0" w:space="0" w:color="auto"/>
        <w:right w:val="none" w:sz="0" w:space="0" w:color="auto"/>
      </w:divBdr>
    </w:div>
    <w:div w:id="2039309374">
      <w:bodyDiv w:val="1"/>
      <w:marLeft w:val="0"/>
      <w:marRight w:val="0"/>
      <w:marTop w:val="0"/>
      <w:marBottom w:val="0"/>
      <w:divBdr>
        <w:top w:val="none" w:sz="0" w:space="0" w:color="auto"/>
        <w:left w:val="none" w:sz="0" w:space="0" w:color="auto"/>
        <w:bottom w:val="none" w:sz="0" w:space="0" w:color="auto"/>
        <w:right w:val="none" w:sz="0" w:space="0" w:color="auto"/>
      </w:divBdr>
    </w:div>
    <w:div w:id="2061049721">
      <w:bodyDiv w:val="1"/>
      <w:marLeft w:val="0"/>
      <w:marRight w:val="0"/>
      <w:marTop w:val="0"/>
      <w:marBottom w:val="0"/>
      <w:divBdr>
        <w:top w:val="none" w:sz="0" w:space="0" w:color="auto"/>
        <w:left w:val="none" w:sz="0" w:space="0" w:color="auto"/>
        <w:bottom w:val="none" w:sz="0" w:space="0" w:color="auto"/>
        <w:right w:val="none" w:sz="0" w:space="0" w:color="auto"/>
      </w:divBdr>
    </w:div>
    <w:div w:id="2111002903">
      <w:bodyDiv w:val="1"/>
      <w:marLeft w:val="0"/>
      <w:marRight w:val="0"/>
      <w:marTop w:val="0"/>
      <w:marBottom w:val="0"/>
      <w:divBdr>
        <w:top w:val="none" w:sz="0" w:space="0" w:color="auto"/>
        <w:left w:val="none" w:sz="0" w:space="0" w:color="auto"/>
        <w:bottom w:val="none" w:sz="0" w:space="0" w:color="auto"/>
        <w:right w:val="none" w:sz="0" w:space="0" w:color="auto"/>
      </w:divBdr>
    </w:div>
    <w:div w:id="214075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doc_id=31865132" TargetMode="External"/><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праведливость">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0914C6D-3945-4278-9111-7CFF052F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6162</TotalTime>
  <Pages>24</Pages>
  <Words>7349</Words>
  <Characters>41892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User54</dc:creator>
  <cp:lastModifiedBy>Vladimir</cp:lastModifiedBy>
  <cp:revision>201</cp:revision>
  <cp:lastPrinted>2023-08-30T08:23:00Z</cp:lastPrinted>
  <dcterms:created xsi:type="dcterms:W3CDTF">2018-03-20T11:36:00Z</dcterms:created>
  <dcterms:modified xsi:type="dcterms:W3CDTF">2026-01-14T09:04:00Z</dcterms:modified>
</cp:coreProperties>
</file>