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34FB5" w14:textId="77777777" w:rsidR="007B2E85" w:rsidRPr="004942D1" w:rsidRDefault="007B2E85" w:rsidP="007B2E85">
      <w:pPr>
        <w:pStyle w:val="a4"/>
        <w:keepNext/>
        <w:jc w:val="right"/>
      </w:pPr>
      <w:proofErr w:type="spellStart"/>
      <w:r w:rsidRPr="004942D1">
        <w:t>Государственная</w:t>
      </w:r>
      <w:proofErr w:type="spellEnd"/>
      <w:r w:rsidRPr="004942D1">
        <w:t xml:space="preserve"> </w:t>
      </w:r>
      <w:proofErr w:type="spellStart"/>
      <w:r w:rsidRPr="004942D1">
        <w:t>лицензия</w:t>
      </w:r>
      <w:proofErr w:type="spellEnd"/>
      <w:r w:rsidRPr="004942D1">
        <w:t xml:space="preserve"> № 001109</w:t>
      </w:r>
    </w:p>
    <w:p w14:paraId="4735A3E7" w14:textId="77777777" w:rsidR="007B2E85" w:rsidRPr="004942D1" w:rsidRDefault="007B2E85" w:rsidP="007B2E85">
      <w:pPr>
        <w:pStyle w:val="a4"/>
        <w:keepNext/>
        <w:jc w:val="right"/>
      </w:pPr>
      <w:proofErr w:type="spellStart"/>
      <w:r w:rsidRPr="004942D1">
        <w:t>от</w:t>
      </w:r>
      <w:proofErr w:type="spellEnd"/>
      <w:r w:rsidRPr="004942D1">
        <w:t xml:space="preserve"> 15 </w:t>
      </w:r>
      <w:proofErr w:type="spellStart"/>
      <w:r w:rsidRPr="004942D1">
        <w:t>сентября</w:t>
      </w:r>
      <w:proofErr w:type="spellEnd"/>
      <w:r w:rsidRPr="004942D1">
        <w:t xml:space="preserve"> 2022г</w:t>
      </w:r>
    </w:p>
    <w:p w14:paraId="6FDDA3E4" w14:textId="7A37EBDC" w:rsidR="007B2E85" w:rsidRPr="004942D1" w:rsidRDefault="007B2E85" w:rsidP="007B2E85">
      <w:pPr>
        <w:keepNext/>
        <w:jc w:val="center"/>
        <w:rPr>
          <w:b/>
          <w:caps/>
          <w:sz w:val="22"/>
          <w:szCs w:val="22"/>
        </w:rPr>
      </w:pPr>
    </w:p>
    <w:p w14:paraId="4E6053F0" w14:textId="77777777" w:rsidR="007B2E85" w:rsidRPr="004942D1" w:rsidRDefault="007B2E85" w:rsidP="007B2E85">
      <w:pPr>
        <w:keepNext/>
        <w:jc w:val="center"/>
        <w:rPr>
          <w:b/>
          <w:caps/>
          <w:sz w:val="22"/>
          <w:szCs w:val="22"/>
        </w:rPr>
      </w:pPr>
    </w:p>
    <w:p w14:paraId="24E54CE7" w14:textId="77777777" w:rsidR="007B2E85" w:rsidRPr="004942D1" w:rsidRDefault="007B2E85" w:rsidP="007B2E85">
      <w:pPr>
        <w:pStyle w:val="a4"/>
        <w:keepNext/>
      </w:pPr>
    </w:p>
    <w:p w14:paraId="0BC40320" w14:textId="77777777" w:rsidR="007B2E85" w:rsidRPr="004942D1" w:rsidRDefault="00A115C2" w:rsidP="007B2E85">
      <w:pPr>
        <w:pStyle w:val="a4"/>
        <w:keepNext/>
      </w:pPr>
      <w:r w:rsidRPr="004942D1">
        <w:rPr>
          <w:noProof/>
        </w:rPr>
        <w:object w:dxaOrig="1440" w:dyaOrig="1440" w14:anchorId="6CAA6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3.1pt;margin-top:12.1pt;width:139.3pt;height:88.2pt;z-index:251665920" wrapcoords="-162 0 -162 21343 21600 21343 21600 0 -162 0">
            <v:imagedata r:id="rId8" o:title=""/>
            <w10:wrap type="tight"/>
          </v:shape>
          <o:OLEObject Type="Embed" ProgID="PBrush" ShapeID="_x0000_s1026" DrawAspect="Content" ObjectID="_1826290183" r:id="rId9"/>
        </w:object>
      </w:r>
    </w:p>
    <w:p w14:paraId="79B8A7DB" w14:textId="77777777" w:rsidR="007B2E85" w:rsidRPr="004942D1" w:rsidRDefault="007B2E85" w:rsidP="007B2E85">
      <w:pPr>
        <w:pStyle w:val="a4"/>
        <w:keepNext/>
      </w:pPr>
    </w:p>
    <w:p w14:paraId="3C0C7678" w14:textId="77777777" w:rsidR="007B2E85" w:rsidRPr="004942D1" w:rsidRDefault="007B2E85" w:rsidP="007B2E85">
      <w:pPr>
        <w:pStyle w:val="a4"/>
        <w:keepNext/>
      </w:pPr>
    </w:p>
    <w:p w14:paraId="4529A173" w14:textId="77777777" w:rsidR="007B2E85" w:rsidRPr="004942D1" w:rsidRDefault="007B2E85" w:rsidP="007B2E85">
      <w:pPr>
        <w:pStyle w:val="a4"/>
        <w:keepNext/>
      </w:pPr>
    </w:p>
    <w:p w14:paraId="69239A08" w14:textId="77777777" w:rsidR="007B2E85" w:rsidRPr="004942D1" w:rsidRDefault="007B2E85" w:rsidP="007B2E85">
      <w:pPr>
        <w:pStyle w:val="a4"/>
        <w:keepNext/>
      </w:pPr>
    </w:p>
    <w:p w14:paraId="15D91C45" w14:textId="77777777" w:rsidR="007B2E85" w:rsidRPr="004942D1" w:rsidRDefault="007B2E85" w:rsidP="007B2E85">
      <w:pPr>
        <w:pStyle w:val="a4"/>
        <w:keepNext/>
      </w:pPr>
    </w:p>
    <w:p w14:paraId="451E441B" w14:textId="77777777" w:rsidR="007B2E85" w:rsidRPr="004942D1" w:rsidRDefault="007B2E85" w:rsidP="007B2E85">
      <w:pPr>
        <w:pStyle w:val="a4"/>
        <w:keepNext/>
      </w:pPr>
    </w:p>
    <w:p w14:paraId="35278CC3" w14:textId="77777777" w:rsidR="007B2E85" w:rsidRPr="004942D1" w:rsidRDefault="007B2E85" w:rsidP="007B2E85">
      <w:pPr>
        <w:pStyle w:val="a4"/>
        <w:keepNext/>
      </w:pPr>
    </w:p>
    <w:p w14:paraId="7560E0A4" w14:textId="27DEA808" w:rsidR="00F33519" w:rsidRPr="004942D1" w:rsidRDefault="00F33519" w:rsidP="00F33519">
      <w:pPr>
        <w:spacing w:line="360" w:lineRule="auto"/>
        <w:jc w:val="center"/>
        <w:rPr>
          <w:b/>
          <w:bCs/>
        </w:rPr>
      </w:pPr>
    </w:p>
    <w:p w14:paraId="0E9155CF" w14:textId="60810DE7" w:rsidR="007B2E85" w:rsidRPr="004942D1" w:rsidRDefault="007B2E85" w:rsidP="00F33519">
      <w:pPr>
        <w:spacing w:line="360" w:lineRule="auto"/>
        <w:jc w:val="center"/>
        <w:rPr>
          <w:b/>
          <w:bCs/>
        </w:rPr>
      </w:pPr>
    </w:p>
    <w:p w14:paraId="7F4806F1" w14:textId="77777777" w:rsidR="007B2E85" w:rsidRPr="004942D1" w:rsidRDefault="007B2E85" w:rsidP="00F33519">
      <w:pPr>
        <w:spacing w:line="360" w:lineRule="auto"/>
        <w:jc w:val="center"/>
        <w:rPr>
          <w:b/>
          <w:bCs/>
          <w:sz w:val="36"/>
          <w:szCs w:val="36"/>
        </w:rPr>
      </w:pPr>
    </w:p>
    <w:p w14:paraId="23E0FAAC" w14:textId="78959CE5" w:rsidR="007B2E85" w:rsidRPr="004942D1" w:rsidRDefault="007B2E85" w:rsidP="00F33519">
      <w:pPr>
        <w:spacing w:line="360" w:lineRule="auto"/>
        <w:jc w:val="center"/>
        <w:rPr>
          <w:b/>
          <w:bCs/>
          <w:sz w:val="36"/>
          <w:szCs w:val="36"/>
        </w:rPr>
      </w:pPr>
      <w:r w:rsidRPr="004942D1">
        <w:rPr>
          <w:b/>
          <w:bCs/>
          <w:sz w:val="36"/>
          <w:szCs w:val="36"/>
        </w:rPr>
        <w:t>ТОО КАЗАХОЙЛ АКТОБЕ</w:t>
      </w:r>
    </w:p>
    <w:p w14:paraId="1EB0EDF6" w14:textId="3B47BFEE" w:rsidR="007B2E85" w:rsidRPr="004942D1" w:rsidRDefault="007B2E85" w:rsidP="00F33519">
      <w:pPr>
        <w:spacing w:line="360" w:lineRule="auto"/>
        <w:jc w:val="center"/>
        <w:rPr>
          <w:b/>
          <w:bCs/>
        </w:rPr>
      </w:pPr>
    </w:p>
    <w:p w14:paraId="4A9AD23F" w14:textId="77777777" w:rsidR="00CE100B" w:rsidRPr="004942D1" w:rsidRDefault="00CE100B" w:rsidP="00F33519">
      <w:pPr>
        <w:spacing w:line="360" w:lineRule="auto"/>
        <w:jc w:val="center"/>
        <w:rPr>
          <w:b/>
          <w:bCs/>
        </w:rPr>
      </w:pPr>
    </w:p>
    <w:p w14:paraId="6493BC91" w14:textId="37A2E6AF" w:rsidR="007B2E85" w:rsidRPr="004942D1" w:rsidRDefault="007B2E85" w:rsidP="00F33519">
      <w:pPr>
        <w:spacing w:line="360" w:lineRule="auto"/>
        <w:jc w:val="center"/>
        <w:rPr>
          <w:b/>
          <w:bCs/>
          <w:sz w:val="32"/>
          <w:szCs w:val="32"/>
        </w:rPr>
      </w:pPr>
      <w:r w:rsidRPr="004942D1">
        <w:rPr>
          <w:b/>
          <w:bCs/>
          <w:sz w:val="32"/>
          <w:szCs w:val="32"/>
        </w:rPr>
        <w:t>РАБОЧИЙ ПРОЕКТ</w:t>
      </w:r>
    </w:p>
    <w:p w14:paraId="7BA7E7E2" w14:textId="29501215" w:rsidR="007B2E85" w:rsidRPr="004942D1" w:rsidRDefault="007B2E85" w:rsidP="00F33519">
      <w:pPr>
        <w:spacing w:line="360" w:lineRule="auto"/>
        <w:jc w:val="center"/>
        <w:rPr>
          <w:b/>
          <w:bCs/>
          <w:sz w:val="32"/>
          <w:szCs w:val="32"/>
        </w:rPr>
      </w:pPr>
      <w:r w:rsidRPr="004942D1">
        <w:rPr>
          <w:b/>
          <w:bCs/>
          <w:sz w:val="32"/>
          <w:szCs w:val="32"/>
        </w:rPr>
        <w:t>Разработка ПСД по объекту</w:t>
      </w:r>
    </w:p>
    <w:p w14:paraId="2096E5FF" w14:textId="5D478106" w:rsidR="00D96C2C" w:rsidRPr="004942D1" w:rsidRDefault="007B2E85" w:rsidP="00F33519">
      <w:pPr>
        <w:autoSpaceDE w:val="0"/>
        <w:autoSpaceDN w:val="0"/>
        <w:rPr>
          <w:b/>
          <w:bCs/>
          <w:sz w:val="36"/>
          <w:szCs w:val="36"/>
        </w:rPr>
      </w:pPr>
      <w:r w:rsidRPr="004942D1">
        <w:rPr>
          <w:b/>
          <w:bCs/>
          <w:sz w:val="32"/>
          <w:szCs w:val="32"/>
        </w:rPr>
        <w:t xml:space="preserve">                   </w:t>
      </w:r>
      <w:r w:rsidR="00F33519" w:rsidRPr="004942D1">
        <w:rPr>
          <w:b/>
          <w:bCs/>
          <w:sz w:val="32"/>
          <w:szCs w:val="32"/>
        </w:rPr>
        <w:t xml:space="preserve">«Перевод </w:t>
      </w:r>
      <w:r w:rsidRPr="004942D1">
        <w:rPr>
          <w:b/>
          <w:bCs/>
          <w:sz w:val="32"/>
          <w:szCs w:val="32"/>
        </w:rPr>
        <w:t>ППД</w:t>
      </w:r>
      <w:r w:rsidR="00F33519" w:rsidRPr="004942D1">
        <w:rPr>
          <w:b/>
          <w:bCs/>
          <w:sz w:val="32"/>
          <w:szCs w:val="32"/>
        </w:rPr>
        <w:t xml:space="preserve"> скважин</w:t>
      </w:r>
      <w:r w:rsidRPr="004942D1">
        <w:rPr>
          <w:b/>
          <w:bCs/>
          <w:sz w:val="32"/>
          <w:szCs w:val="32"/>
        </w:rPr>
        <w:t>ы</w:t>
      </w:r>
      <w:r w:rsidR="00F33519" w:rsidRPr="004942D1">
        <w:rPr>
          <w:b/>
          <w:bCs/>
          <w:sz w:val="32"/>
          <w:szCs w:val="32"/>
        </w:rPr>
        <w:t xml:space="preserve"> на м/р </w:t>
      </w:r>
      <w:proofErr w:type="spellStart"/>
      <w:r w:rsidR="00F33519" w:rsidRPr="004942D1">
        <w:rPr>
          <w:b/>
          <w:bCs/>
          <w:sz w:val="32"/>
          <w:szCs w:val="32"/>
        </w:rPr>
        <w:t>Алибекмола</w:t>
      </w:r>
      <w:proofErr w:type="spellEnd"/>
      <w:r w:rsidR="00F33519" w:rsidRPr="004942D1">
        <w:rPr>
          <w:b/>
          <w:bCs/>
          <w:sz w:val="32"/>
          <w:szCs w:val="32"/>
        </w:rPr>
        <w:t>»</w:t>
      </w:r>
    </w:p>
    <w:p w14:paraId="58022933" w14:textId="77777777" w:rsidR="005576AC" w:rsidRPr="004942D1" w:rsidRDefault="005576AC" w:rsidP="00205303">
      <w:pPr>
        <w:autoSpaceDE w:val="0"/>
        <w:autoSpaceDN w:val="0"/>
        <w:rPr>
          <w:b/>
          <w:bCs/>
          <w:sz w:val="36"/>
          <w:szCs w:val="36"/>
        </w:rPr>
      </w:pPr>
    </w:p>
    <w:p w14:paraId="65F360E4" w14:textId="77777777" w:rsidR="005576AC" w:rsidRPr="004942D1" w:rsidRDefault="005576AC" w:rsidP="00205303">
      <w:pPr>
        <w:autoSpaceDE w:val="0"/>
        <w:autoSpaceDN w:val="0"/>
        <w:rPr>
          <w:b/>
          <w:bCs/>
          <w:sz w:val="36"/>
          <w:szCs w:val="36"/>
        </w:rPr>
      </w:pPr>
    </w:p>
    <w:p w14:paraId="54585149" w14:textId="77777777" w:rsidR="005576AC" w:rsidRPr="004942D1" w:rsidRDefault="005576AC" w:rsidP="00205303">
      <w:pPr>
        <w:autoSpaceDE w:val="0"/>
        <w:autoSpaceDN w:val="0"/>
        <w:rPr>
          <w:b/>
          <w:bCs/>
          <w:sz w:val="36"/>
          <w:szCs w:val="36"/>
        </w:rPr>
      </w:pPr>
    </w:p>
    <w:p w14:paraId="0CEE6522" w14:textId="709C878D" w:rsidR="007B2E85" w:rsidRPr="004942D1" w:rsidRDefault="0066414D" w:rsidP="00205303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  <w:r w:rsidRPr="004942D1">
        <w:rPr>
          <w:bCs/>
          <w:sz w:val="28"/>
          <w:szCs w:val="28"/>
        </w:rPr>
        <w:t xml:space="preserve">Том </w:t>
      </w:r>
      <w:r w:rsidRPr="004942D1">
        <w:rPr>
          <w:bCs/>
          <w:sz w:val="28"/>
          <w:szCs w:val="28"/>
          <w:lang w:val="en-US"/>
        </w:rPr>
        <w:t>I</w:t>
      </w:r>
      <w:r w:rsidR="007B2E85" w:rsidRPr="004942D1">
        <w:rPr>
          <w:bCs/>
          <w:sz w:val="28"/>
          <w:szCs w:val="28"/>
          <w:lang w:val="kk-KZ"/>
        </w:rPr>
        <w:t>І Книга 2</w:t>
      </w:r>
    </w:p>
    <w:p w14:paraId="40092E73" w14:textId="77777777" w:rsidR="00CE100B" w:rsidRPr="004942D1" w:rsidRDefault="00CE100B" w:rsidP="00205303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</w:p>
    <w:p w14:paraId="1C973A19" w14:textId="77777777" w:rsidR="00CE100B" w:rsidRPr="004942D1" w:rsidRDefault="00CE100B" w:rsidP="00CE100B">
      <w:pPr>
        <w:autoSpaceDE w:val="0"/>
        <w:autoSpaceDN w:val="0"/>
        <w:jc w:val="center"/>
        <w:rPr>
          <w:lang w:val="kk-KZ"/>
        </w:rPr>
      </w:pPr>
      <w:r w:rsidRPr="004942D1">
        <w:t>GEO-ENG-2025-03-0011-</w:t>
      </w:r>
      <w:r w:rsidRPr="004942D1">
        <w:rPr>
          <w:lang w:val="kk-KZ"/>
        </w:rPr>
        <w:t>ІІ-02</w:t>
      </w:r>
    </w:p>
    <w:p w14:paraId="6EE6855D" w14:textId="77777777" w:rsidR="00CE100B" w:rsidRPr="004942D1" w:rsidRDefault="00CE100B" w:rsidP="00205303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</w:p>
    <w:p w14:paraId="5B3345BE" w14:textId="055AF179" w:rsidR="00D96C2C" w:rsidRPr="004942D1" w:rsidRDefault="00D96C2C" w:rsidP="00205303">
      <w:pPr>
        <w:autoSpaceDE w:val="0"/>
        <w:autoSpaceDN w:val="0"/>
        <w:jc w:val="center"/>
        <w:rPr>
          <w:sz w:val="28"/>
          <w:szCs w:val="28"/>
        </w:rPr>
      </w:pPr>
      <w:r w:rsidRPr="004942D1">
        <w:rPr>
          <w:bCs/>
          <w:sz w:val="28"/>
          <w:szCs w:val="28"/>
        </w:rPr>
        <w:t>Общая пояснительная записка</w:t>
      </w:r>
    </w:p>
    <w:p w14:paraId="59077D43" w14:textId="77777777" w:rsidR="00D96C2C" w:rsidRPr="004942D1" w:rsidRDefault="00D96C2C" w:rsidP="00205303">
      <w:pPr>
        <w:autoSpaceDE w:val="0"/>
        <w:autoSpaceDN w:val="0"/>
      </w:pPr>
    </w:p>
    <w:p w14:paraId="0F5D5B1E" w14:textId="77777777" w:rsidR="00D96C2C" w:rsidRPr="004942D1" w:rsidRDefault="00D96C2C" w:rsidP="00205303">
      <w:pPr>
        <w:autoSpaceDE w:val="0"/>
        <w:autoSpaceDN w:val="0"/>
      </w:pPr>
    </w:p>
    <w:p w14:paraId="0B7D5755" w14:textId="77777777" w:rsidR="00D96C2C" w:rsidRPr="004942D1" w:rsidRDefault="00D96C2C" w:rsidP="00205303">
      <w:pPr>
        <w:autoSpaceDE w:val="0"/>
        <w:autoSpaceDN w:val="0"/>
      </w:pPr>
    </w:p>
    <w:p w14:paraId="628C0BA7" w14:textId="77777777" w:rsidR="00D96C2C" w:rsidRPr="004942D1" w:rsidRDefault="00D96C2C" w:rsidP="00205303">
      <w:pPr>
        <w:autoSpaceDE w:val="0"/>
        <w:autoSpaceDN w:val="0"/>
      </w:pPr>
    </w:p>
    <w:p w14:paraId="31A7F337" w14:textId="77777777" w:rsidR="00276DF2" w:rsidRPr="004942D1" w:rsidRDefault="00276DF2" w:rsidP="00205303">
      <w:pPr>
        <w:autoSpaceDE w:val="0"/>
        <w:autoSpaceDN w:val="0"/>
      </w:pPr>
    </w:p>
    <w:p w14:paraId="132A4DE4" w14:textId="77777777" w:rsidR="002A6276" w:rsidRPr="004942D1" w:rsidRDefault="002A6276" w:rsidP="00205303">
      <w:pPr>
        <w:autoSpaceDE w:val="0"/>
        <w:autoSpaceDN w:val="0"/>
      </w:pPr>
    </w:p>
    <w:p w14:paraId="58FACD30" w14:textId="77777777" w:rsidR="004A1FE1" w:rsidRPr="004942D1" w:rsidRDefault="004A1FE1" w:rsidP="00205303">
      <w:pPr>
        <w:autoSpaceDE w:val="0"/>
        <w:autoSpaceDN w:val="0"/>
      </w:pPr>
    </w:p>
    <w:p w14:paraId="289E8E78" w14:textId="77777777" w:rsidR="004A1FE1" w:rsidRPr="004942D1" w:rsidRDefault="004A1FE1" w:rsidP="00205303">
      <w:pPr>
        <w:autoSpaceDE w:val="0"/>
        <w:autoSpaceDN w:val="0"/>
      </w:pPr>
    </w:p>
    <w:p w14:paraId="65CC57E0" w14:textId="77777777" w:rsidR="004A1FE1" w:rsidRPr="004942D1" w:rsidRDefault="004A1FE1" w:rsidP="00205303">
      <w:pPr>
        <w:autoSpaceDE w:val="0"/>
        <w:autoSpaceDN w:val="0"/>
      </w:pPr>
    </w:p>
    <w:p w14:paraId="6B5414BF" w14:textId="77777777" w:rsidR="00F33519" w:rsidRPr="004942D1" w:rsidRDefault="00F33519" w:rsidP="00205303">
      <w:pPr>
        <w:autoSpaceDE w:val="0"/>
        <w:autoSpaceDN w:val="0"/>
      </w:pPr>
    </w:p>
    <w:p w14:paraId="28EAC867" w14:textId="5BCC4759" w:rsidR="00D96C2C" w:rsidRPr="004942D1" w:rsidRDefault="00D96C2C" w:rsidP="00205303">
      <w:pPr>
        <w:autoSpaceDE w:val="0"/>
        <w:autoSpaceDN w:val="0"/>
      </w:pPr>
    </w:p>
    <w:p w14:paraId="46DA0EF4" w14:textId="367C7684" w:rsidR="007B2E85" w:rsidRPr="004942D1" w:rsidRDefault="007B2E85" w:rsidP="00205303">
      <w:pPr>
        <w:autoSpaceDE w:val="0"/>
        <w:autoSpaceDN w:val="0"/>
      </w:pPr>
    </w:p>
    <w:p w14:paraId="5FDB718E" w14:textId="00A038FE" w:rsidR="007B2E85" w:rsidRPr="004942D1" w:rsidRDefault="007B2E85" w:rsidP="00205303">
      <w:pPr>
        <w:autoSpaceDE w:val="0"/>
        <w:autoSpaceDN w:val="0"/>
      </w:pPr>
    </w:p>
    <w:p w14:paraId="2E7283D2" w14:textId="77777777" w:rsidR="007B2E85" w:rsidRPr="004942D1" w:rsidRDefault="007B2E85" w:rsidP="00205303">
      <w:pPr>
        <w:autoSpaceDE w:val="0"/>
        <w:autoSpaceDN w:val="0"/>
      </w:pPr>
    </w:p>
    <w:p w14:paraId="5216E977" w14:textId="5A1B139D" w:rsidR="00D96C2C" w:rsidRPr="004942D1" w:rsidRDefault="00D96C2C" w:rsidP="00205303">
      <w:pPr>
        <w:autoSpaceDE w:val="0"/>
        <w:autoSpaceDN w:val="0"/>
        <w:jc w:val="center"/>
      </w:pPr>
      <w:r w:rsidRPr="004942D1">
        <w:t>г. А</w:t>
      </w:r>
      <w:r w:rsidR="007B2E85" w:rsidRPr="004942D1">
        <w:rPr>
          <w:lang w:val="kk-KZ"/>
        </w:rPr>
        <w:t>тырау</w:t>
      </w:r>
      <w:r w:rsidR="00D34A28" w:rsidRPr="004942D1">
        <w:t xml:space="preserve"> </w:t>
      </w:r>
      <w:r w:rsidRPr="004942D1">
        <w:t>20</w:t>
      </w:r>
      <w:r w:rsidR="004231F8" w:rsidRPr="004942D1">
        <w:t>2</w:t>
      </w:r>
      <w:r w:rsidR="007B2E85" w:rsidRPr="004942D1">
        <w:rPr>
          <w:lang w:val="kk-KZ"/>
        </w:rPr>
        <w:t>5</w:t>
      </w:r>
      <w:r w:rsidRPr="004942D1">
        <w:t xml:space="preserve"> г.</w:t>
      </w:r>
      <w:r w:rsidRPr="004942D1">
        <w:tab/>
      </w:r>
    </w:p>
    <w:p w14:paraId="3798AF11" w14:textId="2A53E9EA" w:rsidR="00D96C2C" w:rsidRPr="004942D1" w:rsidRDefault="00D96C2C" w:rsidP="007B2E85">
      <w:pPr>
        <w:ind w:right="-908"/>
        <w:rPr>
          <w:b/>
        </w:rPr>
      </w:pPr>
      <w:r w:rsidRPr="004942D1">
        <w:rPr>
          <w:b/>
        </w:rPr>
        <w:t xml:space="preserve"> </w:t>
      </w:r>
    </w:p>
    <w:p w14:paraId="65892429" w14:textId="77777777" w:rsidR="00D96C2C" w:rsidRPr="004942D1" w:rsidRDefault="00D96C2C" w:rsidP="00205303">
      <w:pPr>
        <w:widowControl w:val="0"/>
      </w:pPr>
    </w:p>
    <w:p w14:paraId="593D17D4" w14:textId="77777777" w:rsidR="00D96C2C" w:rsidRPr="004942D1" w:rsidRDefault="00D96C2C" w:rsidP="00205303">
      <w:pPr>
        <w:widowControl w:val="0"/>
      </w:pPr>
    </w:p>
    <w:p w14:paraId="17C7FF2D" w14:textId="77777777" w:rsidR="00D96C2C" w:rsidRPr="004942D1" w:rsidRDefault="00D96C2C" w:rsidP="00205303">
      <w:pPr>
        <w:widowControl w:val="0"/>
        <w:jc w:val="center"/>
        <w:rPr>
          <w:b/>
          <w:sz w:val="30"/>
          <w:szCs w:val="30"/>
        </w:rPr>
      </w:pPr>
    </w:p>
    <w:p w14:paraId="6E952F0C" w14:textId="77777777" w:rsidR="00D96C2C" w:rsidRPr="004942D1" w:rsidRDefault="00D96C2C" w:rsidP="00205303">
      <w:pPr>
        <w:autoSpaceDE w:val="0"/>
        <w:autoSpaceDN w:val="0"/>
        <w:ind w:left="360"/>
        <w:jc w:val="center"/>
        <w:rPr>
          <w:sz w:val="36"/>
          <w:szCs w:val="36"/>
        </w:rPr>
      </w:pPr>
    </w:p>
    <w:p w14:paraId="6C3AC70F" w14:textId="0DC29E66" w:rsidR="00D96C2C" w:rsidRPr="004942D1" w:rsidRDefault="00D96C2C" w:rsidP="00205303">
      <w:pPr>
        <w:spacing w:line="360" w:lineRule="auto"/>
        <w:jc w:val="center"/>
        <w:rPr>
          <w:b/>
          <w:bCs/>
        </w:rPr>
      </w:pPr>
    </w:p>
    <w:p w14:paraId="7E437662" w14:textId="7D218ACE" w:rsidR="007B2E85" w:rsidRPr="004942D1" w:rsidRDefault="007B2E85" w:rsidP="00205303">
      <w:pPr>
        <w:spacing w:line="360" w:lineRule="auto"/>
        <w:jc w:val="center"/>
        <w:rPr>
          <w:b/>
          <w:bCs/>
        </w:rPr>
      </w:pPr>
    </w:p>
    <w:p w14:paraId="0AD6EEC2" w14:textId="72924DEF" w:rsidR="007B2E85" w:rsidRPr="004942D1" w:rsidRDefault="007B2E85" w:rsidP="00205303">
      <w:pPr>
        <w:spacing w:line="360" w:lineRule="auto"/>
        <w:jc w:val="center"/>
        <w:rPr>
          <w:b/>
          <w:bCs/>
        </w:rPr>
      </w:pPr>
    </w:p>
    <w:p w14:paraId="71C4B246" w14:textId="77777777" w:rsidR="007B2E85" w:rsidRPr="004942D1" w:rsidRDefault="007B2E85" w:rsidP="00205303">
      <w:pPr>
        <w:spacing w:line="360" w:lineRule="auto"/>
        <w:jc w:val="center"/>
        <w:rPr>
          <w:b/>
          <w:bCs/>
        </w:rPr>
      </w:pPr>
    </w:p>
    <w:p w14:paraId="25F37347" w14:textId="77777777" w:rsidR="00D96C2C" w:rsidRPr="004942D1" w:rsidRDefault="00D96C2C" w:rsidP="00205303">
      <w:pPr>
        <w:autoSpaceDE w:val="0"/>
        <w:autoSpaceDN w:val="0"/>
        <w:ind w:left="360"/>
        <w:rPr>
          <w:sz w:val="28"/>
          <w:szCs w:val="28"/>
        </w:rPr>
      </w:pPr>
      <w:r w:rsidRPr="004942D1">
        <w:rPr>
          <w:sz w:val="28"/>
          <w:szCs w:val="28"/>
        </w:rPr>
        <w:t xml:space="preserve">               </w:t>
      </w:r>
    </w:p>
    <w:p w14:paraId="3F3486FB" w14:textId="77777777" w:rsidR="00D96C2C" w:rsidRPr="004942D1" w:rsidRDefault="00D96C2C" w:rsidP="00205303">
      <w:pPr>
        <w:autoSpaceDE w:val="0"/>
        <w:autoSpaceDN w:val="0"/>
        <w:ind w:left="360"/>
        <w:jc w:val="center"/>
        <w:rPr>
          <w:sz w:val="36"/>
          <w:szCs w:val="36"/>
        </w:rPr>
      </w:pPr>
    </w:p>
    <w:p w14:paraId="652C576A" w14:textId="1AAF5464" w:rsidR="007B2E85" w:rsidRPr="004942D1" w:rsidRDefault="007B2E85" w:rsidP="007B2E85">
      <w:pPr>
        <w:spacing w:line="360" w:lineRule="auto"/>
        <w:jc w:val="center"/>
        <w:rPr>
          <w:b/>
          <w:bCs/>
          <w:sz w:val="36"/>
          <w:szCs w:val="36"/>
        </w:rPr>
      </w:pPr>
      <w:r w:rsidRPr="004942D1">
        <w:rPr>
          <w:b/>
          <w:bCs/>
          <w:sz w:val="36"/>
          <w:szCs w:val="36"/>
        </w:rPr>
        <w:t>РАБОЧИЙ ПРОЕКТ</w:t>
      </w:r>
    </w:p>
    <w:p w14:paraId="53453693" w14:textId="77777777" w:rsidR="007B2E85" w:rsidRPr="004942D1" w:rsidRDefault="007B2E85" w:rsidP="007B2E85">
      <w:pPr>
        <w:spacing w:line="360" w:lineRule="auto"/>
        <w:jc w:val="center"/>
        <w:rPr>
          <w:b/>
          <w:bCs/>
          <w:sz w:val="36"/>
          <w:szCs w:val="36"/>
        </w:rPr>
      </w:pPr>
    </w:p>
    <w:p w14:paraId="7122686E" w14:textId="77777777" w:rsidR="007B2E85" w:rsidRPr="004942D1" w:rsidRDefault="007B2E85" w:rsidP="007B2E85">
      <w:pPr>
        <w:spacing w:line="360" w:lineRule="auto"/>
        <w:jc w:val="center"/>
        <w:rPr>
          <w:b/>
          <w:bCs/>
          <w:sz w:val="32"/>
          <w:szCs w:val="32"/>
        </w:rPr>
      </w:pPr>
      <w:r w:rsidRPr="004942D1">
        <w:rPr>
          <w:b/>
          <w:bCs/>
          <w:sz w:val="32"/>
          <w:szCs w:val="32"/>
        </w:rPr>
        <w:t>Разработка ПСД по объекту</w:t>
      </w:r>
    </w:p>
    <w:p w14:paraId="500D2584" w14:textId="77777777" w:rsidR="007B2E85" w:rsidRPr="004942D1" w:rsidRDefault="007B2E85" w:rsidP="007B2E85">
      <w:pPr>
        <w:autoSpaceDE w:val="0"/>
        <w:autoSpaceDN w:val="0"/>
        <w:rPr>
          <w:b/>
          <w:bCs/>
          <w:sz w:val="36"/>
          <w:szCs w:val="36"/>
        </w:rPr>
      </w:pPr>
      <w:r w:rsidRPr="004942D1">
        <w:rPr>
          <w:b/>
          <w:bCs/>
          <w:sz w:val="32"/>
          <w:szCs w:val="32"/>
        </w:rPr>
        <w:t xml:space="preserve">                   «Перевод ППД скважины на м/р </w:t>
      </w:r>
      <w:proofErr w:type="spellStart"/>
      <w:r w:rsidRPr="004942D1">
        <w:rPr>
          <w:b/>
          <w:bCs/>
          <w:sz w:val="32"/>
          <w:szCs w:val="32"/>
        </w:rPr>
        <w:t>Алибекмола</w:t>
      </w:r>
      <w:proofErr w:type="spellEnd"/>
      <w:r w:rsidRPr="004942D1">
        <w:rPr>
          <w:b/>
          <w:bCs/>
          <w:sz w:val="32"/>
          <w:szCs w:val="32"/>
        </w:rPr>
        <w:t>»</w:t>
      </w:r>
    </w:p>
    <w:p w14:paraId="236525FA" w14:textId="77777777" w:rsidR="007B2E85" w:rsidRPr="004942D1" w:rsidRDefault="007B2E85" w:rsidP="007B2E85">
      <w:pPr>
        <w:autoSpaceDE w:val="0"/>
        <w:autoSpaceDN w:val="0"/>
        <w:rPr>
          <w:b/>
          <w:bCs/>
          <w:sz w:val="36"/>
          <w:szCs w:val="36"/>
        </w:rPr>
      </w:pPr>
    </w:p>
    <w:p w14:paraId="01EF1146" w14:textId="77777777" w:rsidR="007B2E85" w:rsidRPr="004942D1" w:rsidRDefault="007B2E85" w:rsidP="007B2E85">
      <w:pPr>
        <w:autoSpaceDE w:val="0"/>
        <w:autoSpaceDN w:val="0"/>
        <w:rPr>
          <w:b/>
          <w:bCs/>
          <w:sz w:val="36"/>
          <w:szCs w:val="36"/>
        </w:rPr>
      </w:pPr>
    </w:p>
    <w:p w14:paraId="4B76658C" w14:textId="40B2955F" w:rsidR="007B2E85" w:rsidRPr="004942D1" w:rsidRDefault="007B2E85" w:rsidP="007B2E85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  <w:r w:rsidRPr="004942D1">
        <w:rPr>
          <w:bCs/>
          <w:sz w:val="28"/>
          <w:szCs w:val="28"/>
        </w:rPr>
        <w:t xml:space="preserve">Том </w:t>
      </w:r>
      <w:r w:rsidRPr="004942D1">
        <w:rPr>
          <w:bCs/>
          <w:sz w:val="28"/>
          <w:szCs w:val="28"/>
          <w:lang w:val="en-US"/>
        </w:rPr>
        <w:t>I</w:t>
      </w:r>
      <w:r w:rsidRPr="004942D1">
        <w:rPr>
          <w:bCs/>
          <w:sz w:val="28"/>
          <w:szCs w:val="28"/>
          <w:lang w:val="kk-KZ"/>
        </w:rPr>
        <w:t>І Книга 2</w:t>
      </w:r>
    </w:p>
    <w:p w14:paraId="1E1922BF" w14:textId="4556CCEF" w:rsidR="00C6442A" w:rsidRPr="004942D1" w:rsidRDefault="00C6442A" w:rsidP="007B2E85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</w:p>
    <w:p w14:paraId="6C1D7898" w14:textId="77777777" w:rsidR="00C6442A" w:rsidRPr="004942D1" w:rsidRDefault="00C6442A" w:rsidP="00C6442A">
      <w:pPr>
        <w:autoSpaceDE w:val="0"/>
        <w:autoSpaceDN w:val="0"/>
        <w:jc w:val="center"/>
        <w:rPr>
          <w:lang w:val="kk-KZ"/>
        </w:rPr>
      </w:pPr>
      <w:r w:rsidRPr="004942D1">
        <w:t>GEO-ENG-2025-03-0011-</w:t>
      </w:r>
      <w:r w:rsidRPr="004942D1">
        <w:rPr>
          <w:lang w:val="kk-KZ"/>
        </w:rPr>
        <w:t>ІІ-02</w:t>
      </w:r>
    </w:p>
    <w:p w14:paraId="332B537B" w14:textId="77777777" w:rsidR="007B2E85" w:rsidRPr="004942D1" w:rsidRDefault="007B2E85" w:rsidP="007B2E85">
      <w:pPr>
        <w:autoSpaceDE w:val="0"/>
        <w:autoSpaceDN w:val="0"/>
        <w:jc w:val="center"/>
        <w:rPr>
          <w:bCs/>
          <w:sz w:val="28"/>
          <w:szCs w:val="28"/>
          <w:lang w:val="kk-KZ"/>
        </w:rPr>
      </w:pPr>
    </w:p>
    <w:p w14:paraId="182291C4" w14:textId="77777777" w:rsidR="007B2E85" w:rsidRPr="004942D1" w:rsidRDefault="007B2E85" w:rsidP="007B2E85">
      <w:pPr>
        <w:autoSpaceDE w:val="0"/>
        <w:autoSpaceDN w:val="0"/>
        <w:jc w:val="center"/>
        <w:rPr>
          <w:sz w:val="28"/>
          <w:szCs w:val="28"/>
        </w:rPr>
      </w:pPr>
      <w:r w:rsidRPr="004942D1">
        <w:rPr>
          <w:bCs/>
          <w:sz w:val="28"/>
          <w:szCs w:val="28"/>
        </w:rPr>
        <w:t>Общая пояснительная записка</w:t>
      </w:r>
    </w:p>
    <w:p w14:paraId="013ED7E3" w14:textId="77777777" w:rsidR="007B2E85" w:rsidRPr="004942D1" w:rsidRDefault="007B2E85" w:rsidP="007B2E85">
      <w:pPr>
        <w:autoSpaceDE w:val="0"/>
        <w:autoSpaceDN w:val="0"/>
      </w:pPr>
    </w:p>
    <w:p w14:paraId="11D3D7C2" w14:textId="77777777" w:rsidR="00F33519" w:rsidRPr="004942D1" w:rsidRDefault="00F33519" w:rsidP="00205303">
      <w:pPr>
        <w:autoSpaceDE w:val="0"/>
        <w:autoSpaceDN w:val="0"/>
      </w:pPr>
    </w:p>
    <w:p w14:paraId="0708E647" w14:textId="77777777" w:rsidR="00F33519" w:rsidRPr="004942D1" w:rsidRDefault="00F33519" w:rsidP="00205303">
      <w:pPr>
        <w:autoSpaceDE w:val="0"/>
        <w:autoSpaceDN w:val="0"/>
      </w:pPr>
    </w:p>
    <w:p w14:paraId="1974AEB1" w14:textId="77777777" w:rsidR="00F33519" w:rsidRPr="004942D1" w:rsidRDefault="00F33519" w:rsidP="00205303">
      <w:pPr>
        <w:autoSpaceDE w:val="0"/>
        <w:autoSpaceDN w:val="0"/>
      </w:pPr>
    </w:p>
    <w:p w14:paraId="2C5E7EC4" w14:textId="77777777" w:rsidR="00F33519" w:rsidRPr="004942D1" w:rsidRDefault="00F33519" w:rsidP="00205303">
      <w:pPr>
        <w:autoSpaceDE w:val="0"/>
        <w:autoSpaceDN w:val="0"/>
      </w:pPr>
    </w:p>
    <w:p w14:paraId="0A6EE2F7" w14:textId="2F461D2D" w:rsidR="0066414D" w:rsidRPr="004942D1" w:rsidRDefault="0066414D" w:rsidP="00205303">
      <w:pPr>
        <w:autoSpaceDE w:val="0"/>
        <w:autoSpaceDN w:val="0"/>
      </w:pPr>
    </w:p>
    <w:p w14:paraId="5B05D986" w14:textId="77777777" w:rsidR="0066414D" w:rsidRPr="004942D1" w:rsidRDefault="0066414D" w:rsidP="00205303">
      <w:pPr>
        <w:autoSpaceDE w:val="0"/>
        <w:autoSpaceDN w:val="0"/>
      </w:pPr>
    </w:p>
    <w:p w14:paraId="0A76C193" w14:textId="77777777" w:rsidR="007D7942" w:rsidRPr="004942D1" w:rsidRDefault="007D7942" w:rsidP="00205303">
      <w:pPr>
        <w:autoSpaceDE w:val="0"/>
        <w:autoSpaceDN w:val="0"/>
      </w:pPr>
    </w:p>
    <w:p w14:paraId="08ECDA5B" w14:textId="4DFCC7A3" w:rsidR="007D7942" w:rsidRPr="004942D1" w:rsidRDefault="00D96C2C" w:rsidP="0066414D">
      <w:pPr>
        <w:autoSpaceDE w:val="0"/>
        <w:autoSpaceDN w:val="0"/>
        <w:jc w:val="center"/>
        <w:rPr>
          <w:bCs/>
        </w:rPr>
      </w:pPr>
      <w:r w:rsidRPr="004942D1">
        <w:rPr>
          <w:bCs/>
        </w:rPr>
        <w:t xml:space="preserve">Директор                                   </w:t>
      </w:r>
      <w:r w:rsidR="007D7942" w:rsidRPr="004942D1">
        <w:rPr>
          <w:bCs/>
        </w:rPr>
        <w:t xml:space="preserve">        </w:t>
      </w:r>
      <w:r w:rsidR="009F57F2" w:rsidRPr="004942D1">
        <w:rPr>
          <w:bCs/>
        </w:rPr>
        <w:t xml:space="preserve">              </w:t>
      </w:r>
      <w:r w:rsidR="0066414D" w:rsidRPr="004942D1">
        <w:rPr>
          <w:bCs/>
        </w:rPr>
        <w:tab/>
      </w:r>
      <w:r w:rsidR="0066414D" w:rsidRPr="004942D1">
        <w:rPr>
          <w:bCs/>
        </w:rPr>
        <w:tab/>
      </w:r>
      <w:r w:rsidR="0066414D" w:rsidRPr="004942D1">
        <w:rPr>
          <w:bCs/>
        </w:rPr>
        <w:tab/>
      </w:r>
      <w:r w:rsidR="009F57F2" w:rsidRPr="004942D1">
        <w:rPr>
          <w:bCs/>
        </w:rPr>
        <w:t xml:space="preserve"> </w:t>
      </w:r>
      <w:r w:rsidR="007B2E85" w:rsidRPr="004942D1">
        <w:rPr>
          <w:bCs/>
          <w:lang w:val="kk-KZ"/>
        </w:rPr>
        <w:t>Ұлықпан М</w:t>
      </w:r>
      <w:r w:rsidRPr="004942D1">
        <w:rPr>
          <w:bCs/>
        </w:rPr>
        <w:t>.</w:t>
      </w:r>
    </w:p>
    <w:p w14:paraId="01818026" w14:textId="2FDA26F5" w:rsidR="007D7942" w:rsidRPr="004942D1" w:rsidRDefault="007D7942" w:rsidP="0066414D">
      <w:pPr>
        <w:autoSpaceDE w:val="0"/>
        <w:autoSpaceDN w:val="0"/>
        <w:jc w:val="center"/>
        <w:rPr>
          <w:bCs/>
        </w:rPr>
      </w:pPr>
    </w:p>
    <w:p w14:paraId="601DCFED" w14:textId="0A749F40" w:rsidR="007D7942" w:rsidRPr="004942D1" w:rsidRDefault="007B2E85" w:rsidP="007B2E85">
      <w:pPr>
        <w:autoSpaceDE w:val="0"/>
        <w:autoSpaceDN w:val="0"/>
        <w:ind w:left="720"/>
        <w:rPr>
          <w:bCs/>
        </w:rPr>
      </w:pPr>
      <w:r w:rsidRPr="004942D1">
        <w:rPr>
          <w:bCs/>
          <w:lang w:val="kk-KZ"/>
        </w:rPr>
        <w:t xml:space="preserve">     </w:t>
      </w:r>
      <w:r w:rsidR="007D7942" w:rsidRPr="004942D1">
        <w:rPr>
          <w:bCs/>
        </w:rPr>
        <w:t>Главный инженер</w:t>
      </w:r>
      <w:r w:rsidR="0066414D" w:rsidRPr="004942D1">
        <w:rPr>
          <w:bCs/>
        </w:rPr>
        <w:t xml:space="preserve"> </w:t>
      </w:r>
      <w:r w:rsidR="007D7942" w:rsidRPr="004942D1">
        <w:rPr>
          <w:bCs/>
        </w:rPr>
        <w:t xml:space="preserve">проекта                                   </w:t>
      </w:r>
      <w:r w:rsidR="00CE2E84" w:rsidRPr="004942D1">
        <w:rPr>
          <w:bCs/>
        </w:rPr>
        <w:t xml:space="preserve">         </w:t>
      </w:r>
      <w:r w:rsidR="007D7942" w:rsidRPr="004942D1">
        <w:rPr>
          <w:bCs/>
        </w:rPr>
        <w:t xml:space="preserve">  </w:t>
      </w:r>
      <w:r w:rsidR="00CE2E84" w:rsidRPr="004942D1">
        <w:rPr>
          <w:bCs/>
        </w:rPr>
        <w:t xml:space="preserve">     </w:t>
      </w:r>
      <w:r w:rsidR="007D7942" w:rsidRPr="004942D1">
        <w:rPr>
          <w:bCs/>
        </w:rPr>
        <w:t xml:space="preserve">     </w:t>
      </w:r>
      <w:r w:rsidR="009F57F2" w:rsidRPr="004942D1">
        <w:rPr>
          <w:bCs/>
        </w:rPr>
        <w:t xml:space="preserve">     </w:t>
      </w:r>
      <w:r w:rsidRPr="004942D1">
        <w:rPr>
          <w:bCs/>
          <w:lang w:val="kk-KZ"/>
        </w:rPr>
        <w:t xml:space="preserve">  </w:t>
      </w:r>
      <w:r w:rsidR="009F57F2" w:rsidRPr="004942D1">
        <w:rPr>
          <w:bCs/>
        </w:rPr>
        <w:t xml:space="preserve">  </w:t>
      </w:r>
      <w:r w:rsidRPr="004942D1">
        <w:rPr>
          <w:bCs/>
          <w:lang w:val="kk-KZ"/>
        </w:rPr>
        <w:t>Гаммаев Б</w:t>
      </w:r>
      <w:r w:rsidR="007D7942" w:rsidRPr="004942D1">
        <w:rPr>
          <w:bCs/>
        </w:rPr>
        <w:t>.</w:t>
      </w:r>
    </w:p>
    <w:p w14:paraId="72BE91AF" w14:textId="77777777" w:rsidR="00D96C2C" w:rsidRPr="004942D1" w:rsidRDefault="00D96C2C" w:rsidP="0066414D">
      <w:pPr>
        <w:autoSpaceDE w:val="0"/>
        <w:autoSpaceDN w:val="0"/>
        <w:jc w:val="center"/>
        <w:rPr>
          <w:bCs/>
        </w:rPr>
      </w:pPr>
    </w:p>
    <w:p w14:paraId="13E7E308" w14:textId="77777777" w:rsidR="00D96C2C" w:rsidRPr="004942D1" w:rsidRDefault="00D96C2C" w:rsidP="00205303">
      <w:pPr>
        <w:autoSpaceDE w:val="0"/>
        <w:autoSpaceDN w:val="0"/>
      </w:pPr>
    </w:p>
    <w:p w14:paraId="41FD7882" w14:textId="77777777" w:rsidR="00D96C2C" w:rsidRPr="004942D1" w:rsidRDefault="00D96C2C" w:rsidP="00205303">
      <w:pPr>
        <w:autoSpaceDE w:val="0"/>
        <w:autoSpaceDN w:val="0"/>
      </w:pPr>
    </w:p>
    <w:p w14:paraId="30F1F3EC" w14:textId="06F8ABFB" w:rsidR="007B2E85" w:rsidRPr="004942D1" w:rsidRDefault="007B2E85" w:rsidP="00205303">
      <w:pPr>
        <w:autoSpaceDE w:val="0"/>
        <w:autoSpaceDN w:val="0"/>
      </w:pPr>
    </w:p>
    <w:p w14:paraId="0CEA76DB" w14:textId="77777777" w:rsidR="00CE100B" w:rsidRPr="004942D1" w:rsidRDefault="00CE100B" w:rsidP="00205303">
      <w:pPr>
        <w:autoSpaceDE w:val="0"/>
        <w:autoSpaceDN w:val="0"/>
      </w:pPr>
    </w:p>
    <w:p w14:paraId="7C2D41BB" w14:textId="49B46EDF" w:rsidR="007B2E85" w:rsidRPr="004942D1" w:rsidRDefault="007B2E85" w:rsidP="00205303">
      <w:pPr>
        <w:autoSpaceDE w:val="0"/>
        <w:autoSpaceDN w:val="0"/>
      </w:pPr>
    </w:p>
    <w:p w14:paraId="2A0E3D40" w14:textId="30808AFD" w:rsidR="00C6442A" w:rsidRPr="004942D1" w:rsidRDefault="00C6442A" w:rsidP="00205303">
      <w:pPr>
        <w:autoSpaceDE w:val="0"/>
        <w:autoSpaceDN w:val="0"/>
      </w:pPr>
    </w:p>
    <w:p w14:paraId="4E60C60E" w14:textId="719ADF20" w:rsidR="00CE100B" w:rsidRPr="004942D1" w:rsidRDefault="00CE100B" w:rsidP="00205303">
      <w:pPr>
        <w:autoSpaceDE w:val="0"/>
        <w:autoSpaceDN w:val="0"/>
      </w:pPr>
    </w:p>
    <w:p w14:paraId="5D6EB8DF" w14:textId="7BB732BA" w:rsidR="00CE100B" w:rsidRPr="004942D1" w:rsidRDefault="00CE100B" w:rsidP="00205303">
      <w:pPr>
        <w:autoSpaceDE w:val="0"/>
        <w:autoSpaceDN w:val="0"/>
      </w:pPr>
    </w:p>
    <w:p w14:paraId="3E22031B" w14:textId="77777777" w:rsidR="00CE100B" w:rsidRPr="004942D1" w:rsidRDefault="00CE100B" w:rsidP="00205303">
      <w:pPr>
        <w:autoSpaceDE w:val="0"/>
        <w:autoSpaceDN w:val="0"/>
      </w:pPr>
    </w:p>
    <w:p w14:paraId="761A9634" w14:textId="750132C3" w:rsidR="007B2E85" w:rsidRPr="004942D1" w:rsidRDefault="007B2E85" w:rsidP="00205303">
      <w:pPr>
        <w:autoSpaceDE w:val="0"/>
        <w:autoSpaceDN w:val="0"/>
      </w:pPr>
    </w:p>
    <w:p w14:paraId="4AC407EA" w14:textId="77777777" w:rsidR="0066414D" w:rsidRPr="004942D1" w:rsidRDefault="0066414D" w:rsidP="00205303">
      <w:pPr>
        <w:autoSpaceDE w:val="0"/>
        <w:autoSpaceDN w:val="0"/>
      </w:pPr>
    </w:p>
    <w:p w14:paraId="5D708548" w14:textId="187C4228" w:rsidR="00D96C2C" w:rsidRPr="004942D1" w:rsidRDefault="00D96C2C" w:rsidP="00205303">
      <w:pPr>
        <w:autoSpaceDE w:val="0"/>
        <w:autoSpaceDN w:val="0"/>
        <w:jc w:val="center"/>
      </w:pPr>
      <w:r w:rsidRPr="004942D1">
        <w:t xml:space="preserve">г. </w:t>
      </w:r>
      <w:r w:rsidR="007B2E85" w:rsidRPr="004942D1">
        <w:rPr>
          <w:lang w:val="kk-KZ"/>
        </w:rPr>
        <w:t>Атырау</w:t>
      </w:r>
      <w:r w:rsidR="00D34A28" w:rsidRPr="004942D1">
        <w:t xml:space="preserve"> </w:t>
      </w:r>
      <w:r w:rsidRPr="004942D1">
        <w:t>20</w:t>
      </w:r>
      <w:r w:rsidR="004231F8" w:rsidRPr="004942D1">
        <w:t>2</w:t>
      </w:r>
      <w:r w:rsidR="007B2E85" w:rsidRPr="004942D1">
        <w:rPr>
          <w:lang w:val="kk-KZ"/>
        </w:rPr>
        <w:t>5</w:t>
      </w:r>
      <w:r w:rsidRPr="004942D1">
        <w:t xml:space="preserve"> г.</w:t>
      </w:r>
    </w:p>
    <w:p w14:paraId="40B5FCDD" w14:textId="77777777" w:rsidR="00A37509" w:rsidRPr="004942D1" w:rsidRDefault="00A37509" w:rsidP="00205303">
      <w:pPr>
        <w:pStyle w:val="af3"/>
        <w:spacing w:line="360" w:lineRule="auto"/>
        <w:ind w:firstLine="851"/>
        <w:jc w:val="center"/>
        <w:rPr>
          <w:sz w:val="28"/>
          <w:szCs w:val="28"/>
        </w:rPr>
        <w:sectPr w:rsidR="00A37509" w:rsidRPr="004942D1" w:rsidSect="00CE100B">
          <w:headerReference w:type="default" r:id="rId10"/>
          <w:headerReference w:type="first" r:id="rId11"/>
          <w:type w:val="continuous"/>
          <w:pgSz w:w="11907" w:h="16840" w:code="9"/>
          <w:pgMar w:top="851" w:right="567" w:bottom="851" w:left="1418" w:header="284" w:footer="284" w:gutter="0"/>
          <w:cols w:space="720"/>
        </w:sectPr>
      </w:pPr>
    </w:p>
    <w:p w14:paraId="20B27EBB" w14:textId="77777777" w:rsidR="00A37509" w:rsidRPr="004942D1" w:rsidRDefault="00A37509" w:rsidP="00205303">
      <w:pPr>
        <w:spacing w:line="360" w:lineRule="auto"/>
        <w:ind w:firstLine="851"/>
        <w:jc w:val="center"/>
        <w:rPr>
          <w:b/>
          <w:bCs/>
          <w:color w:val="000000"/>
          <w:u w:val="single"/>
        </w:rPr>
      </w:pPr>
      <w:r w:rsidRPr="004942D1">
        <w:rPr>
          <w:b/>
          <w:bCs/>
          <w:color w:val="000000"/>
          <w:u w:val="single"/>
        </w:rPr>
        <w:lastRenderedPageBreak/>
        <w:t>В разработке рабочего проекта участвовали:</w:t>
      </w:r>
    </w:p>
    <w:tbl>
      <w:tblPr>
        <w:tblW w:w="987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93"/>
        <w:gridCol w:w="4131"/>
        <w:gridCol w:w="2155"/>
      </w:tblGrid>
      <w:tr w:rsidR="00F33519" w:rsidRPr="004942D1" w14:paraId="3AEE3F21" w14:textId="77777777" w:rsidTr="00DB15CE">
        <w:trPr>
          <w:trHeight w:val="292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21DE" w14:textId="77777777" w:rsidR="00F33519" w:rsidRPr="004942D1" w:rsidRDefault="00F33519" w:rsidP="00F33519">
            <w:pPr>
              <w:pStyle w:val="2"/>
              <w:numPr>
                <w:ilvl w:val="1"/>
                <w:numId w:val="1"/>
              </w:numPr>
              <w:tabs>
                <w:tab w:val="clear" w:pos="0"/>
                <w:tab w:val="num" w:pos="576"/>
              </w:tabs>
              <w:snapToGrid w:val="0"/>
              <w:spacing w:before="0" w:after="0" w:line="360" w:lineRule="auto"/>
              <w:rPr>
                <w:b w:val="0"/>
                <w:bCs w:val="0"/>
                <w:sz w:val="24"/>
                <w:szCs w:val="24"/>
                <w:lang w:val="ru-RU"/>
              </w:rPr>
            </w:pPr>
            <w:bookmarkStart w:id="0" w:name="_Toc149661574"/>
            <w:bookmarkStart w:id="1" w:name="_Toc149730969"/>
            <w:r w:rsidRPr="004942D1">
              <w:rPr>
                <w:b w:val="0"/>
                <w:bCs w:val="0"/>
                <w:sz w:val="24"/>
                <w:szCs w:val="24"/>
                <w:lang w:val="ru-RU"/>
              </w:rPr>
              <w:t>ФИО</w:t>
            </w:r>
            <w:bookmarkEnd w:id="0"/>
            <w:bookmarkEnd w:id="1"/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C41B3" w14:textId="77777777" w:rsidR="00F33519" w:rsidRPr="004942D1" w:rsidRDefault="00F33519" w:rsidP="00F33519">
            <w:pPr>
              <w:pStyle w:val="3"/>
              <w:numPr>
                <w:ilvl w:val="2"/>
                <w:numId w:val="1"/>
              </w:numPr>
              <w:tabs>
                <w:tab w:val="left" w:pos="0"/>
                <w:tab w:val="num" w:pos="720"/>
              </w:tabs>
              <w:snapToGrid w:val="0"/>
              <w:spacing w:before="0" w:after="0" w:line="360" w:lineRule="auto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bookmarkStart w:id="2" w:name="_Toc149661575"/>
            <w:bookmarkStart w:id="3" w:name="_Toc149730970"/>
            <w:r w:rsidRPr="004942D1">
              <w:rPr>
                <w:b w:val="0"/>
                <w:bCs w:val="0"/>
                <w:sz w:val="24"/>
                <w:szCs w:val="24"/>
                <w:lang w:val="ru-RU"/>
              </w:rPr>
              <w:t>Должность</w:t>
            </w:r>
            <w:bookmarkEnd w:id="2"/>
            <w:bookmarkEnd w:id="3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15A33" w14:textId="77777777" w:rsidR="00F33519" w:rsidRPr="004942D1" w:rsidRDefault="00F33519" w:rsidP="00F33519">
            <w:pPr>
              <w:pStyle w:val="3"/>
              <w:numPr>
                <w:ilvl w:val="2"/>
                <w:numId w:val="1"/>
              </w:numPr>
              <w:tabs>
                <w:tab w:val="left" w:pos="0"/>
                <w:tab w:val="num" w:pos="720"/>
              </w:tabs>
              <w:snapToGrid w:val="0"/>
              <w:spacing w:before="0" w:after="0" w:line="360" w:lineRule="auto"/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bookmarkStart w:id="4" w:name="_Toc149661576"/>
            <w:bookmarkStart w:id="5" w:name="_Toc149730971"/>
            <w:r w:rsidRPr="004942D1">
              <w:rPr>
                <w:b w:val="0"/>
                <w:bCs w:val="0"/>
                <w:sz w:val="24"/>
                <w:szCs w:val="24"/>
                <w:lang w:val="ru-RU"/>
              </w:rPr>
              <w:t>Раздел</w:t>
            </w:r>
            <w:bookmarkEnd w:id="4"/>
            <w:bookmarkEnd w:id="5"/>
          </w:p>
        </w:tc>
      </w:tr>
      <w:tr w:rsidR="00F33519" w:rsidRPr="004942D1" w14:paraId="36C55922" w14:textId="77777777" w:rsidTr="00DB15CE">
        <w:trPr>
          <w:trHeight w:val="292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14:paraId="60F89E57" w14:textId="31BE328E" w:rsidR="00F33519" w:rsidRPr="004942D1" w:rsidRDefault="00C6442A" w:rsidP="00F33519">
            <w:pPr>
              <w:snapToGrid w:val="0"/>
              <w:spacing w:line="360" w:lineRule="auto"/>
              <w:jc w:val="both"/>
            </w:pPr>
            <w:proofErr w:type="spellStart"/>
            <w:r w:rsidRPr="004942D1">
              <w:t>Гаммаев</w:t>
            </w:r>
            <w:proofErr w:type="spellEnd"/>
            <w:r w:rsidRPr="004942D1">
              <w:t xml:space="preserve"> Б</w:t>
            </w:r>
            <w:r w:rsidR="00F33519" w:rsidRPr="004942D1">
              <w:t>.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3CDF6924" w14:textId="2917C2B5" w:rsidR="00F33519" w:rsidRPr="004942D1" w:rsidRDefault="00C6442A" w:rsidP="00F33519">
            <w:pPr>
              <w:snapToGrid w:val="0"/>
              <w:spacing w:line="360" w:lineRule="auto"/>
              <w:jc w:val="center"/>
            </w:pPr>
            <w:r w:rsidRPr="004942D1">
              <w:t>ГИП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15561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</w:p>
        </w:tc>
      </w:tr>
      <w:tr w:rsidR="00F33519" w:rsidRPr="004942D1" w14:paraId="68D155B6" w14:textId="77777777" w:rsidTr="00DB15CE">
        <w:trPr>
          <w:trHeight w:val="311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14:paraId="4BF94099" w14:textId="3DF300C0" w:rsidR="00F33519" w:rsidRPr="004942D1" w:rsidRDefault="00C6442A" w:rsidP="00F33519">
            <w:pPr>
              <w:snapToGrid w:val="0"/>
              <w:spacing w:line="360" w:lineRule="auto"/>
              <w:jc w:val="both"/>
            </w:pPr>
            <w:proofErr w:type="spellStart"/>
            <w:r w:rsidRPr="004942D1">
              <w:t>Куракбаев</w:t>
            </w:r>
            <w:proofErr w:type="spellEnd"/>
            <w:r w:rsidRPr="004942D1">
              <w:t xml:space="preserve"> А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342FFFDB" w14:textId="7C999F7E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Инженер-</w:t>
            </w:r>
            <w:r w:rsidR="00C6442A" w:rsidRPr="004942D1">
              <w:t>технолог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738F8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ТХ</w:t>
            </w:r>
          </w:p>
        </w:tc>
      </w:tr>
      <w:tr w:rsidR="00F33519" w:rsidRPr="004942D1" w14:paraId="2677B232" w14:textId="77777777" w:rsidTr="00DB15CE">
        <w:trPr>
          <w:trHeight w:val="311"/>
        </w:trPr>
        <w:tc>
          <w:tcPr>
            <w:tcW w:w="3593" w:type="dxa"/>
            <w:tcBorders>
              <w:left w:val="single" w:sz="4" w:space="0" w:color="000000"/>
              <w:bottom w:val="single" w:sz="4" w:space="0" w:color="000000"/>
            </w:tcBorders>
          </w:tcPr>
          <w:p w14:paraId="41D21C3B" w14:textId="1E60D8B1" w:rsidR="00F33519" w:rsidRPr="004942D1" w:rsidRDefault="00C6442A" w:rsidP="00F33519">
            <w:pPr>
              <w:snapToGrid w:val="0"/>
              <w:spacing w:line="360" w:lineRule="auto"/>
              <w:jc w:val="both"/>
            </w:pPr>
            <w:proofErr w:type="spellStart"/>
            <w:r w:rsidRPr="004942D1">
              <w:t>Утепкалиев</w:t>
            </w:r>
            <w:proofErr w:type="spellEnd"/>
            <w:r w:rsidRPr="004942D1">
              <w:t xml:space="preserve"> К</w:t>
            </w:r>
            <w:r w:rsidR="00F33519" w:rsidRPr="004942D1">
              <w:t>.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000000"/>
            </w:tcBorders>
          </w:tcPr>
          <w:p w14:paraId="3491D99A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Инженер-строитель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5BE70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ГП</w:t>
            </w:r>
          </w:p>
        </w:tc>
      </w:tr>
      <w:tr w:rsidR="00F33519" w:rsidRPr="004942D1" w14:paraId="003FBC84" w14:textId="77777777" w:rsidTr="00DB15CE">
        <w:trPr>
          <w:trHeight w:val="311"/>
        </w:trPr>
        <w:tc>
          <w:tcPr>
            <w:tcW w:w="3593" w:type="dxa"/>
            <w:tcBorders>
              <w:left w:val="single" w:sz="4" w:space="0" w:color="000000"/>
              <w:bottom w:val="single" w:sz="4" w:space="0" w:color="auto"/>
            </w:tcBorders>
          </w:tcPr>
          <w:p w14:paraId="58FBE408" w14:textId="66331FB8" w:rsidR="00F33519" w:rsidRPr="004942D1" w:rsidRDefault="00C6442A" w:rsidP="00F33519">
            <w:pPr>
              <w:snapToGrid w:val="0"/>
              <w:spacing w:line="360" w:lineRule="auto"/>
              <w:jc w:val="both"/>
            </w:pPr>
            <w:r w:rsidRPr="004942D1">
              <w:t>Мурат А</w:t>
            </w:r>
          </w:p>
        </w:tc>
        <w:tc>
          <w:tcPr>
            <w:tcW w:w="4131" w:type="dxa"/>
            <w:tcBorders>
              <w:left w:val="single" w:sz="4" w:space="0" w:color="000000"/>
              <w:bottom w:val="single" w:sz="4" w:space="0" w:color="auto"/>
            </w:tcBorders>
          </w:tcPr>
          <w:p w14:paraId="5267E5C4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Инженер-строитель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66864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 xml:space="preserve">АС </w:t>
            </w:r>
          </w:p>
        </w:tc>
      </w:tr>
      <w:tr w:rsidR="00F33519" w:rsidRPr="004942D1" w14:paraId="4E645C6A" w14:textId="77777777" w:rsidTr="00DB15CE">
        <w:trPr>
          <w:trHeight w:val="311"/>
        </w:trPr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2FD4EB" w14:textId="374A4A54" w:rsidR="00F33519" w:rsidRPr="004942D1" w:rsidRDefault="00C6442A" w:rsidP="00F33519">
            <w:pPr>
              <w:snapToGrid w:val="0"/>
              <w:spacing w:line="360" w:lineRule="auto"/>
              <w:jc w:val="both"/>
            </w:pPr>
            <w:r w:rsidRPr="004942D1">
              <w:t>Кондратюк А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8015B" w14:textId="7AFA8820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Инженер</w:t>
            </w:r>
            <w:r w:rsidR="00C6442A" w:rsidRPr="004942D1">
              <w:t xml:space="preserve"> </w:t>
            </w:r>
            <w:proofErr w:type="spellStart"/>
            <w:r w:rsidR="00C6442A" w:rsidRPr="004942D1">
              <w:t>КИПиА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8DAF3" w14:textId="77777777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АТХ</w:t>
            </w:r>
          </w:p>
        </w:tc>
      </w:tr>
      <w:tr w:rsidR="00F33519" w:rsidRPr="004942D1" w14:paraId="4D23FF5E" w14:textId="77777777" w:rsidTr="00DB15CE">
        <w:trPr>
          <w:trHeight w:val="311"/>
        </w:trPr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3A3AED" w14:textId="70B3473F" w:rsidR="00F33519" w:rsidRPr="004942D1" w:rsidRDefault="00CE100B" w:rsidP="00F33519">
            <w:pPr>
              <w:snapToGrid w:val="0"/>
              <w:spacing w:line="360" w:lineRule="auto"/>
              <w:jc w:val="both"/>
            </w:pPr>
            <w:r w:rsidRPr="004942D1">
              <w:rPr>
                <w:lang w:val="kk-KZ"/>
              </w:rPr>
              <w:t xml:space="preserve">Марченков </w:t>
            </w:r>
            <w:r w:rsidR="00C6442A" w:rsidRPr="004942D1">
              <w:t>Сергей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F38FEF" w14:textId="69D64313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Инженер-</w:t>
            </w:r>
            <w:r w:rsidR="00C6442A" w:rsidRPr="004942D1">
              <w:t>электрик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584CA" w14:textId="0A056488" w:rsidR="00F33519" w:rsidRPr="004942D1" w:rsidRDefault="00F33519" w:rsidP="00F33519">
            <w:pPr>
              <w:snapToGrid w:val="0"/>
              <w:spacing w:line="360" w:lineRule="auto"/>
              <w:jc w:val="center"/>
            </w:pPr>
            <w:r w:rsidRPr="004942D1">
              <w:t>СЭО</w:t>
            </w:r>
            <w:r w:rsidR="00C6442A" w:rsidRPr="004942D1">
              <w:t xml:space="preserve"> и ЭХЗ</w:t>
            </w:r>
          </w:p>
        </w:tc>
      </w:tr>
      <w:tr w:rsidR="00C6442A" w:rsidRPr="004942D1" w14:paraId="552AEA51" w14:textId="77777777" w:rsidTr="00DB15CE">
        <w:trPr>
          <w:trHeight w:val="311"/>
        </w:trPr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A14F60" w14:textId="44FF0BA5" w:rsidR="00C6442A" w:rsidRPr="004942D1" w:rsidRDefault="00C6442A" w:rsidP="00F33519">
            <w:pPr>
              <w:snapToGrid w:val="0"/>
              <w:spacing w:line="360" w:lineRule="auto"/>
              <w:jc w:val="both"/>
            </w:pPr>
            <w:r w:rsidRPr="004942D1">
              <w:t>Тарасевич В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6EC980" w14:textId="4F5101E5" w:rsidR="00C6442A" w:rsidRPr="004942D1" w:rsidRDefault="00C6442A" w:rsidP="00F33519">
            <w:pPr>
              <w:snapToGrid w:val="0"/>
              <w:spacing w:line="360" w:lineRule="auto"/>
              <w:jc w:val="center"/>
            </w:pPr>
            <w:r w:rsidRPr="004942D1">
              <w:t>Инженер-сметчик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35131B" w14:textId="508D19B2" w:rsidR="00C6442A" w:rsidRPr="004942D1" w:rsidRDefault="00C6442A" w:rsidP="00F33519">
            <w:pPr>
              <w:snapToGrid w:val="0"/>
              <w:spacing w:line="360" w:lineRule="auto"/>
              <w:jc w:val="center"/>
            </w:pPr>
            <w:r w:rsidRPr="004942D1">
              <w:t>СМ</w:t>
            </w:r>
          </w:p>
        </w:tc>
      </w:tr>
      <w:tr w:rsidR="00C6442A" w:rsidRPr="004942D1" w14:paraId="43EC1FF0" w14:textId="77777777" w:rsidTr="00DB15CE">
        <w:trPr>
          <w:trHeight w:val="311"/>
        </w:trPr>
        <w:tc>
          <w:tcPr>
            <w:tcW w:w="3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BECC0" w14:textId="61571FB6" w:rsidR="00C6442A" w:rsidRPr="004942D1" w:rsidRDefault="00C6442A" w:rsidP="00F33519">
            <w:pPr>
              <w:snapToGrid w:val="0"/>
              <w:spacing w:line="360" w:lineRule="auto"/>
              <w:jc w:val="both"/>
            </w:pPr>
            <w:proofErr w:type="spellStart"/>
            <w:r w:rsidRPr="004942D1">
              <w:t>Ужангалиев</w:t>
            </w:r>
            <w:proofErr w:type="spellEnd"/>
            <w:r w:rsidRPr="004942D1">
              <w:t xml:space="preserve"> А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566795" w14:textId="35FC6859" w:rsidR="00C6442A" w:rsidRPr="004942D1" w:rsidRDefault="00C6442A" w:rsidP="00F33519">
            <w:pPr>
              <w:snapToGrid w:val="0"/>
              <w:spacing w:line="360" w:lineRule="auto"/>
              <w:jc w:val="center"/>
            </w:pPr>
            <w:r w:rsidRPr="004942D1">
              <w:t>Инженер-геолог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D06CD6" w14:textId="32CBC3F9" w:rsidR="00C6442A" w:rsidRPr="004942D1" w:rsidRDefault="00C6442A" w:rsidP="00F33519">
            <w:pPr>
              <w:snapToGrid w:val="0"/>
              <w:spacing w:line="360" w:lineRule="auto"/>
              <w:jc w:val="center"/>
            </w:pPr>
            <w:r w:rsidRPr="004942D1">
              <w:t>ИГИ</w:t>
            </w:r>
          </w:p>
        </w:tc>
      </w:tr>
    </w:tbl>
    <w:p w14:paraId="790885A6" w14:textId="77777777" w:rsidR="00A37509" w:rsidRPr="004942D1" w:rsidRDefault="00A37509" w:rsidP="00686AF5">
      <w:pPr>
        <w:pStyle w:val="af3"/>
        <w:spacing w:line="360" w:lineRule="auto"/>
        <w:ind w:firstLine="851"/>
        <w:jc w:val="center"/>
        <w:rPr>
          <w:b/>
          <w:lang w:val="ru-RU"/>
        </w:rPr>
      </w:pPr>
    </w:p>
    <w:p w14:paraId="56FC1C9A" w14:textId="77777777" w:rsidR="00686AF5" w:rsidRPr="004942D1" w:rsidRDefault="00686AF5" w:rsidP="00686AF5">
      <w:pPr>
        <w:jc w:val="center"/>
        <w:rPr>
          <w:b/>
          <w:u w:val="single"/>
        </w:rPr>
      </w:pPr>
      <w:bookmarkStart w:id="6" w:name="_Toc528159697"/>
      <w:bookmarkStart w:id="7" w:name="_Toc136521799"/>
      <w:r w:rsidRPr="004942D1">
        <w:rPr>
          <w:b/>
          <w:u w:val="single"/>
        </w:rPr>
        <w:t>СОСТАВ РАБОЧЕ</w:t>
      </w:r>
      <w:bookmarkEnd w:id="6"/>
      <w:bookmarkEnd w:id="7"/>
      <w:r w:rsidRPr="004942D1">
        <w:rPr>
          <w:b/>
          <w:u w:val="single"/>
        </w:rPr>
        <w:t>ГО ПРОЕКТА</w:t>
      </w:r>
    </w:p>
    <w:p w14:paraId="20E21DFC" w14:textId="77777777" w:rsidR="00686AF5" w:rsidRPr="004942D1" w:rsidRDefault="00686AF5" w:rsidP="00686AF5">
      <w:pPr>
        <w:jc w:val="center"/>
      </w:pP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2098"/>
      </w:tblGrid>
      <w:tr w:rsidR="00686AF5" w:rsidRPr="004942D1" w14:paraId="5A1A5775" w14:textId="77777777" w:rsidTr="00CE100B">
        <w:trPr>
          <w:trHeight w:val="26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A4FE74" w14:textId="77777777" w:rsidR="00686AF5" w:rsidRPr="004942D1" w:rsidRDefault="00686AF5" w:rsidP="00C371DB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4942D1">
              <w:rPr>
                <w:b/>
                <w:bCs/>
              </w:rPr>
              <w:t xml:space="preserve">Обозначение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C25A91" w14:textId="77777777" w:rsidR="00686AF5" w:rsidRPr="004942D1" w:rsidRDefault="00686AF5" w:rsidP="00C371DB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4942D1">
              <w:rPr>
                <w:b/>
                <w:bCs/>
              </w:rPr>
              <w:t xml:space="preserve">Наименование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94FE3" w14:textId="77777777" w:rsidR="00686AF5" w:rsidRPr="004942D1" w:rsidRDefault="00686AF5" w:rsidP="00C371DB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4942D1">
              <w:rPr>
                <w:b/>
                <w:bCs/>
              </w:rPr>
              <w:t xml:space="preserve">Примечание </w:t>
            </w:r>
          </w:p>
        </w:tc>
      </w:tr>
      <w:tr w:rsidR="00686AF5" w:rsidRPr="004942D1" w14:paraId="3AAFB22B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A56CF" w14:textId="078A94BA" w:rsidR="00CE100B" w:rsidRPr="004942D1" w:rsidRDefault="00CE100B" w:rsidP="00CE100B">
            <w:pPr>
              <w:autoSpaceDE w:val="0"/>
              <w:autoSpaceDN w:val="0"/>
              <w:jc w:val="center"/>
              <w:rPr>
                <w:lang w:val="kk-KZ"/>
              </w:rPr>
            </w:pPr>
            <w:r w:rsidRPr="004942D1">
              <w:t>GEO-ENG-2025-03-0011-</w:t>
            </w:r>
            <w:r w:rsidRPr="004942D1">
              <w:rPr>
                <w:lang w:val="kk-KZ"/>
              </w:rPr>
              <w:t>ІІ-02 ОПЗ</w:t>
            </w:r>
          </w:p>
          <w:p w14:paraId="3F9A12D9" w14:textId="39DDEE43" w:rsidR="00686AF5" w:rsidRPr="004942D1" w:rsidRDefault="00686AF5" w:rsidP="00B23A3B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4A5E8" w14:textId="44EC7278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I</w:t>
            </w:r>
            <w:r w:rsidRPr="004942D1">
              <w:rPr>
                <w:lang w:val="kk-KZ"/>
              </w:rPr>
              <w:t>І Книга1</w:t>
            </w:r>
            <w:r w:rsidRPr="004942D1">
              <w:t xml:space="preserve"> Паспорт проекта</w:t>
            </w:r>
          </w:p>
          <w:p w14:paraId="535F2596" w14:textId="77777777" w:rsidR="00686AF5" w:rsidRPr="004942D1" w:rsidRDefault="00686AF5" w:rsidP="00686AF5">
            <w:pPr>
              <w:snapToGrid w:val="0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D884" w14:textId="77777777" w:rsidR="00686AF5" w:rsidRPr="004942D1" w:rsidRDefault="00686AF5" w:rsidP="00C371DB">
            <w:pPr>
              <w:snapToGrid w:val="0"/>
              <w:jc w:val="center"/>
            </w:pPr>
            <w:r w:rsidRPr="004942D1">
              <w:t xml:space="preserve">ТОО </w:t>
            </w:r>
          </w:p>
          <w:p w14:paraId="074BFE72" w14:textId="4C9F5C61" w:rsidR="00686AF5" w:rsidRPr="004942D1" w:rsidRDefault="00686AF5" w:rsidP="00C371DB">
            <w:pPr>
              <w:snapToGrid w:val="0"/>
              <w:jc w:val="center"/>
            </w:pPr>
            <w:r w:rsidRPr="004942D1">
              <w:t>«</w:t>
            </w:r>
            <w:r w:rsidR="00C6442A" w:rsidRPr="004942D1">
              <w:rPr>
                <w:lang w:val="kk-KZ"/>
              </w:rPr>
              <w:t>Геоп</w:t>
            </w:r>
            <w:r w:rsidRPr="004942D1">
              <w:rPr>
                <w:lang w:val="kk-KZ"/>
              </w:rPr>
              <w:t>роект</w:t>
            </w:r>
            <w:r w:rsidRPr="004942D1">
              <w:t>»</w:t>
            </w:r>
          </w:p>
          <w:p w14:paraId="096D21A0" w14:textId="07DFEB6D" w:rsidR="00686AF5" w:rsidRPr="004942D1" w:rsidRDefault="00686AF5" w:rsidP="00C371DB">
            <w:pPr>
              <w:snapToGrid w:val="0"/>
              <w:jc w:val="center"/>
            </w:pPr>
            <w:r w:rsidRPr="004942D1">
              <w:t>г. А</w:t>
            </w:r>
            <w:r w:rsidR="00C6442A" w:rsidRPr="004942D1">
              <w:t>тырау</w:t>
            </w:r>
          </w:p>
        </w:tc>
      </w:tr>
      <w:tr w:rsidR="00303BEF" w:rsidRPr="004942D1" w14:paraId="678887D1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068AA" w14:textId="77777777" w:rsidR="00303BEF" w:rsidRPr="004942D1" w:rsidRDefault="00303BEF" w:rsidP="00303BEF">
            <w:pPr>
              <w:autoSpaceDE w:val="0"/>
              <w:autoSpaceDN w:val="0"/>
              <w:jc w:val="center"/>
              <w:rPr>
                <w:lang w:val="kk-KZ"/>
              </w:rPr>
            </w:pPr>
            <w:r w:rsidRPr="004942D1">
              <w:t>GEO-ENG-2025-03-0011-</w:t>
            </w:r>
            <w:r w:rsidRPr="004942D1">
              <w:rPr>
                <w:lang w:val="kk-KZ"/>
              </w:rPr>
              <w:t>ІІ-02 ОПЗ</w:t>
            </w:r>
          </w:p>
          <w:p w14:paraId="4E4E52F8" w14:textId="77777777" w:rsidR="00303BEF" w:rsidRPr="004942D1" w:rsidRDefault="00303BEF" w:rsidP="00303BEF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C2903" w14:textId="0A8298B2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I</w:t>
            </w:r>
            <w:r w:rsidRPr="004942D1">
              <w:rPr>
                <w:lang w:val="kk-KZ"/>
              </w:rPr>
              <w:t>І Книга2</w:t>
            </w:r>
            <w:r w:rsidRPr="004942D1">
              <w:t xml:space="preserve"> Общая пояснительная записка</w:t>
            </w:r>
          </w:p>
          <w:p w14:paraId="2DD1C791" w14:textId="77777777" w:rsidR="00303BEF" w:rsidRPr="004942D1" w:rsidRDefault="00303BEF" w:rsidP="00303BEF">
            <w:pPr>
              <w:snapToGrid w:val="0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71B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3169376F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63E1C67D" w14:textId="2C8061E3" w:rsidR="00303BEF" w:rsidRPr="004942D1" w:rsidRDefault="00303BEF" w:rsidP="00303BEF">
            <w:pPr>
              <w:snapToGrid w:val="0"/>
              <w:jc w:val="center"/>
            </w:pPr>
            <w:r w:rsidRPr="004942D1">
              <w:t>г. Атырау</w:t>
            </w:r>
          </w:p>
        </w:tc>
      </w:tr>
      <w:tr w:rsidR="00303BEF" w:rsidRPr="004942D1" w14:paraId="4086C4BF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1D88A" w14:textId="12A029ED" w:rsidR="00303BEF" w:rsidRPr="004942D1" w:rsidRDefault="00303BEF" w:rsidP="00303BEF">
            <w:pPr>
              <w:autoSpaceDE w:val="0"/>
              <w:autoSpaceDN w:val="0"/>
              <w:jc w:val="center"/>
            </w:pPr>
            <w:r w:rsidRPr="004942D1">
              <w:t>GEO-ENG-2025-03-0011-</w:t>
            </w:r>
            <w:r w:rsidRPr="004942D1">
              <w:rPr>
                <w:lang w:val="kk-KZ"/>
              </w:rPr>
              <w:t>ІІІ-01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5A184" w14:textId="77FFA399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III</w:t>
            </w:r>
            <w:r w:rsidRPr="004942D1">
              <w:rPr>
                <w:lang w:val="kk-KZ"/>
              </w:rPr>
              <w:t xml:space="preserve"> Книга</w:t>
            </w:r>
            <w:r w:rsidRPr="004942D1">
              <w:t>1</w:t>
            </w:r>
            <w:r w:rsidRPr="004942D1">
              <w:rPr>
                <w:lang w:val="kk-KZ"/>
              </w:rPr>
              <w:t xml:space="preserve"> «</w:t>
            </w:r>
            <w:r w:rsidRPr="004942D1">
              <w:t>Проект организации строительства</w:t>
            </w:r>
          </w:p>
          <w:p w14:paraId="571D1F11" w14:textId="77777777" w:rsidR="00303BEF" w:rsidRPr="004942D1" w:rsidRDefault="00303BEF" w:rsidP="00303BEF">
            <w:pPr>
              <w:snapToGrid w:val="0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EA4C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1FE54BAA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133DAF9D" w14:textId="3A947B5F" w:rsidR="00303BEF" w:rsidRPr="004942D1" w:rsidRDefault="00303BEF" w:rsidP="00303BEF">
            <w:pPr>
              <w:snapToGrid w:val="0"/>
              <w:jc w:val="center"/>
            </w:pPr>
            <w:r w:rsidRPr="004942D1">
              <w:t>г. Атырау</w:t>
            </w:r>
          </w:p>
        </w:tc>
      </w:tr>
      <w:tr w:rsidR="00303BEF" w:rsidRPr="004942D1" w14:paraId="799A022E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2FA8F" w14:textId="7461EE4E" w:rsidR="00303BEF" w:rsidRPr="004942D1" w:rsidRDefault="00303BEF" w:rsidP="00303BEF">
            <w:pPr>
              <w:snapToGrid w:val="0"/>
              <w:jc w:val="center"/>
            </w:pPr>
            <w:r w:rsidRPr="004942D1">
              <w:t>GEO-ENG-2025-03-0011-</w:t>
            </w:r>
            <w:r w:rsidRPr="004942D1">
              <w:rPr>
                <w:lang w:val="kk-KZ"/>
              </w:rPr>
              <w:t>ІІІ-02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2F8BE" w14:textId="5B40728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I</w:t>
            </w:r>
            <w:r w:rsidRPr="004942D1">
              <w:rPr>
                <w:lang w:val="kk-KZ"/>
              </w:rPr>
              <w:t>І</w:t>
            </w:r>
            <w:r w:rsidRPr="004942D1">
              <w:rPr>
                <w:lang w:val="en-US"/>
              </w:rPr>
              <w:t>I</w:t>
            </w:r>
            <w:r w:rsidRPr="004942D1">
              <w:rPr>
                <w:lang w:val="kk-KZ"/>
              </w:rPr>
              <w:t xml:space="preserve"> Книга2</w:t>
            </w:r>
            <w:r w:rsidRPr="004942D1">
              <w:t xml:space="preserve"> Рабочие чертежи.</w:t>
            </w:r>
          </w:p>
          <w:p w14:paraId="2AA65B67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Генеральный план </w:t>
            </w:r>
          </w:p>
          <w:p w14:paraId="79491034" w14:textId="7E13B31C" w:rsidR="00303BEF" w:rsidRPr="004942D1" w:rsidRDefault="00303BEF" w:rsidP="00303BEF">
            <w:pPr>
              <w:snapToGrid w:val="0"/>
              <w:jc w:val="center"/>
            </w:pPr>
            <w:r w:rsidRPr="004942D1">
              <w:t>Технологическая часть</w:t>
            </w:r>
          </w:p>
          <w:p w14:paraId="5AED8516" w14:textId="7641A5AC" w:rsidR="00303BEF" w:rsidRPr="004942D1" w:rsidRDefault="00303BEF" w:rsidP="00303BEF">
            <w:pPr>
              <w:snapToGrid w:val="0"/>
              <w:jc w:val="center"/>
            </w:pPr>
            <w:r w:rsidRPr="004942D1">
              <w:t>Архитектурно-строительные решения</w:t>
            </w:r>
          </w:p>
          <w:p w14:paraId="54022F56" w14:textId="16605605" w:rsidR="00303BEF" w:rsidRPr="004942D1" w:rsidRDefault="00303BEF" w:rsidP="00303BEF">
            <w:pPr>
              <w:snapToGrid w:val="0"/>
              <w:jc w:val="center"/>
            </w:pPr>
            <w:r w:rsidRPr="004942D1">
              <w:t>Автоматизация технологических процессов</w:t>
            </w:r>
          </w:p>
          <w:p w14:paraId="15976562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Система </w:t>
            </w:r>
            <w:proofErr w:type="spellStart"/>
            <w:r w:rsidRPr="004942D1">
              <w:t>электрообогрева</w:t>
            </w:r>
            <w:proofErr w:type="spellEnd"/>
          </w:p>
          <w:p w14:paraId="6CC9DA4B" w14:textId="234BC82A" w:rsidR="00303BEF" w:rsidRPr="004942D1" w:rsidRDefault="00303BEF" w:rsidP="00303BEF">
            <w:pPr>
              <w:snapToGrid w:val="0"/>
              <w:jc w:val="center"/>
              <w:rPr>
                <w:lang w:val="kk-KZ"/>
              </w:rPr>
            </w:pPr>
            <w:r w:rsidRPr="004942D1">
              <w:rPr>
                <w:lang w:val="kk-KZ"/>
              </w:rPr>
              <w:t>Электрохимзащита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7094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7852A611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72491AE7" w14:textId="15B9E53F" w:rsidR="00303BEF" w:rsidRPr="004942D1" w:rsidRDefault="00303BEF" w:rsidP="00303BEF">
            <w:pPr>
              <w:jc w:val="center"/>
            </w:pPr>
            <w:r w:rsidRPr="004942D1">
              <w:t>г. Атырау</w:t>
            </w:r>
          </w:p>
        </w:tc>
      </w:tr>
      <w:tr w:rsidR="00303BEF" w:rsidRPr="004942D1" w14:paraId="1F2A300E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9F11" w14:textId="76F0A559" w:rsidR="00303BEF" w:rsidRPr="004942D1" w:rsidRDefault="00303BEF" w:rsidP="00303BEF">
            <w:pPr>
              <w:snapToGrid w:val="0"/>
            </w:pPr>
            <w:r w:rsidRPr="004942D1">
              <w:t>GEO-ENG-2025-03-0011-</w:t>
            </w:r>
            <w:r w:rsidRPr="004942D1">
              <w:rPr>
                <w:lang w:val="kk-KZ"/>
              </w:rPr>
              <w:t>ІІІ-02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D0880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III</w:t>
            </w:r>
            <w:r w:rsidRPr="004942D1">
              <w:t>. Проект организации строительства</w:t>
            </w:r>
          </w:p>
          <w:p w14:paraId="592BC840" w14:textId="77777777" w:rsidR="00303BEF" w:rsidRPr="004942D1" w:rsidRDefault="00303BEF" w:rsidP="00303BE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A2E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5D96B4E5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2F0648F8" w14:textId="79A69B64" w:rsidR="00303BEF" w:rsidRPr="004942D1" w:rsidRDefault="00303BEF" w:rsidP="00303BEF">
            <w:pPr>
              <w:jc w:val="center"/>
            </w:pPr>
            <w:r w:rsidRPr="004942D1">
              <w:t>г. Атырау</w:t>
            </w:r>
          </w:p>
        </w:tc>
      </w:tr>
      <w:tr w:rsidR="00303BEF" w:rsidRPr="004942D1" w14:paraId="4AD2AFC8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5A62" w14:textId="73FF6D8A" w:rsidR="00303BEF" w:rsidRPr="004942D1" w:rsidRDefault="00303BEF" w:rsidP="00303BEF">
            <w:pPr>
              <w:snapToGrid w:val="0"/>
              <w:rPr>
                <w:lang w:val="en-US"/>
              </w:rPr>
            </w:pPr>
            <w:r w:rsidRPr="004942D1">
              <w:t>GEO-ENG-2025-03-0011-</w:t>
            </w:r>
            <w:r w:rsidRPr="004942D1">
              <w:rPr>
                <w:lang w:val="kk-KZ"/>
              </w:rPr>
              <w:t>І</w:t>
            </w:r>
            <w:r w:rsidRPr="004942D1">
              <w:rPr>
                <w:lang w:val="en-US"/>
              </w:rPr>
              <w:t>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23E84" w14:textId="743A5901" w:rsidR="00303BEF" w:rsidRPr="004942D1" w:rsidRDefault="00303BEF" w:rsidP="00303BEF">
            <w:pPr>
              <w:snapToGrid w:val="0"/>
              <w:jc w:val="center"/>
            </w:pPr>
            <w:r w:rsidRPr="004942D1">
              <w:t>Инженерные изыскания</w:t>
            </w:r>
          </w:p>
          <w:p w14:paraId="03B50A6D" w14:textId="77777777" w:rsidR="00303BEF" w:rsidRPr="004942D1" w:rsidRDefault="00303BEF" w:rsidP="00303BE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231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39F6D816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3343CB15" w14:textId="4DCC8601" w:rsidR="00303BEF" w:rsidRPr="004942D1" w:rsidRDefault="00303BEF" w:rsidP="00303BEF">
            <w:pPr>
              <w:jc w:val="center"/>
            </w:pPr>
            <w:r w:rsidRPr="004942D1">
              <w:t>г. Атырау</w:t>
            </w:r>
          </w:p>
        </w:tc>
      </w:tr>
      <w:tr w:rsidR="00303BEF" w:rsidRPr="004942D1" w14:paraId="02007053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E6C9E" w14:textId="277A4B5A" w:rsidR="00303BEF" w:rsidRPr="004942D1" w:rsidRDefault="00303BEF" w:rsidP="00303BEF">
            <w:pPr>
              <w:snapToGrid w:val="0"/>
            </w:pPr>
            <w:r w:rsidRPr="004942D1">
              <w:t>GEO-ENG-2025-03-0011-</w:t>
            </w:r>
            <w:r w:rsidRPr="004942D1">
              <w:rPr>
                <w:lang w:val="en-US"/>
              </w:rPr>
              <w:t>V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99E86" w14:textId="6EA56FE4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Том </w:t>
            </w:r>
            <w:r w:rsidRPr="004942D1">
              <w:rPr>
                <w:lang w:val="en-US"/>
              </w:rPr>
              <w:t>V</w:t>
            </w:r>
            <w:r w:rsidRPr="004942D1">
              <w:t>. Охрана окружающей среды</w:t>
            </w:r>
          </w:p>
          <w:p w14:paraId="07934C35" w14:textId="77777777" w:rsidR="00303BEF" w:rsidRPr="004942D1" w:rsidRDefault="00303BEF" w:rsidP="00303BE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30E1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303E1848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0D9E03B2" w14:textId="59365566" w:rsidR="00303BEF" w:rsidRPr="004942D1" w:rsidRDefault="00303BEF" w:rsidP="00303BEF">
            <w:pPr>
              <w:jc w:val="center"/>
            </w:pPr>
            <w:r w:rsidRPr="004942D1">
              <w:t>г. Атырау</w:t>
            </w:r>
          </w:p>
        </w:tc>
      </w:tr>
      <w:tr w:rsidR="00303BEF" w:rsidRPr="004942D1" w14:paraId="0CF218D5" w14:textId="77777777" w:rsidTr="00CE100B">
        <w:trPr>
          <w:trHeight w:val="3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9E35" w14:textId="5D9F7607" w:rsidR="00303BEF" w:rsidRPr="004942D1" w:rsidRDefault="00303BEF" w:rsidP="00303BEF">
            <w:pPr>
              <w:snapToGrid w:val="0"/>
              <w:rPr>
                <w:lang w:val="kk-KZ"/>
              </w:rPr>
            </w:pPr>
            <w:r w:rsidRPr="004942D1">
              <w:t>GEO-ENG-2025-03-0011-</w:t>
            </w:r>
            <w:r w:rsidRPr="004942D1">
              <w:rPr>
                <w:lang w:val="en-US"/>
              </w:rPr>
              <w:t>V</w:t>
            </w:r>
            <w:r w:rsidRPr="004942D1">
              <w:rPr>
                <w:lang w:val="kk-KZ"/>
              </w:rPr>
              <w:t>І</w:t>
            </w:r>
          </w:p>
          <w:p w14:paraId="7C38ED20" w14:textId="460610B4" w:rsidR="00303BEF" w:rsidRPr="004942D1" w:rsidRDefault="00303BEF" w:rsidP="00303BEF">
            <w:pPr>
              <w:snapToGrid w:val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DF16B" w14:textId="231B42CF" w:rsidR="00303BEF" w:rsidRPr="004942D1" w:rsidRDefault="00303BEF" w:rsidP="00303BEF">
            <w:pPr>
              <w:snapToGrid w:val="0"/>
              <w:jc w:val="center"/>
              <w:rPr>
                <w:lang w:val="kk-KZ"/>
              </w:rPr>
            </w:pPr>
            <w:r w:rsidRPr="004942D1">
              <w:rPr>
                <w:lang w:val="kk-KZ"/>
              </w:rPr>
              <w:t>Сметная документация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851F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 xml:space="preserve">ТОО </w:t>
            </w:r>
          </w:p>
          <w:p w14:paraId="495AD5F2" w14:textId="77777777" w:rsidR="00303BEF" w:rsidRPr="004942D1" w:rsidRDefault="00303BEF" w:rsidP="00303BEF">
            <w:pPr>
              <w:snapToGrid w:val="0"/>
              <w:jc w:val="center"/>
            </w:pPr>
            <w:r w:rsidRPr="004942D1">
              <w:t>«</w:t>
            </w:r>
            <w:r w:rsidRPr="004942D1">
              <w:rPr>
                <w:lang w:val="kk-KZ"/>
              </w:rPr>
              <w:t>Геопроект</w:t>
            </w:r>
            <w:r w:rsidRPr="004942D1">
              <w:t>»</w:t>
            </w:r>
          </w:p>
          <w:p w14:paraId="79535508" w14:textId="3CCE7D08" w:rsidR="00303BEF" w:rsidRPr="004942D1" w:rsidRDefault="00303BEF" w:rsidP="00303BEF">
            <w:pPr>
              <w:snapToGrid w:val="0"/>
              <w:jc w:val="center"/>
            </w:pPr>
            <w:r w:rsidRPr="004942D1">
              <w:t>г. Атырау</w:t>
            </w:r>
          </w:p>
        </w:tc>
      </w:tr>
    </w:tbl>
    <w:p w14:paraId="65E1DD84" w14:textId="77777777" w:rsidR="004C12B8" w:rsidRPr="004942D1" w:rsidRDefault="004C12B8" w:rsidP="004C12B8">
      <w:pPr>
        <w:rPr>
          <w:lang w:eastAsia="ar-SA"/>
        </w:rPr>
      </w:pPr>
    </w:p>
    <w:p w14:paraId="464D097C" w14:textId="77777777" w:rsidR="00A65EB5" w:rsidRPr="004942D1" w:rsidRDefault="00A65EB5" w:rsidP="00686AF5">
      <w:pPr>
        <w:tabs>
          <w:tab w:val="left" w:pos="34"/>
        </w:tabs>
        <w:spacing w:line="360" w:lineRule="auto"/>
        <w:ind w:firstLine="567"/>
        <w:jc w:val="both"/>
        <w:rPr>
          <w:bCs/>
        </w:rPr>
      </w:pPr>
    </w:p>
    <w:p w14:paraId="24FC0818" w14:textId="24435628" w:rsidR="00686AF5" w:rsidRPr="004942D1" w:rsidRDefault="00686AF5" w:rsidP="00686AF5">
      <w:pPr>
        <w:tabs>
          <w:tab w:val="left" w:pos="34"/>
        </w:tabs>
        <w:spacing w:line="360" w:lineRule="auto"/>
        <w:ind w:firstLine="567"/>
        <w:jc w:val="both"/>
        <w:rPr>
          <w:bCs/>
        </w:rPr>
      </w:pPr>
      <w:r w:rsidRPr="004942D1">
        <w:rPr>
          <w:bCs/>
        </w:rPr>
        <w:t>Технические решения, принятые в проекте, соответствуют требованиям экологических, санитарно-гигиенических, противопожарных и других норм, действующих на территории Республики Казахстан и обеспечивают безопасную для жизни и здоровья людей, эксплуатируемых объекта при соблюдении мероприятий, предусмотренных проектом.</w:t>
      </w:r>
    </w:p>
    <w:p w14:paraId="73CF43DA" w14:textId="4DD80341" w:rsidR="00686AF5" w:rsidRPr="004942D1" w:rsidRDefault="00686AF5" w:rsidP="00686AF5">
      <w:pPr>
        <w:tabs>
          <w:tab w:val="left" w:pos="34"/>
        </w:tabs>
        <w:spacing w:line="360" w:lineRule="auto"/>
        <w:ind w:firstLine="567"/>
        <w:rPr>
          <w:bCs/>
        </w:rPr>
      </w:pPr>
    </w:p>
    <w:p w14:paraId="716AF8CE" w14:textId="7301B9D7" w:rsidR="004C12B8" w:rsidRPr="004942D1" w:rsidRDefault="00686AF5" w:rsidP="00FD2A06">
      <w:pPr>
        <w:tabs>
          <w:tab w:val="left" w:pos="34"/>
        </w:tabs>
        <w:spacing w:line="360" w:lineRule="auto"/>
        <w:ind w:firstLine="567"/>
        <w:rPr>
          <w:b/>
          <w:bCs/>
        </w:rPr>
      </w:pPr>
      <w:r w:rsidRPr="004942D1">
        <w:rPr>
          <w:b/>
          <w:bCs/>
        </w:rPr>
        <w:tab/>
        <w:t xml:space="preserve">Главный инженер проекта                                                      </w:t>
      </w:r>
      <w:r w:rsidR="00A65EB5" w:rsidRPr="004942D1">
        <w:rPr>
          <w:b/>
          <w:bCs/>
          <w:lang w:val="kk-KZ"/>
        </w:rPr>
        <w:t>Гаммае</w:t>
      </w:r>
      <w:r w:rsidR="00592650" w:rsidRPr="004942D1">
        <w:rPr>
          <w:b/>
          <w:bCs/>
        </w:rPr>
        <w:t xml:space="preserve">в </w:t>
      </w:r>
      <w:r w:rsidR="00A65EB5" w:rsidRPr="004942D1">
        <w:rPr>
          <w:b/>
          <w:bCs/>
          <w:lang w:val="kk-KZ"/>
        </w:rPr>
        <w:t>Б</w:t>
      </w:r>
      <w:r w:rsidR="00592650" w:rsidRPr="004942D1">
        <w:rPr>
          <w:b/>
          <w:bCs/>
        </w:rPr>
        <w:t>.</w:t>
      </w:r>
    </w:p>
    <w:p w14:paraId="2FD7E55B" w14:textId="77777777" w:rsidR="004C12B8" w:rsidRPr="004942D1" w:rsidRDefault="004C12B8" w:rsidP="004C12B8">
      <w:pPr>
        <w:rPr>
          <w:lang w:eastAsia="ar-SA"/>
        </w:rPr>
      </w:pPr>
    </w:p>
    <w:p w14:paraId="0886AAE7" w14:textId="77777777" w:rsidR="004C12B8" w:rsidRPr="004942D1" w:rsidRDefault="004C12B8" w:rsidP="004C12B8">
      <w:pPr>
        <w:rPr>
          <w:lang w:eastAsia="ar-SA"/>
        </w:rPr>
      </w:pPr>
    </w:p>
    <w:p w14:paraId="31572767" w14:textId="77777777" w:rsidR="00686AF5" w:rsidRPr="004942D1" w:rsidRDefault="00686AF5" w:rsidP="00686AF5">
      <w:pPr>
        <w:rPr>
          <w:lang w:eastAsia="ar-SA"/>
        </w:rPr>
      </w:pPr>
    </w:p>
    <w:p w14:paraId="778F58D5" w14:textId="77777777" w:rsidR="00686AF5" w:rsidRPr="004942D1" w:rsidRDefault="00686AF5" w:rsidP="00686AF5">
      <w:pPr>
        <w:rPr>
          <w:lang w:eastAsia="ar-SA"/>
        </w:rPr>
      </w:pPr>
    </w:p>
    <w:p w14:paraId="514FC8FB" w14:textId="77777777" w:rsidR="00A6170A" w:rsidRPr="004942D1" w:rsidRDefault="00686AF5" w:rsidP="00686AF5">
      <w:pPr>
        <w:tabs>
          <w:tab w:val="left" w:pos="2808"/>
        </w:tabs>
        <w:rPr>
          <w:lang w:eastAsia="ar-SA"/>
        </w:rPr>
        <w:sectPr w:rsidR="00A6170A" w:rsidRPr="004942D1" w:rsidSect="00EB4426">
          <w:headerReference w:type="default" r:id="rId12"/>
          <w:footerReference w:type="default" r:id="rId13"/>
          <w:footerReference w:type="first" r:id="rId14"/>
          <w:pgSz w:w="11907" w:h="16840" w:code="9"/>
          <w:pgMar w:top="533" w:right="567" w:bottom="2835" w:left="1560" w:header="142" w:footer="284" w:gutter="0"/>
          <w:cols w:space="720"/>
          <w:titlePg/>
          <w:docGrid w:linePitch="326"/>
        </w:sectPr>
      </w:pPr>
      <w:r w:rsidRPr="004942D1">
        <w:rPr>
          <w:lang w:eastAsia="ar-SA"/>
        </w:rPr>
        <w:tab/>
      </w:r>
    </w:p>
    <w:p w14:paraId="7CDE2AB5" w14:textId="77777777" w:rsidR="00A37509" w:rsidRPr="004942D1" w:rsidRDefault="001258A2" w:rsidP="00205303">
      <w:pPr>
        <w:spacing w:line="360" w:lineRule="auto"/>
        <w:ind w:firstLine="851"/>
        <w:jc w:val="center"/>
        <w:rPr>
          <w:b/>
          <w:bCs/>
          <w:color w:val="000000"/>
          <w:shd w:val="clear" w:color="auto" w:fill="C0C0C0"/>
        </w:rPr>
      </w:pPr>
      <w:r w:rsidRPr="004942D1">
        <w:rPr>
          <w:b/>
          <w:bCs/>
          <w:color w:val="000000"/>
          <w:shd w:val="clear" w:color="auto" w:fill="C0C0C0"/>
        </w:rPr>
        <w:lastRenderedPageBreak/>
        <w:t>СОДЕРЖАНИЕ</w:t>
      </w:r>
    </w:p>
    <w:p w14:paraId="721966AD" w14:textId="77777777" w:rsidR="00543871" w:rsidRPr="004942D1" w:rsidRDefault="00C37D1D" w:rsidP="00543871">
      <w:pPr>
        <w:pStyle w:val="2b"/>
        <w:rPr>
          <w:rFonts w:asciiTheme="minorHAnsi" w:eastAsiaTheme="minorEastAsia" w:hAnsiTheme="minorHAnsi" w:cstheme="minorBidi"/>
        </w:rPr>
      </w:pPr>
      <w:r w:rsidRPr="004942D1">
        <w:rPr>
          <w:b/>
          <w:bCs/>
        </w:rPr>
        <w:fldChar w:fldCharType="begin"/>
      </w:r>
      <w:r w:rsidRPr="004942D1">
        <w:rPr>
          <w:b/>
          <w:bCs/>
        </w:rPr>
        <w:instrText xml:space="preserve"> TOC \o "1-3" \h \z \u </w:instrText>
      </w:r>
      <w:r w:rsidRPr="004942D1">
        <w:rPr>
          <w:b/>
          <w:bCs/>
        </w:rPr>
        <w:fldChar w:fldCharType="separate"/>
      </w:r>
    </w:p>
    <w:p w14:paraId="5384DDAD" w14:textId="03A7BE54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72" w:history="1">
        <w:r w:rsidR="00543871" w:rsidRPr="004942D1">
          <w:rPr>
            <w:rStyle w:val="affc"/>
          </w:rPr>
          <w:t>ТЕХНИКО-ЭКОНОМИЧЕСКИЕ ПОКАЗАТЕЛИ ПО ПРОЕКТУ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_Toc149730972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4</w:t>
        </w:r>
        <w:r w:rsidR="00543871" w:rsidRPr="004942D1">
          <w:rPr>
            <w:webHidden/>
          </w:rPr>
          <w:fldChar w:fldCharType="end"/>
        </w:r>
      </w:hyperlink>
    </w:p>
    <w:p w14:paraId="2B39262B" w14:textId="08745F6B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73" w:history="1">
        <w:r w:rsidR="00543871" w:rsidRPr="004942D1">
          <w:rPr>
            <w:rStyle w:val="affc"/>
          </w:rPr>
          <w:t>1. ОБЩИЕ ДАННЫЕ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_Toc149730973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4A79FDD0" w14:textId="28051EB8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4" w:history="1">
        <w:r w:rsidR="00543871" w:rsidRPr="004942D1">
          <w:rPr>
            <w:rStyle w:val="affc"/>
            <w:b/>
            <w:bCs/>
          </w:rPr>
          <w:t>1.1 Наименование рабочего проекта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_Toc149730974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450AE543" w14:textId="0CCCA37A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5" w:history="1">
        <w:r w:rsidR="00543871" w:rsidRPr="004942D1">
          <w:rPr>
            <w:rStyle w:val="affc"/>
            <w:bCs/>
          </w:rPr>
          <w:t>«ППД. Перевод под нагнетание 3-х скважин на м/р Алибекмола»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_Toc149730975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4E0A06DE" w14:textId="4B921AB7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6" w:history="1">
        <w:r w:rsidR="00543871" w:rsidRPr="004942D1">
          <w:rPr>
            <w:rStyle w:val="affc"/>
            <w:b/>
            <w:bCs/>
          </w:rPr>
          <w:t>1.2 Месторасположение объекта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_Toc149730976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71B65015" w14:textId="0A7A4550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7" w:history="1">
        <w:r w:rsidR="00543871" w:rsidRPr="004942D1">
          <w:rPr>
            <w:rStyle w:val="affc"/>
            <w:b/>
            <w:bCs/>
          </w:rPr>
          <w:t>1.3 Сведения о Заказчике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_Toc149730977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7A2B22DF" w14:textId="1616A939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8" w:history="1">
        <w:r w:rsidR="00543871" w:rsidRPr="004942D1">
          <w:rPr>
            <w:rStyle w:val="affc"/>
            <w:b/>
            <w:bCs/>
          </w:rPr>
          <w:t>1.4 Сведения о разработчиках проекта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_Toc149730978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63E5BEEB" w14:textId="4449BFD4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79" w:history="1">
        <w:r w:rsidR="00543871" w:rsidRPr="004942D1">
          <w:rPr>
            <w:rStyle w:val="affc"/>
            <w:b/>
            <w:bCs/>
          </w:rPr>
          <w:t>1.5 Основание для проектирования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_Toc149730979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7FDA2B96" w14:textId="2D5062BF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80" w:history="1">
        <w:r w:rsidR="00543871" w:rsidRPr="004942D1">
          <w:rPr>
            <w:rStyle w:val="affc"/>
            <w:b/>
            <w:bCs/>
          </w:rPr>
          <w:t>1.6 Цели и назначение объекта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_Toc149730980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5</w:t>
        </w:r>
        <w:r w:rsidR="00543871" w:rsidRPr="004942D1">
          <w:rPr>
            <w:webHidden/>
          </w:rPr>
          <w:fldChar w:fldCharType="end"/>
        </w:r>
      </w:hyperlink>
    </w:p>
    <w:p w14:paraId="6FC7211C" w14:textId="28ADCB1C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1" w:history="1">
        <w:r w:rsidR="00543871" w:rsidRPr="004942D1">
          <w:rPr>
            <w:rStyle w:val="affc"/>
          </w:rPr>
          <w:t>2. УСЛОВИЯ РАЙОНА СТРОИТЕЛЬСТВА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_Toc149730981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6</w:t>
        </w:r>
        <w:r w:rsidR="00543871" w:rsidRPr="004942D1">
          <w:rPr>
            <w:webHidden/>
          </w:rPr>
          <w:fldChar w:fldCharType="end"/>
        </w:r>
      </w:hyperlink>
    </w:p>
    <w:p w14:paraId="454E26AF" w14:textId="2AA5176C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82" w:history="1">
        <w:r w:rsidR="00543871" w:rsidRPr="004942D1">
          <w:rPr>
            <w:rStyle w:val="affc"/>
            <w:b/>
            <w:bCs/>
          </w:rPr>
          <w:t>2.1. Краткая характеристика физико-географических и климатических условий района строительства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_Toc149730982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6</w:t>
        </w:r>
        <w:r w:rsidR="00543871" w:rsidRPr="004942D1">
          <w:rPr>
            <w:webHidden/>
          </w:rPr>
          <w:fldChar w:fldCharType="end"/>
        </w:r>
      </w:hyperlink>
    </w:p>
    <w:p w14:paraId="622ED69F" w14:textId="469DEBD7" w:rsidR="00543871" w:rsidRPr="004942D1" w:rsidRDefault="00A115C2">
      <w:pPr>
        <w:pStyle w:val="2b"/>
        <w:rPr>
          <w:rFonts w:asciiTheme="minorHAnsi" w:eastAsiaTheme="minorEastAsia" w:hAnsiTheme="minorHAnsi" w:cstheme="minorBidi"/>
          <w:shd w:val="clear" w:color="auto" w:fill="auto"/>
        </w:rPr>
      </w:pPr>
      <w:hyperlink w:anchor="_Toc149730983" w:history="1">
        <w:r w:rsidR="00543871" w:rsidRPr="004942D1">
          <w:rPr>
            <w:rStyle w:val="affc"/>
            <w:b/>
            <w:bCs/>
          </w:rPr>
          <w:t>2.2. Физико-механические свойства грунтов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_Toc149730983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7</w:t>
        </w:r>
        <w:r w:rsidR="00543871" w:rsidRPr="004942D1">
          <w:rPr>
            <w:webHidden/>
          </w:rPr>
          <w:fldChar w:fldCharType="end"/>
        </w:r>
      </w:hyperlink>
    </w:p>
    <w:p w14:paraId="39EC83CE" w14:textId="06316102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4" w:history="1">
        <w:r w:rsidR="00543871" w:rsidRPr="004942D1">
          <w:rPr>
            <w:rStyle w:val="affc"/>
          </w:rPr>
          <w:t>3. ГЕНЕРАЛЬНЫЙ ПЛАН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_Toc149730984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9</w:t>
        </w:r>
        <w:r w:rsidR="00543871" w:rsidRPr="004942D1">
          <w:rPr>
            <w:webHidden/>
          </w:rPr>
          <w:fldChar w:fldCharType="end"/>
        </w:r>
      </w:hyperlink>
    </w:p>
    <w:p w14:paraId="41893AD8" w14:textId="6F2C880A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5" w:history="1">
        <w:r w:rsidR="00543871" w:rsidRPr="004942D1">
          <w:rPr>
            <w:rStyle w:val="affc"/>
          </w:rPr>
          <w:t>4. ТЕХНОЛОГИЧЕСКИЕ РЕШЕНИЯ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_Toc149730985 \h </w:instrText>
        </w:r>
        <w:r w:rsidR="00543871" w:rsidRPr="004942D1">
          <w:rPr>
            <w:webHidden/>
          </w:rPr>
          <w:fldChar w:fldCharType="separate"/>
        </w:r>
        <w:r w:rsidR="007C08B2">
          <w:rPr>
            <w:b/>
            <w:bCs/>
            <w:webHidden/>
          </w:rPr>
          <w:t>Ошибка! Закладка не определена.</w:t>
        </w:r>
        <w:r w:rsidR="00543871" w:rsidRPr="004942D1">
          <w:rPr>
            <w:webHidden/>
          </w:rPr>
          <w:fldChar w:fldCharType="end"/>
        </w:r>
      </w:hyperlink>
    </w:p>
    <w:p w14:paraId="48A35579" w14:textId="35D28F49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6" w:history="1">
        <w:r w:rsidR="00543871" w:rsidRPr="004942D1">
          <w:rPr>
            <w:rStyle w:val="affc"/>
          </w:rPr>
          <w:t>5. АРХИТЕКТУРНО-СТРОИТЕЛЬНЫЕ РЕШЕНИЯ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_Toc149730986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18</w:t>
        </w:r>
        <w:r w:rsidR="00543871" w:rsidRPr="004942D1">
          <w:rPr>
            <w:webHidden/>
          </w:rPr>
          <w:fldChar w:fldCharType="end"/>
        </w:r>
      </w:hyperlink>
    </w:p>
    <w:p w14:paraId="3D12D71A" w14:textId="5EEB8342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7" w:history="1">
        <w:r w:rsidR="00543871" w:rsidRPr="004942D1">
          <w:rPr>
            <w:rStyle w:val="affc"/>
          </w:rPr>
          <w:t>6. АВТОМАТИЗАЦИЯ ТЕХНОЛОГИЧЕСКИХ ПРОЦЕССОВ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_Toc149730987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19</w:t>
        </w:r>
        <w:r w:rsidR="00543871" w:rsidRPr="004942D1">
          <w:rPr>
            <w:webHidden/>
          </w:rPr>
          <w:fldChar w:fldCharType="end"/>
        </w:r>
      </w:hyperlink>
    </w:p>
    <w:p w14:paraId="16D2D99D" w14:textId="7B284D87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8" w:history="1">
        <w:r w:rsidR="00543871" w:rsidRPr="004942D1">
          <w:rPr>
            <w:rStyle w:val="affc"/>
          </w:rPr>
          <w:t>7.ПРОМЫШЛЕННАЯ БЕЗОПАСНОСТЬ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_Toc149730988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21</w:t>
        </w:r>
        <w:r w:rsidR="00543871" w:rsidRPr="004942D1">
          <w:rPr>
            <w:webHidden/>
          </w:rPr>
          <w:fldChar w:fldCharType="end"/>
        </w:r>
      </w:hyperlink>
    </w:p>
    <w:p w14:paraId="31F3155B" w14:textId="4A00D6E0" w:rsidR="00543871" w:rsidRPr="004942D1" w:rsidRDefault="00A115C2">
      <w:pPr>
        <w:pStyle w:val="1d"/>
        <w:rPr>
          <w:rFonts w:asciiTheme="minorHAnsi" w:eastAsiaTheme="minorEastAsia" w:hAnsiTheme="minorHAnsi" w:cstheme="minorBidi"/>
        </w:rPr>
      </w:pPr>
      <w:hyperlink w:anchor="_Toc149730989" w:history="1">
        <w:r w:rsidR="00543871" w:rsidRPr="004942D1">
          <w:rPr>
            <w:rStyle w:val="affc"/>
          </w:rPr>
          <w:t>8. ИНЖЕНЕРНО-ТЕХНИЧЕСКИЕ МЕРОПРИЯТИЯ ГРАЖДАНСКОЙ ОБОРОНЫ ПО ПРЕДУПРЕЖДЕНИЮ ЧРЕЗВЫЧАЙНЫХ СИТУАЦИЙ.</w:t>
        </w:r>
        <w:r w:rsidR="00543871" w:rsidRPr="004942D1">
          <w:rPr>
            <w:webHidden/>
          </w:rPr>
          <w:tab/>
        </w:r>
        <w:r w:rsidR="00543871" w:rsidRPr="004942D1">
          <w:rPr>
            <w:webHidden/>
          </w:rPr>
          <w:fldChar w:fldCharType="begin"/>
        </w:r>
        <w:r w:rsidR="00543871" w:rsidRPr="004942D1">
          <w:rPr>
            <w:webHidden/>
          </w:rPr>
          <w:instrText xml:space="preserve"> PAGEREF _Toc149730989 \h </w:instrText>
        </w:r>
        <w:r w:rsidR="00543871" w:rsidRPr="004942D1">
          <w:rPr>
            <w:webHidden/>
          </w:rPr>
        </w:r>
        <w:r w:rsidR="00543871" w:rsidRPr="004942D1">
          <w:rPr>
            <w:webHidden/>
          </w:rPr>
          <w:fldChar w:fldCharType="separate"/>
        </w:r>
        <w:r w:rsidR="007C08B2">
          <w:rPr>
            <w:webHidden/>
          </w:rPr>
          <w:t>26</w:t>
        </w:r>
        <w:r w:rsidR="00543871" w:rsidRPr="004942D1">
          <w:rPr>
            <w:webHidden/>
          </w:rPr>
          <w:fldChar w:fldCharType="end"/>
        </w:r>
      </w:hyperlink>
    </w:p>
    <w:p w14:paraId="55871C2C" w14:textId="77777777" w:rsidR="00C37D1D" w:rsidRPr="004942D1" w:rsidRDefault="00C37D1D">
      <w:r w:rsidRPr="004942D1">
        <w:rPr>
          <w:b/>
          <w:bCs/>
        </w:rPr>
        <w:fldChar w:fldCharType="end"/>
      </w:r>
    </w:p>
    <w:p w14:paraId="3B50B534" w14:textId="77777777" w:rsidR="00666422" w:rsidRPr="004942D1" w:rsidRDefault="00666422" w:rsidP="00205303">
      <w:pPr>
        <w:spacing w:line="360" w:lineRule="auto"/>
        <w:ind w:firstLine="851"/>
        <w:rPr>
          <w:b/>
          <w:bCs/>
          <w:color w:val="FF0000"/>
        </w:rPr>
      </w:pPr>
    </w:p>
    <w:p w14:paraId="224450FA" w14:textId="77777777" w:rsidR="003B2C4B" w:rsidRPr="004942D1" w:rsidRDefault="003B2C4B" w:rsidP="00205303">
      <w:pPr>
        <w:spacing w:line="360" w:lineRule="auto"/>
        <w:ind w:firstLine="851"/>
        <w:rPr>
          <w:b/>
          <w:bCs/>
          <w:color w:val="FF0000"/>
        </w:rPr>
      </w:pPr>
    </w:p>
    <w:p w14:paraId="31E34C6E" w14:textId="77777777" w:rsidR="00B00B3C" w:rsidRPr="004942D1" w:rsidRDefault="00B00B3C" w:rsidP="00205303">
      <w:pPr>
        <w:tabs>
          <w:tab w:val="left" w:pos="34"/>
        </w:tabs>
        <w:spacing w:line="360" w:lineRule="auto"/>
        <w:ind w:firstLine="851"/>
        <w:rPr>
          <w:b/>
          <w:bCs/>
        </w:rPr>
      </w:pPr>
    </w:p>
    <w:p w14:paraId="77F7E7FB" w14:textId="77777777" w:rsidR="00FB31E6" w:rsidRPr="004942D1" w:rsidRDefault="00FB31E6" w:rsidP="00FB31E6">
      <w:pPr>
        <w:pStyle w:val="1"/>
        <w:jc w:val="center"/>
      </w:pPr>
      <w:bookmarkStart w:id="8" w:name="_Toc148453182"/>
      <w:bookmarkStart w:id="9" w:name="_Toc148453216"/>
      <w:bookmarkStart w:id="10" w:name="_Toc149730972"/>
      <w:bookmarkStart w:id="11" w:name="_Toc528159696"/>
      <w:r w:rsidRPr="004942D1">
        <w:lastRenderedPageBreak/>
        <w:t>ТЕХНИКО-ЭКОНОМИЧЕСКИЕ ПОКАЗАТЕЛИ ПО ПРОЕКТУ</w:t>
      </w:r>
      <w:bookmarkEnd w:id="8"/>
      <w:bookmarkEnd w:id="9"/>
      <w:bookmarkEnd w:id="10"/>
    </w:p>
    <w:p w14:paraId="7C8B8815" w14:textId="77777777" w:rsidR="00FB31E6" w:rsidRPr="004942D1" w:rsidRDefault="00FB31E6" w:rsidP="00FB31E6">
      <w:pPr>
        <w:rPr>
          <w:lang w:val="x-none" w:eastAsia="ar-SA"/>
        </w:rPr>
      </w:pPr>
    </w:p>
    <w:tbl>
      <w:tblPr>
        <w:tblpPr w:leftFromText="180" w:rightFromText="180" w:horzAnchor="margin" w:tblpXSpec="right" w:tblpY="960"/>
        <w:tblW w:w="9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410"/>
        <w:gridCol w:w="1135"/>
        <w:gridCol w:w="1416"/>
        <w:gridCol w:w="1704"/>
      </w:tblGrid>
      <w:tr w:rsidR="00AA2603" w:rsidRPr="004942D1" w14:paraId="443539E5" w14:textId="77777777" w:rsidTr="00AA2603">
        <w:trPr>
          <w:trHeight w:val="952"/>
        </w:trPr>
        <w:tc>
          <w:tcPr>
            <w:tcW w:w="564" w:type="dxa"/>
            <w:shd w:val="clear" w:color="auto" w:fill="auto"/>
          </w:tcPr>
          <w:p w14:paraId="0FF0903B" w14:textId="77777777" w:rsidR="00FB31E6" w:rsidRPr="004942D1" w:rsidRDefault="00FB31E6" w:rsidP="00AA2603">
            <w:pPr>
              <w:pStyle w:val="TableParagraph"/>
              <w:spacing w:before="5"/>
              <w:rPr>
                <w:rFonts w:eastAsia="Calibri"/>
                <w:b/>
                <w:sz w:val="24"/>
                <w:szCs w:val="24"/>
              </w:rPr>
            </w:pPr>
          </w:p>
          <w:p w14:paraId="1AD9F1FD" w14:textId="77777777" w:rsidR="00FB31E6" w:rsidRPr="004942D1" w:rsidRDefault="00FB31E6" w:rsidP="00AA2603">
            <w:pPr>
              <w:pStyle w:val="TableParagraph"/>
              <w:spacing w:before="1"/>
              <w:ind w:left="165" w:right="15" w:firstLine="76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№</w:t>
            </w:r>
            <w:r w:rsidRPr="004942D1">
              <w:rPr>
                <w:rFonts w:eastAsia="Calibri"/>
                <w:b/>
                <w:spacing w:val="-57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4410" w:type="dxa"/>
            <w:shd w:val="clear" w:color="auto" w:fill="auto"/>
          </w:tcPr>
          <w:p w14:paraId="3625467C" w14:textId="77777777" w:rsidR="00FB31E6" w:rsidRPr="004942D1" w:rsidRDefault="00FB31E6" w:rsidP="00AA2603">
            <w:pPr>
              <w:pStyle w:val="TableParagraph"/>
              <w:spacing w:line="275" w:lineRule="exact"/>
              <w:ind w:left="966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Наименование</w:t>
            </w:r>
            <w:r w:rsidRPr="004942D1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5" w:type="dxa"/>
            <w:shd w:val="clear" w:color="auto" w:fill="auto"/>
          </w:tcPr>
          <w:p w14:paraId="4F0DD924" w14:textId="77777777" w:rsidR="00FB31E6" w:rsidRPr="004942D1" w:rsidRDefault="00FB31E6" w:rsidP="00AA2603">
            <w:pPr>
              <w:pStyle w:val="TableParagraph"/>
              <w:spacing w:line="275" w:lineRule="exact"/>
              <w:ind w:left="1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Ед. изм.</w:t>
            </w:r>
          </w:p>
        </w:tc>
        <w:tc>
          <w:tcPr>
            <w:tcW w:w="1416" w:type="dxa"/>
            <w:shd w:val="clear" w:color="auto" w:fill="auto"/>
          </w:tcPr>
          <w:p w14:paraId="6150089A" w14:textId="77777777" w:rsidR="00FB31E6" w:rsidRPr="004942D1" w:rsidRDefault="00FB31E6" w:rsidP="00AA2603">
            <w:pPr>
              <w:pStyle w:val="TableParagraph"/>
              <w:spacing w:line="275" w:lineRule="exact"/>
              <w:ind w:left="182" w:right="3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Значение</w:t>
            </w:r>
          </w:p>
        </w:tc>
        <w:tc>
          <w:tcPr>
            <w:tcW w:w="1704" w:type="dxa"/>
            <w:shd w:val="clear" w:color="auto" w:fill="auto"/>
          </w:tcPr>
          <w:p w14:paraId="5666E392" w14:textId="77777777" w:rsidR="00FB31E6" w:rsidRPr="004942D1" w:rsidRDefault="00FB31E6" w:rsidP="00AA2603">
            <w:pPr>
              <w:pStyle w:val="TableParagraph"/>
              <w:spacing w:line="275" w:lineRule="exact"/>
              <w:ind w:left="184" w:right="9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AA2603" w:rsidRPr="004942D1" w14:paraId="351D07BF" w14:textId="77777777" w:rsidTr="00AA2603">
        <w:trPr>
          <w:trHeight w:val="318"/>
        </w:trPr>
        <w:tc>
          <w:tcPr>
            <w:tcW w:w="564" w:type="dxa"/>
            <w:shd w:val="clear" w:color="auto" w:fill="auto"/>
          </w:tcPr>
          <w:p w14:paraId="48FAE892" w14:textId="77777777" w:rsidR="00FB31E6" w:rsidRPr="004942D1" w:rsidRDefault="00FB31E6" w:rsidP="00AA2603">
            <w:pPr>
              <w:pStyle w:val="TableParagraph"/>
              <w:spacing w:line="275" w:lineRule="exact"/>
              <w:ind w:left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410" w:type="dxa"/>
            <w:shd w:val="clear" w:color="auto" w:fill="auto"/>
          </w:tcPr>
          <w:p w14:paraId="5CB915D5" w14:textId="77777777" w:rsidR="00FB31E6" w:rsidRPr="004942D1" w:rsidRDefault="00FB31E6" w:rsidP="00AA2603">
            <w:pPr>
              <w:pStyle w:val="TableParagraph"/>
              <w:spacing w:line="275" w:lineRule="exact"/>
              <w:ind w:left="4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438782B1" w14:textId="77777777" w:rsidR="00FB31E6" w:rsidRPr="004942D1" w:rsidRDefault="00FB31E6" w:rsidP="00AA2603">
            <w:pPr>
              <w:pStyle w:val="TableParagraph"/>
              <w:spacing w:line="275" w:lineRule="exact"/>
              <w:ind w:left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14:paraId="40AD92DF" w14:textId="77777777" w:rsidR="00FB31E6" w:rsidRPr="004942D1" w:rsidRDefault="00FB31E6" w:rsidP="00AA2603">
            <w:pPr>
              <w:pStyle w:val="TableParagraph"/>
              <w:spacing w:line="275" w:lineRule="exact"/>
              <w:ind w:left="4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5DE8554B" w14:textId="77777777" w:rsidR="00FB31E6" w:rsidRPr="004942D1" w:rsidRDefault="00FB31E6" w:rsidP="00AA2603">
            <w:pPr>
              <w:pStyle w:val="TableParagraph"/>
              <w:spacing w:line="275" w:lineRule="exact"/>
              <w:ind w:left="49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942D1"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AA2603" w:rsidRPr="004942D1" w14:paraId="3ADE6C91" w14:textId="77777777" w:rsidTr="00AA2603">
        <w:trPr>
          <w:trHeight w:val="260"/>
        </w:trPr>
        <w:tc>
          <w:tcPr>
            <w:tcW w:w="564" w:type="dxa"/>
            <w:shd w:val="clear" w:color="auto" w:fill="auto"/>
          </w:tcPr>
          <w:p w14:paraId="35BEFAA3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7AA2074B" w14:textId="77777777" w:rsidR="00FB31E6" w:rsidRPr="004942D1" w:rsidRDefault="00C5743F" w:rsidP="00592650">
            <w:pPr>
              <w:pStyle w:val="TableParagraph"/>
              <w:ind w:left="49" w:right="-15" w:firstLine="127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 xml:space="preserve">Протяженность </w:t>
            </w:r>
            <w:r w:rsidR="00592650" w:rsidRPr="004942D1">
              <w:rPr>
                <w:rFonts w:eastAsia="Calibri"/>
                <w:sz w:val="24"/>
                <w:szCs w:val="24"/>
                <w:lang w:val="ru-RU"/>
              </w:rPr>
              <w:t>трубопровода</w:t>
            </w:r>
          </w:p>
        </w:tc>
        <w:tc>
          <w:tcPr>
            <w:tcW w:w="1135" w:type="dxa"/>
            <w:shd w:val="clear" w:color="auto" w:fill="auto"/>
          </w:tcPr>
          <w:p w14:paraId="34FEBE69" w14:textId="77777777" w:rsidR="00FB31E6" w:rsidRPr="004942D1" w:rsidRDefault="00C5743F" w:rsidP="00AA2603">
            <w:pPr>
              <w:pStyle w:val="TableParagraph"/>
              <w:ind w:left="78" w:right="57" w:firstLine="235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="00FB31E6" w:rsidRPr="004942D1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1416" w:type="dxa"/>
            <w:shd w:val="clear" w:color="auto" w:fill="auto"/>
          </w:tcPr>
          <w:p w14:paraId="2BDB86DB" w14:textId="787ADD28" w:rsidR="00FB31E6" w:rsidRPr="004942D1" w:rsidRDefault="000F429D" w:rsidP="000F429D">
            <w:pPr>
              <w:pStyle w:val="TableParagraph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4942D1">
              <w:rPr>
                <w:bCs/>
                <w:color w:val="000000"/>
                <w:lang w:val="en-US"/>
              </w:rPr>
              <w:t>3841</w:t>
            </w:r>
          </w:p>
        </w:tc>
        <w:tc>
          <w:tcPr>
            <w:tcW w:w="1704" w:type="dxa"/>
            <w:shd w:val="clear" w:color="auto" w:fill="auto"/>
          </w:tcPr>
          <w:p w14:paraId="1FD148B1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A2603" w:rsidRPr="004942D1" w14:paraId="75821718" w14:textId="77777777" w:rsidTr="00AA2603">
        <w:trPr>
          <w:trHeight w:val="528"/>
        </w:trPr>
        <w:tc>
          <w:tcPr>
            <w:tcW w:w="564" w:type="dxa"/>
            <w:vMerge w:val="restart"/>
            <w:shd w:val="clear" w:color="auto" w:fill="auto"/>
          </w:tcPr>
          <w:p w14:paraId="01F7CE59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</w:tcPr>
          <w:p w14:paraId="1AB3CD61" w14:textId="77E25A4E" w:rsidR="00FB31E6" w:rsidRPr="004942D1" w:rsidRDefault="00FB31E6" w:rsidP="00AA2603">
            <w:pPr>
              <w:pStyle w:val="TableParagraph"/>
              <w:tabs>
                <w:tab w:val="left" w:pos="2469"/>
              </w:tabs>
              <w:ind w:left="49" w:right="-15" w:firstLine="127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Общая</w:t>
            </w:r>
            <w:r w:rsidRPr="004942D1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сметная</w:t>
            </w:r>
            <w:r w:rsidRPr="004942D1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стоимость</w:t>
            </w:r>
            <w:r w:rsidRPr="004942D1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строительства</w:t>
            </w:r>
            <w:r w:rsidRPr="004942D1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в</w:t>
            </w:r>
            <w:r w:rsidRPr="004942D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текущих ценах</w:t>
            </w:r>
            <w:r w:rsidRPr="004942D1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  <w:u w:val="single"/>
                <w:lang w:val="ru-RU"/>
              </w:rPr>
              <w:t>202</w:t>
            </w:r>
            <w:r w:rsidR="00336843" w:rsidRPr="004942D1">
              <w:rPr>
                <w:rFonts w:eastAsia="Calibri"/>
                <w:sz w:val="24"/>
                <w:szCs w:val="24"/>
                <w:u w:val="single"/>
                <w:lang w:val="ru-RU"/>
              </w:rPr>
              <w:t>5</w:t>
            </w:r>
            <w:r w:rsidRPr="004942D1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года,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в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том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числе: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7EDAB9AF" w14:textId="77777777" w:rsidR="00FB31E6" w:rsidRPr="004942D1" w:rsidRDefault="00FB31E6" w:rsidP="00AA2603">
            <w:pPr>
              <w:pStyle w:val="TableParagraph"/>
              <w:spacing w:line="273" w:lineRule="exact"/>
              <w:ind w:left="16"/>
              <w:jc w:val="center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млн.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тенге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8126F4E" w14:textId="77777777" w:rsidR="00FB31E6" w:rsidRPr="004942D1" w:rsidRDefault="00127EA4" w:rsidP="00AA260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>697,421526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14:paraId="6644B935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AA2603" w:rsidRPr="004942D1" w14:paraId="1293D161" w14:textId="77777777" w:rsidTr="00AA2603">
        <w:trPr>
          <w:trHeight w:val="552"/>
        </w:trPr>
        <w:tc>
          <w:tcPr>
            <w:tcW w:w="564" w:type="dxa"/>
            <w:vMerge/>
            <w:shd w:val="clear" w:color="auto" w:fill="auto"/>
          </w:tcPr>
          <w:p w14:paraId="1ABCE2B1" w14:textId="77777777" w:rsidR="00FB31E6" w:rsidRPr="004942D1" w:rsidRDefault="00FB31E6" w:rsidP="00AA2603">
            <w:pPr>
              <w:pStyle w:val="TableParagrap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1543A" w14:textId="77777777" w:rsidR="00FB31E6" w:rsidRPr="004942D1" w:rsidRDefault="00FB31E6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  <w:tab w:val="left" w:pos="756"/>
              </w:tabs>
              <w:ind w:right="938" w:firstLine="127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СMР, в том числе сметная</w:t>
            </w:r>
            <w:r w:rsidRPr="004942D1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заработная</w:t>
            </w:r>
            <w:r w:rsidRPr="004942D1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плата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90A30" w14:textId="77777777" w:rsidR="00FB31E6" w:rsidRPr="004942D1" w:rsidRDefault="00FB31E6" w:rsidP="00AA2603">
            <w:pPr>
              <w:pStyle w:val="TableParagraph"/>
              <w:spacing w:line="273" w:lineRule="exact"/>
              <w:ind w:left="16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млн.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тенге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8BA78" w14:textId="77777777" w:rsidR="00FB31E6" w:rsidRPr="004942D1" w:rsidRDefault="00127EA4" w:rsidP="00AA260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>571,673543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637B5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AA2603" w:rsidRPr="004942D1" w14:paraId="6DE3825D" w14:textId="77777777" w:rsidTr="00AA2603">
        <w:trPr>
          <w:trHeight w:val="300"/>
        </w:trPr>
        <w:tc>
          <w:tcPr>
            <w:tcW w:w="564" w:type="dxa"/>
            <w:vMerge/>
            <w:shd w:val="clear" w:color="auto" w:fill="auto"/>
          </w:tcPr>
          <w:p w14:paraId="4BD439AC" w14:textId="77777777" w:rsidR="00FB31E6" w:rsidRPr="004942D1" w:rsidRDefault="00FB31E6" w:rsidP="00AA2603">
            <w:pPr>
              <w:pStyle w:val="TableParagrap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5679C" w14:textId="77777777" w:rsidR="00FB31E6" w:rsidRPr="004942D1" w:rsidRDefault="00FB31E6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  <w:tab w:val="left" w:pos="756"/>
              </w:tabs>
              <w:spacing w:before="30"/>
              <w:ind w:left="755"/>
              <w:rPr>
                <w:rFonts w:ascii="Calibri" w:eastAsia="Calibri" w:hAnsi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оборудование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48344" w14:textId="77777777" w:rsidR="00FB31E6" w:rsidRPr="004942D1" w:rsidRDefault="00FB31E6" w:rsidP="00AA2603">
            <w:pPr>
              <w:pStyle w:val="TableParagraph"/>
              <w:spacing w:line="273" w:lineRule="exact"/>
              <w:ind w:left="16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млн.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тенге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3CBF5D" w14:textId="77777777" w:rsidR="00FB31E6" w:rsidRPr="004942D1" w:rsidRDefault="00127EA4" w:rsidP="004E5358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>23,731715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62FC6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AA2603" w:rsidRPr="004942D1" w14:paraId="72EA6CAB" w14:textId="77777777" w:rsidTr="00AA2603">
        <w:trPr>
          <w:trHeight w:val="612"/>
        </w:trPr>
        <w:tc>
          <w:tcPr>
            <w:tcW w:w="564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C0D15E8" w14:textId="77777777" w:rsidR="00FB31E6" w:rsidRPr="004942D1" w:rsidRDefault="00FB31E6" w:rsidP="00AA2603">
            <w:pPr>
              <w:pStyle w:val="TableParagrap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D0E4351" w14:textId="77777777" w:rsidR="00FB31E6" w:rsidRPr="004942D1" w:rsidRDefault="00FB31E6">
            <w:pPr>
              <w:pStyle w:val="TableParagraph"/>
              <w:numPr>
                <w:ilvl w:val="0"/>
                <w:numId w:val="4"/>
              </w:numPr>
              <w:tabs>
                <w:tab w:val="left" w:pos="755"/>
                <w:tab w:val="left" w:pos="756"/>
              </w:tabs>
              <w:spacing w:before="36" w:line="261" w:lineRule="exact"/>
              <w:ind w:left="755"/>
              <w:rPr>
                <w:rFonts w:ascii="Calibri" w:eastAsia="Calibri" w:hAnsi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прочие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73952B2" w14:textId="77777777" w:rsidR="00FB31E6" w:rsidRPr="004942D1" w:rsidRDefault="00FB31E6" w:rsidP="00AA2603">
            <w:pPr>
              <w:pStyle w:val="TableParagraph"/>
              <w:spacing w:line="273" w:lineRule="exact"/>
              <w:ind w:left="16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млн.</w:t>
            </w:r>
            <w:r w:rsidRPr="004942D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тенге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D262918" w14:textId="77777777" w:rsidR="00FB31E6" w:rsidRPr="004942D1" w:rsidRDefault="00127EA4" w:rsidP="00AA260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>102,016269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C033A90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AA2603" w:rsidRPr="004942D1" w14:paraId="214AC2A3" w14:textId="77777777" w:rsidTr="00AA2603">
        <w:trPr>
          <w:trHeight w:val="31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CB77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6B13" w14:textId="77777777" w:rsidR="00FB31E6" w:rsidRPr="004942D1" w:rsidRDefault="00FB31E6" w:rsidP="00AA2603">
            <w:pPr>
              <w:pStyle w:val="TableParagraph"/>
              <w:spacing w:line="270" w:lineRule="exact"/>
              <w:ind w:left="9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Продолжительность</w:t>
            </w:r>
            <w:r w:rsidRPr="004942D1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942D1">
              <w:rPr>
                <w:rFonts w:eastAsia="Calibri"/>
                <w:sz w:val="24"/>
                <w:szCs w:val="24"/>
              </w:rPr>
              <w:t>строительства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7F62" w14:textId="77777777" w:rsidR="00FB31E6" w:rsidRPr="004942D1" w:rsidRDefault="00FB31E6" w:rsidP="00376CC7">
            <w:pPr>
              <w:pStyle w:val="TableParagraph"/>
              <w:spacing w:line="270" w:lineRule="exact"/>
              <w:ind w:left="136" w:right="125"/>
              <w:jc w:val="center"/>
              <w:rPr>
                <w:rFonts w:eastAsia="Calibri"/>
                <w:sz w:val="24"/>
                <w:szCs w:val="24"/>
              </w:rPr>
            </w:pPr>
            <w:r w:rsidRPr="004942D1">
              <w:rPr>
                <w:rFonts w:eastAsia="Calibri"/>
                <w:sz w:val="24"/>
                <w:szCs w:val="24"/>
              </w:rPr>
              <w:t>месяц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B762" w14:textId="77777777" w:rsidR="00FB31E6" w:rsidRPr="004942D1" w:rsidRDefault="00402022" w:rsidP="00AA2603">
            <w:pPr>
              <w:pStyle w:val="TableParagraph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4942D1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E9D7" w14:textId="77777777" w:rsidR="00FB31E6" w:rsidRPr="004942D1" w:rsidRDefault="00FB31E6" w:rsidP="00AA2603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14:paraId="4C199F7C" w14:textId="77777777" w:rsidR="00592650" w:rsidRPr="004942D1" w:rsidRDefault="00592650" w:rsidP="00FB31E6">
      <w:pPr>
        <w:rPr>
          <w:lang w:val="x-none" w:eastAsia="ar-SA"/>
        </w:rPr>
      </w:pPr>
    </w:p>
    <w:p w14:paraId="0E0841B3" w14:textId="77777777" w:rsidR="00592650" w:rsidRPr="004942D1" w:rsidRDefault="00592650" w:rsidP="00592650">
      <w:pPr>
        <w:rPr>
          <w:lang w:val="x-none" w:eastAsia="ar-SA"/>
        </w:rPr>
      </w:pPr>
    </w:p>
    <w:p w14:paraId="6DCD27D9" w14:textId="77777777" w:rsidR="00592650" w:rsidRPr="004942D1" w:rsidRDefault="00592650" w:rsidP="00592650">
      <w:pPr>
        <w:rPr>
          <w:lang w:val="x-none" w:eastAsia="ar-SA"/>
        </w:rPr>
      </w:pPr>
    </w:p>
    <w:p w14:paraId="727E9608" w14:textId="77777777" w:rsidR="00592650" w:rsidRPr="004942D1" w:rsidRDefault="00592650" w:rsidP="00592650">
      <w:pPr>
        <w:rPr>
          <w:lang w:val="x-none" w:eastAsia="ar-SA"/>
        </w:rPr>
      </w:pPr>
    </w:p>
    <w:p w14:paraId="7D4EA7D0" w14:textId="77777777" w:rsidR="00592650" w:rsidRPr="004942D1" w:rsidRDefault="00592650" w:rsidP="00592650">
      <w:pPr>
        <w:rPr>
          <w:lang w:val="x-none" w:eastAsia="ar-SA"/>
        </w:rPr>
      </w:pPr>
    </w:p>
    <w:p w14:paraId="4D88E0F4" w14:textId="77777777" w:rsidR="00592650" w:rsidRPr="004942D1" w:rsidRDefault="00592650" w:rsidP="00592650">
      <w:pPr>
        <w:rPr>
          <w:lang w:val="x-none" w:eastAsia="ar-SA"/>
        </w:rPr>
      </w:pPr>
    </w:p>
    <w:p w14:paraId="172ADD5D" w14:textId="77777777" w:rsidR="00592650" w:rsidRPr="004942D1" w:rsidRDefault="00592650" w:rsidP="00592650">
      <w:pPr>
        <w:rPr>
          <w:lang w:val="x-none" w:eastAsia="ar-SA"/>
        </w:rPr>
      </w:pPr>
    </w:p>
    <w:p w14:paraId="627B01C3" w14:textId="77777777" w:rsidR="00592650" w:rsidRPr="004942D1" w:rsidRDefault="00592650" w:rsidP="00592650">
      <w:pPr>
        <w:rPr>
          <w:lang w:val="x-none" w:eastAsia="ar-SA"/>
        </w:rPr>
      </w:pPr>
    </w:p>
    <w:p w14:paraId="23FF92E6" w14:textId="77777777" w:rsidR="00592650" w:rsidRPr="004942D1" w:rsidRDefault="00592650" w:rsidP="00592650">
      <w:pPr>
        <w:rPr>
          <w:lang w:val="x-none" w:eastAsia="ar-SA"/>
        </w:rPr>
      </w:pPr>
    </w:p>
    <w:p w14:paraId="1EB33B1A" w14:textId="77777777" w:rsidR="00592650" w:rsidRPr="004942D1" w:rsidRDefault="00592650" w:rsidP="00592650">
      <w:pPr>
        <w:rPr>
          <w:lang w:val="x-none" w:eastAsia="ar-SA"/>
        </w:rPr>
      </w:pPr>
    </w:p>
    <w:p w14:paraId="5CEF1B1A" w14:textId="77777777" w:rsidR="00592650" w:rsidRPr="004942D1" w:rsidRDefault="00592650" w:rsidP="00592650">
      <w:pPr>
        <w:rPr>
          <w:lang w:val="x-none" w:eastAsia="ar-SA"/>
        </w:rPr>
      </w:pPr>
    </w:p>
    <w:p w14:paraId="5BEF994C" w14:textId="77777777" w:rsidR="00592650" w:rsidRPr="004942D1" w:rsidRDefault="00592650" w:rsidP="00592650">
      <w:pPr>
        <w:rPr>
          <w:lang w:val="x-none" w:eastAsia="ar-SA"/>
        </w:rPr>
      </w:pPr>
    </w:p>
    <w:p w14:paraId="11D8E52F" w14:textId="77777777" w:rsidR="00592650" w:rsidRPr="004942D1" w:rsidRDefault="00592650" w:rsidP="00592650">
      <w:pPr>
        <w:rPr>
          <w:lang w:val="x-none" w:eastAsia="ar-SA"/>
        </w:rPr>
      </w:pPr>
    </w:p>
    <w:p w14:paraId="48DCF71E" w14:textId="77777777" w:rsidR="00592650" w:rsidRPr="004942D1" w:rsidRDefault="00592650" w:rsidP="00592650">
      <w:pPr>
        <w:rPr>
          <w:lang w:val="x-none" w:eastAsia="ar-SA"/>
        </w:rPr>
      </w:pPr>
    </w:p>
    <w:p w14:paraId="600118D5" w14:textId="77777777" w:rsidR="00592650" w:rsidRPr="004942D1" w:rsidRDefault="00592650" w:rsidP="00592650">
      <w:pPr>
        <w:rPr>
          <w:lang w:val="x-none" w:eastAsia="ar-SA"/>
        </w:rPr>
      </w:pPr>
    </w:p>
    <w:p w14:paraId="2522828A" w14:textId="77777777" w:rsidR="00592650" w:rsidRPr="004942D1" w:rsidRDefault="00592650" w:rsidP="00592650">
      <w:pPr>
        <w:rPr>
          <w:lang w:val="x-none" w:eastAsia="ar-SA"/>
        </w:rPr>
      </w:pPr>
    </w:p>
    <w:p w14:paraId="37F6B5D6" w14:textId="77777777" w:rsidR="00592650" w:rsidRPr="004942D1" w:rsidRDefault="00592650" w:rsidP="00592650">
      <w:pPr>
        <w:rPr>
          <w:lang w:val="x-none" w:eastAsia="ar-SA"/>
        </w:rPr>
      </w:pPr>
    </w:p>
    <w:p w14:paraId="0EAA9415" w14:textId="77777777" w:rsidR="00592650" w:rsidRPr="004942D1" w:rsidRDefault="00592650" w:rsidP="00592650">
      <w:pPr>
        <w:rPr>
          <w:lang w:val="x-none" w:eastAsia="ar-SA"/>
        </w:rPr>
      </w:pPr>
    </w:p>
    <w:p w14:paraId="40FFAC17" w14:textId="77777777" w:rsidR="00592650" w:rsidRPr="004942D1" w:rsidRDefault="00592650" w:rsidP="00592650">
      <w:pPr>
        <w:rPr>
          <w:lang w:val="x-none" w:eastAsia="ar-SA"/>
        </w:rPr>
      </w:pPr>
    </w:p>
    <w:p w14:paraId="2B79CC9E" w14:textId="77777777" w:rsidR="00FB31E6" w:rsidRPr="004942D1" w:rsidRDefault="00592650" w:rsidP="00592650">
      <w:pPr>
        <w:tabs>
          <w:tab w:val="left" w:pos="5556"/>
        </w:tabs>
        <w:rPr>
          <w:lang w:val="x-none" w:eastAsia="ar-SA"/>
        </w:rPr>
      </w:pPr>
      <w:r w:rsidRPr="004942D1">
        <w:rPr>
          <w:lang w:val="x-none" w:eastAsia="ar-SA"/>
        </w:rPr>
        <w:tab/>
      </w:r>
    </w:p>
    <w:p w14:paraId="7AAB9034" w14:textId="77777777" w:rsidR="00E514E9" w:rsidRPr="004942D1" w:rsidRDefault="003B2C4B" w:rsidP="00063D14">
      <w:pPr>
        <w:pStyle w:val="1"/>
        <w:rPr>
          <w:bCs w:val="0"/>
        </w:rPr>
      </w:pPr>
      <w:bookmarkStart w:id="12" w:name="_Toc148453183"/>
      <w:bookmarkStart w:id="13" w:name="_Toc148453217"/>
      <w:bookmarkStart w:id="14" w:name="_Toc149730973"/>
      <w:r w:rsidRPr="004942D1">
        <w:rPr>
          <w:bCs w:val="0"/>
        </w:rPr>
        <w:lastRenderedPageBreak/>
        <w:t>1</w:t>
      </w:r>
      <w:r w:rsidR="00D34A28" w:rsidRPr="004942D1">
        <w:rPr>
          <w:bCs w:val="0"/>
          <w:lang w:val="ru-RU"/>
        </w:rPr>
        <w:t>.</w:t>
      </w:r>
      <w:r w:rsidRPr="004942D1">
        <w:rPr>
          <w:bCs w:val="0"/>
        </w:rPr>
        <w:t xml:space="preserve"> ОБЩИЕ ДАННЫЕ</w:t>
      </w:r>
      <w:bookmarkEnd w:id="11"/>
      <w:bookmarkEnd w:id="12"/>
      <w:bookmarkEnd w:id="13"/>
      <w:bookmarkEnd w:id="14"/>
    </w:p>
    <w:p w14:paraId="22C80DAF" w14:textId="77777777" w:rsidR="00A37509" w:rsidRPr="004942D1" w:rsidRDefault="000E178F" w:rsidP="00666422">
      <w:pPr>
        <w:pStyle w:val="a9"/>
        <w:spacing w:after="0" w:line="360" w:lineRule="auto"/>
        <w:ind w:hanging="15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528159699"/>
      <w:bookmarkStart w:id="16" w:name="_Toc148453184"/>
      <w:bookmarkStart w:id="17" w:name="_Toc149730974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E270E" w:rsidRPr="004942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04C" w:rsidRPr="004942D1">
        <w:rPr>
          <w:rFonts w:ascii="Times New Roman" w:hAnsi="Times New Roman" w:cs="Times New Roman"/>
          <w:b/>
          <w:bCs/>
          <w:sz w:val="24"/>
          <w:szCs w:val="24"/>
        </w:rPr>
        <w:t>Наименование рабочего проекта</w:t>
      </w:r>
      <w:bookmarkEnd w:id="15"/>
      <w:bookmarkEnd w:id="16"/>
      <w:bookmarkEnd w:id="17"/>
    </w:p>
    <w:p w14:paraId="6FC1B08A" w14:textId="4B2F9DD9" w:rsidR="00D409C0" w:rsidRPr="004942D1" w:rsidRDefault="00D409C0" w:rsidP="003A692F">
      <w:pPr>
        <w:pStyle w:val="a9"/>
        <w:spacing w:after="0" w:line="36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18" w:name="_Toc148452957"/>
      <w:bookmarkStart w:id="19" w:name="_Toc148453185"/>
      <w:bookmarkStart w:id="20" w:name="_Toc148453330"/>
      <w:bookmarkStart w:id="21" w:name="_Toc148534182"/>
      <w:bookmarkStart w:id="22" w:name="_Toc149730975"/>
      <w:r w:rsidRPr="004942D1">
        <w:rPr>
          <w:rFonts w:ascii="Times New Roman" w:hAnsi="Times New Roman" w:cs="Times New Roman"/>
          <w:bCs/>
          <w:sz w:val="24"/>
          <w:szCs w:val="24"/>
        </w:rPr>
        <w:t>«</w:t>
      </w:r>
      <w:r w:rsidR="000F429D" w:rsidRPr="004942D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Разработка ПСД по объекту </w:t>
      </w:r>
      <w:r w:rsidR="000C673C" w:rsidRPr="004942D1">
        <w:rPr>
          <w:rFonts w:ascii="Times New Roman" w:hAnsi="Times New Roman" w:cs="Times New Roman"/>
          <w:bCs/>
          <w:sz w:val="24"/>
          <w:szCs w:val="24"/>
        </w:rPr>
        <w:t xml:space="preserve">Перевод </w:t>
      </w:r>
      <w:r w:rsidR="000F429D" w:rsidRPr="004942D1">
        <w:rPr>
          <w:rFonts w:ascii="Times New Roman" w:hAnsi="Times New Roman" w:cs="Times New Roman"/>
          <w:bCs/>
          <w:sz w:val="24"/>
          <w:szCs w:val="24"/>
          <w:lang w:val="kk-KZ"/>
        </w:rPr>
        <w:t>ППД</w:t>
      </w:r>
      <w:r w:rsidR="000C673C" w:rsidRPr="004942D1">
        <w:rPr>
          <w:rFonts w:ascii="Times New Roman" w:hAnsi="Times New Roman" w:cs="Times New Roman"/>
          <w:bCs/>
          <w:sz w:val="24"/>
          <w:szCs w:val="24"/>
        </w:rPr>
        <w:t xml:space="preserve"> скважин</w:t>
      </w:r>
      <w:r w:rsidR="000F429D" w:rsidRPr="004942D1">
        <w:rPr>
          <w:rFonts w:ascii="Times New Roman" w:hAnsi="Times New Roman" w:cs="Times New Roman"/>
          <w:bCs/>
          <w:sz w:val="24"/>
          <w:szCs w:val="24"/>
          <w:lang w:val="kk-KZ"/>
        </w:rPr>
        <w:t>ы</w:t>
      </w:r>
      <w:r w:rsidR="000C673C" w:rsidRPr="004942D1">
        <w:rPr>
          <w:rFonts w:ascii="Times New Roman" w:hAnsi="Times New Roman" w:cs="Times New Roman"/>
          <w:bCs/>
          <w:sz w:val="24"/>
          <w:szCs w:val="24"/>
        </w:rPr>
        <w:t xml:space="preserve"> на м/р </w:t>
      </w:r>
      <w:proofErr w:type="spellStart"/>
      <w:r w:rsidR="000C673C" w:rsidRPr="004942D1">
        <w:rPr>
          <w:rFonts w:ascii="Times New Roman" w:hAnsi="Times New Roman" w:cs="Times New Roman"/>
          <w:bCs/>
          <w:sz w:val="24"/>
          <w:szCs w:val="24"/>
        </w:rPr>
        <w:t>Алибекмола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>»</w:t>
      </w:r>
      <w:bookmarkEnd w:id="18"/>
      <w:bookmarkEnd w:id="19"/>
      <w:bookmarkEnd w:id="20"/>
      <w:bookmarkEnd w:id="21"/>
      <w:bookmarkEnd w:id="22"/>
    </w:p>
    <w:p w14:paraId="749E8049" w14:textId="77777777" w:rsidR="0049204C" w:rsidRPr="004942D1" w:rsidRDefault="0049204C" w:rsidP="003A692F">
      <w:pPr>
        <w:pStyle w:val="a9"/>
        <w:spacing w:after="0" w:line="360" w:lineRule="auto"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148453186"/>
      <w:bookmarkStart w:id="24" w:name="_Toc149730976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37D1D" w:rsidRPr="004942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Месторасположение объекта</w:t>
      </w:r>
      <w:bookmarkEnd w:id="23"/>
      <w:bookmarkEnd w:id="24"/>
    </w:p>
    <w:p w14:paraId="7FAC6EEC" w14:textId="77777777" w:rsidR="00B74D0C" w:rsidRPr="004942D1" w:rsidRDefault="0049204C" w:rsidP="003A692F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 xml:space="preserve">Республика Казахстан, </w:t>
      </w:r>
      <w:r w:rsidR="00592650" w:rsidRPr="004942D1">
        <w:rPr>
          <w:rFonts w:ascii="Times New Roman" w:hAnsi="Times New Roman" w:cs="Times New Roman"/>
          <w:bCs/>
          <w:sz w:val="24"/>
          <w:szCs w:val="24"/>
        </w:rPr>
        <w:t xml:space="preserve">Актюбинская область, </w:t>
      </w:r>
      <w:proofErr w:type="spellStart"/>
      <w:r w:rsidR="00592650" w:rsidRPr="004942D1">
        <w:rPr>
          <w:rFonts w:ascii="Times New Roman" w:hAnsi="Times New Roman" w:cs="Times New Roman"/>
          <w:bCs/>
          <w:sz w:val="24"/>
          <w:szCs w:val="24"/>
        </w:rPr>
        <w:t>Мугалжарский</w:t>
      </w:r>
      <w:proofErr w:type="spellEnd"/>
      <w:r w:rsidR="00592650" w:rsidRPr="004942D1">
        <w:rPr>
          <w:rFonts w:ascii="Times New Roman" w:hAnsi="Times New Roman" w:cs="Times New Roman"/>
          <w:bCs/>
          <w:sz w:val="24"/>
          <w:szCs w:val="24"/>
        </w:rPr>
        <w:t xml:space="preserve"> район, месторождение </w:t>
      </w:r>
      <w:proofErr w:type="spellStart"/>
      <w:r w:rsidR="000C673C" w:rsidRPr="004942D1">
        <w:rPr>
          <w:rFonts w:ascii="Times New Roman" w:hAnsi="Times New Roman" w:cs="Times New Roman"/>
          <w:bCs/>
          <w:sz w:val="24"/>
          <w:szCs w:val="24"/>
        </w:rPr>
        <w:t>Алибекмола</w:t>
      </w:r>
      <w:proofErr w:type="spellEnd"/>
      <w:r w:rsidR="00B74D0C" w:rsidRPr="004942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283E10" w14:textId="77777777" w:rsidR="0049204C" w:rsidRPr="004942D1" w:rsidRDefault="0049204C" w:rsidP="003A692F">
      <w:pPr>
        <w:pStyle w:val="a9"/>
        <w:spacing w:after="0" w:line="360" w:lineRule="auto"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148453187"/>
      <w:bookmarkStart w:id="26" w:name="_Toc149730977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37D1D" w:rsidRPr="004942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Сведения о Заказчике</w:t>
      </w:r>
      <w:bookmarkEnd w:id="25"/>
      <w:bookmarkEnd w:id="26"/>
    </w:p>
    <w:p w14:paraId="43E195B3" w14:textId="77777777" w:rsidR="0049204C" w:rsidRPr="004942D1" w:rsidRDefault="00E06096" w:rsidP="003A692F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>Товарищество с ограниченной ответственностью «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Казахойл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Актобе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г.Актобе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, Пр.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Алии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Молдагуловой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>, 46 БИН 990940002914</w:t>
      </w:r>
      <w:r w:rsidR="00F6060A" w:rsidRPr="004942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EB99F6" w14:textId="77777777" w:rsidR="00336843" w:rsidRPr="004942D1" w:rsidRDefault="00F6060A" w:rsidP="00336843">
      <w:pPr>
        <w:pStyle w:val="a9"/>
        <w:spacing w:after="0" w:line="360" w:lineRule="auto"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148453188"/>
      <w:bookmarkStart w:id="28" w:name="_Toc149730978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37D1D" w:rsidRPr="004942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Сведения о разработчиках проекта</w:t>
      </w:r>
      <w:bookmarkEnd w:id="27"/>
      <w:bookmarkEnd w:id="28"/>
      <w:r w:rsidR="00336843"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54DF8" w14:textId="395EE8AF" w:rsidR="00F6060A" w:rsidRPr="004942D1" w:rsidRDefault="00F6060A" w:rsidP="003A692F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>Проектировщик – ТОО «</w:t>
      </w:r>
      <w:proofErr w:type="spellStart"/>
      <w:r w:rsidR="00336843" w:rsidRPr="004942D1">
        <w:rPr>
          <w:rFonts w:ascii="Times New Roman" w:hAnsi="Times New Roman" w:cs="Times New Roman"/>
          <w:bCs/>
          <w:sz w:val="24"/>
          <w:szCs w:val="24"/>
        </w:rPr>
        <w:t>ГерПроект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», 030000,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А</w:t>
      </w:r>
      <w:r w:rsidR="00336843" w:rsidRPr="004942D1">
        <w:rPr>
          <w:rFonts w:ascii="Times New Roman" w:hAnsi="Times New Roman" w:cs="Times New Roman"/>
          <w:bCs/>
          <w:sz w:val="24"/>
          <w:szCs w:val="24"/>
        </w:rPr>
        <w:t>тырау</w:t>
      </w:r>
      <w:r w:rsidRPr="004942D1">
        <w:rPr>
          <w:rFonts w:ascii="Times New Roman" w:hAnsi="Times New Roman" w:cs="Times New Roman"/>
          <w:bCs/>
          <w:sz w:val="24"/>
          <w:szCs w:val="24"/>
        </w:rPr>
        <w:t>ская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 область, </w:t>
      </w:r>
      <w:proofErr w:type="spellStart"/>
      <w:r w:rsidRPr="004942D1">
        <w:rPr>
          <w:rFonts w:ascii="Times New Roman" w:hAnsi="Times New Roman" w:cs="Times New Roman"/>
          <w:bCs/>
          <w:sz w:val="24"/>
          <w:szCs w:val="24"/>
        </w:rPr>
        <w:t>г.А</w:t>
      </w:r>
      <w:r w:rsidR="00336843" w:rsidRPr="004942D1">
        <w:rPr>
          <w:rFonts w:ascii="Times New Roman" w:hAnsi="Times New Roman" w:cs="Times New Roman"/>
          <w:bCs/>
          <w:sz w:val="24"/>
          <w:szCs w:val="24"/>
        </w:rPr>
        <w:t>тырау</w:t>
      </w:r>
      <w:proofErr w:type="spellEnd"/>
      <w:r w:rsidRPr="004942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36843" w:rsidRPr="004942D1">
        <w:rPr>
          <w:rFonts w:ascii="Times New Roman" w:hAnsi="Times New Roman" w:cs="Times New Roman"/>
          <w:bCs/>
          <w:sz w:val="24"/>
          <w:szCs w:val="24"/>
        </w:rPr>
        <w:t>мкр</w:t>
      </w:r>
      <w:proofErr w:type="spellEnd"/>
      <w:r w:rsidR="00336843" w:rsidRPr="004942D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36843" w:rsidRPr="004942D1">
        <w:rPr>
          <w:rFonts w:ascii="Times New Roman" w:hAnsi="Times New Roman" w:cs="Times New Roman"/>
          <w:bCs/>
          <w:sz w:val="24"/>
          <w:szCs w:val="24"/>
        </w:rPr>
        <w:t>Сарықамыс</w:t>
      </w:r>
      <w:proofErr w:type="spellEnd"/>
      <w:r w:rsidR="00336843" w:rsidRPr="004942D1">
        <w:rPr>
          <w:rFonts w:ascii="Times New Roman" w:hAnsi="Times New Roman" w:cs="Times New Roman"/>
          <w:bCs/>
          <w:sz w:val="24"/>
          <w:szCs w:val="24"/>
        </w:rPr>
        <w:t xml:space="preserve">, ул. </w:t>
      </w:r>
      <w:proofErr w:type="spellStart"/>
      <w:r w:rsidR="00336843" w:rsidRPr="004942D1">
        <w:rPr>
          <w:rFonts w:ascii="Times New Roman" w:hAnsi="Times New Roman" w:cs="Times New Roman"/>
          <w:bCs/>
          <w:sz w:val="24"/>
          <w:szCs w:val="24"/>
        </w:rPr>
        <w:t>Лашын</w:t>
      </w:r>
      <w:proofErr w:type="spellEnd"/>
      <w:r w:rsidR="00336843" w:rsidRPr="004942D1">
        <w:rPr>
          <w:rFonts w:ascii="Times New Roman" w:hAnsi="Times New Roman" w:cs="Times New Roman"/>
          <w:bCs/>
          <w:sz w:val="24"/>
          <w:szCs w:val="24"/>
        </w:rPr>
        <w:t xml:space="preserve"> к., д19 060021 </w:t>
      </w:r>
      <w:r w:rsidRPr="004942D1">
        <w:rPr>
          <w:rFonts w:ascii="Times New Roman" w:hAnsi="Times New Roman" w:cs="Times New Roman"/>
          <w:bCs/>
          <w:sz w:val="24"/>
          <w:szCs w:val="24"/>
        </w:rPr>
        <w:t xml:space="preserve">БИН </w:t>
      </w:r>
      <w:r w:rsidR="00336843" w:rsidRPr="004942D1">
        <w:rPr>
          <w:rFonts w:ascii="Times New Roman" w:hAnsi="Times New Roman" w:cs="Times New Roman"/>
          <w:bCs/>
          <w:sz w:val="24"/>
          <w:szCs w:val="24"/>
        </w:rPr>
        <w:t>980740004456</w:t>
      </w:r>
    </w:p>
    <w:p w14:paraId="09DD0E18" w14:textId="77777777" w:rsidR="001B4E8C" w:rsidRPr="004942D1" w:rsidRDefault="001B4E8C" w:rsidP="003A692F">
      <w:pPr>
        <w:pStyle w:val="a9"/>
        <w:spacing w:after="0" w:line="360" w:lineRule="auto"/>
        <w:ind w:left="0"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Toc148453189"/>
      <w:bookmarkStart w:id="30" w:name="_Toc149730979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37D1D" w:rsidRPr="004942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Основание для проектирования</w:t>
      </w:r>
      <w:bookmarkEnd w:id="29"/>
      <w:bookmarkEnd w:id="30"/>
    </w:p>
    <w:p w14:paraId="007270E2" w14:textId="77777777" w:rsidR="001B4E8C" w:rsidRPr="004942D1" w:rsidRDefault="001B4E8C" w:rsidP="003A692F">
      <w:pPr>
        <w:pStyle w:val="a9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>Данный рабочий проект разработан на основании:</w:t>
      </w:r>
    </w:p>
    <w:p w14:paraId="4161507D" w14:textId="5544140C" w:rsidR="001B4E8C" w:rsidRPr="004942D1" w:rsidRDefault="001B4E8C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336843" w:rsidRPr="004942D1">
        <w:rPr>
          <w:rFonts w:ascii="Times New Roman" w:hAnsi="Times New Roman" w:cs="Times New Roman"/>
          <w:bCs/>
          <w:sz w:val="24"/>
          <w:szCs w:val="24"/>
        </w:rPr>
        <w:t xml:space="preserve">№1072436/2025/1 </w:t>
      </w:r>
      <w:r w:rsidRPr="004942D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960D8" w:rsidRPr="004942D1">
        <w:rPr>
          <w:rFonts w:ascii="Times New Roman" w:hAnsi="Times New Roman" w:cs="Times New Roman"/>
          <w:bCs/>
          <w:sz w:val="24"/>
          <w:szCs w:val="24"/>
        </w:rPr>
        <w:t>18.03.2025</w:t>
      </w:r>
      <w:r w:rsidRPr="004942D1">
        <w:rPr>
          <w:rFonts w:ascii="Times New Roman" w:hAnsi="Times New Roman" w:cs="Times New Roman"/>
          <w:bCs/>
          <w:sz w:val="24"/>
          <w:szCs w:val="24"/>
        </w:rPr>
        <w:t xml:space="preserve">г. </w:t>
      </w:r>
    </w:p>
    <w:p w14:paraId="4D59A2B4" w14:textId="77777777" w:rsidR="001B4E8C" w:rsidRPr="004942D1" w:rsidRDefault="001B4E8C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42D1">
        <w:rPr>
          <w:rFonts w:ascii="Times New Roman" w:hAnsi="Times New Roman" w:cs="Times New Roman"/>
          <w:bCs/>
          <w:sz w:val="24"/>
          <w:szCs w:val="24"/>
        </w:rPr>
        <w:t>Задания на проектирование, утвержденного Заказчиком</w:t>
      </w:r>
      <w:r w:rsidR="00902AF0" w:rsidRPr="004942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C3A9C9" w14:textId="77777777" w:rsidR="00F757CF" w:rsidRPr="004942D1" w:rsidRDefault="00F757CF" w:rsidP="00666422">
      <w:pPr>
        <w:pStyle w:val="a9"/>
        <w:spacing w:after="0" w:line="360" w:lineRule="auto"/>
        <w:ind w:hanging="153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Toc148453190"/>
      <w:bookmarkStart w:id="32" w:name="_Toc149730980"/>
      <w:r w:rsidRPr="004942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37D1D" w:rsidRPr="004942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0571"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2D1">
        <w:rPr>
          <w:rFonts w:ascii="Times New Roman" w:hAnsi="Times New Roman" w:cs="Times New Roman"/>
          <w:b/>
          <w:bCs/>
          <w:sz w:val="24"/>
          <w:szCs w:val="24"/>
        </w:rPr>
        <w:t>Цели и назначение объекта</w:t>
      </w:r>
      <w:bookmarkEnd w:id="31"/>
      <w:bookmarkEnd w:id="32"/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55480E" w14:textId="35FFD7CE" w:rsidR="00E06096" w:rsidRPr="004942D1" w:rsidRDefault="000A4929" w:rsidP="00B74D0C">
      <w:pPr>
        <w:spacing w:line="360" w:lineRule="auto"/>
        <w:ind w:firstLine="567"/>
        <w:jc w:val="both"/>
        <w:rPr>
          <w:lang w:eastAsia="ko-KR"/>
        </w:rPr>
      </w:pPr>
      <w:r w:rsidRPr="004942D1">
        <w:rPr>
          <w:lang w:eastAsia="ko-KR"/>
        </w:rPr>
        <w:t>Цель работ: разработать проектно-сметной документации по переводу под нагнетания для поддержания пластового давления скважин А-10</w:t>
      </w:r>
      <w:r w:rsidR="00336843" w:rsidRPr="004942D1">
        <w:rPr>
          <w:lang w:eastAsia="ko-KR"/>
        </w:rPr>
        <w:t>3</w:t>
      </w:r>
      <w:r w:rsidRPr="004942D1">
        <w:rPr>
          <w:lang w:eastAsia="ko-KR"/>
        </w:rPr>
        <w:t>, А-13</w:t>
      </w:r>
      <w:r w:rsidR="00336843" w:rsidRPr="004942D1">
        <w:rPr>
          <w:lang w:eastAsia="ko-KR"/>
        </w:rPr>
        <w:t>7</w:t>
      </w:r>
      <w:r w:rsidRPr="004942D1">
        <w:rPr>
          <w:lang w:eastAsia="ko-KR"/>
        </w:rPr>
        <w:t>, А-</w:t>
      </w:r>
      <w:r w:rsidR="00336843" w:rsidRPr="004942D1">
        <w:rPr>
          <w:lang w:eastAsia="ko-KR"/>
        </w:rPr>
        <w:t>3</w:t>
      </w:r>
      <w:r w:rsidRPr="004942D1">
        <w:rPr>
          <w:lang w:eastAsia="ko-KR"/>
        </w:rPr>
        <w:t>0</w:t>
      </w:r>
      <w:r w:rsidR="00336843" w:rsidRPr="004942D1">
        <w:rPr>
          <w:lang w:eastAsia="ko-KR"/>
        </w:rPr>
        <w:t>6</w:t>
      </w:r>
      <w:r w:rsidRPr="004942D1">
        <w:rPr>
          <w:lang w:eastAsia="ko-KR"/>
        </w:rPr>
        <w:t xml:space="preserve"> на месторождении </w:t>
      </w:r>
      <w:proofErr w:type="spellStart"/>
      <w:r w:rsidRPr="004942D1">
        <w:rPr>
          <w:lang w:eastAsia="ko-KR"/>
        </w:rPr>
        <w:t>Алибекмола</w:t>
      </w:r>
      <w:proofErr w:type="spellEnd"/>
      <w:r w:rsidRPr="004942D1">
        <w:rPr>
          <w:lang w:eastAsia="ko-KR"/>
        </w:rPr>
        <w:t>.</w:t>
      </w:r>
    </w:p>
    <w:p w14:paraId="0DBA183C" w14:textId="77777777" w:rsidR="001B15E2" w:rsidRPr="004942D1" w:rsidRDefault="001B15E2" w:rsidP="00B74D0C">
      <w:pPr>
        <w:spacing w:line="360" w:lineRule="auto"/>
        <w:ind w:firstLine="567"/>
        <w:jc w:val="both"/>
        <w:rPr>
          <w:b/>
          <w:bCs/>
        </w:rPr>
      </w:pPr>
      <w:r w:rsidRPr="004942D1">
        <w:rPr>
          <w:b/>
          <w:bCs/>
        </w:rPr>
        <w:t>1.</w:t>
      </w:r>
      <w:r w:rsidR="00C37D1D" w:rsidRPr="004942D1">
        <w:rPr>
          <w:b/>
          <w:bCs/>
        </w:rPr>
        <w:t>7</w:t>
      </w:r>
      <w:r w:rsidRPr="004942D1">
        <w:rPr>
          <w:b/>
          <w:bCs/>
        </w:rPr>
        <w:t xml:space="preserve"> </w:t>
      </w:r>
      <w:r w:rsidR="00043C32" w:rsidRPr="004942D1">
        <w:rPr>
          <w:b/>
          <w:bCs/>
        </w:rPr>
        <w:t>Уровень ответственности объекта</w:t>
      </w:r>
      <w:r w:rsidRPr="004942D1">
        <w:rPr>
          <w:b/>
          <w:bCs/>
        </w:rPr>
        <w:t xml:space="preserve"> </w:t>
      </w:r>
    </w:p>
    <w:p w14:paraId="3740636E" w14:textId="77777777" w:rsidR="00B04A40" w:rsidRPr="004942D1" w:rsidRDefault="001B15E2" w:rsidP="00B04A40">
      <w:pPr>
        <w:pStyle w:val="901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  <w:r w:rsidRPr="004942D1">
        <w:rPr>
          <w:sz w:val="24"/>
          <w:szCs w:val="24"/>
          <w:lang w:val="ru-RU"/>
        </w:rPr>
        <w:t xml:space="preserve">Согласно приказа «О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объектам"», проект </w:t>
      </w:r>
      <w:r w:rsidR="00543871" w:rsidRPr="004942D1">
        <w:rPr>
          <w:sz w:val="24"/>
          <w:szCs w:val="24"/>
        </w:rPr>
        <w:t>I</w:t>
      </w:r>
      <w:r w:rsidRPr="004942D1">
        <w:rPr>
          <w:sz w:val="24"/>
          <w:szCs w:val="24"/>
        </w:rPr>
        <w:t xml:space="preserve"> (</w:t>
      </w:r>
      <w:proofErr w:type="spellStart"/>
      <w:r w:rsidR="00543871" w:rsidRPr="004942D1">
        <w:rPr>
          <w:sz w:val="24"/>
          <w:szCs w:val="24"/>
          <w:lang w:val="ru-RU"/>
        </w:rPr>
        <w:t>повышенного</w:t>
      </w:r>
      <w:proofErr w:type="spellEnd"/>
      <w:r w:rsidRPr="004942D1">
        <w:rPr>
          <w:sz w:val="24"/>
          <w:szCs w:val="24"/>
        </w:rPr>
        <w:t xml:space="preserve">) </w:t>
      </w:r>
      <w:proofErr w:type="spellStart"/>
      <w:r w:rsidRPr="004942D1">
        <w:rPr>
          <w:sz w:val="24"/>
          <w:szCs w:val="24"/>
        </w:rPr>
        <w:t>уровня</w:t>
      </w:r>
      <w:proofErr w:type="spellEnd"/>
      <w:r w:rsidRPr="004942D1">
        <w:rPr>
          <w:sz w:val="24"/>
          <w:szCs w:val="24"/>
        </w:rPr>
        <w:t xml:space="preserve"> </w:t>
      </w:r>
      <w:proofErr w:type="spellStart"/>
      <w:r w:rsidRPr="004942D1">
        <w:rPr>
          <w:sz w:val="24"/>
          <w:szCs w:val="24"/>
        </w:rPr>
        <w:t>ответственности</w:t>
      </w:r>
      <w:proofErr w:type="spellEnd"/>
      <w:r w:rsidR="00543871" w:rsidRPr="004942D1">
        <w:rPr>
          <w:sz w:val="24"/>
          <w:szCs w:val="24"/>
          <w:lang w:val="ru-RU"/>
        </w:rPr>
        <w:t>.</w:t>
      </w:r>
    </w:p>
    <w:p w14:paraId="3C333E31" w14:textId="77777777" w:rsidR="00B04A40" w:rsidRPr="004942D1" w:rsidRDefault="00B04A40" w:rsidP="00B04A40">
      <w:pPr>
        <w:pStyle w:val="901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</w:p>
    <w:p w14:paraId="14E59F5E" w14:textId="77777777" w:rsidR="006B38AC" w:rsidRPr="004942D1" w:rsidRDefault="006B38AC" w:rsidP="00B04A40">
      <w:pPr>
        <w:pStyle w:val="901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</w:p>
    <w:p w14:paraId="481F8A27" w14:textId="77777777" w:rsidR="006B38AC" w:rsidRPr="004942D1" w:rsidRDefault="006B38AC" w:rsidP="00B04A40">
      <w:pPr>
        <w:pStyle w:val="901"/>
        <w:shd w:val="clear" w:color="auto" w:fill="auto"/>
        <w:spacing w:before="0" w:after="0" w:line="360" w:lineRule="auto"/>
        <w:ind w:firstLine="567"/>
        <w:jc w:val="both"/>
        <w:rPr>
          <w:sz w:val="24"/>
          <w:szCs w:val="24"/>
        </w:rPr>
      </w:pPr>
    </w:p>
    <w:p w14:paraId="7D03CC10" w14:textId="77777777" w:rsidR="00B04A40" w:rsidRPr="004942D1" w:rsidRDefault="00B04A40" w:rsidP="00A27311">
      <w:pPr>
        <w:pStyle w:val="901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</w:p>
    <w:p w14:paraId="15B8701C" w14:textId="77777777" w:rsidR="00F757CF" w:rsidRPr="004942D1" w:rsidRDefault="00F757CF" w:rsidP="00C06D88">
      <w:pPr>
        <w:pStyle w:val="1"/>
        <w:rPr>
          <w:bCs w:val="0"/>
        </w:rPr>
      </w:pPr>
      <w:bookmarkStart w:id="33" w:name="_Toc148453218"/>
      <w:bookmarkStart w:id="34" w:name="_Toc149730981"/>
      <w:r w:rsidRPr="004942D1">
        <w:rPr>
          <w:bCs w:val="0"/>
        </w:rPr>
        <w:lastRenderedPageBreak/>
        <w:t>2</w:t>
      </w:r>
      <w:r w:rsidR="003A692F" w:rsidRPr="004942D1">
        <w:rPr>
          <w:bCs w:val="0"/>
        </w:rPr>
        <w:t>.</w:t>
      </w:r>
      <w:r w:rsidRPr="004942D1">
        <w:rPr>
          <w:bCs w:val="0"/>
        </w:rPr>
        <w:t xml:space="preserve"> УСЛОВИЯ РАЙОНА СТРОИТЕЛЬСТВА</w:t>
      </w:r>
      <w:bookmarkEnd w:id="33"/>
      <w:bookmarkEnd w:id="34"/>
    </w:p>
    <w:p w14:paraId="5FB1A408" w14:textId="77777777" w:rsidR="00F757CF" w:rsidRPr="004942D1" w:rsidRDefault="00C37D1D" w:rsidP="00C37D1D">
      <w:pPr>
        <w:pStyle w:val="a9"/>
        <w:spacing w:after="0" w:line="360" w:lineRule="auto"/>
        <w:ind w:hanging="15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149730982"/>
      <w:r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757CF" w:rsidRPr="004942D1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физико-географических и климатических</w:t>
      </w:r>
      <w:r w:rsidR="003A692F" w:rsidRPr="004942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7CF" w:rsidRPr="004942D1">
        <w:rPr>
          <w:rFonts w:ascii="Times New Roman" w:hAnsi="Times New Roman" w:cs="Times New Roman"/>
          <w:b/>
          <w:bCs/>
          <w:sz w:val="24"/>
          <w:szCs w:val="24"/>
        </w:rPr>
        <w:t>условий района строительства</w:t>
      </w:r>
      <w:bookmarkEnd w:id="35"/>
    </w:p>
    <w:p w14:paraId="2D680538" w14:textId="68A3470A" w:rsidR="00EC5F27" w:rsidRPr="004942D1" w:rsidRDefault="00F757CF" w:rsidP="004B6F3F">
      <w:pPr>
        <w:spacing w:line="360" w:lineRule="auto"/>
        <w:ind w:firstLine="567"/>
        <w:jc w:val="both"/>
        <w:rPr>
          <w:color w:val="000000"/>
          <w:lang w:val="ru"/>
        </w:rPr>
      </w:pPr>
      <w:r w:rsidRPr="004942D1">
        <w:rPr>
          <w:lang w:eastAsia="ko-KR"/>
        </w:rPr>
        <w:tab/>
      </w:r>
      <w:r w:rsidR="00EC5F27" w:rsidRPr="004942D1">
        <w:rPr>
          <w:color w:val="000000"/>
          <w:lang w:val="ru"/>
        </w:rPr>
        <w:t>В административно-территориальном отношении объект расположен на месторождении «</w:t>
      </w:r>
      <w:proofErr w:type="spellStart"/>
      <w:r w:rsidR="00EC5F27" w:rsidRPr="004942D1">
        <w:rPr>
          <w:color w:val="000000"/>
          <w:lang w:val="ru"/>
        </w:rPr>
        <w:t>Алибекмола</w:t>
      </w:r>
      <w:proofErr w:type="spellEnd"/>
      <w:r w:rsidR="00EC5F27" w:rsidRPr="004942D1">
        <w:rPr>
          <w:color w:val="000000"/>
          <w:lang w:val="ru"/>
        </w:rPr>
        <w:t xml:space="preserve">» находятся в </w:t>
      </w:r>
      <w:proofErr w:type="spellStart"/>
      <w:r w:rsidR="00EC5F27" w:rsidRPr="004942D1">
        <w:rPr>
          <w:color w:val="000000"/>
          <w:lang w:val="ru"/>
        </w:rPr>
        <w:t>Мугалжарском</w:t>
      </w:r>
      <w:proofErr w:type="spellEnd"/>
      <w:r w:rsidR="00EC5F27" w:rsidRPr="004942D1">
        <w:rPr>
          <w:color w:val="000000"/>
          <w:lang w:val="ru"/>
        </w:rPr>
        <w:t xml:space="preserve"> районе Актюбинской области Республики Казахстан. </w:t>
      </w:r>
    </w:p>
    <w:p w14:paraId="0A9CFEC7" w14:textId="7CDD827C" w:rsidR="00E06096" w:rsidRPr="004942D1" w:rsidRDefault="00E06096" w:rsidP="00EC5F27">
      <w:pPr>
        <w:spacing w:before="5" w:line="360" w:lineRule="auto"/>
        <w:ind w:right="392" w:firstLine="720"/>
        <w:jc w:val="both"/>
        <w:rPr>
          <w:color w:val="000000"/>
          <w:lang w:val="ru"/>
        </w:rPr>
      </w:pPr>
      <w:r w:rsidRPr="004942D1">
        <w:rPr>
          <w:color w:val="000000"/>
          <w:lang w:val="ru"/>
        </w:rPr>
        <w:t xml:space="preserve">Климат в городе резко континентальный. Это обуславливается расположением города во внутренней части Евразийского континента и значительной отдалённостью от океанов. Резкая </w:t>
      </w:r>
      <w:proofErr w:type="spellStart"/>
      <w:r w:rsidRPr="004942D1">
        <w:rPr>
          <w:color w:val="000000"/>
          <w:lang w:val="ru"/>
        </w:rPr>
        <w:t>континентальность</w:t>
      </w:r>
      <w:proofErr w:type="spellEnd"/>
      <w:r w:rsidRPr="004942D1">
        <w:rPr>
          <w:color w:val="000000"/>
          <w:lang w:val="ru"/>
        </w:rPr>
        <w:t xml:space="preserve"> климата проявляется в температурных контрастах между дневным и ночным временем суток, между зимой и   </w:t>
      </w:r>
      <w:proofErr w:type="gramStart"/>
      <w:r w:rsidR="00336843" w:rsidRPr="004942D1">
        <w:rPr>
          <w:color w:val="000000"/>
          <w:lang w:val="ru"/>
        </w:rPr>
        <w:t xml:space="preserve">летом,  </w:t>
      </w:r>
      <w:r w:rsidRPr="004942D1">
        <w:rPr>
          <w:color w:val="000000"/>
          <w:lang w:val="ru"/>
        </w:rPr>
        <w:t>а</w:t>
      </w:r>
      <w:proofErr w:type="gramEnd"/>
      <w:r w:rsidRPr="004942D1">
        <w:rPr>
          <w:color w:val="000000"/>
          <w:lang w:val="ru"/>
        </w:rPr>
        <w:t xml:space="preserve">   также   в обилии солнечной радиации и в засушливости.</w:t>
      </w:r>
    </w:p>
    <w:p w14:paraId="43E6CC12" w14:textId="6CDE160C" w:rsidR="00E06096" w:rsidRPr="004942D1" w:rsidRDefault="00E06096" w:rsidP="00E06096">
      <w:pPr>
        <w:spacing w:before="5" w:line="360" w:lineRule="auto"/>
        <w:ind w:right="392" w:firstLine="720"/>
        <w:jc w:val="both"/>
        <w:rPr>
          <w:color w:val="000000"/>
          <w:lang w:val="ru"/>
        </w:rPr>
      </w:pPr>
      <w:r w:rsidRPr="004942D1">
        <w:rPr>
          <w:color w:val="000000"/>
          <w:lang w:val="ru"/>
        </w:rPr>
        <w:t xml:space="preserve">Зимой       погода       </w:t>
      </w:r>
      <w:proofErr w:type="gramStart"/>
      <w:r w:rsidRPr="004942D1">
        <w:rPr>
          <w:color w:val="000000"/>
          <w:lang w:val="ru"/>
        </w:rPr>
        <w:t xml:space="preserve">в  </w:t>
      </w:r>
      <w:proofErr w:type="spellStart"/>
      <w:r w:rsidRPr="004942D1">
        <w:rPr>
          <w:color w:val="000000"/>
          <w:lang w:val="ru"/>
        </w:rPr>
        <w:t>Актобе</w:t>
      </w:r>
      <w:proofErr w:type="spellEnd"/>
      <w:proofErr w:type="gramEnd"/>
      <w:r w:rsidRPr="004942D1">
        <w:rPr>
          <w:color w:val="000000"/>
          <w:lang w:val="ru"/>
        </w:rPr>
        <w:t xml:space="preserve">        находится        под        воздействием глубокого циклона над Исландией (исландский минимум) и мощного Сибирского антициклона с центром над Монголией. Под влиянием этих факторов образуются большие барические градиенты, направленные с юго-востока на северо-запад.</w:t>
      </w:r>
    </w:p>
    <w:p w14:paraId="082F95BA" w14:textId="77777777" w:rsidR="00E06096" w:rsidRPr="004942D1" w:rsidRDefault="00E06096" w:rsidP="00E06096">
      <w:pPr>
        <w:spacing w:before="5" w:line="360" w:lineRule="auto"/>
        <w:ind w:right="392" w:firstLine="720"/>
        <w:jc w:val="both"/>
        <w:rPr>
          <w:color w:val="000000"/>
          <w:lang w:val="ru"/>
        </w:rPr>
      </w:pPr>
      <w:r w:rsidRPr="004942D1">
        <w:rPr>
          <w:color w:val="000000"/>
          <w:lang w:val="ru"/>
        </w:rPr>
        <w:t>Лето жаркое и продолжительное. Лето (период со среднесуточной температурой воздуха выше +15 °С) длится около четырёх месяцев (с середины мая по середину сентября); зима умеренно холодная, возможны кратковременные оттепели.</w:t>
      </w:r>
    </w:p>
    <w:p w14:paraId="248FA31D" w14:textId="77777777" w:rsidR="00E06096" w:rsidRPr="004942D1" w:rsidRDefault="00E06096" w:rsidP="00E06096">
      <w:pPr>
        <w:spacing w:before="5" w:line="360" w:lineRule="auto"/>
        <w:ind w:right="392" w:firstLine="720"/>
        <w:jc w:val="both"/>
        <w:rPr>
          <w:color w:val="000000"/>
          <w:lang w:val="ru"/>
        </w:rPr>
      </w:pPr>
      <w:r w:rsidRPr="004942D1">
        <w:rPr>
          <w:color w:val="000000"/>
          <w:lang w:val="ru"/>
        </w:rPr>
        <w:t xml:space="preserve">Основные климатические параметры, характерные для района работ, приводятся ниже, по данным характеристик метеостанций </w:t>
      </w:r>
      <w:proofErr w:type="spellStart"/>
      <w:r w:rsidRPr="004942D1">
        <w:rPr>
          <w:color w:val="000000"/>
          <w:lang w:val="ru"/>
        </w:rPr>
        <w:t>Актобе</w:t>
      </w:r>
      <w:proofErr w:type="spellEnd"/>
      <w:r w:rsidRPr="004942D1">
        <w:rPr>
          <w:color w:val="000000"/>
          <w:lang w:val="ru"/>
        </w:rPr>
        <w:t>.</w:t>
      </w:r>
    </w:p>
    <w:p w14:paraId="35715F43" w14:textId="77777777" w:rsidR="00E06096" w:rsidRPr="004942D1" w:rsidRDefault="00E06096" w:rsidP="00E06096">
      <w:pPr>
        <w:spacing w:before="5" w:line="360" w:lineRule="auto"/>
        <w:ind w:right="392" w:firstLine="720"/>
        <w:jc w:val="both"/>
        <w:rPr>
          <w:color w:val="000000"/>
          <w:lang w:val="ru"/>
        </w:rPr>
      </w:pPr>
      <w:r w:rsidRPr="004942D1">
        <w:rPr>
          <w:color w:val="000000"/>
          <w:lang w:val="ru"/>
        </w:rPr>
        <w:t>В соответствии со СП РК 2.04-01-2017 (Строительная климатология) район изысканий расположен в III климатическом районе, подрайон В.</w:t>
      </w:r>
    </w:p>
    <w:p w14:paraId="59604B01" w14:textId="77777777" w:rsidR="006C02A1" w:rsidRPr="004942D1" w:rsidRDefault="006C02A1" w:rsidP="00E06096">
      <w:pPr>
        <w:spacing w:before="5" w:line="360" w:lineRule="auto"/>
        <w:ind w:right="392" w:firstLine="720"/>
        <w:jc w:val="both"/>
        <w:rPr>
          <w:i/>
          <w:u w:val="single"/>
        </w:rPr>
      </w:pPr>
      <w:r w:rsidRPr="004942D1">
        <w:rPr>
          <w:i/>
          <w:u w:val="single"/>
        </w:rPr>
        <w:t>Температура воздуха</w:t>
      </w:r>
    </w:p>
    <w:p w14:paraId="5E2A5202" w14:textId="77777777" w:rsidR="00E06096" w:rsidRPr="004942D1" w:rsidRDefault="00E06096" w:rsidP="00E06096">
      <w:pPr>
        <w:spacing w:before="5" w:line="360" w:lineRule="auto"/>
        <w:ind w:right="392" w:firstLine="720"/>
        <w:jc w:val="both"/>
      </w:pPr>
      <w:r w:rsidRPr="004942D1">
        <w:t>Отрицательные среднемесячные температуры воздуха за многолетний период наблюдаются в течение четырех месяцев – с декабря по март.</w:t>
      </w:r>
    </w:p>
    <w:p w14:paraId="1898FF1B" w14:textId="77777777" w:rsidR="00A27311" w:rsidRPr="004942D1" w:rsidRDefault="00E06096" w:rsidP="00B96661">
      <w:pPr>
        <w:spacing w:before="5" w:line="360" w:lineRule="auto"/>
        <w:ind w:right="392" w:firstLine="720"/>
        <w:jc w:val="both"/>
      </w:pPr>
      <w:r w:rsidRPr="004942D1">
        <w:t>Многолетняя среднегодовая температура воздуха положительна и составляет от +9,4 до +9,7</w:t>
      </w:r>
      <w:r w:rsidRPr="004942D1">
        <w:sym w:font="Symbol" w:char="F0B0"/>
      </w:r>
      <w:r w:rsidRPr="004942D1">
        <w:t>С. Самый холодный месяц январь со среднемесяч</w:t>
      </w:r>
      <w:r w:rsidR="00B96661" w:rsidRPr="004942D1">
        <w:t xml:space="preserve">ной многолетней температурой от </w:t>
      </w:r>
      <w:r w:rsidRPr="004942D1">
        <w:t>-7,5 до -8,9</w:t>
      </w:r>
      <w:r w:rsidRPr="004942D1">
        <w:sym w:font="Symbol" w:char="F0B0"/>
      </w:r>
      <w:r w:rsidRPr="004942D1">
        <w:t>С. Абсолютный минимум может достигать -48,5</w:t>
      </w:r>
      <w:r w:rsidRPr="004942D1">
        <w:sym w:font="Symbol" w:char="F0B0"/>
      </w:r>
      <w:r w:rsidRPr="004942D1">
        <w:t>С. . Расчетная температура воздуха наиболее холодных суток обеспеченностью 0,98 от -20,7 до -23,7</w:t>
      </w:r>
      <w:r w:rsidRPr="004942D1">
        <w:sym w:font="Symbol" w:char="F0B0"/>
      </w:r>
      <w:r w:rsidRPr="004942D1">
        <w:t>C. Расчетная температура самой холодной пятидневки обеспеченностью 0,98 от -17,3 до -20,3</w:t>
      </w:r>
      <w:r w:rsidRPr="004942D1">
        <w:sym w:font="Symbol" w:char="F0B0"/>
      </w:r>
      <w:r w:rsidRPr="004942D1">
        <w:t>C. Средняя годовая амплитуда температуры воздуха 4,7-7,1</w:t>
      </w:r>
      <w:r w:rsidRPr="004942D1">
        <w:sym w:font="Symbol" w:char="F0B0"/>
      </w:r>
      <w:r w:rsidRPr="004942D1">
        <w:t>C. Отопительный период длится с 18 октября до 8 апреля. Самый жаркий месяц июль со среднемесячной температурой воздуха от +26,8 до +27,5</w:t>
      </w:r>
      <w:r w:rsidR="0081609A" w:rsidRPr="004942D1">
        <w:sym w:font="Symbol" w:char="F0B0"/>
      </w:r>
      <w:r w:rsidRPr="004942D1">
        <w:t>С, значения максимальных температур воздуха могут достигать +44,7</w:t>
      </w:r>
      <w:r w:rsidR="0081609A" w:rsidRPr="004942D1">
        <w:sym w:font="Symbol" w:char="F0B0"/>
      </w:r>
      <w:r w:rsidRPr="004942D1">
        <w:t>С. Средняя максимальная температура наиболее теплого месяца (июля) +29,9</w:t>
      </w:r>
      <w:r w:rsidR="0081609A" w:rsidRPr="004942D1">
        <w:sym w:font="Symbol" w:char="F0B0"/>
      </w:r>
      <w:r w:rsidRPr="004942D1">
        <w:t>С.</w:t>
      </w:r>
    </w:p>
    <w:p w14:paraId="407F6342" w14:textId="77777777" w:rsidR="0081609A" w:rsidRPr="004942D1" w:rsidRDefault="0081609A" w:rsidP="0081609A">
      <w:pPr>
        <w:spacing w:before="5" w:line="360" w:lineRule="auto"/>
        <w:ind w:right="392" w:firstLine="720"/>
        <w:jc w:val="both"/>
        <w:rPr>
          <w:i/>
          <w:u w:val="single"/>
        </w:rPr>
      </w:pPr>
      <w:r w:rsidRPr="004942D1">
        <w:rPr>
          <w:i/>
          <w:u w:val="single"/>
        </w:rPr>
        <w:lastRenderedPageBreak/>
        <w:t>Снежный покров, гололедные явления</w:t>
      </w:r>
    </w:p>
    <w:p w14:paraId="720FBA82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Дата образования устойчивого снежного покрова приходится на начало декабря, разрушения – на конец марта. Продолжительность залегания устойчивого снежного покрова – 134 дня.</w:t>
      </w:r>
    </w:p>
    <w:p w14:paraId="6072FDC4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Территория относится к III снеговому району, нормативное значение веса снегового покрова – 1.5кПа.</w:t>
      </w:r>
    </w:p>
    <w:p w14:paraId="367E41D0" w14:textId="77777777" w:rsidR="00A27311" w:rsidRPr="004942D1" w:rsidRDefault="00C06D88" w:rsidP="00A27311">
      <w:pPr>
        <w:spacing w:before="5" w:line="360" w:lineRule="auto"/>
        <w:ind w:right="392" w:firstLine="720"/>
        <w:jc w:val="both"/>
      </w:pPr>
      <w:r w:rsidRPr="004942D1">
        <w:rPr>
          <w:i/>
          <w:u w:val="single"/>
        </w:rPr>
        <w:t>Нагрузки и воздействия</w:t>
      </w:r>
    </w:p>
    <w:p w14:paraId="24AF9AD6" w14:textId="77777777" w:rsidR="0081609A" w:rsidRPr="004942D1" w:rsidRDefault="0081609A" w:rsidP="0081609A">
      <w:pPr>
        <w:spacing w:before="5" w:line="360" w:lineRule="auto"/>
        <w:ind w:right="392"/>
        <w:jc w:val="both"/>
        <w:rPr>
          <w:lang w:val="x-none" w:eastAsia="ar-SA"/>
        </w:rPr>
      </w:pPr>
      <w:proofErr w:type="spellStart"/>
      <w:r w:rsidRPr="004942D1">
        <w:rPr>
          <w:lang w:val="x-none" w:eastAsia="ar-SA"/>
        </w:rPr>
        <w:t>При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проектировании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зданий</w:t>
      </w:r>
      <w:proofErr w:type="spellEnd"/>
      <w:r w:rsidRPr="004942D1">
        <w:rPr>
          <w:lang w:val="x-none" w:eastAsia="ar-SA"/>
        </w:rPr>
        <w:t xml:space="preserve"> и </w:t>
      </w:r>
      <w:proofErr w:type="spellStart"/>
      <w:r w:rsidRPr="004942D1">
        <w:rPr>
          <w:lang w:val="x-none" w:eastAsia="ar-SA"/>
        </w:rPr>
        <w:t>сооружений</w:t>
      </w:r>
      <w:proofErr w:type="spellEnd"/>
      <w:r w:rsidRPr="004942D1">
        <w:rPr>
          <w:lang w:val="x-none" w:eastAsia="ar-SA"/>
        </w:rPr>
        <w:t xml:space="preserve"> к </w:t>
      </w:r>
      <w:proofErr w:type="spellStart"/>
      <w:r w:rsidRPr="004942D1">
        <w:rPr>
          <w:lang w:val="x-none" w:eastAsia="ar-SA"/>
        </w:rPr>
        <w:t>кратковременным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нагрузкам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следует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отнести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снеговые</w:t>
      </w:r>
      <w:proofErr w:type="spellEnd"/>
      <w:r w:rsidRPr="004942D1">
        <w:rPr>
          <w:lang w:val="x-none" w:eastAsia="ar-SA"/>
        </w:rPr>
        <w:t xml:space="preserve"> и </w:t>
      </w:r>
      <w:proofErr w:type="spellStart"/>
      <w:r w:rsidRPr="004942D1">
        <w:rPr>
          <w:lang w:val="x-none" w:eastAsia="ar-SA"/>
        </w:rPr>
        <w:t>ветровые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нагрузки</w:t>
      </w:r>
      <w:proofErr w:type="spellEnd"/>
      <w:r w:rsidRPr="004942D1">
        <w:rPr>
          <w:lang w:val="x-none" w:eastAsia="ar-SA"/>
        </w:rPr>
        <w:t xml:space="preserve">. </w:t>
      </w:r>
      <w:proofErr w:type="spellStart"/>
      <w:r w:rsidRPr="004942D1">
        <w:rPr>
          <w:lang w:val="x-none" w:eastAsia="ar-SA"/>
        </w:rPr>
        <w:t>Расчетные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снеговые</w:t>
      </w:r>
      <w:proofErr w:type="spellEnd"/>
      <w:r w:rsidRPr="004942D1">
        <w:rPr>
          <w:lang w:val="x-none" w:eastAsia="ar-SA"/>
        </w:rPr>
        <w:t xml:space="preserve"> и </w:t>
      </w:r>
      <w:proofErr w:type="spellStart"/>
      <w:r w:rsidRPr="004942D1">
        <w:rPr>
          <w:lang w:val="x-none" w:eastAsia="ar-SA"/>
        </w:rPr>
        <w:t>ветровые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нагрузки</w:t>
      </w:r>
      <w:proofErr w:type="spellEnd"/>
      <w:r w:rsidRPr="004942D1">
        <w:rPr>
          <w:lang w:val="x-none" w:eastAsia="ar-SA"/>
        </w:rPr>
        <w:t xml:space="preserve"> </w:t>
      </w:r>
      <w:proofErr w:type="spellStart"/>
      <w:r w:rsidRPr="004942D1">
        <w:rPr>
          <w:lang w:val="x-none" w:eastAsia="ar-SA"/>
        </w:rPr>
        <w:t>определялись</w:t>
      </w:r>
      <w:proofErr w:type="spellEnd"/>
      <w:r w:rsidRPr="004942D1">
        <w:rPr>
          <w:lang w:val="x-none" w:eastAsia="ar-SA"/>
        </w:rPr>
        <w:t xml:space="preserve"> в </w:t>
      </w:r>
      <w:proofErr w:type="spellStart"/>
      <w:r w:rsidRPr="004942D1">
        <w:rPr>
          <w:lang w:val="x-none" w:eastAsia="ar-SA"/>
        </w:rPr>
        <w:t>соответствии</w:t>
      </w:r>
      <w:proofErr w:type="spellEnd"/>
      <w:r w:rsidRPr="004942D1">
        <w:rPr>
          <w:lang w:val="x-none" w:eastAsia="ar-SA"/>
        </w:rPr>
        <w:t xml:space="preserve"> с НТП РК 01-01-3.1 (4.1)-2017.</w:t>
      </w:r>
    </w:p>
    <w:p w14:paraId="7FD3C826" w14:textId="77777777" w:rsidR="0081609A" w:rsidRPr="004942D1" w:rsidRDefault="0081609A" w:rsidP="0081609A">
      <w:pPr>
        <w:spacing w:before="5" w:line="360" w:lineRule="auto"/>
        <w:ind w:left="720" w:right="392"/>
        <w:jc w:val="both"/>
        <w:rPr>
          <w:i/>
          <w:lang w:val="x-none" w:eastAsia="ar-SA"/>
        </w:rPr>
      </w:pPr>
      <w:proofErr w:type="spellStart"/>
      <w:r w:rsidRPr="004942D1">
        <w:rPr>
          <w:i/>
          <w:lang w:val="x-none" w:eastAsia="ar-SA"/>
        </w:rPr>
        <w:t>Снеговая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нагрузка</w:t>
      </w:r>
      <w:proofErr w:type="spellEnd"/>
      <w:r w:rsidRPr="004942D1">
        <w:rPr>
          <w:i/>
          <w:lang w:val="x-none" w:eastAsia="ar-SA"/>
        </w:rPr>
        <w:t xml:space="preserve"> – Ш </w:t>
      </w:r>
      <w:proofErr w:type="spellStart"/>
      <w:r w:rsidRPr="004942D1">
        <w:rPr>
          <w:i/>
          <w:lang w:val="x-none" w:eastAsia="ar-SA"/>
        </w:rPr>
        <w:t>район</w:t>
      </w:r>
      <w:proofErr w:type="spellEnd"/>
      <w:r w:rsidRPr="004942D1">
        <w:rPr>
          <w:i/>
          <w:lang w:val="x-none" w:eastAsia="ar-SA"/>
        </w:rPr>
        <w:t xml:space="preserve">, 1.5 </w:t>
      </w:r>
      <w:proofErr w:type="spellStart"/>
      <w:r w:rsidRPr="004942D1">
        <w:rPr>
          <w:i/>
          <w:lang w:val="x-none" w:eastAsia="ar-SA"/>
        </w:rPr>
        <w:t>кПа</w:t>
      </w:r>
      <w:proofErr w:type="spellEnd"/>
      <w:r w:rsidRPr="004942D1">
        <w:rPr>
          <w:i/>
          <w:lang w:val="x-none" w:eastAsia="ar-SA"/>
        </w:rPr>
        <w:t xml:space="preserve"> (152,8 </w:t>
      </w:r>
      <w:proofErr w:type="spellStart"/>
      <w:r w:rsidRPr="004942D1">
        <w:rPr>
          <w:i/>
          <w:lang w:val="x-none" w:eastAsia="ar-SA"/>
        </w:rPr>
        <w:t>кгс</w:t>
      </w:r>
      <w:proofErr w:type="spellEnd"/>
      <w:r w:rsidRPr="004942D1">
        <w:rPr>
          <w:i/>
          <w:lang w:val="x-none" w:eastAsia="ar-SA"/>
        </w:rPr>
        <w:t>/м2).</w:t>
      </w:r>
    </w:p>
    <w:p w14:paraId="7AB253C9" w14:textId="77777777" w:rsidR="00C06D88" w:rsidRPr="004942D1" w:rsidRDefault="0081609A" w:rsidP="0081609A">
      <w:pPr>
        <w:spacing w:before="5" w:line="360" w:lineRule="auto"/>
        <w:ind w:left="720" w:right="392"/>
        <w:jc w:val="both"/>
        <w:rPr>
          <w:i/>
        </w:rPr>
      </w:pPr>
      <w:proofErr w:type="spellStart"/>
      <w:r w:rsidRPr="004942D1">
        <w:rPr>
          <w:i/>
          <w:lang w:val="x-none" w:eastAsia="ar-SA"/>
        </w:rPr>
        <w:t>Ветровой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напор</w:t>
      </w:r>
      <w:proofErr w:type="spellEnd"/>
      <w:r w:rsidRPr="004942D1">
        <w:rPr>
          <w:i/>
          <w:lang w:val="x-none" w:eastAsia="ar-SA"/>
        </w:rPr>
        <w:t xml:space="preserve"> – IV </w:t>
      </w:r>
      <w:proofErr w:type="spellStart"/>
      <w:r w:rsidRPr="004942D1">
        <w:rPr>
          <w:i/>
          <w:lang w:val="x-none" w:eastAsia="ar-SA"/>
        </w:rPr>
        <w:t>район</w:t>
      </w:r>
      <w:proofErr w:type="spellEnd"/>
      <w:r w:rsidRPr="004942D1">
        <w:rPr>
          <w:i/>
          <w:lang w:val="x-none" w:eastAsia="ar-SA"/>
        </w:rPr>
        <w:t xml:space="preserve">, 0,77 </w:t>
      </w:r>
      <w:proofErr w:type="spellStart"/>
      <w:r w:rsidRPr="004942D1">
        <w:rPr>
          <w:i/>
          <w:lang w:val="x-none" w:eastAsia="ar-SA"/>
        </w:rPr>
        <w:t>кПа</w:t>
      </w:r>
      <w:proofErr w:type="spellEnd"/>
      <w:r w:rsidRPr="004942D1">
        <w:rPr>
          <w:i/>
          <w:lang w:val="x-none" w:eastAsia="ar-SA"/>
        </w:rPr>
        <w:t xml:space="preserve"> (77 </w:t>
      </w:r>
      <w:proofErr w:type="spellStart"/>
      <w:r w:rsidRPr="004942D1">
        <w:rPr>
          <w:i/>
          <w:lang w:val="x-none" w:eastAsia="ar-SA"/>
        </w:rPr>
        <w:t>кгс</w:t>
      </w:r>
      <w:proofErr w:type="spellEnd"/>
      <w:r w:rsidRPr="004942D1">
        <w:rPr>
          <w:i/>
          <w:lang w:val="x-none" w:eastAsia="ar-SA"/>
        </w:rPr>
        <w:t>/м2).</w:t>
      </w:r>
      <w:r w:rsidRPr="004942D1">
        <w:rPr>
          <w:lang w:val="x-none" w:eastAsia="ar-SA"/>
        </w:rPr>
        <w:t xml:space="preserve"> (НТП РК 01-01-3.1 (4.1)-2017). </w:t>
      </w:r>
      <w:proofErr w:type="spellStart"/>
      <w:r w:rsidRPr="004942D1">
        <w:rPr>
          <w:i/>
          <w:lang w:val="x-none" w:eastAsia="ar-SA"/>
        </w:rPr>
        <w:t>Район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по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толщине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стенки</w:t>
      </w:r>
      <w:proofErr w:type="spellEnd"/>
      <w:r w:rsidRPr="004942D1">
        <w:rPr>
          <w:i/>
          <w:lang w:val="x-none" w:eastAsia="ar-SA"/>
        </w:rPr>
        <w:t xml:space="preserve"> </w:t>
      </w:r>
      <w:proofErr w:type="spellStart"/>
      <w:r w:rsidRPr="004942D1">
        <w:rPr>
          <w:i/>
          <w:lang w:val="x-none" w:eastAsia="ar-SA"/>
        </w:rPr>
        <w:t>гололеда</w:t>
      </w:r>
      <w:proofErr w:type="spellEnd"/>
      <w:r w:rsidRPr="004942D1">
        <w:rPr>
          <w:i/>
          <w:lang w:val="x-none" w:eastAsia="ar-SA"/>
        </w:rPr>
        <w:t xml:space="preserve"> – III, 10мм.</w:t>
      </w:r>
    </w:p>
    <w:p w14:paraId="26453B22" w14:textId="77777777" w:rsidR="00C37D1D" w:rsidRPr="004942D1" w:rsidRDefault="00C37D1D" w:rsidP="00C06D88">
      <w:pPr>
        <w:spacing w:before="5" w:line="360" w:lineRule="auto"/>
        <w:ind w:left="720" w:right="392"/>
        <w:jc w:val="both"/>
      </w:pPr>
    </w:p>
    <w:p w14:paraId="48FA5D98" w14:textId="77777777" w:rsidR="00C37D1D" w:rsidRPr="004942D1" w:rsidRDefault="00C37D1D" w:rsidP="00C37D1D">
      <w:pPr>
        <w:pStyle w:val="a9"/>
        <w:spacing w:after="0" w:line="360" w:lineRule="auto"/>
        <w:ind w:hanging="15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6" w:name="_Toc149730983"/>
      <w:r w:rsidRPr="004942D1">
        <w:rPr>
          <w:rFonts w:ascii="Times New Roman" w:hAnsi="Times New Roman" w:cs="Times New Roman"/>
          <w:b/>
          <w:bCs/>
          <w:sz w:val="24"/>
          <w:szCs w:val="24"/>
        </w:rPr>
        <w:t>2.2. Физико-механические свойства грунтов</w:t>
      </w:r>
      <w:bookmarkEnd w:id="36"/>
    </w:p>
    <w:p w14:paraId="47E56CAE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В результате анализа частных значений показателей физико-механических свойств грунтов, определенных лабораторными и полевыми методами, с учетом данных о геологическом строении и литологических особенностях грунтов, в пределах изученной толщи грунтов до глубины 4.0-10,0м (сверху вниз) выделены три инженерно-геологических элемента (ИГЭ), описание которых приводится ниже:</w:t>
      </w:r>
    </w:p>
    <w:p w14:paraId="47872E98" w14:textId="77777777" w:rsidR="0081609A" w:rsidRPr="004942D1" w:rsidRDefault="0081609A" w:rsidP="0081609A">
      <w:pPr>
        <w:spacing w:before="5" w:line="360" w:lineRule="auto"/>
        <w:ind w:right="392" w:firstLine="142"/>
        <w:jc w:val="both"/>
      </w:pPr>
      <w:r w:rsidRPr="004942D1">
        <w:rPr>
          <w:b/>
        </w:rPr>
        <w:t>(ИГЭ–1) Почвенно-растительный слой</w:t>
      </w:r>
      <w:r w:rsidRPr="004942D1">
        <w:t xml:space="preserve"> суглинистый, маловлажный. Мощность 0,2м.</w:t>
      </w:r>
    </w:p>
    <w:p w14:paraId="28135FD3" w14:textId="64546DD7" w:rsidR="0081609A" w:rsidRPr="004942D1" w:rsidRDefault="0081609A" w:rsidP="0081609A">
      <w:pPr>
        <w:spacing w:before="5" w:line="360" w:lineRule="auto"/>
        <w:ind w:right="392" w:firstLine="142"/>
        <w:jc w:val="both"/>
      </w:pPr>
      <w:r w:rsidRPr="004942D1">
        <w:rPr>
          <w:b/>
        </w:rPr>
        <w:t>(ИГЭ–2) Суглинок</w:t>
      </w:r>
      <w:r w:rsidRPr="004942D1">
        <w:t xml:space="preserve"> </w:t>
      </w:r>
      <w:r w:rsidR="00572142" w:rsidRPr="004942D1">
        <w:t>желтовато-</w:t>
      </w:r>
      <w:r w:rsidR="0025413E" w:rsidRPr="004942D1">
        <w:t xml:space="preserve">бурый, </w:t>
      </w:r>
      <w:proofErr w:type="gramStart"/>
      <w:r w:rsidR="0025413E" w:rsidRPr="004942D1">
        <w:t>тяжелый</w:t>
      </w:r>
      <w:r w:rsidR="00572142" w:rsidRPr="004942D1">
        <w:t>,  маловлажный</w:t>
      </w:r>
      <w:proofErr w:type="gramEnd"/>
      <w:r w:rsidR="00572142" w:rsidRPr="004942D1">
        <w:t xml:space="preserve">,  </w:t>
      </w:r>
      <w:proofErr w:type="spellStart"/>
      <w:r w:rsidR="00572142" w:rsidRPr="004942D1">
        <w:t>просадочный</w:t>
      </w:r>
      <w:proofErr w:type="spellEnd"/>
      <w:r w:rsidR="00572142" w:rsidRPr="004942D1">
        <w:t>, твердой консистенции. Мощность от 1,0 до 3,0м.</w:t>
      </w:r>
    </w:p>
    <w:p w14:paraId="0A4FFCFE" w14:textId="77777777" w:rsidR="00C37D1D" w:rsidRPr="004942D1" w:rsidRDefault="00E10874" w:rsidP="0081609A">
      <w:pPr>
        <w:spacing w:before="5" w:line="360" w:lineRule="auto"/>
        <w:ind w:right="392" w:firstLine="720"/>
        <w:jc w:val="both"/>
      </w:pPr>
      <w:r w:rsidRPr="004942D1">
        <w:t>По результатам проведенных лабораторных исследований, глина характеризуется следующими нормативными и расчетными значениями физических и механических свойств:</w:t>
      </w:r>
    </w:p>
    <w:tbl>
      <w:tblPr>
        <w:tblW w:w="96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6238"/>
        <w:gridCol w:w="1020"/>
        <w:gridCol w:w="936"/>
        <w:gridCol w:w="808"/>
      </w:tblGrid>
      <w:tr w:rsidR="00E10874" w:rsidRPr="004942D1" w14:paraId="199B9D19" w14:textId="77777777" w:rsidTr="00B751F5">
        <w:trPr>
          <w:trHeight w:val="598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39A95FDC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№№ </w:t>
            </w:r>
            <w:proofErr w:type="spellStart"/>
            <w:r w:rsidRPr="004942D1">
              <w:rPr>
                <w:rFonts w:eastAsia="Calibri"/>
              </w:rPr>
              <w:t>п.п</w:t>
            </w:r>
            <w:proofErr w:type="spellEnd"/>
          </w:p>
        </w:tc>
        <w:tc>
          <w:tcPr>
            <w:tcW w:w="6238" w:type="dxa"/>
            <w:vMerge w:val="restart"/>
            <w:shd w:val="clear" w:color="auto" w:fill="auto"/>
            <w:vAlign w:val="center"/>
          </w:tcPr>
          <w:p w14:paraId="31CF4E9E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Наименование характеристики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14:paraId="7907D91D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proofErr w:type="spellStart"/>
            <w:r w:rsidRPr="004942D1">
              <w:rPr>
                <w:rFonts w:eastAsia="Calibri"/>
              </w:rPr>
              <w:t>Обознач</w:t>
            </w:r>
            <w:proofErr w:type="spellEnd"/>
            <w:r w:rsidRPr="004942D1">
              <w:rPr>
                <w:rFonts w:eastAsia="Calibri"/>
              </w:rPr>
              <w:t xml:space="preserve"> </w:t>
            </w:r>
            <w:proofErr w:type="spellStart"/>
            <w:r w:rsidRPr="004942D1">
              <w:rPr>
                <w:rFonts w:eastAsia="Calibri"/>
              </w:rPr>
              <w:t>ение</w:t>
            </w:r>
            <w:proofErr w:type="spellEnd"/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14:paraId="3D2125F2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Един. </w:t>
            </w:r>
            <w:proofErr w:type="spellStart"/>
            <w:r w:rsidRPr="004942D1">
              <w:rPr>
                <w:rFonts w:eastAsia="Calibri"/>
              </w:rPr>
              <w:t>измер</w:t>
            </w:r>
            <w:proofErr w:type="spellEnd"/>
            <w:r w:rsidRPr="004942D1">
              <w:rPr>
                <w:rFonts w:eastAsia="Calibri"/>
              </w:rPr>
              <w:t>.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BB98ADB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Номер</w:t>
            </w:r>
          </w:p>
          <w:p w14:paraId="5810DA82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ИГЭ</w:t>
            </w:r>
          </w:p>
        </w:tc>
      </w:tr>
      <w:tr w:rsidR="00E10874" w:rsidRPr="004942D1" w14:paraId="52F6C228" w14:textId="77777777" w:rsidTr="00B751F5">
        <w:trPr>
          <w:trHeight w:val="297"/>
        </w:trPr>
        <w:tc>
          <w:tcPr>
            <w:tcW w:w="67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E682D4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62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335C215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063428C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FCD80F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0F99C88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ИГЭ-2</w:t>
            </w:r>
          </w:p>
        </w:tc>
      </w:tr>
      <w:tr w:rsidR="00E10874" w:rsidRPr="004942D1" w14:paraId="3C6E40F1" w14:textId="77777777" w:rsidTr="00B751F5">
        <w:trPr>
          <w:trHeight w:val="298"/>
        </w:trPr>
        <w:tc>
          <w:tcPr>
            <w:tcW w:w="676" w:type="dxa"/>
            <w:shd w:val="clear" w:color="auto" w:fill="auto"/>
            <w:vAlign w:val="center"/>
          </w:tcPr>
          <w:p w14:paraId="5F834D93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1</w:t>
            </w:r>
          </w:p>
        </w:tc>
        <w:tc>
          <w:tcPr>
            <w:tcW w:w="6238" w:type="dxa"/>
            <w:shd w:val="clear" w:color="auto" w:fill="auto"/>
            <w:vAlign w:val="center"/>
          </w:tcPr>
          <w:p w14:paraId="4B43E076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06E377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51027A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BD8EFA4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5</w:t>
            </w:r>
          </w:p>
        </w:tc>
      </w:tr>
      <w:tr w:rsidR="00E10874" w:rsidRPr="004942D1" w14:paraId="58B6051E" w14:textId="77777777" w:rsidTr="00B751F5">
        <w:trPr>
          <w:trHeight w:val="301"/>
        </w:trPr>
        <w:tc>
          <w:tcPr>
            <w:tcW w:w="9678" w:type="dxa"/>
            <w:gridSpan w:val="5"/>
            <w:shd w:val="clear" w:color="auto" w:fill="auto"/>
            <w:vAlign w:val="center"/>
          </w:tcPr>
          <w:p w14:paraId="6CBE39A3" w14:textId="77777777" w:rsidR="00E10874" w:rsidRPr="004942D1" w:rsidRDefault="00E10874" w:rsidP="00B751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Физические характеристики</w:t>
            </w:r>
          </w:p>
        </w:tc>
      </w:tr>
    </w:tbl>
    <w:p w14:paraId="59EF471C" w14:textId="77777777" w:rsidR="00B751F5" w:rsidRPr="004942D1" w:rsidRDefault="00B751F5" w:rsidP="00B751F5">
      <w:pPr>
        <w:rPr>
          <w:vanish/>
        </w:rPr>
      </w:pPr>
    </w:p>
    <w:tbl>
      <w:tblPr>
        <w:tblW w:w="96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6238"/>
        <w:gridCol w:w="1020"/>
        <w:gridCol w:w="936"/>
        <w:gridCol w:w="808"/>
      </w:tblGrid>
      <w:tr w:rsidR="0081609A" w:rsidRPr="004942D1" w14:paraId="1D647237" w14:textId="77777777" w:rsidTr="00B751F5">
        <w:trPr>
          <w:trHeight w:val="670"/>
        </w:trPr>
        <w:tc>
          <w:tcPr>
            <w:tcW w:w="676" w:type="dxa"/>
            <w:shd w:val="clear" w:color="auto" w:fill="auto"/>
          </w:tcPr>
          <w:p w14:paraId="4B87D6A3" w14:textId="77777777" w:rsidR="0081609A" w:rsidRPr="004942D1" w:rsidRDefault="0081609A" w:rsidP="0081609A">
            <w:pPr>
              <w:pStyle w:val="TableParagraph"/>
              <w:spacing w:before="184"/>
              <w:ind w:left="271"/>
              <w:rPr>
                <w:szCs w:val="20"/>
              </w:rPr>
            </w:pPr>
            <w:r w:rsidRPr="004942D1">
              <w:rPr>
                <w:szCs w:val="20"/>
              </w:rPr>
              <w:t>1</w:t>
            </w:r>
          </w:p>
        </w:tc>
        <w:tc>
          <w:tcPr>
            <w:tcW w:w="6238" w:type="dxa"/>
            <w:shd w:val="clear" w:color="auto" w:fill="auto"/>
          </w:tcPr>
          <w:p w14:paraId="35420069" w14:textId="77777777" w:rsidR="0081609A" w:rsidRPr="004942D1" w:rsidRDefault="0081609A" w:rsidP="0081609A">
            <w:pPr>
              <w:pStyle w:val="TableParagraph"/>
              <w:spacing w:before="184"/>
              <w:ind w:left="107"/>
              <w:rPr>
                <w:szCs w:val="20"/>
              </w:rPr>
            </w:pPr>
            <w:r w:rsidRPr="004942D1">
              <w:rPr>
                <w:szCs w:val="20"/>
              </w:rPr>
              <w:t>Плотность</w:t>
            </w:r>
            <w:r w:rsidRPr="004942D1">
              <w:rPr>
                <w:spacing w:val="-4"/>
                <w:szCs w:val="20"/>
              </w:rPr>
              <w:t xml:space="preserve"> </w:t>
            </w:r>
            <w:r w:rsidRPr="004942D1">
              <w:rPr>
                <w:szCs w:val="20"/>
              </w:rPr>
              <w:t>грунта</w:t>
            </w:r>
            <w:r w:rsidRPr="004942D1">
              <w:rPr>
                <w:spacing w:val="-3"/>
                <w:szCs w:val="20"/>
              </w:rPr>
              <w:t xml:space="preserve"> </w:t>
            </w:r>
            <w:r w:rsidRPr="004942D1">
              <w:rPr>
                <w:szCs w:val="20"/>
              </w:rPr>
              <w:t>естественная</w:t>
            </w:r>
          </w:p>
        </w:tc>
        <w:tc>
          <w:tcPr>
            <w:tcW w:w="1020" w:type="dxa"/>
            <w:shd w:val="clear" w:color="auto" w:fill="auto"/>
          </w:tcPr>
          <w:p w14:paraId="401683C7" w14:textId="77777777" w:rsidR="0081609A" w:rsidRPr="004942D1" w:rsidRDefault="0081609A" w:rsidP="0081609A">
            <w:pPr>
              <w:pStyle w:val="TableParagraph"/>
              <w:spacing w:before="12"/>
              <w:ind w:left="355" w:right="298"/>
              <w:jc w:val="center"/>
              <w:rPr>
                <w:szCs w:val="20"/>
              </w:rPr>
            </w:pPr>
            <w:r w:rsidRPr="004942D1">
              <w:rPr>
                <w:rFonts w:ascii="Symbol" w:hAnsi="Symbol"/>
                <w:position w:val="2"/>
                <w:szCs w:val="20"/>
              </w:rPr>
              <w:t></w:t>
            </w:r>
            <w:r w:rsidRPr="004942D1">
              <w:rPr>
                <w:spacing w:val="9"/>
                <w:position w:val="2"/>
                <w:szCs w:val="20"/>
              </w:rPr>
              <w:t xml:space="preserve"> </w:t>
            </w:r>
            <w:r w:rsidRPr="004942D1">
              <w:rPr>
                <w:szCs w:val="20"/>
              </w:rPr>
              <w:t>n</w:t>
            </w:r>
          </w:p>
          <w:p w14:paraId="3ACA35A5" w14:textId="77777777" w:rsidR="0081609A" w:rsidRPr="004942D1" w:rsidRDefault="0081609A" w:rsidP="0081609A">
            <w:pPr>
              <w:pStyle w:val="TableParagraph"/>
              <w:spacing w:before="56"/>
              <w:ind w:left="355" w:right="304"/>
              <w:jc w:val="center"/>
              <w:rPr>
                <w:szCs w:val="20"/>
              </w:rPr>
            </w:pPr>
            <w:r w:rsidRPr="004942D1">
              <w:rPr>
                <w:rFonts w:ascii="Symbol" w:hAnsi="Symbol"/>
                <w:position w:val="2"/>
                <w:szCs w:val="20"/>
              </w:rPr>
              <w:t></w:t>
            </w:r>
            <w:r w:rsidRPr="004942D1">
              <w:rPr>
                <w:spacing w:val="4"/>
                <w:position w:val="2"/>
                <w:szCs w:val="20"/>
              </w:rPr>
              <w:t xml:space="preserve"> </w:t>
            </w:r>
            <w:r w:rsidRPr="004942D1">
              <w:rPr>
                <w:szCs w:val="20"/>
              </w:rPr>
              <w:t>II</w:t>
            </w:r>
          </w:p>
          <w:p w14:paraId="7A78D84C" w14:textId="77777777" w:rsidR="0081609A" w:rsidRPr="004942D1" w:rsidRDefault="0081609A" w:rsidP="0081609A">
            <w:pPr>
              <w:pStyle w:val="TableParagraph"/>
              <w:spacing w:before="56"/>
              <w:ind w:left="355" w:right="304"/>
              <w:jc w:val="center"/>
              <w:rPr>
                <w:szCs w:val="20"/>
              </w:rPr>
            </w:pPr>
            <w:r w:rsidRPr="004942D1">
              <w:rPr>
                <w:rFonts w:ascii="Symbol" w:hAnsi="Symbol"/>
                <w:position w:val="1"/>
                <w:sz w:val="23"/>
              </w:rPr>
              <w:t></w:t>
            </w:r>
            <w:r w:rsidRPr="004942D1">
              <w:rPr>
                <w:spacing w:val="7"/>
                <w:position w:val="1"/>
                <w:sz w:val="23"/>
              </w:rPr>
              <w:t xml:space="preserve"> </w:t>
            </w:r>
            <w:r w:rsidRPr="004942D1">
              <w:rPr>
                <w:sz w:val="17"/>
              </w:rPr>
              <w:t>I</w:t>
            </w:r>
          </w:p>
        </w:tc>
        <w:tc>
          <w:tcPr>
            <w:tcW w:w="936" w:type="dxa"/>
            <w:shd w:val="clear" w:color="auto" w:fill="auto"/>
          </w:tcPr>
          <w:p w14:paraId="090EE841" w14:textId="77777777" w:rsidR="0081609A" w:rsidRPr="004942D1" w:rsidRDefault="0081609A" w:rsidP="0081609A">
            <w:pPr>
              <w:pStyle w:val="TableParagraph"/>
              <w:spacing w:before="184"/>
              <w:ind w:left="124" w:right="121"/>
              <w:jc w:val="center"/>
              <w:rPr>
                <w:position w:val="8"/>
                <w:szCs w:val="20"/>
              </w:rPr>
            </w:pPr>
            <w:r w:rsidRPr="004942D1">
              <w:rPr>
                <w:szCs w:val="20"/>
              </w:rPr>
              <w:t>г/см</w:t>
            </w:r>
            <w:r w:rsidRPr="004942D1">
              <w:rPr>
                <w:position w:val="8"/>
                <w:szCs w:val="20"/>
              </w:rPr>
              <w:t>3</w:t>
            </w:r>
          </w:p>
          <w:p w14:paraId="1BF0B6D8" w14:textId="77777777" w:rsidR="0081609A" w:rsidRPr="004942D1" w:rsidRDefault="0081609A" w:rsidP="0081609A">
            <w:pPr>
              <w:pStyle w:val="TableParagraph"/>
              <w:spacing w:before="184"/>
              <w:ind w:left="124" w:right="121"/>
              <w:jc w:val="center"/>
              <w:rPr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14:paraId="7CA33CE7" w14:textId="77777777" w:rsidR="0081609A" w:rsidRPr="004942D1" w:rsidRDefault="00572142" w:rsidP="0081609A">
            <w:pPr>
              <w:pStyle w:val="TableParagraph"/>
              <w:spacing w:before="1"/>
              <w:rPr>
                <w:szCs w:val="20"/>
              </w:rPr>
            </w:pPr>
            <w:r w:rsidRPr="004942D1">
              <w:rPr>
                <w:szCs w:val="20"/>
              </w:rPr>
              <w:t>1,68 1,66 1,65</w:t>
            </w:r>
          </w:p>
        </w:tc>
      </w:tr>
      <w:tr w:rsidR="0081609A" w:rsidRPr="004942D1" w14:paraId="2C1CE8DD" w14:textId="77777777" w:rsidTr="00B751F5">
        <w:trPr>
          <w:trHeight w:val="342"/>
        </w:trPr>
        <w:tc>
          <w:tcPr>
            <w:tcW w:w="676" w:type="dxa"/>
            <w:shd w:val="clear" w:color="auto" w:fill="auto"/>
          </w:tcPr>
          <w:p w14:paraId="317E6B0B" w14:textId="585B82AD" w:rsidR="0081609A" w:rsidRPr="004942D1" w:rsidRDefault="0081609A" w:rsidP="0081609A">
            <w:pPr>
              <w:pStyle w:val="TableParagraph"/>
              <w:spacing w:before="15"/>
              <w:ind w:left="271"/>
            </w:pPr>
            <w:r w:rsidRPr="004942D1">
              <w:t>2</w:t>
            </w:r>
          </w:p>
        </w:tc>
        <w:tc>
          <w:tcPr>
            <w:tcW w:w="6238" w:type="dxa"/>
            <w:shd w:val="clear" w:color="auto" w:fill="auto"/>
          </w:tcPr>
          <w:p w14:paraId="59DD4E46" w14:textId="77777777" w:rsidR="0081609A" w:rsidRPr="004942D1" w:rsidRDefault="0081609A" w:rsidP="0081609A">
            <w:pPr>
              <w:pStyle w:val="TableParagraph"/>
              <w:spacing w:before="15"/>
              <w:ind w:left="107"/>
            </w:pPr>
            <w:r w:rsidRPr="004942D1">
              <w:t>Плотность</w:t>
            </w:r>
            <w:r w:rsidRPr="004942D1">
              <w:rPr>
                <w:spacing w:val="-4"/>
              </w:rPr>
              <w:t xml:space="preserve"> </w:t>
            </w:r>
            <w:r w:rsidRPr="004942D1">
              <w:t>скелета</w:t>
            </w:r>
            <w:r w:rsidRPr="004942D1">
              <w:rPr>
                <w:spacing w:val="-4"/>
              </w:rPr>
              <w:t xml:space="preserve"> </w:t>
            </w:r>
            <w:r w:rsidRPr="004942D1">
              <w:t>грунта</w:t>
            </w:r>
          </w:p>
        </w:tc>
        <w:tc>
          <w:tcPr>
            <w:tcW w:w="1020" w:type="dxa"/>
            <w:shd w:val="clear" w:color="auto" w:fill="auto"/>
          </w:tcPr>
          <w:p w14:paraId="1A10C5FF" w14:textId="77777777" w:rsidR="0081609A" w:rsidRPr="004942D1" w:rsidRDefault="0081609A" w:rsidP="0081609A">
            <w:pPr>
              <w:pStyle w:val="TableParagraph"/>
              <w:spacing w:before="20"/>
              <w:ind w:left="394"/>
            </w:pPr>
            <w:r w:rsidRPr="004942D1">
              <w:rPr>
                <w:rFonts w:ascii="Symbol" w:hAnsi="Symbol"/>
                <w:position w:val="1"/>
              </w:rPr>
              <w:t></w:t>
            </w:r>
            <w:r w:rsidRPr="004942D1">
              <w:rPr>
                <w:spacing w:val="8"/>
                <w:position w:val="1"/>
              </w:rPr>
              <w:t xml:space="preserve"> </w:t>
            </w:r>
            <w:r w:rsidRPr="004942D1">
              <w:t>d</w:t>
            </w:r>
          </w:p>
        </w:tc>
        <w:tc>
          <w:tcPr>
            <w:tcW w:w="936" w:type="dxa"/>
            <w:shd w:val="clear" w:color="auto" w:fill="auto"/>
          </w:tcPr>
          <w:p w14:paraId="10889710" w14:textId="77777777" w:rsidR="0081609A" w:rsidRPr="004942D1" w:rsidRDefault="0081609A" w:rsidP="0081609A">
            <w:pPr>
              <w:pStyle w:val="TableParagraph"/>
              <w:spacing w:before="15"/>
              <w:ind w:left="124" w:right="121"/>
              <w:jc w:val="center"/>
            </w:pPr>
            <w:r w:rsidRPr="004942D1">
              <w:t>г/см</w:t>
            </w:r>
            <w:r w:rsidRPr="004942D1">
              <w:rPr>
                <w:position w:val="8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631808F7" w14:textId="77777777" w:rsidR="0081609A" w:rsidRPr="004942D1" w:rsidRDefault="0081609A" w:rsidP="00572142">
            <w:pPr>
              <w:pStyle w:val="TableParagraph"/>
              <w:spacing w:before="15"/>
              <w:ind w:left="127" w:right="125"/>
              <w:jc w:val="center"/>
              <w:rPr>
                <w:lang w:val="ru-RU"/>
              </w:rPr>
            </w:pPr>
            <w:r w:rsidRPr="004942D1">
              <w:t>1,6</w:t>
            </w:r>
            <w:r w:rsidR="00572142" w:rsidRPr="004942D1">
              <w:rPr>
                <w:lang w:val="ru-RU"/>
              </w:rPr>
              <w:t>1</w:t>
            </w:r>
          </w:p>
        </w:tc>
      </w:tr>
      <w:tr w:rsidR="0081609A" w:rsidRPr="004942D1" w14:paraId="4B363BFE" w14:textId="77777777" w:rsidTr="00B751F5">
        <w:trPr>
          <w:trHeight w:val="341"/>
        </w:trPr>
        <w:tc>
          <w:tcPr>
            <w:tcW w:w="676" w:type="dxa"/>
            <w:shd w:val="clear" w:color="auto" w:fill="auto"/>
          </w:tcPr>
          <w:p w14:paraId="6C1E26CC" w14:textId="77777777" w:rsidR="0081609A" w:rsidRPr="004942D1" w:rsidRDefault="0081609A" w:rsidP="0081609A">
            <w:pPr>
              <w:pStyle w:val="TableParagraph"/>
              <w:spacing w:before="14"/>
              <w:ind w:left="271"/>
            </w:pPr>
            <w:r w:rsidRPr="004942D1">
              <w:t>3</w:t>
            </w:r>
          </w:p>
        </w:tc>
        <w:tc>
          <w:tcPr>
            <w:tcW w:w="6238" w:type="dxa"/>
            <w:shd w:val="clear" w:color="auto" w:fill="auto"/>
          </w:tcPr>
          <w:p w14:paraId="5BC34902" w14:textId="77777777" w:rsidR="0081609A" w:rsidRPr="004942D1" w:rsidRDefault="0081609A" w:rsidP="0081609A">
            <w:pPr>
              <w:pStyle w:val="TableParagraph"/>
              <w:spacing w:before="14"/>
              <w:ind w:left="107"/>
            </w:pPr>
            <w:r w:rsidRPr="004942D1">
              <w:t>Плотность</w:t>
            </w:r>
            <w:r w:rsidRPr="004942D1">
              <w:rPr>
                <w:spacing w:val="-4"/>
              </w:rPr>
              <w:t xml:space="preserve"> </w:t>
            </w:r>
            <w:r w:rsidRPr="004942D1">
              <w:t>частиц</w:t>
            </w:r>
            <w:r w:rsidRPr="004942D1">
              <w:rPr>
                <w:spacing w:val="-5"/>
              </w:rPr>
              <w:t xml:space="preserve"> </w:t>
            </w:r>
            <w:r w:rsidRPr="004942D1">
              <w:t>грунта</w:t>
            </w:r>
          </w:p>
        </w:tc>
        <w:tc>
          <w:tcPr>
            <w:tcW w:w="1020" w:type="dxa"/>
            <w:shd w:val="clear" w:color="auto" w:fill="auto"/>
          </w:tcPr>
          <w:p w14:paraId="6DD4B6F4" w14:textId="77777777" w:rsidR="0081609A" w:rsidRPr="004942D1" w:rsidRDefault="0081609A" w:rsidP="0081609A">
            <w:pPr>
              <w:pStyle w:val="TableParagraph"/>
              <w:spacing w:before="20"/>
              <w:ind w:left="402"/>
            </w:pPr>
            <w:r w:rsidRPr="004942D1">
              <w:rPr>
                <w:rFonts w:ascii="Symbol" w:hAnsi="Symbol"/>
                <w:position w:val="1"/>
              </w:rPr>
              <w:t></w:t>
            </w:r>
            <w:r w:rsidRPr="004942D1">
              <w:rPr>
                <w:spacing w:val="8"/>
                <w:position w:val="1"/>
              </w:rPr>
              <w:t xml:space="preserve"> </w:t>
            </w:r>
            <w:r w:rsidRPr="004942D1">
              <w:t>s</w:t>
            </w:r>
          </w:p>
        </w:tc>
        <w:tc>
          <w:tcPr>
            <w:tcW w:w="936" w:type="dxa"/>
            <w:shd w:val="clear" w:color="auto" w:fill="auto"/>
          </w:tcPr>
          <w:p w14:paraId="147B97B1" w14:textId="77777777" w:rsidR="0081609A" w:rsidRPr="004942D1" w:rsidRDefault="0081609A" w:rsidP="0081609A">
            <w:pPr>
              <w:pStyle w:val="TableParagraph"/>
              <w:spacing w:before="14"/>
              <w:ind w:left="124" w:right="121"/>
              <w:jc w:val="center"/>
            </w:pPr>
            <w:r w:rsidRPr="004942D1">
              <w:t>г/см</w:t>
            </w:r>
            <w:r w:rsidRPr="004942D1">
              <w:rPr>
                <w:position w:val="8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64772E40" w14:textId="77777777" w:rsidR="0081609A" w:rsidRPr="004942D1" w:rsidRDefault="0081609A" w:rsidP="0081609A">
            <w:pPr>
              <w:pStyle w:val="TableParagraph"/>
              <w:spacing w:before="14"/>
              <w:ind w:left="127" w:right="125"/>
              <w:jc w:val="center"/>
            </w:pPr>
            <w:r w:rsidRPr="004942D1">
              <w:t>2,72</w:t>
            </w:r>
          </w:p>
        </w:tc>
      </w:tr>
      <w:tr w:rsidR="0081609A" w:rsidRPr="004942D1" w14:paraId="4A700016" w14:textId="77777777" w:rsidTr="00B751F5">
        <w:trPr>
          <w:trHeight w:val="342"/>
        </w:trPr>
        <w:tc>
          <w:tcPr>
            <w:tcW w:w="676" w:type="dxa"/>
            <w:shd w:val="clear" w:color="auto" w:fill="auto"/>
          </w:tcPr>
          <w:p w14:paraId="7AA86AF1" w14:textId="77777777" w:rsidR="0081609A" w:rsidRPr="004942D1" w:rsidRDefault="0081609A" w:rsidP="0081609A">
            <w:pPr>
              <w:pStyle w:val="TableParagraph"/>
              <w:spacing w:before="15"/>
              <w:ind w:left="271"/>
            </w:pPr>
            <w:r w:rsidRPr="004942D1">
              <w:t>4</w:t>
            </w:r>
          </w:p>
        </w:tc>
        <w:tc>
          <w:tcPr>
            <w:tcW w:w="6238" w:type="dxa"/>
            <w:shd w:val="clear" w:color="auto" w:fill="auto"/>
          </w:tcPr>
          <w:p w14:paraId="2A1BA06E" w14:textId="77777777" w:rsidR="0081609A" w:rsidRPr="004942D1" w:rsidRDefault="0081609A" w:rsidP="0081609A">
            <w:pPr>
              <w:pStyle w:val="TableParagraph"/>
              <w:spacing w:before="15"/>
              <w:ind w:left="107"/>
            </w:pPr>
            <w:r w:rsidRPr="004942D1">
              <w:t>Влажность</w:t>
            </w:r>
            <w:r w:rsidRPr="004942D1">
              <w:rPr>
                <w:spacing w:val="-5"/>
              </w:rPr>
              <w:t xml:space="preserve"> </w:t>
            </w:r>
            <w:r w:rsidRPr="004942D1">
              <w:t>естественная</w:t>
            </w:r>
          </w:p>
        </w:tc>
        <w:tc>
          <w:tcPr>
            <w:tcW w:w="1020" w:type="dxa"/>
            <w:shd w:val="clear" w:color="auto" w:fill="auto"/>
          </w:tcPr>
          <w:p w14:paraId="00E65FA0" w14:textId="77777777" w:rsidR="0081609A" w:rsidRPr="004942D1" w:rsidRDefault="0081609A" w:rsidP="0081609A">
            <w:pPr>
              <w:pStyle w:val="TableParagraph"/>
              <w:spacing w:before="15"/>
              <w:ind w:left="387"/>
            </w:pPr>
            <w:r w:rsidRPr="004942D1">
              <w:t>W</w:t>
            </w:r>
          </w:p>
        </w:tc>
        <w:tc>
          <w:tcPr>
            <w:tcW w:w="936" w:type="dxa"/>
            <w:shd w:val="clear" w:color="auto" w:fill="auto"/>
          </w:tcPr>
          <w:p w14:paraId="20EF316D" w14:textId="77777777" w:rsidR="0081609A" w:rsidRPr="004942D1" w:rsidRDefault="0081609A" w:rsidP="0081609A">
            <w:pPr>
              <w:pStyle w:val="TableParagraph"/>
              <w:spacing w:before="15"/>
              <w:ind w:left="1"/>
              <w:jc w:val="center"/>
            </w:pPr>
            <w:r w:rsidRPr="004942D1">
              <w:rPr>
                <w:w w:val="99"/>
              </w:rPr>
              <w:t>%</w:t>
            </w:r>
          </w:p>
        </w:tc>
        <w:tc>
          <w:tcPr>
            <w:tcW w:w="808" w:type="dxa"/>
            <w:shd w:val="clear" w:color="auto" w:fill="auto"/>
          </w:tcPr>
          <w:p w14:paraId="1347F433" w14:textId="77777777" w:rsidR="0081609A" w:rsidRPr="004942D1" w:rsidRDefault="00572142" w:rsidP="0081609A">
            <w:pPr>
              <w:pStyle w:val="TableParagraph"/>
              <w:spacing w:before="15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9</w:t>
            </w:r>
          </w:p>
        </w:tc>
      </w:tr>
      <w:tr w:rsidR="0081609A" w:rsidRPr="004942D1" w14:paraId="4B8D1235" w14:textId="77777777" w:rsidTr="00B751F5">
        <w:trPr>
          <w:trHeight w:val="338"/>
        </w:trPr>
        <w:tc>
          <w:tcPr>
            <w:tcW w:w="676" w:type="dxa"/>
            <w:shd w:val="clear" w:color="auto" w:fill="auto"/>
          </w:tcPr>
          <w:p w14:paraId="45C02CFD" w14:textId="77777777" w:rsidR="0081609A" w:rsidRPr="004942D1" w:rsidRDefault="0081609A" w:rsidP="0081609A">
            <w:pPr>
              <w:pStyle w:val="TableParagraph"/>
              <w:spacing w:before="11"/>
              <w:ind w:left="271"/>
            </w:pPr>
            <w:r w:rsidRPr="004942D1">
              <w:lastRenderedPageBreak/>
              <w:t>5</w:t>
            </w:r>
          </w:p>
        </w:tc>
        <w:tc>
          <w:tcPr>
            <w:tcW w:w="6238" w:type="dxa"/>
            <w:shd w:val="clear" w:color="auto" w:fill="auto"/>
          </w:tcPr>
          <w:p w14:paraId="788AB1BC" w14:textId="77777777" w:rsidR="0081609A" w:rsidRPr="004942D1" w:rsidRDefault="0081609A" w:rsidP="0081609A">
            <w:pPr>
              <w:pStyle w:val="TableParagraph"/>
              <w:spacing w:before="11"/>
              <w:ind w:left="107"/>
            </w:pPr>
            <w:r w:rsidRPr="004942D1">
              <w:t>Влажность</w:t>
            </w:r>
            <w:r w:rsidRPr="004942D1">
              <w:rPr>
                <w:spacing w:val="-5"/>
              </w:rPr>
              <w:t xml:space="preserve"> </w:t>
            </w:r>
            <w:r w:rsidRPr="004942D1">
              <w:t>на</w:t>
            </w:r>
            <w:r w:rsidRPr="004942D1">
              <w:rPr>
                <w:spacing w:val="-4"/>
              </w:rPr>
              <w:t xml:space="preserve"> </w:t>
            </w:r>
            <w:r w:rsidRPr="004942D1">
              <w:t>границе</w:t>
            </w:r>
            <w:r w:rsidRPr="004942D1">
              <w:rPr>
                <w:spacing w:val="-4"/>
              </w:rPr>
              <w:t xml:space="preserve"> </w:t>
            </w:r>
            <w:r w:rsidRPr="004942D1">
              <w:t>текучести</w:t>
            </w:r>
          </w:p>
        </w:tc>
        <w:tc>
          <w:tcPr>
            <w:tcW w:w="1020" w:type="dxa"/>
            <w:shd w:val="clear" w:color="auto" w:fill="auto"/>
          </w:tcPr>
          <w:p w14:paraId="7BD1729A" w14:textId="77777777" w:rsidR="0081609A" w:rsidRPr="004942D1" w:rsidRDefault="0081609A" w:rsidP="0081609A">
            <w:pPr>
              <w:pStyle w:val="TableParagraph"/>
              <w:spacing w:before="11"/>
              <w:ind w:left="334"/>
            </w:pPr>
            <w:r w:rsidRPr="004942D1">
              <w:t>W</w:t>
            </w:r>
            <w:r w:rsidRPr="004942D1">
              <w:rPr>
                <w:vertAlign w:val="subscript"/>
              </w:rPr>
              <w:t>L</w:t>
            </w:r>
          </w:p>
        </w:tc>
        <w:tc>
          <w:tcPr>
            <w:tcW w:w="936" w:type="dxa"/>
            <w:shd w:val="clear" w:color="auto" w:fill="auto"/>
          </w:tcPr>
          <w:p w14:paraId="2D268125" w14:textId="77777777" w:rsidR="0081609A" w:rsidRPr="004942D1" w:rsidRDefault="0081609A" w:rsidP="0081609A">
            <w:pPr>
              <w:pStyle w:val="TableParagraph"/>
              <w:spacing w:before="11"/>
              <w:ind w:left="1"/>
              <w:jc w:val="center"/>
            </w:pPr>
            <w:r w:rsidRPr="004942D1">
              <w:rPr>
                <w:w w:val="99"/>
              </w:rPr>
              <w:t>%</w:t>
            </w:r>
          </w:p>
        </w:tc>
        <w:tc>
          <w:tcPr>
            <w:tcW w:w="808" w:type="dxa"/>
            <w:shd w:val="clear" w:color="auto" w:fill="auto"/>
          </w:tcPr>
          <w:p w14:paraId="39354461" w14:textId="77777777" w:rsidR="0081609A" w:rsidRPr="004942D1" w:rsidRDefault="00572142" w:rsidP="0081609A">
            <w:pPr>
              <w:pStyle w:val="TableParagraph"/>
              <w:spacing w:before="11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21,6</w:t>
            </w:r>
          </w:p>
        </w:tc>
      </w:tr>
      <w:tr w:rsidR="0081609A" w:rsidRPr="004942D1" w14:paraId="4AC0290D" w14:textId="77777777" w:rsidTr="00B751F5">
        <w:trPr>
          <w:trHeight w:val="341"/>
        </w:trPr>
        <w:tc>
          <w:tcPr>
            <w:tcW w:w="676" w:type="dxa"/>
            <w:shd w:val="clear" w:color="auto" w:fill="auto"/>
          </w:tcPr>
          <w:p w14:paraId="7E005457" w14:textId="77777777" w:rsidR="0081609A" w:rsidRPr="004942D1" w:rsidRDefault="0081609A" w:rsidP="0081609A">
            <w:pPr>
              <w:pStyle w:val="TableParagraph"/>
              <w:spacing w:before="15"/>
              <w:ind w:left="271"/>
            </w:pPr>
            <w:r w:rsidRPr="004942D1">
              <w:t>6</w:t>
            </w:r>
          </w:p>
        </w:tc>
        <w:tc>
          <w:tcPr>
            <w:tcW w:w="6238" w:type="dxa"/>
            <w:shd w:val="clear" w:color="auto" w:fill="auto"/>
          </w:tcPr>
          <w:p w14:paraId="6DB08CAE" w14:textId="4A6D31FC" w:rsidR="0081609A" w:rsidRPr="004942D1" w:rsidRDefault="0081609A" w:rsidP="00B938F6">
            <w:pPr>
              <w:pStyle w:val="TableParagraph"/>
              <w:tabs>
                <w:tab w:val="left" w:pos="5100"/>
              </w:tabs>
              <w:spacing w:before="15"/>
              <w:ind w:left="107"/>
              <w:rPr>
                <w:lang w:val="ru-RU"/>
              </w:rPr>
            </w:pPr>
            <w:r w:rsidRPr="004942D1">
              <w:t>Влажность</w:t>
            </w:r>
            <w:r w:rsidRPr="004942D1">
              <w:rPr>
                <w:spacing w:val="-3"/>
              </w:rPr>
              <w:t xml:space="preserve"> </w:t>
            </w:r>
            <w:r w:rsidRPr="004942D1">
              <w:t>на</w:t>
            </w:r>
            <w:r w:rsidRPr="004942D1">
              <w:rPr>
                <w:spacing w:val="-2"/>
              </w:rPr>
              <w:t xml:space="preserve"> </w:t>
            </w:r>
            <w:r w:rsidRPr="004942D1">
              <w:t>границе</w:t>
            </w:r>
            <w:r w:rsidRPr="004942D1">
              <w:rPr>
                <w:spacing w:val="-2"/>
              </w:rPr>
              <w:t xml:space="preserve"> </w:t>
            </w:r>
            <w:r w:rsidRPr="004942D1">
              <w:t>раскатывания</w:t>
            </w:r>
            <w:r w:rsidR="00B938F6" w:rsidRPr="004942D1">
              <w:tab/>
            </w:r>
          </w:p>
        </w:tc>
        <w:tc>
          <w:tcPr>
            <w:tcW w:w="1020" w:type="dxa"/>
            <w:shd w:val="clear" w:color="auto" w:fill="auto"/>
          </w:tcPr>
          <w:p w14:paraId="2911F1D0" w14:textId="77777777" w:rsidR="0081609A" w:rsidRPr="004942D1" w:rsidRDefault="0081609A" w:rsidP="0081609A">
            <w:pPr>
              <w:pStyle w:val="TableParagraph"/>
              <w:spacing w:before="15"/>
              <w:ind w:left="339"/>
            </w:pPr>
            <w:r w:rsidRPr="004942D1">
              <w:t>W</w:t>
            </w:r>
            <w:r w:rsidRPr="004942D1">
              <w:rPr>
                <w:vertAlign w:val="subscript"/>
              </w:rPr>
              <w:t>Р</w:t>
            </w:r>
          </w:p>
        </w:tc>
        <w:tc>
          <w:tcPr>
            <w:tcW w:w="936" w:type="dxa"/>
            <w:shd w:val="clear" w:color="auto" w:fill="auto"/>
          </w:tcPr>
          <w:p w14:paraId="3076831E" w14:textId="77777777" w:rsidR="0081609A" w:rsidRPr="004942D1" w:rsidRDefault="0081609A" w:rsidP="0081609A">
            <w:pPr>
              <w:pStyle w:val="TableParagraph"/>
              <w:spacing w:before="15"/>
              <w:ind w:left="1"/>
              <w:jc w:val="center"/>
            </w:pPr>
            <w:r w:rsidRPr="004942D1">
              <w:rPr>
                <w:w w:val="99"/>
              </w:rPr>
              <w:t>%</w:t>
            </w:r>
          </w:p>
        </w:tc>
        <w:tc>
          <w:tcPr>
            <w:tcW w:w="808" w:type="dxa"/>
            <w:shd w:val="clear" w:color="auto" w:fill="auto"/>
          </w:tcPr>
          <w:p w14:paraId="4D90E579" w14:textId="77777777" w:rsidR="0081609A" w:rsidRPr="004942D1" w:rsidRDefault="00572142" w:rsidP="0081609A">
            <w:pPr>
              <w:pStyle w:val="TableParagraph"/>
              <w:spacing w:before="15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11,7</w:t>
            </w:r>
          </w:p>
        </w:tc>
      </w:tr>
      <w:tr w:rsidR="0081609A" w:rsidRPr="004942D1" w14:paraId="68EBA071" w14:textId="77777777" w:rsidTr="00B751F5">
        <w:trPr>
          <w:trHeight w:val="338"/>
        </w:trPr>
        <w:tc>
          <w:tcPr>
            <w:tcW w:w="676" w:type="dxa"/>
            <w:shd w:val="clear" w:color="auto" w:fill="auto"/>
          </w:tcPr>
          <w:p w14:paraId="48F3A63F" w14:textId="77777777" w:rsidR="0081609A" w:rsidRPr="004942D1" w:rsidRDefault="0081609A" w:rsidP="0081609A">
            <w:pPr>
              <w:pStyle w:val="TableParagraph"/>
              <w:spacing w:before="11"/>
              <w:ind w:left="271"/>
            </w:pPr>
            <w:r w:rsidRPr="004942D1">
              <w:t>7</w:t>
            </w:r>
          </w:p>
        </w:tc>
        <w:tc>
          <w:tcPr>
            <w:tcW w:w="6238" w:type="dxa"/>
            <w:shd w:val="clear" w:color="auto" w:fill="auto"/>
          </w:tcPr>
          <w:p w14:paraId="463DA683" w14:textId="77777777" w:rsidR="0081609A" w:rsidRPr="004942D1" w:rsidRDefault="0081609A" w:rsidP="0081609A">
            <w:pPr>
              <w:pStyle w:val="TableParagraph"/>
              <w:spacing w:before="11"/>
              <w:ind w:left="107"/>
            </w:pPr>
            <w:r w:rsidRPr="004942D1">
              <w:t>Число</w:t>
            </w:r>
            <w:r w:rsidRPr="004942D1">
              <w:rPr>
                <w:spacing w:val="-9"/>
              </w:rPr>
              <w:t xml:space="preserve"> </w:t>
            </w:r>
            <w:r w:rsidRPr="004942D1">
              <w:t>пластичности</w:t>
            </w:r>
          </w:p>
        </w:tc>
        <w:tc>
          <w:tcPr>
            <w:tcW w:w="1020" w:type="dxa"/>
            <w:shd w:val="clear" w:color="auto" w:fill="auto"/>
          </w:tcPr>
          <w:p w14:paraId="4629D172" w14:textId="77777777" w:rsidR="0081609A" w:rsidRPr="004942D1" w:rsidRDefault="0081609A" w:rsidP="0081609A">
            <w:pPr>
              <w:pStyle w:val="TableParagraph"/>
              <w:spacing w:before="11"/>
              <w:ind w:left="410"/>
            </w:pPr>
            <w:r w:rsidRPr="004942D1">
              <w:t>J</w:t>
            </w:r>
            <w:r w:rsidRPr="004942D1">
              <w:rPr>
                <w:vertAlign w:val="subscript"/>
              </w:rPr>
              <w:t>P</w:t>
            </w:r>
          </w:p>
        </w:tc>
        <w:tc>
          <w:tcPr>
            <w:tcW w:w="936" w:type="dxa"/>
            <w:shd w:val="clear" w:color="auto" w:fill="auto"/>
          </w:tcPr>
          <w:p w14:paraId="4D54E4CB" w14:textId="77777777" w:rsidR="0081609A" w:rsidRPr="004942D1" w:rsidRDefault="0081609A" w:rsidP="0081609A">
            <w:pPr>
              <w:pStyle w:val="TableParagraph"/>
              <w:spacing w:before="11"/>
              <w:ind w:left="122" w:right="121"/>
              <w:jc w:val="center"/>
            </w:pPr>
            <w:r w:rsidRPr="004942D1">
              <w:t>--</w:t>
            </w:r>
          </w:p>
        </w:tc>
        <w:tc>
          <w:tcPr>
            <w:tcW w:w="808" w:type="dxa"/>
            <w:shd w:val="clear" w:color="auto" w:fill="auto"/>
          </w:tcPr>
          <w:p w14:paraId="4CDA2C8B" w14:textId="77777777" w:rsidR="0081609A" w:rsidRPr="004942D1" w:rsidRDefault="00572142" w:rsidP="0081609A">
            <w:pPr>
              <w:pStyle w:val="TableParagraph"/>
              <w:spacing w:before="11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9,9</w:t>
            </w:r>
          </w:p>
        </w:tc>
      </w:tr>
      <w:tr w:rsidR="0081609A" w:rsidRPr="004942D1" w14:paraId="75377641" w14:textId="77777777" w:rsidTr="00B751F5">
        <w:trPr>
          <w:trHeight w:val="341"/>
        </w:trPr>
        <w:tc>
          <w:tcPr>
            <w:tcW w:w="676" w:type="dxa"/>
            <w:shd w:val="clear" w:color="auto" w:fill="auto"/>
          </w:tcPr>
          <w:p w14:paraId="327707FC" w14:textId="77777777" w:rsidR="0081609A" w:rsidRPr="004942D1" w:rsidRDefault="0081609A" w:rsidP="0081609A">
            <w:pPr>
              <w:pStyle w:val="TableParagraph"/>
              <w:spacing w:before="143"/>
              <w:ind w:left="271"/>
            </w:pPr>
            <w:r w:rsidRPr="004942D1">
              <w:t>8</w:t>
            </w:r>
          </w:p>
        </w:tc>
        <w:tc>
          <w:tcPr>
            <w:tcW w:w="6238" w:type="dxa"/>
            <w:shd w:val="clear" w:color="auto" w:fill="auto"/>
          </w:tcPr>
          <w:p w14:paraId="1B7A2ED5" w14:textId="77777777" w:rsidR="0081609A" w:rsidRPr="004942D1" w:rsidRDefault="0081609A" w:rsidP="0081609A">
            <w:pPr>
              <w:pStyle w:val="TableParagraph"/>
              <w:spacing w:before="143"/>
              <w:ind w:left="107"/>
            </w:pPr>
            <w:r w:rsidRPr="004942D1">
              <w:t>Показатель</w:t>
            </w:r>
            <w:r w:rsidRPr="004942D1">
              <w:rPr>
                <w:spacing w:val="-5"/>
              </w:rPr>
              <w:t xml:space="preserve"> </w:t>
            </w:r>
            <w:r w:rsidRPr="004942D1">
              <w:t>текучести</w:t>
            </w:r>
          </w:p>
        </w:tc>
        <w:tc>
          <w:tcPr>
            <w:tcW w:w="1020" w:type="dxa"/>
            <w:shd w:val="clear" w:color="auto" w:fill="auto"/>
          </w:tcPr>
          <w:p w14:paraId="39636484" w14:textId="77777777" w:rsidR="0081609A" w:rsidRPr="004942D1" w:rsidRDefault="0081609A" w:rsidP="0081609A">
            <w:pPr>
              <w:pStyle w:val="TableParagraph"/>
              <w:spacing w:before="143"/>
              <w:ind w:left="407"/>
            </w:pPr>
            <w:r w:rsidRPr="004942D1">
              <w:t>J</w:t>
            </w:r>
            <w:r w:rsidRPr="004942D1">
              <w:rPr>
                <w:vertAlign w:val="subscript"/>
              </w:rPr>
              <w:t>L</w:t>
            </w:r>
          </w:p>
        </w:tc>
        <w:tc>
          <w:tcPr>
            <w:tcW w:w="936" w:type="dxa"/>
            <w:shd w:val="clear" w:color="auto" w:fill="auto"/>
          </w:tcPr>
          <w:p w14:paraId="3513EC34" w14:textId="77777777" w:rsidR="0081609A" w:rsidRPr="004942D1" w:rsidRDefault="0081609A" w:rsidP="0081609A">
            <w:pPr>
              <w:pStyle w:val="TableParagraph"/>
              <w:spacing w:before="143"/>
              <w:ind w:left="122" w:right="121"/>
              <w:jc w:val="center"/>
            </w:pPr>
            <w:r w:rsidRPr="004942D1">
              <w:t>--</w:t>
            </w:r>
          </w:p>
        </w:tc>
        <w:tc>
          <w:tcPr>
            <w:tcW w:w="808" w:type="dxa"/>
            <w:shd w:val="clear" w:color="auto" w:fill="auto"/>
          </w:tcPr>
          <w:p w14:paraId="58594EF8" w14:textId="77777777" w:rsidR="0081609A" w:rsidRPr="004942D1" w:rsidRDefault="00572142" w:rsidP="00572142">
            <w:pPr>
              <w:pStyle w:val="TableParagraph"/>
              <w:spacing w:line="292" w:lineRule="exact"/>
              <w:ind w:left="128" w:right="125"/>
              <w:jc w:val="center"/>
            </w:pPr>
            <w:r w:rsidRPr="004942D1">
              <w:sym w:font="Symbol" w:char="F03E"/>
            </w:r>
            <w:r w:rsidR="0081609A" w:rsidRPr="004942D1">
              <w:t>0</w:t>
            </w:r>
            <w:r w:rsidR="0081609A" w:rsidRPr="004942D1">
              <w:rPr>
                <w:spacing w:val="1"/>
              </w:rPr>
              <w:t xml:space="preserve"> </w:t>
            </w:r>
          </w:p>
        </w:tc>
      </w:tr>
      <w:tr w:rsidR="0081609A" w:rsidRPr="004942D1" w14:paraId="04680B40" w14:textId="77777777" w:rsidTr="00B751F5">
        <w:trPr>
          <w:trHeight w:val="338"/>
        </w:trPr>
        <w:tc>
          <w:tcPr>
            <w:tcW w:w="676" w:type="dxa"/>
            <w:shd w:val="clear" w:color="auto" w:fill="auto"/>
          </w:tcPr>
          <w:p w14:paraId="6BC0869C" w14:textId="77777777" w:rsidR="0081609A" w:rsidRPr="004942D1" w:rsidRDefault="0081609A" w:rsidP="0081609A">
            <w:pPr>
              <w:pStyle w:val="TableParagraph"/>
              <w:spacing w:before="15"/>
              <w:ind w:left="271"/>
            </w:pPr>
            <w:r w:rsidRPr="004942D1">
              <w:t>9</w:t>
            </w:r>
          </w:p>
        </w:tc>
        <w:tc>
          <w:tcPr>
            <w:tcW w:w="6238" w:type="dxa"/>
            <w:shd w:val="clear" w:color="auto" w:fill="auto"/>
          </w:tcPr>
          <w:p w14:paraId="53F8F732" w14:textId="77777777" w:rsidR="0081609A" w:rsidRPr="004942D1" w:rsidRDefault="0081609A" w:rsidP="0081609A">
            <w:pPr>
              <w:pStyle w:val="TableParagraph"/>
              <w:spacing w:before="15"/>
              <w:ind w:left="107"/>
            </w:pPr>
            <w:r w:rsidRPr="004942D1">
              <w:t>Пористость</w:t>
            </w:r>
          </w:p>
        </w:tc>
        <w:tc>
          <w:tcPr>
            <w:tcW w:w="1020" w:type="dxa"/>
            <w:shd w:val="clear" w:color="auto" w:fill="auto"/>
          </w:tcPr>
          <w:p w14:paraId="113021FE" w14:textId="77777777" w:rsidR="0081609A" w:rsidRPr="004942D1" w:rsidRDefault="0081609A" w:rsidP="0081609A">
            <w:pPr>
              <w:pStyle w:val="TableParagraph"/>
              <w:spacing w:before="15"/>
              <w:ind w:left="6"/>
              <w:jc w:val="center"/>
            </w:pPr>
            <w:r w:rsidRPr="004942D1">
              <w:t>n</w:t>
            </w:r>
          </w:p>
        </w:tc>
        <w:tc>
          <w:tcPr>
            <w:tcW w:w="936" w:type="dxa"/>
            <w:shd w:val="clear" w:color="auto" w:fill="auto"/>
          </w:tcPr>
          <w:p w14:paraId="7E94C52B" w14:textId="77777777" w:rsidR="0081609A" w:rsidRPr="004942D1" w:rsidRDefault="0081609A" w:rsidP="0081609A">
            <w:pPr>
              <w:pStyle w:val="TableParagraph"/>
              <w:spacing w:before="15"/>
              <w:ind w:left="1"/>
              <w:jc w:val="center"/>
            </w:pPr>
            <w:r w:rsidRPr="004942D1">
              <w:rPr>
                <w:w w:val="99"/>
              </w:rPr>
              <w:t>%</w:t>
            </w:r>
          </w:p>
        </w:tc>
        <w:tc>
          <w:tcPr>
            <w:tcW w:w="808" w:type="dxa"/>
            <w:shd w:val="clear" w:color="auto" w:fill="auto"/>
          </w:tcPr>
          <w:p w14:paraId="2C5CEFCB" w14:textId="77777777" w:rsidR="0081609A" w:rsidRPr="004942D1" w:rsidRDefault="0081609A" w:rsidP="0081609A">
            <w:pPr>
              <w:pStyle w:val="TableParagraph"/>
              <w:spacing w:before="15"/>
              <w:ind w:left="126" w:right="125"/>
              <w:jc w:val="center"/>
            </w:pPr>
            <w:r w:rsidRPr="004942D1">
              <w:t>39</w:t>
            </w:r>
          </w:p>
        </w:tc>
      </w:tr>
      <w:tr w:rsidR="0081609A" w:rsidRPr="004942D1" w14:paraId="6777B366" w14:textId="77777777" w:rsidTr="00B751F5">
        <w:trPr>
          <w:trHeight w:val="341"/>
        </w:trPr>
        <w:tc>
          <w:tcPr>
            <w:tcW w:w="676" w:type="dxa"/>
            <w:shd w:val="clear" w:color="auto" w:fill="auto"/>
          </w:tcPr>
          <w:p w14:paraId="26845B30" w14:textId="77777777" w:rsidR="0081609A" w:rsidRPr="004942D1" w:rsidRDefault="0081609A" w:rsidP="0081609A">
            <w:pPr>
              <w:pStyle w:val="TableParagraph"/>
              <w:spacing w:before="11"/>
              <w:ind w:left="207"/>
            </w:pPr>
            <w:r w:rsidRPr="004942D1">
              <w:t>10</w:t>
            </w:r>
          </w:p>
        </w:tc>
        <w:tc>
          <w:tcPr>
            <w:tcW w:w="6238" w:type="dxa"/>
            <w:shd w:val="clear" w:color="auto" w:fill="auto"/>
          </w:tcPr>
          <w:p w14:paraId="3EAAF81C" w14:textId="77777777" w:rsidR="0081609A" w:rsidRPr="004942D1" w:rsidRDefault="0081609A" w:rsidP="0081609A">
            <w:pPr>
              <w:pStyle w:val="TableParagraph"/>
              <w:spacing w:before="11"/>
              <w:ind w:left="107"/>
            </w:pPr>
            <w:r w:rsidRPr="004942D1">
              <w:t>Коэффициент</w:t>
            </w:r>
            <w:r w:rsidRPr="004942D1">
              <w:rPr>
                <w:spacing w:val="-10"/>
              </w:rPr>
              <w:t xml:space="preserve"> </w:t>
            </w:r>
            <w:r w:rsidRPr="004942D1">
              <w:t>пористости</w:t>
            </w:r>
          </w:p>
        </w:tc>
        <w:tc>
          <w:tcPr>
            <w:tcW w:w="1020" w:type="dxa"/>
            <w:shd w:val="clear" w:color="auto" w:fill="auto"/>
          </w:tcPr>
          <w:p w14:paraId="3FFD2270" w14:textId="77777777" w:rsidR="0081609A" w:rsidRPr="004942D1" w:rsidRDefault="0081609A" w:rsidP="0081609A">
            <w:pPr>
              <w:pStyle w:val="TableParagraph"/>
              <w:spacing w:before="11"/>
              <w:ind w:left="9"/>
              <w:jc w:val="center"/>
            </w:pPr>
            <w:r w:rsidRPr="004942D1">
              <w:t>ε</w:t>
            </w:r>
          </w:p>
        </w:tc>
        <w:tc>
          <w:tcPr>
            <w:tcW w:w="936" w:type="dxa"/>
            <w:shd w:val="clear" w:color="auto" w:fill="auto"/>
          </w:tcPr>
          <w:p w14:paraId="6D1EFB7A" w14:textId="77777777" w:rsidR="0081609A" w:rsidRPr="004942D1" w:rsidRDefault="0081609A" w:rsidP="0081609A">
            <w:pPr>
              <w:pStyle w:val="TableParagraph"/>
              <w:spacing w:before="11"/>
              <w:ind w:left="122" w:right="121"/>
              <w:jc w:val="center"/>
            </w:pPr>
            <w:r w:rsidRPr="004942D1">
              <w:t>--</w:t>
            </w:r>
          </w:p>
        </w:tc>
        <w:tc>
          <w:tcPr>
            <w:tcW w:w="808" w:type="dxa"/>
            <w:shd w:val="clear" w:color="auto" w:fill="auto"/>
          </w:tcPr>
          <w:p w14:paraId="58A25A86" w14:textId="77777777" w:rsidR="0081609A" w:rsidRPr="004942D1" w:rsidRDefault="00572142" w:rsidP="0081609A">
            <w:pPr>
              <w:pStyle w:val="TableParagraph"/>
              <w:spacing w:before="11"/>
              <w:ind w:left="127" w:right="125"/>
              <w:jc w:val="center"/>
            </w:pPr>
            <w:r w:rsidRPr="004942D1">
              <w:t>0,635</w:t>
            </w:r>
          </w:p>
        </w:tc>
      </w:tr>
      <w:tr w:rsidR="0081609A" w:rsidRPr="004942D1" w14:paraId="05C03C5D" w14:textId="77777777" w:rsidTr="00B751F5">
        <w:trPr>
          <w:trHeight w:val="338"/>
        </w:trPr>
        <w:tc>
          <w:tcPr>
            <w:tcW w:w="676" w:type="dxa"/>
            <w:shd w:val="clear" w:color="auto" w:fill="auto"/>
          </w:tcPr>
          <w:p w14:paraId="762A3F65" w14:textId="77777777" w:rsidR="0081609A" w:rsidRPr="004942D1" w:rsidRDefault="0081609A" w:rsidP="0081609A">
            <w:pPr>
              <w:pStyle w:val="TableParagraph"/>
              <w:spacing w:before="15"/>
              <w:ind w:left="207"/>
            </w:pPr>
            <w:r w:rsidRPr="004942D1">
              <w:t>11</w:t>
            </w:r>
          </w:p>
        </w:tc>
        <w:tc>
          <w:tcPr>
            <w:tcW w:w="6238" w:type="dxa"/>
            <w:shd w:val="clear" w:color="auto" w:fill="auto"/>
          </w:tcPr>
          <w:p w14:paraId="4DCF02BF" w14:textId="77777777" w:rsidR="0081609A" w:rsidRPr="004942D1" w:rsidRDefault="0081609A" w:rsidP="0081609A">
            <w:pPr>
              <w:pStyle w:val="TableParagraph"/>
              <w:spacing w:before="15"/>
              <w:ind w:left="107"/>
            </w:pPr>
            <w:r w:rsidRPr="004942D1">
              <w:t>Степень</w:t>
            </w:r>
            <w:r w:rsidRPr="004942D1">
              <w:rPr>
                <w:spacing w:val="-3"/>
              </w:rPr>
              <w:t xml:space="preserve"> </w:t>
            </w:r>
            <w:r w:rsidRPr="004942D1">
              <w:t>влажности</w:t>
            </w:r>
          </w:p>
        </w:tc>
        <w:tc>
          <w:tcPr>
            <w:tcW w:w="1020" w:type="dxa"/>
            <w:shd w:val="clear" w:color="auto" w:fill="auto"/>
          </w:tcPr>
          <w:p w14:paraId="19A9395F" w14:textId="77777777" w:rsidR="0081609A" w:rsidRPr="004942D1" w:rsidRDefault="0081609A" w:rsidP="0081609A">
            <w:pPr>
              <w:pStyle w:val="TableParagraph"/>
              <w:spacing w:before="15"/>
              <w:ind w:left="407"/>
            </w:pPr>
            <w:r w:rsidRPr="004942D1">
              <w:t>S</w:t>
            </w:r>
            <w:r w:rsidRPr="004942D1">
              <w:rPr>
                <w:vertAlign w:val="subscript"/>
              </w:rPr>
              <w:t>r</w:t>
            </w:r>
          </w:p>
        </w:tc>
        <w:tc>
          <w:tcPr>
            <w:tcW w:w="936" w:type="dxa"/>
            <w:shd w:val="clear" w:color="auto" w:fill="auto"/>
          </w:tcPr>
          <w:p w14:paraId="0C0ABF24" w14:textId="77777777" w:rsidR="0081609A" w:rsidRPr="004942D1" w:rsidRDefault="0081609A" w:rsidP="0081609A">
            <w:pPr>
              <w:pStyle w:val="TableParagraph"/>
              <w:spacing w:before="15"/>
              <w:ind w:left="122" w:right="121"/>
              <w:jc w:val="center"/>
            </w:pPr>
            <w:r w:rsidRPr="004942D1">
              <w:t>--</w:t>
            </w:r>
          </w:p>
        </w:tc>
        <w:tc>
          <w:tcPr>
            <w:tcW w:w="808" w:type="dxa"/>
            <w:shd w:val="clear" w:color="auto" w:fill="auto"/>
          </w:tcPr>
          <w:p w14:paraId="13538273" w14:textId="77777777" w:rsidR="0081609A" w:rsidRPr="004942D1" w:rsidRDefault="00572142" w:rsidP="0081609A">
            <w:pPr>
              <w:pStyle w:val="TableParagraph"/>
              <w:spacing w:before="15"/>
              <w:ind w:left="125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0,3</w:t>
            </w:r>
          </w:p>
        </w:tc>
      </w:tr>
      <w:tr w:rsidR="0081609A" w:rsidRPr="004942D1" w14:paraId="216051CE" w14:textId="77777777" w:rsidTr="00B751F5">
        <w:trPr>
          <w:trHeight w:val="647"/>
        </w:trPr>
        <w:tc>
          <w:tcPr>
            <w:tcW w:w="676" w:type="dxa"/>
            <w:shd w:val="clear" w:color="auto" w:fill="auto"/>
          </w:tcPr>
          <w:p w14:paraId="3AD8734F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1CCC6808" w14:textId="77777777" w:rsidR="0081609A" w:rsidRPr="004942D1" w:rsidRDefault="0081609A" w:rsidP="0081609A">
            <w:pPr>
              <w:pStyle w:val="TableParagraph"/>
              <w:spacing w:before="1"/>
              <w:ind w:left="207"/>
            </w:pPr>
            <w:r w:rsidRPr="004942D1">
              <w:t>12</w:t>
            </w:r>
          </w:p>
        </w:tc>
        <w:tc>
          <w:tcPr>
            <w:tcW w:w="6238" w:type="dxa"/>
            <w:shd w:val="clear" w:color="auto" w:fill="auto"/>
          </w:tcPr>
          <w:p w14:paraId="68BFB593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1DA5AADC" w14:textId="77777777" w:rsidR="0081609A" w:rsidRPr="004942D1" w:rsidRDefault="0081609A" w:rsidP="0081609A">
            <w:pPr>
              <w:pStyle w:val="TableParagraph"/>
              <w:spacing w:before="1"/>
              <w:ind w:left="107"/>
            </w:pPr>
            <w:r w:rsidRPr="004942D1">
              <w:t>Удельный</w:t>
            </w:r>
            <w:r w:rsidRPr="004942D1">
              <w:rPr>
                <w:spacing w:val="-4"/>
              </w:rPr>
              <w:t xml:space="preserve"> </w:t>
            </w:r>
            <w:r w:rsidRPr="004942D1">
              <w:t>вес</w:t>
            </w:r>
            <w:r w:rsidRPr="004942D1">
              <w:rPr>
                <w:spacing w:val="-4"/>
              </w:rPr>
              <w:t xml:space="preserve"> </w:t>
            </w:r>
            <w:r w:rsidRPr="004942D1">
              <w:t>грунта</w:t>
            </w:r>
          </w:p>
        </w:tc>
        <w:tc>
          <w:tcPr>
            <w:tcW w:w="1020" w:type="dxa"/>
            <w:shd w:val="clear" w:color="auto" w:fill="auto"/>
          </w:tcPr>
          <w:p w14:paraId="77988752" w14:textId="77777777" w:rsidR="0081609A" w:rsidRPr="004942D1" w:rsidRDefault="0081609A" w:rsidP="0081609A">
            <w:pPr>
              <w:pStyle w:val="TableParagraph"/>
              <w:spacing w:line="290" w:lineRule="exact"/>
              <w:ind w:left="314" w:right="308"/>
              <w:jc w:val="center"/>
            </w:pPr>
            <w:r w:rsidRPr="004942D1">
              <w:t>γ</w:t>
            </w:r>
            <w:r w:rsidRPr="004942D1">
              <w:rPr>
                <w:vertAlign w:val="subscript"/>
              </w:rPr>
              <w:t>n</w:t>
            </w:r>
          </w:p>
          <w:p w14:paraId="318C46FB" w14:textId="77777777" w:rsidR="0081609A" w:rsidRPr="004942D1" w:rsidRDefault="0081609A" w:rsidP="0081609A">
            <w:pPr>
              <w:pStyle w:val="TableParagraph"/>
              <w:spacing w:line="300" w:lineRule="atLeast"/>
              <w:ind w:left="355" w:right="345"/>
              <w:jc w:val="center"/>
            </w:pPr>
            <w:r w:rsidRPr="004942D1">
              <w:rPr>
                <w:position w:val="2"/>
              </w:rPr>
              <w:t>γ</w:t>
            </w:r>
            <w:r w:rsidRPr="004942D1">
              <w:t>II</w:t>
            </w:r>
            <w:r w:rsidRPr="004942D1">
              <w:rPr>
                <w:spacing w:val="-2"/>
                <w:w w:val="101"/>
              </w:rPr>
              <w:t xml:space="preserve"> </w:t>
            </w:r>
            <w:r w:rsidRPr="004942D1">
              <w:t>γ</w:t>
            </w:r>
            <w:r w:rsidRPr="004942D1">
              <w:rPr>
                <w:vertAlign w:val="subscript"/>
              </w:rPr>
              <w:t>I</w:t>
            </w:r>
          </w:p>
        </w:tc>
        <w:tc>
          <w:tcPr>
            <w:tcW w:w="936" w:type="dxa"/>
            <w:shd w:val="clear" w:color="auto" w:fill="auto"/>
          </w:tcPr>
          <w:p w14:paraId="6D8BDE20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29D574C0" w14:textId="77777777" w:rsidR="0081609A" w:rsidRPr="004942D1" w:rsidRDefault="0081609A" w:rsidP="0081609A">
            <w:pPr>
              <w:pStyle w:val="TableParagraph"/>
              <w:spacing w:before="1"/>
              <w:ind w:left="128" w:right="121"/>
              <w:jc w:val="center"/>
            </w:pPr>
            <w:r w:rsidRPr="004942D1">
              <w:t>кН/м</w:t>
            </w:r>
            <w:r w:rsidRPr="004942D1">
              <w:rPr>
                <w:position w:val="8"/>
              </w:rPr>
              <w:t>3</w:t>
            </w:r>
          </w:p>
        </w:tc>
        <w:tc>
          <w:tcPr>
            <w:tcW w:w="808" w:type="dxa"/>
            <w:shd w:val="clear" w:color="auto" w:fill="auto"/>
          </w:tcPr>
          <w:p w14:paraId="7CECBECA" w14:textId="77777777" w:rsidR="0081609A" w:rsidRPr="004942D1" w:rsidRDefault="00572142" w:rsidP="0025413E">
            <w:pPr>
              <w:pStyle w:val="TableParagraph"/>
              <w:spacing w:before="1" w:line="283" w:lineRule="exact"/>
              <w:jc w:val="center"/>
            </w:pPr>
            <w:r w:rsidRPr="004942D1">
              <w:t>15,8 15,6 15,4</w:t>
            </w:r>
          </w:p>
        </w:tc>
      </w:tr>
      <w:tr w:rsidR="0081609A" w:rsidRPr="004942D1" w14:paraId="3601B851" w14:textId="77777777" w:rsidTr="00B751F5">
        <w:trPr>
          <w:trHeight w:val="342"/>
        </w:trPr>
        <w:tc>
          <w:tcPr>
            <w:tcW w:w="9678" w:type="dxa"/>
            <w:gridSpan w:val="5"/>
            <w:shd w:val="clear" w:color="auto" w:fill="auto"/>
          </w:tcPr>
          <w:p w14:paraId="072F2095" w14:textId="77777777" w:rsidR="0081609A" w:rsidRPr="004942D1" w:rsidRDefault="0081609A" w:rsidP="0081609A">
            <w:pPr>
              <w:pStyle w:val="TableParagraph"/>
              <w:spacing w:line="294" w:lineRule="exact"/>
              <w:ind w:left="3334" w:right="3336"/>
              <w:jc w:val="center"/>
            </w:pPr>
            <w:r w:rsidRPr="004942D1">
              <w:t>Механические</w:t>
            </w:r>
            <w:r w:rsidRPr="004942D1">
              <w:rPr>
                <w:spacing w:val="-5"/>
              </w:rPr>
              <w:t xml:space="preserve"> </w:t>
            </w:r>
            <w:r w:rsidRPr="004942D1">
              <w:t>характеристики</w:t>
            </w:r>
          </w:p>
        </w:tc>
      </w:tr>
      <w:tr w:rsidR="0081609A" w:rsidRPr="004942D1" w14:paraId="48A72517" w14:textId="77777777" w:rsidTr="00B751F5">
        <w:trPr>
          <w:trHeight w:val="663"/>
        </w:trPr>
        <w:tc>
          <w:tcPr>
            <w:tcW w:w="676" w:type="dxa"/>
            <w:shd w:val="clear" w:color="auto" w:fill="auto"/>
          </w:tcPr>
          <w:p w14:paraId="7B08BA23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18D9D232" w14:textId="77777777" w:rsidR="0081609A" w:rsidRPr="004942D1" w:rsidRDefault="0081609A" w:rsidP="0081609A">
            <w:pPr>
              <w:pStyle w:val="TableParagraph"/>
              <w:ind w:left="207"/>
            </w:pPr>
            <w:r w:rsidRPr="004942D1">
              <w:t>13</w:t>
            </w:r>
          </w:p>
        </w:tc>
        <w:tc>
          <w:tcPr>
            <w:tcW w:w="6238" w:type="dxa"/>
            <w:shd w:val="clear" w:color="auto" w:fill="auto"/>
          </w:tcPr>
          <w:p w14:paraId="776176D7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71191C86" w14:textId="77777777" w:rsidR="0081609A" w:rsidRPr="004942D1" w:rsidRDefault="0081609A" w:rsidP="0081609A">
            <w:pPr>
              <w:pStyle w:val="TableParagraph"/>
              <w:ind w:left="107"/>
            </w:pPr>
            <w:r w:rsidRPr="004942D1">
              <w:t>Удельное</w:t>
            </w:r>
            <w:r w:rsidRPr="004942D1">
              <w:rPr>
                <w:spacing w:val="-2"/>
              </w:rPr>
              <w:t xml:space="preserve"> </w:t>
            </w:r>
            <w:r w:rsidRPr="004942D1">
              <w:t>сцепление</w:t>
            </w:r>
          </w:p>
        </w:tc>
        <w:tc>
          <w:tcPr>
            <w:tcW w:w="1020" w:type="dxa"/>
            <w:shd w:val="clear" w:color="auto" w:fill="auto"/>
          </w:tcPr>
          <w:p w14:paraId="6B683BC9" w14:textId="77777777" w:rsidR="0081609A" w:rsidRPr="004942D1" w:rsidRDefault="0081609A" w:rsidP="0081609A">
            <w:pPr>
              <w:pStyle w:val="TableParagraph"/>
              <w:spacing w:line="290" w:lineRule="exact"/>
              <w:ind w:left="309" w:right="308"/>
              <w:jc w:val="center"/>
            </w:pPr>
            <w:r w:rsidRPr="004942D1">
              <w:t>С</w:t>
            </w:r>
            <w:r w:rsidRPr="004942D1">
              <w:rPr>
                <w:vertAlign w:val="subscript"/>
              </w:rPr>
              <w:t>n</w:t>
            </w:r>
          </w:p>
          <w:p w14:paraId="18CA78A5" w14:textId="77777777" w:rsidR="0081609A" w:rsidRPr="004942D1" w:rsidRDefault="0081609A" w:rsidP="0081609A">
            <w:pPr>
              <w:pStyle w:val="TableParagraph"/>
              <w:spacing w:line="300" w:lineRule="atLeast"/>
              <w:ind w:left="312" w:right="308"/>
              <w:jc w:val="center"/>
            </w:pPr>
            <w:r w:rsidRPr="004942D1">
              <w:rPr>
                <w:position w:val="2"/>
              </w:rPr>
              <w:t>С</w:t>
            </w:r>
            <w:r w:rsidRPr="004942D1">
              <w:t>II</w:t>
            </w:r>
            <w:r w:rsidRPr="004942D1">
              <w:rPr>
                <w:w w:val="101"/>
              </w:rPr>
              <w:t xml:space="preserve"> </w:t>
            </w:r>
            <w:r w:rsidRPr="004942D1">
              <w:rPr>
                <w:position w:val="2"/>
              </w:rPr>
              <w:t>С</w:t>
            </w:r>
            <w:r w:rsidRPr="004942D1">
              <w:t>I</w:t>
            </w:r>
          </w:p>
        </w:tc>
        <w:tc>
          <w:tcPr>
            <w:tcW w:w="936" w:type="dxa"/>
            <w:shd w:val="clear" w:color="auto" w:fill="auto"/>
          </w:tcPr>
          <w:p w14:paraId="2A8317B4" w14:textId="77777777" w:rsidR="0081609A" w:rsidRPr="004942D1" w:rsidRDefault="0081609A" w:rsidP="0081609A">
            <w:pPr>
              <w:pStyle w:val="TableParagraph"/>
              <w:spacing w:before="3"/>
              <w:rPr>
                <w:b/>
                <w:i/>
              </w:rPr>
            </w:pPr>
          </w:p>
          <w:p w14:paraId="02310BFE" w14:textId="77777777" w:rsidR="0081609A" w:rsidRPr="004942D1" w:rsidRDefault="0081609A" w:rsidP="0081609A">
            <w:pPr>
              <w:pStyle w:val="TableParagraph"/>
              <w:ind w:left="128" w:right="121"/>
              <w:jc w:val="center"/>
            </w:pPr>
            <w:r w:rsidRPr="004942D1">
              <w:t>кПа</w:t>
            </w:r>
          </w:p>
        </w:tc>
        <w:tc>
          <w:tcPr>
            <w:tcW w:w="808" w:type="dxa"/>
            <w:shd w:val="clear" w:color="auto" w:fill="auto"/>
          </w:tcPr>
          <w:p w14:paraId="2EA5BA35" w14:textId="77777777" w:rsidR="00572142" w:rsidRPr="004942D1" w:rsidRDefault="00572142" w:rsidP="0081609A">
            <w:pPr>
              <w:pStyle w:val="TableParagraph"/>
              <w:spacing w:before="1" w:line="283" w:lineRule="exact"/>
              <w:ind w:left="127" w:right="125"/>
              <w:jc w:val="center"/>
            </w:pPr>
            <w:r w:rsidRPr="004942D1">
              <w:t>21</w:t>
            </w:r>
          </w:p>
          <w:p w14:paraId="26E5602B" w14:textId="77777777" w:rsidR="0081609A" w:rsidRPr="004942D1" w:rsidRDefault="00572142" w:rsidP="0081609A">
            <w:pPr>
              <w:pStyle w:val="TableParagraph"/>
              <w:spacing w:before="1" w:line="283" w:lineRule="exact"/>
              <w:ind w:left="127" w:right="125"/>
              <w:jc w:val="center"/>
            </w:pPr>
            <w:r w:rsidRPr="004942D1">
              <w:t xml:space="preserve"> 21 14</w:t>
            </w:r>
          </w:p>
        </w:tc>
      </w:tr>
      <w:tr w:rsidR="0081609A" w:rsidRPr="004942D1" w14:paraId="420535F1" w14:textId="77777777" w:rsidTr="00B751F5">
        <w:trPr>
          <w:trHeight w:val="744"/>
        </w:trPr>
        <w:tc>
          <w:tcPr>
            <w:tcW w:w="676" w:type="dxa"/>
            <w:shd w:val="clear" w:color="auto" w:fill="auto"/>
          </w:tcPr>
          <w:p w14:paraId="4F46CA88" w14:textId="77777777" w:rsidR="0081609A" w:rsidRPr="004942D1" w:rsidRDefault="0081609A" w:rsidP="0081609A">
            <w:pPr>
              <w:pStyle w:val="TableParagraph"/>
              <w:spacing w:before="7"/>
              <w:rPr>
                <w:b/>
                <w:i/>
              </w:rPr>
            </w:pPr>
          </w:p>
          <w:p w14:paraId="69D4A1D0" w14:textId="77777777" w:rsidR="0081609A" w:rsidRPr="004942D1" w:rsidRDefault="0081609A" w:rsidP="0081609A">
            <w:pPr>
              <w:pStyle w:val="TableParagraph"/>
              <w:spacing w:before="1"/>
              <w:ind w:left="207"/>
            </w:pPr>
            <w:r w:rsidRPr="004942D1">
              <w:t>14</w:t>
            </w:r>
          </w:p>
        </w:tc>
        <w:tc>
          <w:tcPr>
            <w:tcW w:w="6238" w:type="dxa"/>
            <w:shd w:val="clear" w:color="auto" w:fill="auto"/>
          </w:tcPr>
          <w:p w14:paraId="1D50A3AC" w14:textId="77777777" w:rsidR="0081609A" w:rsidRPr="004942D1" w:rsidRDefault="0081609A" w:rsidP="0081609A">
            <w:pPr>
              <w:pStyle w:val="TableParagraph"/>
              <w:spacing w:before="7"/>
              <w:rPr>
                <w:b/>
                <w:i/>
              </w:rPr>
            </w:pPr>
          </w:p>
          <w:p w14:paraId="39A3C1AB" w14:textId="77777777" w:rsidR="0081609A" w:rsidRPr="004942D1" w:rsidRDefault="0081609A" w:rsidP="0081609A">
            <w:pPr>
              <w:pStyle w:val="TableParagraph"/>
              <w:spacing w:before="1"/>
              <w:ind w:left="107"/>
            </w:pPr>
            <w:r w:rsidRPr="004942D1">
              <w:t>Угол</w:t>
            </w:r>
            <w:r w:rsidRPr="004942D1">
              <w:rPr>
                <w:spacing w:val="-5"/>
              </w:rPr>
              <w:t xml:space="preserve"> </w:t>
            </w:r>
            <w:r w:rsidRPr="004942D1">
              <w:t>внутреннего</w:t>
            </w:r>
            <w:r w:rsidRPr="004942D1">
              <w:rPr>
                <w:spacing w:val="-6"/>
              </w:rPr>
              <w:t xml:space="preserve"> </w:t>
            </w:r>
            <w:r w:rsidRPr="004942D1">
              <w:t>трения</w:t>
            </w:r>
          </w:p>
        </w:tc>
        <w:tc>
          <w:tcPr>
            <w:tcW w:w="1020" w:type="dxa"/>
            <w:shd w:val="clear" w:color="auto" w:fill="auto"/>
          </w:tcPr>
          <w:p w14:paraId="5A49A233" w14:textId="77777777" w:rsidR="0081609A" w:rsidRPr="004942D1" w:rsidRDefault="0081609A" w:rsidP="0081609A">
            <w:pPr>
              <w:pStyle w:val="TableParagraph"/>
              <w:spacing w:line="294" w:lineRule="exact"/>
              <w:ind w:left="313" w:right="308"/>
              <w:jc w:val="center"/>
            </w:pPr>
            <w:r w:rsidRPr="004942D1">
              <w:t>φ</w:t>
            </w:r>
            <w:r w:rsidRPr="004942D1">
              <w:rPr>
                <w:vertAlign w:val="subscript"/>
              </w:rPr>
              <w:t>n</w:t>
            </w:r>
          </w:p>
          <w:p w14:paraId="55E059A4" w14:textId="77777777" w:rsidR="0081609A" w:rsidRPr="004942D1" w:rsidRDefault="0081609A" w:rsidP="0081609A">
            <w:pPr>
              <w:pStyle w:val="TableParagraph"/>
              <w:spacing w:before="32" w:line="276" w:lineRule="exact"/>
              <w:ind w:left="315" w:right="308"/>
              <w:jc w:val="center"/>
            </w:pPr>
            <w:r w:rsidRPr="004942D1">
              <w:rPr>
                <w:position w:val="2"/>
              </w:rPr>
              <w:t>φ</w:t>
            </w:r>
            <w:r w:rsidRPr="004942D1">
              <w:t>II</w:t>
            </w:r>
            <w:r w:rsidRPr="004942D1">
              <w:rPr>
                <w:spacing w:val="-40"/>
              </w:rPr>
              <w:t xml:space="preserve"> </w:t>
            </w:r>
            <w:r w:rsidRPr="004942D1">
              <w:t>φ</w:t>
            </w:r>
            <w:r w:rsidRPr="004942D1">
              <w:rPr>
                <w:vertAlign w:val="subscript"/>
              </w:rPr>
              <w:t>I</w:t>
            </w:r>
          </w:p>
        </w:tc>
        <w:tc>
          <w:tcPr>
            <w:tcW w:w="936" w:type="dxa"/>
            <w:shd w:val="clear" w:color="auto" w:fill="auto"/>
          </w:tcPr>
          <w:p w14:paraId="1ADBBDA0" w14:textId="77777777" w:rsidR="0081609A" w:rsidRPr="004942D1" w:rsidRDefault="0081609A" w:rsidP="0081609A">
            <w:pPr>
              <w:pStyle w:val="TableParagraph"/>
              <w:spacing w:before="7"/>
              <w:rPr>
                <w:b/>
                <w:i/>
              </w:rPr>
            </w:pPr>
          </w:p>
          <w:p w14:paraId="7B065CD1" w14:textId="77777777" w:rsidR="0081609A" w:rsidRPr="004942D1" w:rsidRDefault="0081609A" w:rsidP="0081609A">
            <w:pPr>
              <w:pStyle w:val="TableParagraph"/>
              <w:spacing w:before="1"/>
              <w:ind w:left="126" w:right="121"/>
              <w:jc w:val="center"/>
            </w:pPr>
            <w:r w:rsidRPr="004942D1">
              <w:t>град.</w:t>
            </w:r>
          </w:p>
        </w:tc>
        <w:tc>
          <w:tcPr>
            <w:tcW w:w="808" w:type="dxa"/>
            <w:shd w:val="clear" w:color="auto" w:fill="auto"/>
          </w:tcPr>
          <w:p w14:paraId="3E23B8E2" w14:textId="77777777" w:rsidR="0081609A" w:rsidRPr="004942D1" w:rsidRDefault="00572142" w:rsidP="0081609A">
            <w:pPr>
              <w:pStyle w:val="TableParagraph"/>
              <w:spacing w:line="294" w:lineRule="exact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18</w:t>
            </w:r>
          </w:p>
          <w:p w14:paraId="7B7892C9" w14:textId="77777777" w:rsidR="0081609A" w:rsidRPr="004942D1" w:rsidRDefault="00572142" w:rsidP="0081609A">
            <w:pPr>
              <w:pStyle w:val="TableParagraph"/>
              <w:spacing w:before="1" w:line="297" w:lineRule="exact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18</w:t>
            </w:r>
          </w:p>
          <w:p w14:paraId="5BA41D4F" w14:textId="77777777" w:rsidR="0081609A" w:rsidRPr="004942D1" w:rsidRDefault="0081609A" w:rsidP="00572142">
            <w:pPr>
              <w:pStyle w:val="TableParagraph"/>
              <w:spacing w:line="286" w:lineRule="exact"/>
              <w:ind w:left="126" w:right="125"/>
              <w:jc w:val="center"/>
              <w:rPr>
                <w:lang w:val="ru-RU"/>
              </w:rPr>
            </w:pPr>
            <w:r w:rsidRPr="004942D1">
              <w:t>1</w:t>
            </w:r>
            <w:r w:rsidR="00572142" w:rsidRPr="004942D1">
              <w:rPr>
                <w:lang w:val="ru-RU"/>
              </w:rPr>
              <w:t>6,4</w:t>
            </w:r>
          </w:p>
        </w:tc>
      </w:tr>
      <w:tr w:rsidR="0081609A" w:rsidRPr="004942D1" w14:paraId="25E69F2E" w14:textId="77777777" w:rsidTr="00B751F5">
        <w:trPr>
          <w:trHeight w:val="260"/>
        </w:trPr>
        <w:tc>
          <w:tcPr>
            <w:tcW w:w="676" w:type="dxa"/>
            <w:shd w:val="clear" w:color="auto" w:fill="auto"/>
          </w:tcPr>
          <w:p w14:paraId="5CF33B03" w14:textId="77777777" w:rsidR="0081609A" w:rsidRPr="004942D1" w:rsidRDefault="0081609A" w:rsidP="0081609A">
            <w:pPr>
              <w:pStyle w:val="TableParagraph"/>
              <w:spacing w:before="47"/>
              <w:ind w:left="207"/>
            </w:pPr>
            <w:r w:rsidRPr="004942D1">
              <w:t>15</w:t>
            </w:r>
          </w:p>
        </w:tc>
        <w:tc>
          <w:tcPr>
            <w:tcW w:w="6238" w:type="dxa"/>
            <w:shd w:val="clear" w:color="auto" w:fill="auto"/>
          </w:tcPr>
          <w:p w14:paraId="7A2BC178" w14:textId="77777777" w:rsidR="0081609A" w:rsidRPr="004942D1" w:rsidRDefault="0081609A" w:rsidP="0081609A">
            <w:pPr>
              <w:pStyle w:val="TableParagraph"/>
              <w:spacing w:before="47"/>
              <w:ind w:left="107"/>
            </w:pPr>
            <w:r w:rsidRPr="004942D1">
              <w:t>Модуль</w:t>
            </w:r>
            <w:r w:rsidRPr="004942D1">
              <w:rPr>
                <w:spacing w:val="-5"/>
              </w:rPr>
              <w:t xml:space="preserve"> </w:t>
            </w:r>
            <w:r w:rsidRPr="004942D1">
              <w:t>деформации</w:t>
            </w:r>
            <w:r w:rsidRPr="004942D1">
              <w:rPr>
                <w:spacing w:val="-5"/>
              </w:rPr>
              <w:t xml:space="preserve"> </w:t>
            </w:r>
            <w:r w:rsidRPr="004942D1">
              <w:t>при</w:t>
            </w:r>
            <w:r w:rsidRPr="004942D1">
              <w:rPr>
                <w:spacing w:val="-5"/>
              </w:rPr>
              <w:t xml:space="preserve"> </w:t>
            </w:r>
            <w:r w:rsidRPr="004942D1">
              <w:t>водонасыщенном</w:t>
            </w:r>
            <w:r w:rsidRPr="004942D1">
              <w:rPr>
                <w:spacing w:val="-6"/>
              </w:rPr>
              <w:t xml:space="preserve"> </w:t>
            </w:r>
            <w:r w:rsidRPr="004942D1">
              <w:t>состоянии</w:t>
            </w:r>
          </w:p>
        </w:tc>
        <w:tc>
          <w:tcPr>
            <w:tcW w:w="1020" w:type="dxa"/>
            <w:shd w:val="clear" w:color="auto" w:fill="auto"/>
          </w:tcPr>
          <w:p w14:paraId="7BAA218F" w14:textId="77777777" w:rsidR="0081609A" w:rsidRPr="004942D1" w:rsidRDefault="0081609A" w:rsidP="0081609A">
            <w:pPr>
              <w:pStyle w:val="TableParagraph"/>
              <w:spacing w:before="47"/>
              <w:ind w:left="427"/>
            </w:pPr>
            <w:r w:rsidRPr="004942D1">
              <w:t>Е</w:t>
            </w:r>
          </w:p>
        </w:tc>
        <w:tc>
          <w:tcPr>
            <w:tcW w:w="936" w:type="dxa"/>
            <w:shd w:val="clear" w:color="auto" w:fill="auto"/>
          </w:tcPr>
          <w:p w14:paraId="48D66CA6" w14:textId="77777777" w:rsidR="0081609A" w:rsidRPr="004942D1" w:rsidRDefault="0081609A" w:rsidP="0081609A">
            <w:pPr>
              <w:pStyle w:val="TableParagraph"/>
              <w:spacing w:before="47"/>
              <w:ind w:left="121" w:right="121"/>
              <w:jc w:val="center"/>
            </w:pPr>
            <w:r w:rsidRPr="004942D1">
              <w:t>МПа</w:t>
            </w:r>
          </w:p>
        </w:tc>
        <w:tc>
          <w:tcPr>
            <w:tcW w:w="808" w:type="dxa"/>
            <w:shd w:val="clear" w:color="auto" w:fill="auto"/>
          </w:tcPr>
          <w:p w14:paraId="65130654" w14:textId="77777777" w:rsidR="0081609A" w:rsidRPr="004942D1" w:rsidRDefault="00572142" w:rsidP="0081609A">
            <w:pPr>
              <w:pStyle w:val="TableParagraph"/>
              <w:spacing w:before="47"/>
              <w:ind w:left="127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7</w:t>
            </w:r>
          </w:p>
        </w:tc>
      </w:tr>
      <w:tr w:rsidR="0081609A" w:rsidRPr="004942D1" w14:paraId="532DB0D5" w14:textId="77777777" w:rsidTr="00B751F5">
        <w:trPr>
          <w:trHeight w:val="135"/>
        </w:trPr>
        <w:tc>
          <w:tcPr>
            <w:tcW w:w="676" w:type="dxa"/>
            <w:shd w:val="clear" w:color="auto" w:fill="auto"/>
          </w:tcPr>
          <w:p w14:paraId="1B75794F" w14:textId="77777777" w:rsidR="0081609A" w:rsidRPr="004942D1" w:rsidRDefault="0081609A" w:rsidP="0081609A">
            <w:pPr>
              <w:pStyle w:val="TableParagraph"/>
              <w:spacing w:before="43"/>
              <w:ind w:left="207"/>
            </w:pPr>
            <w:r w:rsidRPr="004942D1">
              <w:t>16</w:t>
            </w:r>
          </w:p>
        </w:tc>
        <w:tc>
          <w:tcPr>
            <w:tcW w:w="6238" w:type="dxa"/>
            <w:shd w:val="clear" w:color="auto" w:fill="auto"/>
          </w:tcPr>
          <w:p w14:paraId="04BB9E20" w14:textId="77777777" w:rsidR="0081609A" w:rsidRPr="004942D1" w:rsidRDefault="0081609A" w:rsidP="0081609A">
            <w:pPr>
              <w:pStyle w:val="TableParagraph"/>
              <w:spacing w:before="43"/>
              <w:ind w:left="107"/>
            </w:pPr>
            <w:r w:rsidRPr="004942D1">
              <w:t>Модуль</w:t>
            </w:r>
            <w:r w:rsidRPr="004942D1">
              <w:rPr>
                <w:spacing w:val="-5"/>
              </w:rPr>
              <w:t xml:space="preserve"> </w:t>
            </w:r>
            <w:r w:rsidRPr="004942D1">
              <w:t>деформации</w:t>
            </w:r>
            <w:r w:rsidRPr="004942D1">
              <w:rPr>
                <w:spacing w:val="-5"/>
              </w:rPr>
              <w:t xml:space="preserve"> </w:t>
            </w:r>
            <w:r w:rsidRPr="004942D1">
              <w:t>при</w:t>
            </w:r>
            <w:r w:rsidRPr="004942D1">
              <w:rPr>
                <w:spacing w:val="-5"/>
              </w:rPr>
              <w:t xml:space="preserve"> </w:t>
            </w:r>
            <w:r w:rsidRPr="004942D1">
              <w:t>природной</w:t>
            </w:r>
            <w:r w:rsidRPr="004942D1">
              <w:rPr>
                <w:spacing w:val="-6"/>
              </w:rPr>
              <w:t xml:space="preserve"> </w:t>
            </w:r>
            <w:r w:rsidRPr="004942D1">
              <w:t>влажности</w:t>
            </w:r>
          </w:p>
        </w:tc>
        <w:tc>
          <w:tcPr>
            <w:tcW w:w="1020" w:type="dxa"/>
            <w:shd w:val="clear" w:color="auto" w:fill="auto"/>
          </w:tcPr>
          <w:p w14:paraId="2CADDD9C" w14:textId="77777777" w:rsidR="0081609A" w:rsidRPr="004942D1" w:rsidRDefault="0081609A" w:rsidP="0081609A">
            <w:pPr>
              <w:pStyle w:val="TableParagraph"/>
              <w:spacing w:before="43"/>
              <w:ind w:left="339"/>
            </w:pPr>
            <w:r w:rsidRPr="004942D1">
              <w:rPr>
                <w:position w:val="2"/>
              </w:rPr>
              <w:t>Е</w:t>
            </w:r>
            <w:r w:rsidRPr="004942D1">
              <w:t>пр</w:t>
            </w:r>
          </w:p>
        </w:tc>
        <w:tc>
          <w:tcPr>
            <w:tcW w:w="936" w:type="dxa"/>
            <w:shd w:val="clear" w:color="auto" w:fill="auto"/>
          </w:tcPr>
          <w:p w14:paraId="251B750D" w14:textId="77777777" w:rsidR="0081609A" w:rsidRPr="004942D1" w:rsidRDefault="0081609A" w:rsidP="0081609A">
            <w:pPr>
              <w:pStyle w:val="TableParagraph"/>
              <w:spacing w:before="43"/>
              <w:ind w:left="121" w:right="121"/>
              <w:jc w:val="center"/>
            </w:pPr>
            <w:r w:rsidRPr="004942D1">
              <w:t>МПа</w:t>
            </w:r>
          </w:p>
        </w:tc>
        <w:tc>
          <w:tcPr>
            <w:tcW w:w="808" w:type="dxa"/>
            <w:shd w:val="clear" w:color="auto" w:fill="auto"/>
          </w:tcPr>
          <w:p w14:paraId="29664339" w14:textId="77777777" w:rsidR="0081609A" w:rsidRPr="004942D1" w:rsidRDefault="00572142" w:rsidP="0081609A">
            <w:pPr>
              <w:pStyle w:val="TableParagraph"/>
              <w:spacing w:before="43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14</w:t>
            </w:r>
          </w:p>
        </w:tc>
      </w:tr>
      <w:tr w:rsidR="0081609A" w:rsidRPr="004942D1" w14:paraId="1F189820" w14:textId="77777777" w:rsidTr="00B751F5">
        <w:trPr>
          <w:trHeight w:val="1554"/>
        </w:trPr>
        <w:tc>
          <w:tcPr>
            <w:tcW w:w="676" w:type="dxa"/>
            <w:shd w:val="clear" w:color="auto" w:fill="auto"/>
          </w:tcPr>
          <w:p w14:paraId="1AE5AE07" w14:textId="77777777" w:rsidR="0081609A" w:rsidRPr="004942D1" w:rsidRDefault="0081609A" w:rsidP="0081609A">
            <w:pPr>
              <w:pStyle w:val="TableParagraph"/>
              <w:rPr>
                <w:b/>
                <w:i/>
              </w:rPr>
            </w:pPr>
          </w:p>
          <w:p w14:paraId="7852036E" w14:textId="77777777" w:rsidR="0081609A" w:rsidRPr="004942D1" w:rsidRDefault="0081609A" w:rsidP="0081609A">
            <w:pPr>
              <w:pStyle w:val="TableParagraph"/>
              <w:spacing w:before="7"/>
              <w:rPr>
                <w:b/>
                <w:i/>
              </w:rPr>
            </w:pPr>
          </w:p>
          <w:p w14:paraId="7D5A7856" w14:textId="77777777" w:rsidR="0081609A" w:rsidRPr="004942D1" w:rsidRDefault="0081609A" w:rsidP="0081609A">
            <w:pPr>
              <w:pStyle w:val="TableParagraph"/>
              <w:ind w:left="207"/>
            </w:pPr>
            <w:r w:rsidRPr="004942D1">
              <w:t>17</w:t>
            </w:r>
          </w:p>
        </w:tc>
        <w:tc>
          <w:tcPr>
            <w:tcW w:w="6238" w:type="dxa"/>
            <w:shd w:val="clear" w:color="auto" w:fill="auto"/>
          </w:tcPr>
          <w:p w14:paraId="12C7724E" w14:textId="77777777" w:rsidR="0081609A" w:rsidRPr="004942D1" w:rsidRDefault="0081609A" w:rsidP="0081609A">
            <w:pPr>
              <w:pStyle w:val="TableParagraph"/>
              <w:spacing w:line="237" w:lineRule="auto"/>
              <w:ind w:left="107"/>
            </w:pPr>
            <w:r w:rsidRPr="004942D1">
              <w:t>Коэффициенты</w:t>
            </w:r>
            <w:r w:rsidRPr="004942D1">
              <w:rPr>
                <w:spacing w:val="-9"/>
              </w:rPr>
              <w:t xml:space="preserve"> </w:t>
            </w:r>
            <w:r w:rsidRPr="004942D1">
              <w:t>относительной</w:t>
            </w:r>
            <w:r w:rsidRPr="004942D1">
              <w:rPr>
                <w:spacing w:val="-10"/>
              </w:rPr>
              <w:t xml:space="preserve"> </w:t>
            </w:r>
            <w:r w:rsidRPr="004942D1">
              <w:t>просадочности</w:t>
            </w:r>
            <w:r w:rsidRPr="004942D1">
              <w:rPr>
                <w:spacing w:val="-10"/>
              </w:rPr>
              <w:t xml:space="preserve"> </w:t>
            </w:r>
            <w:r w:rsidRPr="004942D1">
              <w:t>при</w:t>
            </w:r>
            <w:r w:rsidRPr="004942D1">
              <w:rPr>
                <w:spacing w:val="-62"/>
              </w:rPr>
              <w:t xml:space="preserve"> </w:t>
            </w:r>
            <w:r w:rsidRPr="004942D1">
              <w:t>нагрузках</w:t>
            </w:r>
            <w:r w:rsidRPr="004942D1">
              <w:rPr>
                <w:spacing w:val="-4"/>
              </w:rPr>
              <w:t xml:space="preserve"> </w:t>
            </w:r>
            <w:r w:rsidRPr="004942D1">
              <w:t>(МПа):</w:t>
            </w:r>
          </w:p>
          <w:p w14:paraId="0878E5F1" w14:textId="77777777" w:rsidR="0081609A" w:rsidRPr="004942D1" w:rsidRDefault="0081609A" w:rsidP="0081609A">
            <w:pPr>
              <w:pStyle w:val="TableParagraph"/>
              <w:ind w:right="95"/>
              <w:jc w:val="right"/>
            </w:pPr>
            <w:r w:rsidRPr="004942D1">
              <w:t>0,05</w:t>
            </w:r>
          </w:p>
          <w:p w14:paraId="211A0C98" w14:textId="77777777" w:rsidR="0081609A" w:rsidRPr="004942D1" w:rsidRDefault="0081609A" w:rsidP="0081609A">
            <w:pPr>
              <w:pStyle w:val="TableParagraph"/>
              <w:ind w:right="95"/>
              <w:jc w:val="right"/>
            </w:pPr>
            <w:r w:rsidRPr="004942D1">
              <w:t>0,1</w:t>
            </w:r>
          </w:p>
          <w:p w14:paraId="7F61E5FA" w14:textId="77777777" w:rsidR="0081609A" w:rsidRPr="004942D1" w:rsidRDefault="0081609A" w:rsidP="0081609A">
            <w:pPr>
              <w:pStyle w:val="TableParagraph"/>
              <w:spacing w:before="1" w:line="297" w:lineRule="exact"/>
              <w:ind w:right="95"/>
              <w:jc w:val="right"/>
            </w:pPr>
            <w:r w:rsidRPr="004942D1">
              <w:t>0,2</w:t>
            </w:r>
          </w:p>
          <w:p w14:paraId="69C0A1F4" w14:textId="77777777" w:rsidR="0081609A" w:rsidRPr="004942D1" w:rsidRDefault="0081609A" w:rsidP="0081609A">
            <w:pPr>
              <w:pStyle w:val="TableParagraph"/>
              <w:spacing w:line="286" w:lineRule="exact"/>
              <w:ind w:right="95"/>
              <w:jc w:val="right"/>
            </w:pPr>
            <w:r w:rsidRPr="004942D1">
              <w:t>0,3</w:t>
            </w:r>
          </w:p>
        </w:tc>
        <w:tc>
          <w:tcPr>
            <w:tcW w:w="1020" w:type="dxa"/>
            <w:shd w:val="clear" w:color="auto" w:fill="auto"/>
          </w:tcPr>
          <w:p w14:paraId="1E11EA7B" w14:textId="77777777" w:rsidR="0081609A" w:rsidRPr="004942D1" w:rsidRDefault="0081609A" w:rsidP="0081609A">
            <w:pPr>
              <w:pStyle w:val="TableParagraph"/>
              <w:rPr>
                <w:b/>
                <w:i/>
              </w:rPr>
            </w:pPr>
          </w:p>
          <w:p w14:paraId="305D262F" w14:textId="77777777" w:rsidR="0081609A" w:rsidRPr="004942D1" w:rsidRDefault="0081609A" w:rsidP="0081609A">
            <w:pPr>
              <w:pStyle w:val="TableParagraph"/>
              <w:spacing w:before="208"/>
              <w:ind w:left="372"/>
            </w:pPr>
            <w:r w:rsidRPr="004942D1">
              <w:rPr>
                <w:rFonts w:ascii="Symbol" w:hAnsi="Symbol"/>
                <w:position w:val="3"/>
              </w:rPr>
              <w:t></w:t>
            </w:r>
            <w:r w:rsidRPr="004942D1">
              <w:rPr>
                <w:spacing w:val="17"/>
                <w:position w:val="3"/>
              </w:rPr>
              <w:t xml:space="preserve"> </w:t>
            </w:r>
            <w:r w:rsidRPr="004942D1">
              <w:t>sl</w:t>
            </w:r>
          </w:p>
        </w:tc>
        <w:tc>
          <w:tcPr>
            <w:tcW w:w="936" w:type="dxa"/>
            <w:shd w:val="clear" w:color="auto" w:fill="auto"/>
          </w:tcPr>
          <w:p w14:paraId="008EA714" w14:textId="77777777" w:rsidR="0081609A" w:rsidRPr="004942D1" w:rsidRDefault="0081609A" w:rsidP="0081609A">
            <w:pPr>
              <w:pStyle w:val="TableParagraph"/>
              <w:rPr>
                <w:b/>
                <w:i/>
              </w:rPr>
            </w:pPr>
          </w:p>
          <w:p w14:paraId="7BAC611C" w14:textId="77777777" w:rsidR="0081609A" w:rsidRPr="004942D1" w:rsidRDefault="0081609A" w:rsidP="0081609A">
            <w:pPr>
              <w:pStyle w:val="TableParagraph"/>
              <w:spacing w:before="7"/>
              <w:rPr>
                <w:b/>
                <w:i/>
              </w:rPr>
            </w:pPr>
          </w:p>
          <w:p w14:paraId="1F166DE1" w14:textId="77777777" w:rsidR="0081609A" w:rsidRPr="004942D1" w:rsidRDefault="0081609A" w:rsidP="0081609A">
            <w:pPr>
              <w:pStyle w:val="TableParagraph"/>
              <w:ind w:left="122" w:right="121"/>
              <w:jc w:val="center"/>
            </w:pPr>
            <w:r w:rsidRPr="004942D1">
              <w:t>--</w:t>
            </w:r>
          </w:p>
        </w:tc>
        <w:tc>
          <w:tcPr>
            <w:tcW w:w="808" w:type="dxa"/>
            <w:shd w:val="clear" w:color="auto" w:fill="auto"/>
          </w:tcPr>
          <w:p w14:paraId="3A8215BF" w14:textId="77777777" w:rsidR="0081609A" w:rsidRPr="004942D1" w:rsidRDefault="0081609A" w:rsidP="0081609A">
            <w:pPr>
              <w:pStyle w:val="TableParagraph"/>
              <w:rPr>
                <w:b/>
                <w:i/>
              </w:rPr>
            </w:pPr>
          </w:p>
          <w:p w14:paraId="2B892564" w14:textId="77777777" w:rsidR="0081609A" w:rsidRPr="004942D1" w:rsidRDefault="0081609A" w:rsidP="0081609A">
            <w:pPr>
              <w:pStyle w:val="TableParagraph"/>
              <w:spacing w:before="4"/>
              <w:rPr>
                <w:b/>
                <w:i/>
              </w:rPr>
            </w:pPr>
          </w:p>
          <w:p w14:paraId="476C4179" w14:textId="77777777" w:rsidR="0081609A" w:rsidRPr="004942D1" w:rsidRDefault="00572142" w:rsidP="0025413E">
            <w:pPr>
              <w:pStyle w:val="TableParagraph"/>
              <w:spacing w:line="286" w:lineRule="exact"/>
              <w:jc w:val="center"/>
            </w:pPr>
            <w:r w:rsidRPr="004942D1">
              <w:t>0,0156 0,0234 0,0372 0,0495</w:t>
            </w:r>
          </w:p>
        </w:tc>
      </w:tr>
      <w:tr w:rsidR="0081609A" w:rsidRPr="004942D1" w14:paraId="4FA0F2C7" w14:textId="77777777" w:rsidTr="00B751F5">
        <w:trPr>
          <w:trHeight w:val="271"/>
        </w:trPr>
        <w:tc>
          <w:tcPr>
            <w:tcW w:w="676" w:type="dxa"/>
            <w:shd w:val="clear" w:color="auto" w:fill="auto"/>
          </w:tcPr>
          <w:p w14:paraId="0D90BCF3" w14:textId="77777777" w:rsidR="0081609A" w:rsidRPr="004942D1" w:rsidRDefault="0081609A" w:rsidP="0081609A">
            <w:pPr>
              <w:pStyle w:val="TableParagraph"/>
              <w:spacing w:before="47"/>
              <w:ind w:left="207"/>
            </w:pPr>
            <w:r w:rsidRPr="004942D1">
              <w:t>18</w:t>
            </w:r>
          </w:p>
        </w:tc>
        <w:tc>
          <w:tcPr>
            <w:tcW w:w="6238" w:type="dxa"/>
            <w:shd w:val="clear" w:color="auto" w:fill="auto"/>
          </w:tcPr>
          <w:p w14:paraId="04AD6809" w14:textId="77777777" w:rsidR="0081609A" w:rsidRPr="004942D1" w:rsidRDefault="0081609A" w:rsidP="0081609A">
            <w:pPr>
              <w:pStyle w:val="TableParagraph"/>
              <w:spacing w:before="47"/>
              <w:ind w:left="107"/>
            </w:pPr>
            <w:r w:rsidRPr="004942D1">
              <w:t>Начальное</w:t>
            </w:r>
            <w:r w:rsidRPr="004942D1">
              <w:rPr>
                <w:spacing w:val="-5"/>
              </w:rPr>
              <w:t xml:space="preserve"> </w:t>
            </w:r>
            <w:r w:rsidRPr="004942D1">
              <w:t>просадочное</w:t>
            </w:r>
            <w:r w:rsidRPr="004942D1">
              <w:rPr>
                <w:spacing w:val="-5"/>
              </w:rPr>
              <w:t xml:space="preserve"> </w:t>
            </w:r>
            <w:r w:rsidRPr="004942D1">
              <w:t>давление</w:t>
            </w:r>
          </w:p>
        </w:tc>
        <w:tc>
          <w:tcPr>
            <w:tcW w:w="1020" w:type="dxa"/>
            <w:shd w:val="clear" w:color="auto" w:fill="auto"/>
          </w:tcPr>
          <w:p w14:paraId="0B7CC5C3" w14:textId="77777777" w:rsidR="0081609A" w:rsidRPr="004942D1" w:rsidRDefault="0081609A" w:rsidP="0081609A">
            <w:pPr>
              <w:pStyle w:val="TableParagraph"/>
              <w:spacing w:before="46"/>
              <w:ind w:left="378"/>
            </w:pPr>
            <w:r w:rsidRPr="004942D1">
              <w:rPr>
                <w:position w:val="2"/>
              </w:rPr>
              <w:t>P</w:t>
            </w:r>
            <w:r w:rsidRPr="004942D1">
              <w:t>sl</w:t>
            </w:r>
          </w:p>
        </w:tc>
        <w:tc>
          <w:tcPr>
            <w:tcW w:w="936" w:type="dxa"/>
            <w:shd w:val="clear" w:color="auto" w:fill="auto"/>
          </w:tcPr>
          <w:p w14:paraId="4CBB8EEC" w14:textId="77777777" w:rsidR="0081609A" w:rsidRPr="004942D1" w:rsidRDefault="0081609A" w:rsidP="0081609A">
            <w:pPr>
              <w:pStyle w:val="TableParagraph"/>
              <w:spacing w:before="47"/>
              <w:ind w:left="128" w:right="121"/>
              <w:jc w:val="center"/>
            </w:pPr>
            <w:r w:rsidRPr="004942D1">
              <w:t>кПа</w:t>
            </w:r>
          </w:p>
        </w:tc>
        <w:tc>
          <w:tcPr>
            <w:tcW w:w="808" w:type="dxa"/>
            <w:shd w:val="clear" w:color="auto" w:fill="auto"/>
          </w:tcPr>
          <w:p w14:paraId="5266DFB5" w14:textId="77777777" w:rsidR="0081609A" w:rsidRPr="004942D1" w:rsidRDefault="00572142" w:rsidP="0081609A">
            <w:pPr>
              <w:pStyle w:val="TableParagraph"/>
              <w:spacing w:before="47"/>
              <w:ind w:left="126" w:right="125"/>
              <w:jc w:val="center"/>
              <w:rPr>
                <w:lang w:val="ru-RU"/>
              </w:rPr>
            </w:pPr>
            <w:r w:rsidRPr="004942D1">
              <w:rPr>
                <w:lang w:val="ru-RU"/>
              </w:rPr>
              <w:t>128</w:t>
            </w:r>
          </w:p>
        </w:tc>
      </w:tr>
      <w:tr w:rsidR="0081609A" w:rsidRPr="004942D1" w14:paraId="25B97F43" w14:textId="77777777" w:rsidTr="00B751F5">
        <w:trPr>
          <w:trHeight w:val="276"/>
        </w:trPr>
        <w:tc>
          <w:tcPr>
            <w:tcW w:w="676" w:type="dxa"/>
            <w:shd w:val="clear" w:color="auto" w:fill="auto"/>
          </w:tcPr>
          <w:p w14:paraId="6C8E95D4" w14:textId="77777777" w:rsidR="0081609A" w:rsidRPr="004942D1" w:rsidRDefault="0081609A" w:rsidP="0081609A">
            <w:pPr>
              <w:pStyle w:val="TableParagraph"/>
              <w:spacing w:before="43"/>
              <w:ind w:left="207"/>
            </w:pPr>
            <w:r w:rsidRPr="004942D1">
              <w:t>19</w:t>
            </w:r>
          </w:p>
        </w:tc>
        <w:tc>
          <w:tcPr>
            <w:tcW w:w="6238" w:type="dxa"/>
            <w:shd w:val="clear" w:color="auto" w:fill="auto"/>
          </w:tcPr>
          <w:p w14:paraId="3516E88B" w14:textId="77777777" w:rsidR="0081609A" w:rsidRPr="004942D1" w:rsidRDefault="0081609A" w:rsidP="0081609A">
            <w:pPr>
              <w:pStyle w:val="TableParagraph"/>
              <w:spacing w:before="43"/>
              <w:ind w:left="107"/>
            </w:pPr>
            <w:r w:rsidRPr="004942D1">
              <w:t>Допускаемое</w:t>
            </w:r>
            <w:r w:rsidRPr="004942D1">
              <w:rPr>
                <w:spacing w:val="-6"/>
              </w:rPr>
              <w:t xml:space="preserve"> </w:t>
            </w:r>
            <w:r w:rsidRPr="004942D1">
              <w:t>расчетное</w:t>
            </w:r>
            <w:r w:rsidRPr="004942D1">
              <w:rPr>
                <w:spacing w:val="-2"/>
              </w:rPr>
              <w:t xml:space="preserve"> </w:t>
            </w:r>
            <w:r w:rsidRPr="004942D1">
              <w:t>сопротивление</w:t>
            </w:r>
          </w:p>
        </w:tc>
        <w:tc>
          <w:tcPr>
            <w:tcW w:w="1020" w:type="dxa"/>
            <w:shd w:val="clear" w:color="auto" w:fill="auto"/>
          </w:tcPr>
          <w:p w14:paraId="4AE3E028" w14:textId="77777777" w:rsidR="0081609A" w:rsidRPr="004942D1" w:rsidRDefault="0081609A" w:rsidP="0081609A">
            <w:pPr>
              <w:pStyle w:val="TableParagraph"/>
              <w:spacing w:before="43"/>
              <w:ind w:left="378"/>
            </w:pPr>
            <w:r w:rsidRPr="004942D1">
              <w:t>R</w:t>
            </w:r>
            <w:r w:rsidRPr="004942D1">
              <w:rPr>
                <w:vertAlign w:val="subscript"/>
              </w:rPr>
              <w:t>0</w:t>
            </w:r>
          </w:p>
        </w:tc>
        <w:tc>
          <w:tcPr>
            <w:tcW w:w="936" w:type="dxa"/>
            <w:shd w:val="clear" w:color="auto" w:fill="auto"/>
          </w:tcPr>
          <w:p w14:paraId="231B3932" w14:textId="77777777" w:rsidR="0081609A" w:rsidRPr="004942D1" w:rsidRDefault="0081609A" w:rsidP="0081609A">
            <w:pPr>
              <w:pStyle w:val="TableParagraph"/>
              <w:spacing w:before="43"/>
              <w:ind w:left="128" w:right="121"/>
              <w:jc w:val="center"/>
            </w:pPr>
            <w:r w:rsidRPr="004942D1">
              <w:t>кПа</w:t>
            </w:r>
          </w:p>
        </w:tc>
        <w:tc>
          <w:tcPr>
            <w:tcW w:w="808" w:type="dxa"/>
            <w:shd w:val="clear" w:color="auto" w:fill="auto"/>
          </w:tcPr>
          <w:p w14:paraId="666E04C2" w14:textId="77777777" w:rsidR="0081609A" w:rsidRPr="004942D1" w:rsidRDefault="00572142" w:rsidP="0081609A">
            <w:pPr>
              <w:pStyle w:val="TableParagraph"/>
              <w:spacing w:before="43"/>
              <w:ind w:left="128" w:right="123"/>
              <w:jc w:val="center"/>
            </w:pPr>
            <w:r w:rsidRPr="004942D1">
              <w:rPr>
                <w:lang w:val="ru-RU"/>
              </w:rPr>
              <w:t>3</w:t>
            </w:r>
            <w:r w:rsidR="0081609A" w:rsidRPr="004942D1">
              <w:t>00</w:t>
            </w:r>
          </w:p>
        </w:tc>
      </w:tr>
    </w:tbl>
    <w:p w14:paraId="5853FFAF" w14:textId="77777777" w:rsidR="0081609A" w:rsidRPr="004942D1" w:rsidRDefault="0081609A" w:rsidP="0081609A">
      <w:pPr>
        <w:spacing w:before="5" w:line="360" w:lineRule="auto"/>
        <w:ind w:right="-142" w:firstLine="720"/>
        <w:jc w:val="both"/>
      </w:pPr>
      <w:r w:rsidRPr="004942D1">
        <w:t xml:space="preserve">Примечание: расчетные значения характеристик грунта по первому предельному состоянию (CI, </w:t>
      </w:r>
      <w:proofErr w:type="spellStart"/>
      <w:r w:rsidRPr="004942D1">
        <w:t>φI</w:t>
      </w:r>
      <w:proofErr w:type="spellEnd"/>
      <w:r w:rsidRPr="004942D1">
        <w:t xml:space="preserve">) – по несущей способности, по второму предельному состоянию (CII, </w:t>
      </w:r>
      <w:proofErr w:type="spellStart"/>
      <w:r w:rsidRPr="004942D1">
        <w:t>φII</w:t>
      </w:r>
      <w:proofErr w:type="spellEnd"/>
      <w:r w:rsidRPr="004942D1">
        <w:t>) – по деформациям; модуль деформации приведен при нагрузке 0,3МПа; допускаемое расчетное сопротивление на грунт приведено в соответствии со СП 5.01 102-2013.</w:t>
      </w:r>
    </w:p>
    <w:p w14:paraId="2984CE51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Грунт характеризуется следующим гранулометрическим составом:</w:t>
      </w:r>
    </w:p>
    <w:p w14:paraId="66EBC8EC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 xml:space="preserve">пылеватая фракция – </w:t>
      </w:r>
      <w:r w:rsidR="00572142" w:rsidRPr="004942D1">
        <w:t>75</w:t>
      </w:r>
      <w:r w:rsidRPr="004942D1">
        <w:t>,</w:t>
      </w:r>
      <w:r w:rsidR="00572142" w:rsidRPr="004942D1">
        <w:t>8</w:t>
      </w:r>
      <w:r w:rsidRPr="004942D1">
        <w:t>%,</w:t>
      </w:r>
    </w:p>
    <w:p w14:paraId="7E87FB38" w14:textId="77777777" w:rsidR="0081609A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песчаная фракция – 45,0%,</w:t>
      </w:r>
    </w:p>
    <w:p w14:paraId="41BD8C5A" w14:textId="77777777" w:rsidR="00E10874" w:rsidRPr="004942D1" w:rsidRDefault="0081609A" w:rsidP="0081609A">
      <w:pPr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гравелистая фракция – отсутствует.</w:t>
      </w:r>
    </w:p>
    <w:p w14:paraId="1FBE4006" w14:textId="0239803B" w:rsidR="004D0E4B" w:rsidRPr="004942D1" w:rsidRDefault="0081609A" w:rsidP="004D0E4B">
      <w:pPr>
        <w:spacing w:before="5" w:line="360" w:lineRule="auto"/>
        <w:ind w:right="392" w:firstLine="720"/>
      </w:pPr>
      <w:r w:rsidRPr="004942D1">
        <w:rPr>
          <w:b/>
        </w:rPr>
        <w:t>(ИГЭ–3) Глина</w:t>
      </w:r>
      <w:r w:rsidRPr="004942D1">
        <w:t xml:space="preserve"> </w:t>
      </w:r>
      <w:r w:rsidR="0025413E" w:rsidRPr="004942D1">
        <w:t xml:space="preserve">легкая, </w:t>
      </w:r>
      <w:proofErr w:type="gramStart"/>
      <w:r w:rsidR="0025413E" w:rsidRPr="004942D1">
        <w:t>местами</w:t>
      </w:r>
      <w:r w:rsidR="00572142" w:rsidRPr="004942D1">
        <w:t xml:space="preserve">  с</w:t>
      </w:r>
      <w:proofErr w:type="gramEnd"/>
      <w:r w:rsidR="00572142" w:rsidRPr="004942D1">
        <w:t xml:space="preserve">  прослоями  и  линзами  супеси, плотная, твердой консистенции. Мощность от 1,0м до 1,5м.</w:t>
      </w:r>
    </w:p>
    <w:p w14:paraId="60AAEC29" w14:textId="77777777" w:rsidR="0081609A" w:rsidRPr="004942D1" w:rsidRDefault="0081609A" w:rsidP="0081609A">
      <w:pPr>
        <w:pStyle w:val="af3"/>
        <w:ind w:left="132" w:right="292" w:firstLine="708"/>
        <w:jc w:val="both"/>
      </w:pPr>
      <w:proofErr w:type="spellStart"/>
      <w:r w:rsidRPr="004942D1">
        <w:t>По</w:t>
      </w:r>
      <w:proofErr w:type="spellEnd"/>
      <w:r w:rsidRPr="004942D1">
        <w:t xml:space="preserve"> </w:t>
      </w:r>
      <w:proofErr w:type="spellStart"/>
      <w:r w:rsidRPr="004942D1">
        <w:t>результатам</w:t>
      </w:r>
      <w:proofErr w:type="spellEnd"/>
      <w:r w:rsidRPr="004942D1">
        <w:t xml:space="preserve"> </w:t>
      </w:r>
      <w:proofErr w:type="spellStart"/>
      <w:r w:rsidRPr="004942D1">
        <w:t>проведенных</w:t>
      </w:r>
      <w:proofErr w:type="spellEnd"/>
      <w:r w:rsidRPr="004942D1">
        <w:t xml:space="preserve"> </w:t>
      </w:r>
      <w:proofErr w:type="spellStart"/>
      <w:r w:rsidRPr="004942D1">
        <w:t>лабораторных</w:t>
      </w:r>
      <w:proofErr w:type="spellEnd"/>
      <w:r w:rsidRPr="004942D1">
        <w:t xml:space="preserve"> </w:t>
      </w:r>
      <w:proofErr w:type="spellStart"/>
      <w:r w:rsidRPr="004942D1">
        <w:t>исследований</w:t>
      </w:r>
      <w:proofErr w:type="spellEnd"/>
      <w:r w:rsidRPr="004942D1">
        <w:t xml:space="preserve">, </w:t>
      </w:r>
      <w:proofErr w:type="spellStart"/>
      <w:r w:rsidRPr="004942D1">
        <w:t>глина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характеризуется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следующими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нормативными</w:t>
      </w:r>
      <w:proofErr w:type="spellEnd"/>
      <w:r w:rsidRPr="004942D1">
        <w:rPr>
          <w:spacing w:val="1"/>
        </w:rPr>
        <w:t xml:space="preserve"> </w:t>
      </w:r>
      <w:r w:rsidRPr="004942D1">
        <w:t>и</w:t>
      </w:r>
      <w:r w:rsidRPr="004942D1">
        <w:rPr>
          <w:spacing w:val="1"/>
        </w:rPr>
        <w:t xml:space="preserve"> </w:t>
      </w:r>
      <w:proofErr w:type="spellStart"/>
      <w:r w:rsidRPr="004942D1">
        <w:t>расчетными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значениями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физических</w:t>
      </w:r>
      <w:proofErr w:type="spellEnd"/>
      <w:r w:rsidRPr="004942D1">
        <w:rPr>
          <w:spacing w:val="1"/>
        </w:rPr>
        <w:t xml:space="preserve"> </w:t>
      </w:r>
      <w:r w:rsidRPr="004942D1">
        <w:t>и</w:t>
      </w:r>
      <w:r w:rsidRPr="004942D1">
        <w:rPr>
          <w:spacing w:val="1"/>
        </w:rPr>
        <w:t xml:space="preserve"> </w:t>
      </w:r>
      <w:proofErr w:type="spellStart"/>
      <w:r w:rsidRPr="004942D1">
        <w:t>механических</w:t>
      </w:r>
      <w:proofErr w:type="spellEnd"/>
      <w:r w:rsidRPr="004942D1">
        <w:rPr>
          <w:spacing w:val="1"/>
        </w:rPr>
        <w:t xml:space="preserve"> </w:t>
      </w:r>
      <w:proofErr w:type="spellStart"/>
      <w:r w:rsidRPr="004942D1">
        <w:t>свойств</w:t>
      </w:r>
      <w:proofErr w:type="spellEnd"/>
      <w:r w:rsidRPr="004942D1">
        <w:t>:</w:t>
      </w:r>
    </w:p>
    <w:p w14:paraId="1832D3C3" w14:textId="77777777" w:rsidR="0081609A" w:rsidRPr="004942D1" w:rsidRDefault="0081609A" w:rsidP="0081609A">
      <w:pPr>
        <w:pStyle w:val="af3"/>
        <w:spacing w:after="8"/>
        <w:ind w:right="283"/>
        <w:jc w:val="right"/>
      </w:pPr>
      <w:proofErr w:type="spellStart"/>
      <w:r w:rsidRPr="004942D1">
        <w:t>Таблица</w:t>
      </w:r>
      <w:proofErr w:type="spellEnd"/>
      <w:r w:rsidRPr="004942D1">
        <w:rPr>
          <w:spacing w:val="-1"/>
        </w:rPr>
        <w:t xml:space="preserve"> </w:t>
      </w:r>
      <w:r w:rsidRPr="004942D1">
        <w:t>4.2.</w:t>
      </w:r>
    </w:p>
    <w:tbl>
      <w:tblPr>
        <w:tblW w:w="9613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5913"/>
        <w:gridCol w:w="966"/>
        <w:gridCol w:w="887"/>
        <w:gridCol w:w="1207"/>
      </w:tblGrid>
      <w:tr w:rsidR="0081609A" w:rsidRPr="004942D1" w14:paraId="495ACA4B" w14:textId="77777777" w:rsidTr="00572142">
        <w:trPr>
          <w:trHeight w:val="594"/>
        </w:trPr>
        <w:tc>
          <w:tcPr>
            <w:tcW w:w="640" w:type="dxa"/>
            <w:vMerge w:val="restart"/>
            <w:shd w:val="clear" w:color="auto" w:fill="auto"/>
          </w:tcPr>
          <w:p w14:paraId="70F2A4C5" w14:textId="77777777" w:rsidR="0081609A" w:rsidRPr="004942D1" w:rsidRDefault="0081609A" w:rsidP="003C2992">
            <w:pPr>
              <w:pStyle w:val="TableParagraph"/>
              <w:spacing w:before="150" w:line="237" w:lineRule="auto"/>
              <w:ind w:left="155" w:right="70" w:hanging="76"/>
              <w:rPr>
                <w:rFonts w:eastAsia="Calibri"/>
              </w:rPr>
            </w:pPr>
            <w:r w:rsidRPr="004942D1">
              <w:rPr>
                <w:rFonts w:eastAsia="Calibri"/>
              </w:rPr>
              <w:t>№№</w:t>
            </w:r>
            <w:r w:rsidRPr="004942D1">
              <w:rPr>
                <w:rFonts w:eastAsia="Calibri"/>
                <w:spacing w:val="-1"/>
              </w:rPr>
              <w:t xml:space="preserve"> </w:t>
            </w:r>
            <w:r w:rsidRPr="004942D1">
              <w:rPr>
                <w:rFonts w:eastAsia="Calibri"/>
              </w:rPr>
              <w:t>п.п</w:t>
            </w:r>
          </w:p>
        </w:tc>
        <w:tc>
          <w:tcPr>
            <w:tcW w:w="5913" w:type="dxa"/>
            <w:vMerge w:val="restart"/>
            <w:shd w:val="clear" w:color="auto" w:fill="auto"/>
          </w:tcPr>
          <w:p w14:paraId="27A81DF7" w14:textId="77777777" w:rsidR="0081609A" w:rsidRPr="004942D1" w:rsidRDefault="0081609A" w:rsidP="003C2992">
            <w:pPr>
              <w:pStyle w:val="TableParagraph"/>
              <w:spacing w:before="150" w:line="237" w:lineRule="auto"/>
              <w:ind w:left="2243" w:right="2236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Наименование</w:t>
            </w:r>
            <w:r w:rsidRPr="004942D1">
              <w:rPr>
                <w:rFonts w:eastAsia="Calibri"/>
                <w:spacing w:val="1"/>
              </w:rPr>
              <w:t xml:space="preserve"> </w:t>
            </w:r>
            <w:r w:rsidRPr="004942D1">
              <w:rPr>
                <w:rFonts w:eastAsia="Calibri"/>
                <w:spacing w:val="-1"/>
              </w:rPr>
              <w:t>характеристики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77926511" w14:textId="77777777" w:rsidR="0081609A" w:rsidRPr="004942D1" w:rsidRDefault="0081609A" w:rsidP="003C2992">
            <w:pPr>
              <w:pStyle w:val="TableParagraph"/>
              <w:spacing w:before="150" w:line="237" w:lineRule="auto"/>
              <w:ind w:left="255" w:right="13" w:hanging="217"/>
              <w:rPr>
                <w:rFonts w:eastAsia="Calibri"/>
              </w:rPr>
            </w:pPr>
            <w:r w:rsidRPr="004942D1">
              <w:rPr>
                <w:rFonts w:eastAsia="Calibri"/>
              </w:rPr>
              <w:t>Обознач</w:t>
            </w:r>
            <w:r w:rsidRPr="004942D1">
              <w:rPr>
                <w:rFonts w:eastAsia="Calibri"/>
                <w:spacing w:val="-63"/>
              </w:rPr>
              <w:t xml:space="preserve"> </w:t>
            </w:r>
            <w:r w:rsidRPr="004942D1">
              <w:rPr>
                <w:rFonts w:eastAsia="Calibri"/>
              </w:rPr>
              <w:t>ение</w:t>
            </w:r>
          </w:p>
        </w:tc>
        <w:tc>
          <w:tcPr>
            <w:tcW w:w="887" w:type="dxa"/>
            <w:vMerge w:val="restart"/>
            <w:shd w:val="clear" w:color="auto" w:fill="auto"/>
          </w:tcPr>
          <w:p w14:paraId="463C434C" w14:textId="77777777" w:rsidR="0081609A" w:rsidRPr="004942D1" w:rsidRDefault="0081609A" w:rsidP="003C2992">
            <w:pPr>
              <w:pStyle w:val="TableParagraph"/>
              <w:spacing w:before="150" w:line="237" w:lineRule="auto"/>
              <w:ind w:left="107" w:right="82" w:firstLine="40"/>
              <w:rPr>
                <w:rFonts w:eastAsia="Calibri"/>
              </w:rPr>
            </w:pPr>
            <w:r w:rsidRPr="004942D1">
              <w:rPr>
                <w:rFonts w:eastAsia="Calibri"/>
              </w:rPr>
              <w:t>Един.</w:t>
            </w:r>
            <w:r w:rsidRPr="004942D1">
              <w:rPr>
                <w:rFonts w:eastAsia="Calibri"/>
                <w:spacing w:val="-62"/>
              </w:rPr>
              <w:t xml:space="preserve"> </w:t>
            </w:r>
            <w:r w:rsidRPr="004942D1">
              <w:rPr>
                <w:rFonts w:eastAsia="Calibri"/>
              </w:rPr>
              <w:t>измер.</w:t>
            </w:r>
          </w:p>
        </w:tc>
        <w:tc>
          <w:tcPr>
            <w:tcW w:w="1207" w:type="dxa"/>
            <w:shd w:val="clear" w:color="auto" w:fill="auto"/>
          </w:tcPr>
          <w:p w14:paraId="10EE99D9" w14:textId="77777777" w:rsidR="0081609A" w:rsidRPr="004942D1" w:rsidRDefault="0081609A" w:rsidP="003C2992">
            <w:pPr>
              <w:pStyle w:val="TableParagraph"/>
              <w:spacing w:line="291" w:lineRule="exact"/>
              <w:ind w:left="267"/>
              <w:rPr>
                <w:rFonts w:eastAsia="Calibri"/>
              </w:rPr>
            </w:pPr>
            <w:r w:rsidRPr="004942D1">
              <w:rPr>
                <w:rFonts w:eastAsia="Calibri"/>
              </w:rPr>
              <w:t>Номер</w:t>
            </w:r>
          </w:p>
          <w:p w14:paraId="2C90C824" w14:textId="77777777" w:rsidR="0081609A" w:rsidRPr="004942D1" w:rsidRDefault="0081609A" w:rsidP="003C2992">
            <w:pPr>
              <w:pStyle w:val="TableParagraph"/>
              <w:spacing w:before="1" w:line="286" w:lineRule="exact"/>
              <w:ind w:left="375"/>
              <w:rPr>
                <w:rFonts w:eastAsia="Calibri"/>
              </w:rPr>
            </w:pPr>
            <w:r w:rsidRPr="004942D1">
              <w:rPr>
                <w:rFonts w:eastAsia="Calibri"/>
              </w:rPr>
              <w:t>ИГЭ</w:t>
            </w:r>
          </w:p>
        </w:tc>
      </w:tr>
      <w:tr w:rsidR="0081609A" w:rsidRPr="004942D1" w14:paraId="4472CA31" w14:textId="77777777" w:rsidTr="00572142">
        <w:trPr>
          <w:trHeight w:val="300"/>
        </w:trPr>
        <w:tc>
          <w:tcPr>
            <w:tcW w:w="640" w:type="dxa"/>
            <w:vMerge/>
            <w:tcBorders>
              <w:top w:val="nil"/>
            </w:tcBorders>
            <w:shd w:val="clear" w:color="auto" w:fill="auto"/>
          </w:tcPr>
          <w:p w14:paraId="3B0F8872" w14:textId="77777777" w:rsidR="0081609A" w:rsidRPr="004942D1" w:rsidRDefault="0081609A" w:rsidP="003C299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13" w:type="dxa"/>
            <w:vMerge/>
            <w:tcBorders>
              <w:top w:val="nil"/>
            </w:tcBorders>
            <w:shd w:val="clear" w:color="auto" w:fill="auto"/>
          </w:tcPr>
          <w:p w14:paraId="5DF25827" w14:textId="77777777" w:rsidR="0081609A" w:rsidRPr="004942D1" w:rsidRDefault="0081609A" w:rsidP="003C299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  <w:shd w:val="clear" w:color="auto" w:fill="auto"/>
          </w:tcPr>
          <w:p w14:paraId="352CA8BC" w14:textId="77777777" w:rsidR="0081609A" w:rsidRPr="004942D1" w:rsidRDefault="0081609A" w:rsidP="003C299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  <w:shd w:val="clear" w:color="auto" w:fill="auto"/>
          </w:tcPr>
          <w:p w14:paraId="0D52029A" w14:textId="77777777" w:rsidR="0081609A" w:rsidRPr="004942D1" w:rsidRDefault="0081609A" w:rsidP="003C2992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1E3A7A4E" w14:textId="77777777" w:rsidR="0081609A" w:rsidRPr="004942D1" w:rsidRDefault="0081609A" w:rsidP="003C2992">
            <w:pPr>
              <w:pStyle w:val="TableParagraph"/>
              <w:spacing w:line="282" w:lineRule="exact"/>
              <w:ind w:left="123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ИГЭ-3</w:t>
            </w:r>
          </w:p>
        </w:tc>
      </w:tr>
      <w:tr w:rsidR="0081609A" w:rsidRPr="004942D1" w14:paraId="484CF001" w14:textId="77777777" w:rsidTr="00572142">
        <w:trPr>
          <w:trHeight w:val="296"/>
        </w:trPr>
        <w:tc>
          <w:tcPr>
            <w:tcW w:w="640" w:type="dxa"/>
            <w:shd w:val="clear" w:color="auto" w:fill="auto"/>
          </w:tcPr>
          <w:p w14:paraId="02C39B10" w14:textId="77777777" w:rsidR="0081609A" w:rsidRPr="004942D1" w:rsidRDefault="0081609A" w:rsidP="003C2992">
            <w:pPr>
              <w:pStyle w:val="TableParagraph"/>
              <w:spacing w:line="278" w:lineRule="exact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lastRenderedPageBreak/>
              <w:t>1</w:t>
            </w:r>
          </w:p>
        </w:tc>
        <w:tc>
          <w:tcPr>
            <w:tcW w:w="5913" w:type="dxa"/>
            <w:shd w:val="clear" w:color="auto" w:fill="auto"/>
          </w:tcPr>
          <w:p w14:paraId="25205F73" w14:textId="77777777" w:rsidR="0081609A" w:rsidRPr="004942D1" w:rsidRDefault="0081609A" w:rsidP="003C2992">
            <w:pPr>
              <w:pStyle w:val="TableParagraph"/>
              <w:spacing w:line="278" w:lineRule="exact"/>
              <w:ind w:left="6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2</w:t>
            </w:r>
          </w:p>
        </w:tc>
        <w:tc>
          <w:tcPr>
            <w:tcW w:w="966" w:type="dxa"/>
            <w:shd w:val="clear" w:color="auto" w:fill="auto"/>
          </w:tcPr>
          <w:p w14:paraId="65FA7FD1" w14:textId="77777777" w:rsidR="0081609A" w:rsidRPr="004942D1" w:rsidRDefault="0081609A" w:rsidP="003C2992">
            <w:pPr>
              <w:pStyle w:val="TableParagraph"/>
              <w:spacing w:line="278" w:lineRule="exact"/>
              <w:ind w:left="6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14:paraId="560658E1" w14:textId="77777777" w:rsidR="0081609A" w:rsidRPr="004942D1" w:rsidRDefault="0081609A" w:rsidP="003C2992">
            <w:pPr>
              <w:pStyle w:val="TableParagraph"/>
              <w:spacing w:line="278" w:lineRule="exact"/>
              <w:ind w:left="3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4C8C956A" w14:textId="77777777" w:rsidR="0081609A" w:rsidRPr="004942D1" w:rsidRDefault="0081609A" w:rsidP="003C2992">
            <w:pPr>
              <w:pStyle w:val="TableParagraph"/>
              <w:spacing w:line="278" w:lineRule="exact"/>
              <w:ind w:right="4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5</w:t>
            </w:r>
          </w:p>
        </w:tc>
      </w:tr>
      <w:tr w:rsidR="0081609A" w:rsidRPr="004942D1" w14:paraId="7E7D0B86" w14:textId="77777777" w:rsidTr="003C2992">
        <w:trPr>
          <w:trHeight w:val="295"/>
        </w:trPr>
        <w:tc>
          <w:tcPr>
            <w:tcW w:w="9613" w:type="dxa"/>
            <w:gridSpan w:val="5"/>
            <w:shd w:val="clear" w:color="auto" w:fill="auto"/>
          </w:tcPr>
          <w:p w14:paraId="4AA030CD" w14:textId="77777777" w:rsidR="0081609A" w:rsidRPr="004942D1" w:rsidRDefault="0081609A" w:rsidP="003C2992">
            <w:pPr>
              <w:pStyle w:val="TableParagraph"/>
              <w:spacing w:line="278" w:lineRule="exact"/>
              <w:ind w:left="3334" w:right="3332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Физические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характеристики</w:t>
            </w:r>
          </w:p>
        </w:tc>
      </w:tr>
      <w:tr w:rsidR="0081609A" w:rsidRPr="004942D1" w14:paraId="03248EC9" w14:textId="77777777" w:rsidTr="00572142">
        <w:trPr>
          <w:trHeight w:val="1025"/>
        </w:trPr>
        <w:tc>
          <w:tcPr>
            <w:tcW w:w="640" w:type="dxa"/>
            <w:shd w:val="clear" w:color="auto" w:fill="auto"/>
          </w:tcPr>
          <w:p w14:paraId="1E3018D4" w14:textId="77777777" w:rsidR="0081609A" w:rsidRPr="004942D1" w:rsidRDefault="0081609A" w:rsidP="003C2992">
            <w:pPr>
              <w:pStyle w:val="TableParagraph"/>
              <w:spacing w:before="11"/>
              <w:rPr>
                <w:rFonts w:eastAsia="Calibri"/>
              </w:rPr>
            </w:pPr>
          </w:p>
          <w:p w14:paraId="36354E50" w14:textId="77777777" w:rsidR="0081609A" w:rsidRPr="004942D1" w:rsidRDefault="0081609A" w:rsidP="003C2992">
            <w:pPr>
              <w:pStyle w:val="TableParagraph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1</w:t>
            </w:r>
          </w:p>
        </w:tc>
        <w:tc>
          <w:tcPr>
            <w:tcW w:w="5913" w:type="dxa"/>
            <w:shd w:val="clear" w:color="auto" w:fill="auto"/>
          </w:tcPr>
          <w:p w14:paraId="360A2FF9" w14:textId="77777777" w:rsidR="0081609A" w:rsidRPr="004942D1" w:rsidRDefault="0081609A" w:rsidP="003C2992">
            <w:pPr>
              <w:pStyle w:val="TableParagraph"/>
              <w:spacing w:before="11"/>
              <w:rPr>
                <w:rFonts w:eastAsia="Calibri"/>
              </w:rPr>
            </w:pPr>
          </w:p>
          <w:p w14:paraId="3FDF464A" w14:textId="77777777" w:rsidR="0081609A" w:rsidRPr="004942D1" w:rsidRDefault="0081609A" w:rsidP="003C2992">
            <w:pPr>
              <w:pStyle w:val="TableParagraph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Плотность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грунта</w:t>
            </w:r>
            <w:r w:rsidRPr="004942D1">
              <w:rPr>
                <w:rFonts w:eastAsia="Calibri"/>
                <w:spacing w:val="-3"/>
              </w:rPr>
              <w:t xml:space="preserve"> </w:t>
            </w:r>
            <w:r w:rsidRPr="004942D1">
              <w:rPr>
                <w:rFonts w:eastAsia="Calibri"/>
              </w:rPr>
              <w:t>естественная</w:t>
            </w:r>
          </w:p>
        </w:tc>
        <w:tc>
          <w:tcPr>
            <w:tcW w:w="966" w:type="dxa"/>
            <w:shd w:val="clear" w:color="auto" w:fill="auto"/>
          </w:tcPr>
          <w:p w14:paraId="73984EC2" w14:textId="77777777" w:rsidR="0081609A" w:rsidRPr="004942D1" w:rsidRDefault="0081609A" w:rsidP="003C2992">
            <w:pPr>
              <w:pStyle w:val="TableParagraph"/>
              <w:spacing w:before="1"/>
              <w:ind w:left="355" w:right="29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</w:t>
            </w:r>
            <w:r w:rsidRPr="004942D1">
              <w:rPr>
                <w:rFonts w:eastAsia="Calibri"/>
              </w:rPr>
              <w:t>n</w:t>
            </w:r>
          </w:p>
          <w:p w14:paraId="35126C6D" w14:textId="77777777" w:rsidR="0081609A" w:rsidRPr="004942D1" w:rsidRDefault="0081609A" w:rsidP="003C2992">
            <w:pPr>
              <w:pStyle w:val="TableParagraph"/>
              <w:spacing w:before="42"/>
              <w:ind w:left="355" w:right="304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</w:t>
            </w:r>
            <w:r w:rsidRPr="004942D1">
              <w:rPr>
                <w:rFonts w:eastAsia="Calibri"/>
              </w:rPr>
              <w:t>I</w:t>
            </w:r>
          </w:p>
          <w:p w14:paraId="1ED6667E" w14:textId="77777777" w:rsidR="0081609A" w:rsidRPr="004942D1" w:rsidRDefault="0081609A" w:rsidP="003C2992">
            <w:pPr>
              <w:pStyle w:val="TableParagraph"/>
              <w:spacing w:before="46"/>
              <w:ind w:left="355" w:right="303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</w:t>
            </w:r>
            <w:r w:rsidRPr="004942D1">
              <w:rPr>
                <w:rFonts w:eastAsia="Calibri"/>
              </w:rPr>
              <w:t>I</w:t>
            </w:r>
          </w:p>
        </w:tc>
        <w:tc>
          <w:tcPr>
            <w:tcW w:w="887" w:type="dxa"/>
            <w:shd w:val="clear" w:color="auto" w:fill="auto"/>
          </w:tcPr>
          <w:p w14:paraId="2226C1E6" w14:textId="77777777" w:rsidR="0081609A" w:rsidRPr="004942D1" w:rsidRDefault="0081609A" w:rsidP="003C2992">
            <w:pPr>
              <w:pStyle w:val="TableParagraph"/>
              <w:spacing w:before="11"/>
              <w:rPr>
                <w:rFonts w:eastAsia="Calibri"/>
              </w:rPr>
            </w:pPr>
          </w:p>
          <w:p w14:paraId="43E94B07" w14:textId="77777777" w:rsidR="0081609A" w:rsidRPr="004942D1" w:rsidRDefault="0081609A" w:rsidP="003C2992">
            <w:pPr>
              <w:pStyle w:val="TableParagraph"/>
              <w:ind w:left="124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г/см</w:t>
            </w:r>
            <w:r w:rsidRPr="004942D1">
              <w:rPr>
                <w:rFonts w:eastAsia="Calibri"/>
                <w:position w:val="8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67F02767" w14:textId="77777777" w:rsidR="0081609A" w:rsidRPr="004942D1" w:rsidRDefault="00572142" w:rsidP="003C2992">
            <w:pPr>
              <w:pStyle w:val="TableParagraph"/>
              <w:spacing w:before="1"/>
              <w:ind w:left="403"/>
              <w:rPr>
                <w:rFonts w:eastAsia="Calibri"/>
              </w:rPr>
            </w:pPr>
            <w:r w:rsidRPr="004942D1">
              <w:rPr>
                <w:rFonts w:eastAsia="Calibri"/>
              </w:rPr>
              <w:t>1,85 1,83 1,81</w:t>
            </w:r>
          </w:p>
        </w:tc>
      </w:tr>
      <w:tr w:rsidR="0081609A" w:rsidRPr="004942D1" w14:paraId="3E57E79E" w14:textId="77777777" w:rsidTr="00572142">
        <w:trPr>
          <w:trHeight w:val="340"/>
        </w:trPr>
        <w:tc>
          <w:tcPr>
            <w:tcW w:w="640" w:type="dxa"/>
            <w:shd w:val="clear" w:color="auto" w:fill="auto"/>
          </w:tcPr>
          <w:p w14:paraId="2C866BDE" w14:textId="77777777" w:rsidR="0081609A" w:rsidRPr="004942D1" w:rsidRDefault="0081609A" w:rsidP="003C2992">
            <w:pPr>
              <w:pStyle w:val="TableParagraph"/>
              <w:spacing w:before="12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2</w:t>
            </w:r>
          </w:p>
        </w:tc>
        <w:tc>
          <w:tcPr>
            <w:tcW w:w="5913" w:type="dxa"/>
            <w:shd w:val="clear" w:color="auto" w:fill="auto"/>
          </w:tcPr>
          <w:p w14:paraId="3BE4FBFE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Плотность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скелета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грунта</w:t>
            </w:r>
          </w:p>
        </w:tc>
        <w:tc>
          <w:tcPr>
            <w:tcW w:w="966" w:type="dxa"/>
            <w:shd w:val="clear" w:color="auto" w:fill="auto"/>
          </w:tcPr>
          <w:p w14:paraId="5AA40FAC" w14:textId="77777777" w:rsidR="0081609A" w:rsidRPr="004942D1" w:rsidRDefault="0081609A" w:rsidP="003C2992">
            <w:pPr>
              <w:pStyle w:val="TableParagraph"/>
              <w:spacing w:line="296" w:lineRule="exact"/>
              <w:ind w:left="394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</w:t>
            </w:r>
            <w:r w:rsidRPr="004942D1">
              <w:rPr>
                <w:rFonts w:eastAsia="Calibri"/>
                <w:spacing w:val="3"/>
                <w:position w:val="2"/>
              </w:rPr>
              <w:t xml:space="preserve"> </w:t>
            </w:r>
            <w:r w:rsidRPr="004942D1">
              <w:rPr>
                <w:rFonts w:eastAsia="Calibri"/>
              </w:rPr>
              <w:t>d</w:t>
            </w:r>
          </w:p>
        </w:tc>
        <w:tc>
          <w:tcPr>
            <w:tcW w:w="887" w:type="dxa"/>
            <w:shd w:val="clear" w:color="auto" w:fill="auto"/>
          </w:tcPr>
          <w:p w14:paraId="62FA0F80" w14:textId="77777777" w:rsidR="0081609A" w:rsidRPr="004942D1" w:rsidRDefault="0081609A" w:rsidP="003C2992">
            <w:pPr>
              <w:pStyle w:val="TableParagraph"/>
              <w:spacing w:before="12"/>
              <w:ind w:left="124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г/см</w:t>
            </w:r>
            <w:r w:rsidRPr="004942D1">
              <w:rPr>
                <w:rFonts w:eastAsia="Calibri"/>
                <w:position w:val="8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2E318F6C" w14:textId="77777777" w:rsidR="0081609A" w:rsidRPr="004942D1" w:rsidRDefault="0081609A" w:rsidP="00572142">
            <w:pPr>
              <w:pStyle w:val="TableParagraph"/>
              <w:spacing w:before="12"/>
              <w:ind w:left="127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</w:rPr>
              <w:t>1,</w:t>
            </w:r>
            <w:r w:rsidR="00572142" w:rsidRPr="004942D1">
              <w:rPr>
                <w:rFonts w:eastAsia="Calibri"/>
                <w:lang w:val="ru-RU"/>
              </w:rPr>
              <w:t>66</w:t>
            </w:r>
          </w:p>
        </w:tc>
      </w:tr>
      <w:tr w:rsidR="0081609A" w:rsidRPr="004942D1" w14:paraId="17FDEBAE" w14:textId="77777777" w:rsidTr="00572142">
        <w:trPr>
          <w:trHeight w:val="339"/>
        </w:trPr>
        <w:tc>
          <w:tcPr>
            <w:tcW w:w="640" w:type="dxa"/>
            <w:shd w:val="clear" w:color="auto" w:fill="auto"/>
          </w:tcPr>
          <w:p w14:paraId="4D5D79E1" w14:textId="77777777" w:rsidR="0081609A" w:rsidRPr="004942D1" w:rsidRDefault="0081609A" w:rsidP="003C2992">
            <w:pPr>
              <w:pStyle w:val="TableParagraph"/>
              <w:spacing w:before="12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3</w:t>
            </w:r>
          </w:p>
        </w:tc>
        <w:tc>
          <w:tcPr>
            <w:tcW w:w="5913" w:type="dxa"/>
            <w:shd w:val="clear" w:color="auto" w:fill="auto"/>
          </w:tcPr>
          <w:p w14:paraId="161992A5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Плотность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частиц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грунта</w:t>
            </w:r>
          </w:p>
        </w:tc>
        <w:tc>
          <w:tcPr>
            <w:tcW w:w="966" w:type="dxa"/>
            <w:shd w:val="clear" w:color="auto" w:fill="auto"/>
          </w:tcPr>
          <w:p w14:paraId="6E1B789D" w14:textId="77777777" w:rsidR="0081609A" w:rsidRPr="004942D1" w:rsidRDefault="0081609A" w:rsidP="003C2992">
            <w:pPr>
              <w:pStyle w:val="TableParagraph"/>
              <w:spacing w:line="296" w:lineRule="exact"/>
              <w:ind w:left="402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</w:t>
            </w:r>
            <w:r w:rsidRPr="004942D1">
              <w:rPr>
                <w:rFonts w:eastAsia="Calibri"/>
                <w:spacing w:val="3"/>
                <w:position w:val="2"/>
              </w:rPr>
              <w:t xml:space="preserve"> </w:t>
            </w:r>
            <w:r w:rsidRPr="004942D1">
              <w:rPr>
                <w:rFonts w:eastAsia="Calibri"/>
              </w:rPr>
              <w:t>s</w:t>
            </w:r>
          </w:p>
        </w:tc>
        <w:tc>
          <w:tcPr>
            <w:tcW w:w="887" w:type="dxa"/>
            <w:shd w:val="clear" w:color="auto" w:fill="auto"/>
          </w:tcPr>
          <w:p w14:paraId="2EEF137A" w14:textId="77777777" w:rsidR="0081609A" w:rsidRPr="004942D1" w:rsidRDefault="0081609A" w:rsidP="003C2992">
            <w:pPr>
              <w:pStyle w:val="TableParagraph"/>
              <w:spacing w:before="12"/>
              <w:ind w:left="124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г/см</w:t>
            </w:r>
            <w:r w:rsidRPr="004942D1">
              <w:rPr>
                <w:rFonts w:eastAsia="Calibri"/>
                <w:position w:val="8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24CAED4A" w14:textId="77777777" w:rsidR="0081609A" w:rsidRPr="004942D1" w:rsidRDefault="0081609A" w:rsidP="003C2992">
            <w:pPr>
              <w:pStyle w:val="TableParagraph"/>
              <w:spacing w:before="12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2,74</w:t>
            </w:r>
          </w:p>
        </w:tc>
      </w:tr>
      <w:tr w:rsidR="0081609A" w:rsidRPr="004942D1" w14:paraId="579549CF" w14:textId="77777777" w:rsidTr="00572142">
        <w:trPr>
          <w:trHeight w:val="340"/>
        </w:trPr>
        <w:tc>
          <w:tcPr>
            <w:tcW w:w="640" w:type="dxa"/>
            <w:shd w:val="clear" w:color="auto" w:fill="auto"/>
          </w:tcPr>
          <w:p w14:paraId="034723BE" w14:textId="77777777" w:rsidR="0081609A" w:rsidRPr="004942D1" w:rsidRDefault="0081609A" w:rsidP="003C2992">
            <w:pPr>
              <w:pStyle w:val="TableParagraph"/>
              <w:spacing w:before="12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4</w:t>
            </w:r>
          </w:p>
        </w:tc>
        <w:tc>
          <w:tcPr>
            <w:tcW w:w="5913" w:type="dxa"/>
            <w:shd w:val="clear" w:color="auto" w:fill="auto"/>
          </w:tcPr>
          <w:p w14:paraId="5B32E5F8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Влажность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естественная</w:t>
            </w:r>
          </w:p>
        </w:tc>
        <w:tc>
          <w:tcPr>
            <w:tcW w:w="966" w:type="dxa"/>
            <w:shd w:val="clear" w:color="auto" w:fill="auto"/>
          </w:tcPr>
          <w:p w14:paraId="4AAD52E8" w14:textId="77777777" w:rsidR="0081609A" w:rsidRPr="004942D1" w:rsidRDefault="0081609A" w:rsidP="003C2992">
            <w:pPr>
              <w:pStyle w:val="TableParagraph"/>
              <w:spacing w:before="12"/>
              <w:ind w:left="387"/>
              <w:rPr>
                <w:rFonts w:eastAsia="Calibri"/>
              </w:rPr>
            </w:pPr>
            <w:r w:rsidRPr="004942D1">
              <w:rPr>
                <w:rFonts w:eastAsia="Calibri"/>
              </w:rPr>
              <w:t>W</w:t>
            </w:r>
          </w:p>
        </w:tc>
        <w:tc>
          <w:tcPr>
            <w:tcW w:w="887" w:type="dxa"/>
            <w:shd w:val="clear" w:color="auto" w:fill="auto"/>
          </w:tcPr>
          <w:p w14:paraId="765269C4" w14:textId="77777777" w:rsidR="0081609A" w:rsidRPr="004942D1" w:rsidRDefault="0081609A" w:rsidP="003C2992">
            <w:pPr>
              <w:pStyle w:val="TableParagraph"/>
              <w:spacing w:before="12"/>
              <w:ind w:left="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w w:val="99"/>
              </w:rPr>
              <w:t>%</w:t>
            </w:r>
          </w:p>
        </w:tc>
        <w:tc>
          <w:tcPr>
            <w:tcW w:w="1207" w:type="dxa"/>
            <w:shd w:val="clear" w:color="auto" w:fill="auto"/>
          </w:tcPr>
          <w:p w14:paraId="52B07C16" w14:textId="77777777" w:rsidR="0081609A" w:rsidRPr="004942D1" w:rsidRDefault="0081609A" w:rsidP="003C2992">
            <w:pPr>
              <w:pStyle w:val="TableParagraph"/>
              <w:spacing w:before="12"/>
              <w:ind w:left="125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15</w:t>
            </w:r>
          </w:p>
        </w:tc>
      </w:tr>
      <w:tr w:rsidR="0081609A" w:rsidRPr="004942D1" w14:paraId="6B7B2778" w14:textId="77777777" w:rsidTr="00572142">
        <w:trPr>
          <w:trHeight w:val="336"/>
        </w:trPr>
        <w:tc>
          <w:tcPr>
            <w:tcW w:w="640" w:type="dxa"/>
            <w:shd w:val="clear" w:color="auto" w:fill="auto"/>
          </w:tcPr>
          <w:p w14:paraId="153D60AB" w14:textId="77777777" w:rsidR="0081609A" w:rsidRPr="004942D1" w:rsidRDefault="0081609A" w:rsidP="003C2992">
            <w:pPr>
              <w:pStyle w:val="TableParagraph"/>
              <w:spacing w:before="8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5</w:t>
            </w:r>
          </w:p>
        </w:tc>
        <w:tc>
          <w:tcPr>
            <w:tcW w:w="5913" w:type="dxa"/>
            <w:shd w:val="clear" w:color="auto" w:fill="auto"/>
          </w:tcPr>
          <w:p w14:paraId="6EB24B1F" w14:textId="77777777" w:rsidR="0081609A" w:rsidRPr="004942D1" w:rsidRDefault="0081609A" w:rsidP="003C2992">
            <w:pPr>
              <w:pStyle w:val="TableParagraph"/>
              <w:spacing w:before="8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Влажность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на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границе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текучести</w:t>
            </w:r>
          </w:p>
        </w:tc>
        <w:tc>
          <w:tcPr>
            <w:tcW w:w="966" w:type="dxa"/>
            <w:shd w:val="clear" w:color="auto" w:fill="auto"/>
          </w:tcPr>
          <w:p w14:paraId="48F8DDA5" w14:textId="77777777" w:rsidR="0081609A" w:rsidRPr="004942D1" w:rsidRDefault="0081609A" w:rsidP="003C2992">
            <w:pPr>
              <w:pStyle w:val="TableParagraph"/>
              <w:spacing w:before="8"/>
              <w:ind w:left="334"/>
              <w:rPr>
                <w:rFonts w:eastAsia="Calibri"/>
              </w:rPr>
            </w:pPr>
            <w:r w:rsidRPr="004942D1">
              <w:rPr>
                <w:rFonts w:eastAsia="Calibri"/>
              </w:rPr>
              <w:t>W</w:t>
            </w:r>
            <w:r w:rsidRPr="004942D1">
              <w:rPr>
                <w:rFonts w:eastAsia="Calibri"/>
                <w:vertAlign w:val="subscript"/>
              </w:rPr>
              <w:t>L</w:t>
            </w:r>
          </w:p>
        </w:tc>
        <w:tc>
          <w:tcPr>
            <w:tcW w:w="887" w:type="dxa"/>
            <w:shd w:val="clear" w:color="auto" w:fill="auto"/>
          </w:tcPr>
          <w:p w14:paraId="0E5BE6AD" w14:textId="77777777" w:rsidR="0081609A" w:rsidRPr="004942D1" w:rsidRDefault="0081609A" w:rsidP="003C2992">
            <w:pPr>
              <w:pStyle w:val="TableParagraph"/>
              <w:spacing w:before="8"/>
              <w:ind w:left="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w w:val="99"/>
              </w:rPr>
              <w:t>%</w:t>
            </w:r>
          </w:p>
        </w:tc>
        <w:tc>
          <w:tcPr>
            <w:tcW w:w="1207" w:type="dxa"/>
            <w:shd w:val="clear" w:color="auto" w:fill="auto"/>
          </w:tcPr>
          <w:p w14:paraId="76AD2541" w14:textId="77777777" w:rsidR="0081609A" w:rsidRPr="004942D1" w:rsidRDefault="00572142" w:rsidP="003C2992">
            <w:pPr>
              <w:pStyle w:val="TableParagraph"/>
              <w:spacing w:before="8"/>
              <w:ind w:left="126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34,6</w:t>
            </w:r>
          </w:p>
        </w:tc>
      </w:tr>
      <w:tr w:rsidR="0081609A" w:rsidRPr="004942D1" w14:paraId="4221AFE3" w14:textId="77777777" w:rsidTr="00572142">
        <w:trPr>
          <w:trHeight w:val="340"/>
        </w:trPr>
        <w:tc>
          <w:tcPr>
            <w:tcW w:w="640" w:type="dxa"/>
            <w:shd w:val="clear" w:color="auto" w:fill="auto"/>
          </w:tcPr>
          <w:p w14:paraId="6EA62658" w14:textId="77777777" w:rsidR="0081609A" w:rsidRPr="004942D1" w:rsidRDefault="0081609A" w:rsidP="003C2992">
            <w:pPr>
              <w:pStyle w:val="TableParagraph"/>
              <w:spacing w:before="12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6</w:t>
            </w:r>
          </w:p>
        </w:tc>
        <w:tc>
          <w:tcPr>
            <w:tcW w:w="5913" w:type="dxa"/>
            <w:shd w:val="clear" w:color="auto" w:fill="auto"/>
          </w:tcPr>
          <w:p w14:paraId="7719F2A1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Влажность</w:t>
            </w:r>
            <w:r w:rsidRPr="004942D1">
              <w:rPr>
                <w:rFonts w:eastAsia="Calibri"/>
                <w:spacing w:val="-3"/>
              </w:rPr>
              <w:t xml:space="preserve"> </w:t>
            </w:r>
            <w:r w:rsidRPr="004942D1">
              <w:rPr>
                <w:rFonts w:eastAsia="Calibri"/>
              </w:rPr>
              <w:t>на</w:t>
            </w:r>
            <w:r w:rsidRPr="004942D1">
              <w:rPr>
                <w:rFonts w:eastAsia="Calibri"/>
                <w:spacing w:val="-2"/>
              </w:rPr>
              <w:t xml:space="preserve"> </w:t>
            </w:r>
            <w:r w:rsidRPr="004942D1">
              <w:rPr>
                <w:rFonts w:eastAsia="Calibri"/>
              </w:rPr>
              <w:t>границе</w:t>
            </w:r>
            <w:r w:rsidRPr="004942D1">
              <w:rPr>
                <w:rFonts w:eastAsia="Calibri"/>
                <w:spacing w:val="-2"/>
              </w:rPr>
              <w:t xml:space="preserve"> </w:t>
            </w:r>
            <w:r w:rsidRPr="004942D1">
              <w:rPr>
                <w:rFonts w:eastAsia="Calibri"/>
              </w:rPr>
              <w:t>раскатывания</w:t>
            </w:r>
          </w:p>
        </w:tc>
        <w:tc>
          <w:tcPr>
            <w:tcW w:w="966" w:type="dxa"/>
            <w:shd w:val="clear" w:color="auto" w:fill="auto"/>
          </w:tcPr>
          <w:p w14:paraId="397E03A6" w14:textId="77777777" w:rsidR="0081609A" w:rsidRPr="004942D1" w:rsidRDefault="0081609A" w:rsidP="003C2992">
            <w:pPr>
              <w:pStyle w:val="TableParagraph"/>
              <w:spacing w:before="12"/>
              <w:ind w:left="339"/>
              <w:rPr>
                <w:rFonts w:eastAsia="Calibri"/>
              </w:rPr>
            </w:pPr>
            <w:r w:rsidRPr="004942D1">
              <w:rPr>
                <w:rFonts w:eastAsia="Calibri"/>
              </w:rPr>
              <w:t>W</w:t>
            </w:r>
            <w:r w:rsidRPr="004942D1">
              <w:rPr>
                <w:rFonts w:eastAsia="Calibri"/>
                <w:vertAlign w:val="subscript"/>
              </w:rPr>
              <w:t>Р</w:t>
            </w:r>
          </w:p>
        </w:tc>
        <w:tc>
          <w:tcPr>
            <w:tcW w:w="887" w:type="dxa"/>
            <w:shd w:val="clear" w:color="auto" w:fill="auto"/>
          </w:tcPr>
          <w:p w14:paraId="325EC635" w14:textId="77777777" w:rsidR="0081609A" w:rsidRPr="004942D1" w:rsidRDefault="0081609A" w:rsidP="003C2992">
            <w:pPr>
              <w:pStyle w:val="TableParagraph"/>
              <w:spacing w:before="12"/>
              <w:ind w:left="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w w:val="99"/>
              </w:rPr>
              <w:t>%</w:t>
            </w:r>
          </w:p>
        </w:tc>
        <w:tc>
          <w:tcPr>
            <w:tcW w:w="1207" w:type="dxa"/>
            <w:shd w:val="clear" w:color="auto" w:fill="auto"/>
          </w:tcPr>
          <w:p w14:paraId="78E69CFE" w14:textId="77777777" w:rsidR="0081609A" w:rsidRPr="004942D1" w:rsidRDefault="00572142" w:rsidP="003C2992">
            <w:pPr>
              <w:pStyle w:val="TableParagraph"/>
              <w:spacing w:before="12"/>
              <w:ind w:left="126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16,5</w:t>
            </w:r>
          </w:p>
        </w:tc>
      </w:tr>
      <w:tr w:rsidR="0081609A" w:rsidRPr="004942D1" w14:paraId="306BB91E" w14:textId="77777777" w:rsidTr="00572142">
        <w:trPr>
          <w:trHeight w:val="335"/>
        </w:trPr>
        <w:tc>
          <w:tcPr>
            <w:tcW w:w="640" w:type="dxa"/>
            <w:shd w:val="clear" w:color="auto" w:fill="auto"/>
          </w:tcPr>
          <w:p w14:paraId="21657BCC" w14:textId="77777777" w:rsidR="0081609A" w:rsidRPr="004942D1" w:rsidRDefault="0081609A" w:rsidP="003C2992">
            <w:pPr>
              <w:pStyle w:val="TableParagraph"/>
              <w:spacing w:before="8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7</w:t>
            </w:r>
          </w:p>
        </w:tc>
        <w:tc>
          <w:tcPr>
            <w:tcW w:w="5913" w:type="dxa"/>
            <w:shd w:val="clear" w:color="auto" w:fill="auto"/>
          </w:tcPr>
          <w:p w14:paraId="4D4AFCE7" w14:textId="77777777" w:rsidR="0081609A" w:rsidRPr="004942D1" w:rsidRDefault="0081609A" w:rsidP="003C2992">
            <w:pPr>
              <w:pStyle w:val="TableParagraph"/>
              <w:spacing w:before="8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Число</w:t>
            </w:r>
            <w:r w:rsidRPr="004942D1">
              <w:rPr>
                <w:rFonts w:eastAsia="Calibri"/>
                <w:spacing w:val="-9"/>
              </w:rPr>
              <w:t xml:space="preserve"> </w:t>
            </w:r>
            <w:r w:rsidRPr="004942D1">
              <w:rPr>
                <w:rFonts w:eastAsia="Calibri"/>
              </w:rPr>
              <w:t>пластичности</w:t>
            </w:r>
          </w:p>
        </w:tc>
        <w:tc>
          <w:tcPr>
            <w:tcW w:w="966" w:type="dxa"/>
            <w:shd w:val="clear" w:color="auto" w:fill="auto"/>
          </w:tcPr>
          <w:p w14:paraId="50D501CF" w14:textId="77777777" w:rsidR="0081609A" w:rsidRPr="004942D1" w:rsidRDefault="0081609A" w:rsidP="003C2992">
            <w:pPr>
              <w:pStyle w:val="TableParagraph"/>
              <w:spacing w:before="8"/>
              <w:ind w:left="410"/>
              <w:rPr>
                <w:rFonts w:eastAsia="Calibri"/>
              </w:rPr>
            </w:pPr>
            <w:r w:rsidRPr="004942D1">
              <w:rPr>
                <w:rFonts w:eastAsia="Calibri"/>
              </w:rPr>
              <w:t>J</w:t>
            </w:r>
            <w:r w:rsidRPr="004942D1">
              <w:rPr>
                <w:rFonts w:eastAsia="Calibri"/>
                <w:vertAlign w:val="subscript"/>
              </w:rPr>
              <w:t>P</w:t>
            </w:r>
          </w:p>
        </w:tc>
        <w:tc>
          <w:tcPr>
            <w:tcW w:w="887" w:type="dxa"/>
            <w:shd w:val="clear" w:color="auto" w:fill="auto"/>
          </w:tcPr>
          <w:p w14:paraId="16B33E84" w14:textId="77777777" w:rsidR="0081609A" w:rsidRPr="004942D1" w:rsidRDefault="0081609A" w:rsidP="003C2992">
            <w:pPr>
              <w:pStyle w:val="TableParagraph"/>
              <w:spacing w:before="8"/>
              <w:ind w:left="122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--</w:t>
            </w:r>
          </w:p>
        </w:tc>
        <w:tc>
          <w:tcPr>
            <w:tcW w:w="1207" w:type="dxa"/>
            <w:shd w:val="clear" w:color="auto" w:fill="auto"/>
          </w:tcPr>
          <w:p w14:paraId="7571F909" w14:textId="77777777" w:rsidR="0081609A" w:rsidRPr="004942D1" w:rsidRDefault="0081609A" w:rsidP="003C2992">
            <w:pPr>
              <w:pStyle w:val="TableParagraph"/>
              <w:spacing w:before="8"/>
              <w:ind w:left="126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</w:rPr>
              <w:t>18</w:t>
            </w:r>
            <w:r w:rsidR="00572142" w:rsidRPr="004942D1">
              <w:rPr>
                <w:rFonts w:eastAsia="Calibri"/>
                <w:lang w:val="ru-RU"/>
              </w:rPr>
              <w:t>,1</w:t>
            </w:r>
          </w:p>
        </w:tc>
      </w:tr>
      <w:tr w:rsidR="0081609A" w:rsidRPr="004942D1" w14:paraId="39AC1BDB" w14:textId="77777777" w:rsidTr="00572142">
        <w:trPr>
          <w:trHeight w:val="340"/>
        </w:trPr>
        <w:tc>
          <w:tcPr>
            <w:tcW w:w="640" w:type="dxa"/>
            <w:shd w:val="clear" w:color="auto" w:fill="auto"/>
          </w:tcPr>
          <w:p w14:paraId="2FA98EA3" w14:textId="77777777" w:rsidR="0081609A" w:rsidRPr="004942D1" w:rsidRDefault="0081609A" w:rsidP="003C2992">
            <w:pPr>
              <w:pStyle w:val="TableParagraph"/>
              <w:spacing w:before="12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8</w:t>
            </w:r>
          </w:p>
        </w:tc>
        <w:tc>
          <w:tcPr>
            <w:tcW w:w="5913" w:type="dxa"/>
            <w:shd w:val="clear" w:color="auto" w:fill="auto"/>
          </w:tcPr>
          <w:p w14:paraId="16D1DBC8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Показатель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текучести</w:t>
            </w:r>
          </w:p>
        </w:tc>
        <w:tc>
          <w:tcPr>
            <w:tcW w:w="966" w:type="dxa"/>
            <w:shd w:val="clear" w:color="auto" w:fill="auto"/>
          </w:tcPr>
          <w:p w14:paraId="0BE955F6" w14:textId="77777777" w:rsidR="0081609A" w:rsidRPr="004942D1" w:rsidRDefault="0081609A" w:rsidP="003C2992">
            <w:pPr>
              <w:pStyle w:val="TableParagraph"/>
              <w:spacing w:before="12"/>
              <w:ind w:left="407"/>
              <w:rPr>
                <w:rFonts w:eastAsia="Calibri"/>
              </w:rPr>
            </w:pPr>
            <w:r w:rsidRPr="004942D1">
              <w:rPr>
                <w:rFonts w:eastAsia="Calibri"/>
              </w:rPr>
              <w:t>J</w:t>
            </w:r>
            <w:r w:rsidRPr="004942D1">
              <w:rPr>
                <w:rFonts w:eastAsia="Calibri"/>
                <w:vertAlign w:val="subscript"/>
              </w:rPr>
              <w:t>L</w:t>
            </w:r>
          </w:p>
        </w:tc>
        <w:tc>
          <w:tcPr>
            <w:tcW w:w="887" w:type="dxa"/>
            <w:shd w:val="clear" w:color="auto" w:fill="auto"/>
          </w:tcPr>
          <w:p w14:paraId="11936ABA" w14:textId="77777777" w:rsidR="0081609A" w:rsidRPr="004942D1" w:rsidRDefault="0081609A" w:rsidP="003C2992">
            <w:pPr>
              <w:pStyle w:val="TableParagraph"/>
              <w:spacing w:before="12"/>
              <w:ind w:left="122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--</w:t>
            </w:r>
          </w:p>
        </w:tc>
        <w:tc>
          <w:tcPr>
            <w:tcW w:w="1207" w:type="dxa"/>
            <w:shd w:val="clear" w:color="auto" w:fill="auto"/>
          </w:tcPr>
          <w:p w14:paraId="5F72296D" w14:textId="77777777" w:rsidR="0081609A" w:rsidRPr="004942D1" w:rsidRDefault="00572142" w:rsidP="003C2992">
            <w:pPr>
              <w:pStyle w:val="TableParagraph"/>
              <w:spacing w:before="12"/>
              <w:ind w:left="125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-0,1</w:t>
            </w:r>
          </w:p>
        </w:tc>
      </w:tr>
      <w:tr w:rsidR="0081609A" w:rsidRPr="004942D1" w14:paraId="1572567A" w14:textId="77777777" w:rsidTr="00572142">
        <w:trPr>
          <w:trHeight w:val="335"/>
        </w:trPr>
        <w:tc>
          <w:tcPr>
            <w:tcW w:w="640" w:type="dxa"/>
            <w:shd w:val="clear" w:color="auto" w:fill="auto"/>
          </w:tcPr>
          <w:p w14:paraId="1AB5718F" w14:textId="77777777" w:rsidR="0081609A" w:rsidRPr="004942D1" w:rsidRDefault="0081609A" w:rsidP="003C2992">
            <w:pPr>
              <w:pStyle w:val="TableParagraph"/>
              <w:spacing w:before="8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9</w:t>
            </w:r>
          </w:p>
        </w:tc>
        <w:tc>
          <w:tcPr>
            <w:tcW w:w="5913" w:type="dxa"/>
            <w:shd w:val="clear" w:color="auto" w:fill="auto"/>
          </w:tcPr>
          <w:p w14:paraId="3DD23BFD" w14:textId="77777777" w:rsidR="0081609A" w:rsidRPr="004942D1" w:rsidRDefault="0081609A" w:rsidP="003C2992">
            <w:pPr>
              <w:pStyle w:val="TableParagraph"/>
              <w:spacing w:before="8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Пористость</w:t>
            </w:r>
          </w:p>
        </w:tc>
        <w:tc>
          <w:tcPr>
            <w:tcW w:w="966" w:type="dxa"/>
            <w:shd w:val="clear" w:color="auto" w:fill="auto"/>
          </w:tcPr>
          <w:p w14:paraId="455425DD" w14:textId="77777777" w:rsidR="0081609A" w:rsidRPr="004942D1" w:rsidRDefault="0081609A" w:rsidP="003C2992">
            <w:pPr>
              <w:pStyle w:val="TableParagraph"/>
              <w:spacing w:before="8"/>
              <w:ind w:left="6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n</w:t>
            </w:r>
          </w:p>
        </w:tc>
        <w:tc>
          <w:tcPr>
            <w:tcW w:w="887" w:type="dxa"/>
            <w:shd w:val="clear" w:color="auto" w:fill="auto"/>
          </w:tcPr>
          <w:p w14:paraId="483D57AA" w14:textId="77777777" w:rsidR="0081609A" w:rsidRPr="004942D1" w:rsidRDefault="0081609A" w:rsidP="003C2992">
            <w:pPr>
              <w:pStyle w:val="TableParagraph"/>
              <w:spacing w:before="8"/>
              <w:ind w:left="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w w:val="99"/>
              </w:rPr>
              <w:t>%</w:t>
            </w:r>
          </w:p>
        </w:tc>
        <w:tc>
          <w:tcPr>
            <w:tcW w:w="1207" w:type="dxa"/>
            <w:shd w:val="clear" w:color="auto" w:fill="auto"/>
          </w:tcPr>
          <w:p w14:paraId="7459006D" w14:textId="77777777" w:rsidR="0081609A" w:rsidRPr="004942D1" w:rsidRDefault="0081609A" w:rsidP="003C2992">
            <w:pPr>
              <w:pStyle w:val="TableParagraph"/>
              <w:spacing w:before="8"/>
              <w:ind w:left="126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</w:rPr>
              <w:t>44</w:t>
            </w:r>
            <w:r w:rsidR="00572142" w:rsidRPr="004942D1">
              <w:rPr>
                <w:rFonts w:eastAsia="Calibri"/>
                <w:lang w:val="ru-RU"/>
              </w:rPr>
              <w:t>,0</w:t>
            </w:r>
          </w:p>
        </w:tc>
      </w:tr>
      <w:tr w:rsidR="0081609A" w:rsidRPr="004942D1" w14:paraId="5B36248B" w14:textId="77777777" w:rsidTr="00572142">
        <w:trPr>
          <w:trHeight w:val="340"/>
        </w:trPr>
        <w:tc>
          <w:tcPr>
            <w:tcW w:w="640" w:type="dxa"/>
            <w:shd w:val="clear" w:color="auto" w:fill="auto"/>
          </w:tcPr>
          <w:p w14:paraId="5E6C49FB" w14:textId="77777777" w:rsidR="0081609A" w:rsidRPr="004942D1" w:rsidRDefault="0081609A" w:rsidP="003C2992">
            <w:pPr>
              <w:pStyle w:val="TableParagraph"/>
              <w:spacing w:before="12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10</w:t>
            </w:r>
          </w:p>
        </w:tc>
        <w:tc>
          <w:tcPr>
            <w:tcW w:w="5913" w:type="dxa"/>
            <w:shd w:val="clear" w:color="auto" w:fill="auto"/>
          </w:tcPr>
          <w:p w14:paraId="7B5EFCD8" w14:textId="77777777" w:rsidR="0081609A" w:rsidRPr="004942D1" w:rsidRDefault="0081609A" w:rsidP="003C2992">
            <w:pPr>
              <w:pStyle w:val="TableParagraph"/>
              <w:spacing w:before="12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Коэффициент</w:t>
            </w:r>
            <w:r w:rsidRPr="004942D1">
              <w:rPr>
                <w:rFonts w:eastAsia="Calibri"/>
                <w:spacing w:val="-10"/>
              </w:rPr>
              <w:t xml:space="preserve"> </w:t>
            </w:r>
            <w:r w:rsidRPr="004942D1">
              <w:rPr>
                <w:rFonts w:eastAsia="Calibri"/>
              </w:rPr>
              <w:t>пористости</w:t>
            </w:r>
          </w:p>
        </w:tc>
        <w:tc>
          <w:tcPr>
            <w:tcW w:w="966" w:type="dxa"/>
            <w:shd w:val="clear" w:color="auto" w:fill="auto"/>
          </w:tcPr>
          <w:p w14:paraId="0616E26F" w14:textId="77777777" w:rsidR="0081609A" w:rsidRPr="004942D1" w:rsidRDefault="0081609A" w:rsidP="003C2992">
            <w:pPr>
              <w:pStyle w:val="TableParagraph"/>
              <w:spacing w:before="12"/>
              <w:ind w:left="9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ε</w:t>
            </w:r>
          </w:p>
        </w:tc>
        <w:tc>
          <w:tcPr>
            <w:tcW w:w="887" w:type="dxa"/>
            <w:shd w:val="clear" w:color="auto" w:fill="auto"/>
          </w:tcPr>
          <w:p w14:paraId="36F96875" w14:textId="77777777" w:rsidR="0081609A" w:rsidRPr="004942D1" w:rsidRDefault="0081609A" w:rsidP="003C2992">
            <w:pPr>
              <w:pStyle w:val="TableParagraph"/>
              <w:spacing w:before="12"/>
              <w:ind w:left="122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--</w:t>
            </w:r>
          </w:p>
        </w:tc>
        <w:tc>
          <w:tcPr>
            <w:tcW w:w="1207" w:type="dxa"/>
            <w:shd w:val="clear" w:color="auto" w:fill="auto"/>
          </w:tcPr>
          <w:p w14:paraId="192929D2" w14:textId="77777777" w:rsidR="0081609A" w:rsidRPr="004942D1" w:rsidRDefault="0081609A" w:rsidP="00572142">
            <w:pPr>
              <w:pStyle w:val="TableParagraph"/>
              <w:spacing w:before="12"/>
              <w:ind w:left="127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</w:rPr>
              <w:t>0,</w:t>
            </w:r>
            <w:r w:rsidR="00572142" w:rsidRPr="004942D1">
              <w:rPr>
                <w:rFonts w:eastAsia="Calibri"/>
                <w:lang w:val="ru-RU"/>
              </w:rPr>
              <w:t>765</w:t>
            </w:r>
          </w:p>
        </w:tc>
      </w:tr>
      <w:tr w:rsidR="0081609A" w:rsidRPr="004942D1" w14:paraId="54F41429" w14:textId="77777777" w:rsidTr="00572142">
        <w:trPr>
          <w:trHeight w:val="336"/>
        </w:trPr>
        <w:tc>
          <w:tcPr>
            <w:tcW w:w="640" w:type="dxa"/>
            <w:shd w:val="clear" w:color="auto" w:fill="auto"/>
          </w:tcPr>
          <w:p w14:paraId="4724DEBC" w14:textId="77777777" w:rsidR="0081609A" w:rsidRPr="004942D1" w:rsidRDefault="0081609A" w:rsidP="003C2992">
            <w:pPr>
              <w:pStyle w:val="TableParagraph"/>
              <w:spacing w:before="8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11</w:t>
            </w:r>
          </w:p>
        </w:tc>
        <w:tc>
          <w:tcPr>
            <w:tcW w:w="5913" w:type="dxa"/>
            <w:shd w:val="clear" w:color="auto" w:fill="auto"/>
          </w:tcPr>
          <w:p w14:paraId="6C819DE6" w14:textId="77777777" w:rsidR="0081609A" w:rsidRPr="004942D1" w:rsidRDefault="0081609A" w:rsidP="003C2992">
            <w:pPr>
              <w:pStyle w:val="TableParagraph"/>
              <w:spacing w:before="8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Степень</w:t>
            </w:r>
            <w:r w:rsidRPr="004942D1">
              <w:rPr>
                <w:rFonts w:eastAsia="Calibri"/>
                <w:spacing w:val="-3"/>
              </w:rPr>
              <w:t xml:space="preserve"> </w:t>
            </w:r>
            <w:r w:rsidRPr="004942D1">
              <w:rPr>
                <w:rFonts w:eastAsia="Calibri"/>
              </w:rPr>
              <w:t>влажности</w:t>
            </w:r>
          </w:p>
        </w:tc>
        <w:tc>
          <w:tcPr>
            <w:tcW w:w="966" w:type="dxa"/>
            <w:shd w:val="clear" w:color="auto" w:fill="auto"/>
          </w:tcPr>
          <w:p w14:paraId="439364F5" w14:textId="77777777" w:rsidR="0081609A" w:rsidRPr="004942D1" w:rsidRDefault="0081609A" w:rsidP="003C2992">
            <w:pPr>
              <w:pStyle w:val="TableParagraph"/>
              <w:spacing w:before="8"/>
              <w:ind w:left="407"/>
              <w:rPr>
                <w:rFonts w:eastAsia="Calibri"/>
              </w:rPr>
            </w:pPr>
            <w:r w:rsidRPr="004942D1">
              <w:rPr>
                <w:rFonts w:eastAsia="Calibri"/>
              </w:rPr>
              <w:t>S</w:t>
            </w:r>
            <w:r w:rsidRPr="004942D1">
              <w:rPr>
                <w:rFonts w:eastAsia="Calibri"/>
                <w:vertAlign w:val="subscript"/>
              </w:rPr>
              <w:t>r</w:t>
            </w:r>
          </w:p>
        </w:tc>
        <w:tc>
          <w:tcPr>
            <w:tcW w:w="887" w:type="dxa"/>
            <w:shd w:val="clear" w:color="auto" w:fill="auto"/>
          </w:tcPr>
          <w:p w14:paraId="0894F422" w14:textId="77777777" w:rsidR="0081609A" w:rsidRPr="004942D1" w:rsidRDefault="0081609A" w:rsidP="003C2992">
            <w:pPr>
              <w:pStyle w:val="TableParagraph"/>
              <w:spacing w:before="8"/>
              <w:ind w:left="122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--</w:t>
            </w:r>
          </w:p>
        </w:tc>
        <w:tc>
          <w:tcPr>
            <w:tcW w:w="1207" w:type="dxa"/>
            <w:shd w:val="clear" w:color="auto" w:fill="auto"/>
          </w:tcPr>
          <w:p w14:paraId="556669C2" w14:textId="77777777" w:rsidR="0081609A" w:rsidRPr="004942D1" w:rsidRDefault="0081609A" w:rsidP="00572142">
            <w:pPr>
              <w:pStyle w:val="TableParagraph"/>
              <w:spacing w:before="8"/>
              <w:ind w:left="124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</w:rPr>
              <w:t>0,</w:t>
            </w:r>
            <w:r w:rsidR="00572142" w:rsidRPr="004942D1">
              <w:rPr>
                <w:rFonts w:eastAsia="Calibri"/>
                <w:lang w:val="ru-RU"/>
              </w:rPr>
              <w:t>6</w:t>
            </w:r>
          </w:p>
        </w:tc>
      </w:tr>
      <w:tr w:rsidR="0081609A" w:rsidRPr="004942D1" w14:paraId="61E57E4A" w14:textId="77777777" w:rsidTr="00572142">
        <w:trPr>
          <w:trHeight w:val="892"/>
        </w:trPr>
        <w:tc>
          <w:tcPr>
            <w:tcW w:w="640" w:type="dxa"/>
            <w:shd w:val="clear" w:color="auto" w:fill="auto"/>
          </w:tcPr>
          <w:p w14:paraId="32B65D2F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1921AA52" w14:textId="77777777" w:rsidR="0081609A" w:rsidRPr="004942D1" w:rsidRDefault="0081609A" w:rsidP="003C2992">
            <w:pPr>
              <w:pStyle w:val="TableParagraph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12</w:t>
            </w:r>
          </w:p>
        </w:tc>
        <w:tc>
          <w:tcPr>
            <w:tcW w:w="5913" w:type="dxa"/>
            <w:shd w:val="clear" w:color="auto" w:fill="auto"/>
          </w:tcPr>
          <w:p w14:paraId="3B8FC1E3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150E00DA" w14:textId="77777777" w:rsidR="0081609A" w:rsidRPr="004942D1" w:rsidRDefault="0081609A" w:rsidP="003C2992">
            <w:pPr>
              <w:pStyle w:val="TableParagraph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Удельный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вес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грунта</w:t>
            </w:r>
          </w:p>
        </w:tc>
        <w:tc>
          <w:tcPr>
            <w:tcW w:w="966" w:type="dxa"/>
            <w:shd w:val="clear" w:color="auto" w:fill="auto"/>
          </w:tcPr>
          <w:p w14:paraId="55436770" w14:textId="77777777" w:rsidR="0081609A" w:rsidRPr="004942D1" w:rsidRDefault="0081609A" w:rsidP="003C2992">
            <w:pPr>
              <w:pStyle w:val="TableParagraph"/>
              <w:spacing w:line="290" w:lineRule="exact"/>
              <w:ind w:left="314" w:right="30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γ</w:t>
            </w:r>
            <w:r w:rsidRPr="004942D1">
              <w:rPr>
                <w:rFonts w:eastAsia="Calibri"/>
                <w:vertAlign w:val="subscript"/>
              </w:rPr>
              <w:t>n</w:t>
            </w:r>
          </w:p>
          <w:p w14:paraId="15E40F07" w14:textId="77777777" w:rsidR="0081609A" w:rsidRPr="004942D1" w:rsidRDefault="0081609A" w:rsidP="003C2992">
            <w:pPr>
              <w:pStyle w:val="TableParagraph"/>
              <w:spacing w:before="28" w:line="280" w:lineRule="exact"/>
              <w:ind w:left="355" w:right="34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γ</w:t>
            </w:r>
            <w:r w:rsidRPr="004942D1">
              <w:rPr>
                <w:rFonts w:eastAsia="Calibri"/>
              </w:rPr>
              <w:t>II</w:t>
            </w:r>
            <w:r w:rsidRPr="004942D1">
              <w:rPr>
                <w:rFonts w:eastAsia="Calibri"/>
                <w:spacing w:val="-2"/>
                <w:w w:val="101"/>
              </w:rPr>
              <w:t xml:space="preserve"> </w:t>
            </w:r>
            <w:r w:rsidRPr="004942D1">
              <w:rPr>
                <w:rFonts w:eastAsia="Calibri"/>
              </w:rPr>
              <w:t>γ</w:t>
            </w:r>
            <w:r w:rsidRPr="004942D1">
              <w:rPr>
                <w:rFonts w:eastAsia="Calibri"/>
                <w:vertAlign w:val="subscript"/>
              </w:rPr>
              <w:t>I</w:t>
            </w:r>
          </w:p>
        </w:tc>
        <w:tc>
          <w:tcPr>
            <w:tcW w:w="887" w:type="dxa"/>
            <w:shd w:val="clear" w:color="auto" w:fill="auto"/>
          </w:tcPr>
          <w:p w14:paraId="69214320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3C191CAF" w14:textId="77777777" w:rsidR="0081609A" w:rsidRPr="004942D1" w:rsidRDefault="0081609A" w:rsidP="003C2992">
            <w:pPr>
              <w:pStyle w:val="TableParagraph"/>
              <w:ind w:left="128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кН/м</w:t>
            </w:r>
            <w:r w:rsidRPr="004942D1">
              <w:rPr>
                <w:rFonts w:eastAsia="Calibri"/>
                <w:position w:val="8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2A6E3B4B" w14:textId="77777777" w:rsidR="0081609A" w:rsidRPr="004942D1" w:rsidRDefault="00572142" w:rsidP="003C2992">
            <w:pPr>
              <w:pStyle w:val="TableParagraph"/>
              <w:spacing w:before="1" w:line="290" w:lineRule="exact"/>
              <w:ind w:left="403"/>
              <w:rPr>
                <w:rFonts w:eastAsia="Calibri"/>
              </w:rPr>
            </w:pPr>
            <w:r w:rsidRPr="004942D1">
              <w:rPr>
                <w:rFonts w:eastAsia="Calibri"/>
              </w:rPr>
              <w:t>16,3 16,1 16,0</w:t>
            </w:r>
          </w:p>
        </w:tc>
      </w:tr>
      <w:tr w:rsidR="0081609A" w:rsidRPr="004942D1" w14:paraId="52D80D84" w14:textId="77777777" w:rsidTr="003C2992">
        <w:trPr>
          <w:trHeight w:val="336"/>
        </w:trPr>
        <w:tc>
          <w:tcPr>
            <w:tcW w:w="9613" w:type="dxa"/>
            <w:gridSpan w:val="5"/>
            <w:shd w:val="clear" w:color="auto" w:fill="auto"/>
          </w:tcPr>
          <w:p w14:paraId="3C2AD91D" w14:textId="77777777" w:rsidR="0081609A" w:rsidRPr="004942D1" w:rsidRDefault="0081609A" w:rsidP="003C2992">
            <w:pPr>
              <w:pStyle w:val="TableParagraph"/>
              <w:spacing w:line="287" w:lineRule="exact"/>
              <w:ind w:left="3334" w:right="3336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Механические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характеристики</w:t>
            </w:r>
          </w:p>
        </w:tc>
      </w:tr>
      <w:tr w:rsidR="0081609A" w:rsidRPr="004942D1" w14:paraId="4F30BFB2" w14:textId="77777777" w:rsidTr="00572142">
        <w:trPr>
          <w:trHeight w:val="893"/>
        </w:trPr>
        <w:tc>
          <w:tcPr>
            <w:tcW w:w="640" w:type="dxa"/>
            <w:shd w:val="clear" w:color="auto" w:fill="auto"/>
          </w:tcPr>
          <w:p w14:paraId="458B74F1" w14:textId="77777777" w:rsidR="0081609A" w:rsidRPr="004942D1" w:rsidRDefault="0081609A" w:rsidP="003C2992">
            <w:pPr>
              <w:pStyle w:val="TableParagraph"/>
              <w:spacing w:before="5"/>
              <w:rPr>
                <w:rFonts w:eastAsia="Calibri"/>
              </w:rPr>
            </w:pPr>
          </w:p>
          <w:p w14:paraId="12122249" w14:textId="77777777" w:rsidR="0081609A" w:rsidRPr="004942D1" w:rsidRDefault="0081609A" w:rsidP="003C2992">
            <w:pPr>
              <w:pStyle w:val="TableParagraph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13</w:t>
            </w:r>
          </w:p>
        </w:tc>
        <w:tc>
          <w:tcPr>
            <w:tcW w:w="5913" w:type="dxa"/>
            <w:shd w:val="clear" w:color="auto" w:fill="auto"/>
          </w:tcPr>
          <w:p w14:paraId="5CBA111A" w14:textId="77777777" w:rsidR="0081609A" w:rsidRPr="004942D1" w:rsidRDefault="0081609A" w:rsidP="003C2992">
            <w:pPr>
              <w:pStyle w:val="TableParagraph"/>
              <w:spacing w:before="5"/>
              <w:rPr>
                <w:rFonts w:eastAsia="Calibri"/>
              </w:rPr>
            </w:pPr>
          </w:p>
          <w:p w14:paraId="692EF054" w14:textId="77777777" w:rsidR="0081609A" w:rsidRPr="004942D1" w:rsidRDefault="0081609A" w:rsidP="003C2992">
            <w:pPr>
              <w:pStyle w:val="TableParagraph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Удельное</w:t>
            </w:r>
            <w:r w:rsidRPr="004942D1">
              <w:rPr>
                <w:rFonts w:eastAsia="Calibri"/>
                <w:spacing w:val="-2"/>
              </w:rPr>
              <w:t xml:space="preserve"> </w:t>
            </w:r>
            <w:r w:rsidRPr="004942D1">
              <w:rPr>
                <w:rFonts w:eastAsia="Calibri"/>
              </w:rPr>
              <w:t>сцепление</w:t>
            </w:r>
          </w:p>
        </w:tc>
        <w:tc>
          <w:tcPr>
            <w:tcW w:w="966" w:type="dxa"/>
            <w:shd w:val="clear" w:color="auto" w:fill="auto"/>
          </w:tcPr>
          <w:p w14:paraId="48C6B735" w14:textId="77777777" w:rsidR="0081609A" w:rsidRPr="004942D1" w:rsidRDefault="0081609A" w:rsidP="003C2992">
            <w:pPr>
              <w:pStyle w:val="TableParagraph"/>
              <w:spacing w:line="291" w:lineRule="exact"/>
              <w:ind w:left="308" w:right="30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С</w:t>
            </w:r>
            <w:r w:rsidRPr="004942D1">
              <w:rPr>
                <w:rFonts w:eastAsia="Calibri"/>
                <w:vertAlign w:val="subscript"/>
              </w:rPr>
              <w:t>n</w:t>
            </w:r>
          </w:p>
          <w:p w14:paraId="0A6F4D4A" w14:textId="77777777" w:rsidR="0081609A" w:rsidRPr="004942D1" w:rsidRDefault="0081609A" w:rsidP="003C2992">
            <w:pPr>
              <w:pStyle w:val="TableParagraph"/>
              <w:spacing w:before="35" w:line="276" w:lineRule="exact"/>
              <w:ind w:left="310" w:right="30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spacing w:val="-1"/>
                <w:position w:val="2"/>
              </w:rPr>
              <w:t>С</w:t>
            </w:r>
            <w:r w:rsidRPr="004942D1">
              <w:rPr>
                <w:rFonts w:eastAsia="Calibri"/>
                <w:spacing w:val="-1"/>
              </w:rPr>
              <w:t>II</w:t>
            </w:r>
            <w:r w:rsidRPr="004942D1">
              <w:rPr>
                <w:rFonts w:eastAsia="Calibri"/>
                <w:spacing w:val="-41"/>
              </w:rPr>
              <w:t xml:space="preserve"> </w:t>
            </w:r>
            <w:r w:rsidRPr="004942D1">
              <w:rPr>
                <w:rFonts w:eastAsia="Calibri"/>
              </w:rPr>
              <w:t>С</w:t>
            </w:r>
            <w:r w:rsidRPr="004942D1">
              <w:rPr>
                <w:rFonts w:eastAsia="Calibri"/>
                <w:vertAlign w:val="subscript"/>
              </w:rPr>
              <w:t>I</w:t>
            </w:r>
          </w:p>
        </w:tc>
        <w:tc>
          <w:tcPr>
            <w:tcW w:w="887" w:type="dxa"/>
            <w:shd w:val="clear" w:color="auto" w:fill="auto"/>
          </w:tcPr>
          <w:p w14:paraId="6AF4CBF9" w14:textId="77777777" w:rsidR="0081609A" w:rsidRPr="004942D1" w:rsidRDefault="0081609A" w:rsidP="003C2992">
            <w:pPr>
              <w:pStyle w:val="TableParagraph"/>
              <w:spacing w:before="5"/>
              <w:rPr>
                <w:rFonts w:eastAsia="Calibri"/>
              </w:rPr>
            </w:pPr>
          </w:p>
          <w:p w14:paraId="4C420339" w14:textId="77777777" w:rsidR="0081609A" w:rsidRPr="004942D1" w:rsidRDefault="0081609A" w:rsidP="003C2992">
            <w:pPr>
              <w:pStyle w:val="TableParagraph"/>
              <w:ind w:left="128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кПа</w:t>
            </w:r>
          </w:p>
        </w:tc>
        <w:tc>
          <w:tcPr>
            <w:tcW w:w="1207" w:type="dxa"/>
            <w:shd w:val="clear" w:color="auto" w:fill="auto"/>
          </w:tcPr>
          <w:p w14:paraId="1B826D9D" w14:textId="77777777" w:rsidR="00572142" w:rsidRPr="004942D1" w:rsidRDefault="00572142" w:rsidP="003C2992">
            <w:pPr>
              <w:pStyle w:val="TableParagraph"/>
              <w:spacing w:line="288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37 </w:t>
            </w:r>
          </w:p>
          <w:p w14:paraId="75B3D395" w14:textId="77777777" w:rsidR="00572142" w:rsidRPr="004942D1" w:rsidRDefault="00572142" w:rsidP="003C2992">
            <w:pPr>
              <w:pStyle w:val="TableParagraph"/>
              <w:spacing w:line="288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37</w:t>
            </w:r>
          </w:p>
          <w:p w14:paraId="0EC8FA23" w14:textId="77777777" w:rsidR="0081609A" w:rsidRPr="004942D1" w:rsidRDefault="00572142" w:rsidP="003C2992">
            <w:pPr>
              <w:pStyle w:val="TableParagraph"/>
              <w:spacing w:line="288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 25</w:t>
            </w:r>
          </w:p>
        </w:tc>
      </w:tr>
      <w:tr w:rsidR="0081609A" w:rsidRPr="004942D1" w14:paraId="28E21426" w14:textId="77777777" w:rsidTr="00572142">
        <w:trPr>
          <w:trHeight w:val="892"/>
        </w:trPr>
        <w:tc>
          <w:tcPr>
            <w:tcW w:w="640" w:type="dxa"/>
            <w:shd w:val="clear" w:color="auto" w:fill="auto"/>
          </w:tcPr>
          <w:p w14:paraId="1C36E53C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0104F2E9" w14:textId="77777777" w:rsidR="0081609A" w:rsidRPr="004942D1" w:rsidRDefault="0081609A" w:rsidP="003C2992">
            <w:pPr>
              <w:pStyle w:val="TableParagraph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14</w:t>
            </w:r>
          </w:p>
        </w:tc>
        <w:tc>
          <w:tcPr>
            <w:tcW w:w="5913" w:type="dxa"/>
            <w:shd w:val="clear" w:color="auto" w:fill="auto"/>
          </w:tcPr>
          <w:p w14:paraId="35E78C64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0F01B791" w14:textId="77777777" w:rsidR="0081609A" w:rsidRPr="004942D1" w:rsidRDefault="0081609A" w:rsidP="003C2992">
            <w:pPr>
              <w:pStyle w:val="TableParagraph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Угол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внутреннего</w:t>
            </w:r>
            <w:r w:rsidRPr="004942D1">
              <w:rPr>
                <w:rFonts w:eastAsia="Calibri"/>
                <w:spacing w:val="-6"/>
              </w:rPr>
              <w:t xml:space="preserve"> </w:t>
            </w:r>
            <w:r w:rsidRPr="004942D1">
              <w:rPr>
                <w:rFonts w:eastAsia="Calibri"/>
              </w:rPr>
              <w:t>трения</w:t>
            </w:r>
          </w:p>
        </w:tc>
        <w:tc>
          <w:tcPr>
            <w:tcW w:w="966" w:type="dxa"/>
            <w:shd w:val="clear" w:color="auto" w:fill="auto"/>
          </w:tcPr>
          <w:p w14:paraId="4FEBEF72" w14:textId="77777777" w:rsidR="0081609A" w:rsidRPr="004942D1" w:rsidRDefault="0081609A" w:rsidP="003C2992">
            <w:pPr>
              <w:pStyle w:val="TableParagraph"/>
              <w:spacing w:line="290" w:lineRule="exact"/>
              <w:ind w:left="312" w:right="30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φ</w:t>
            </w:r>
            <w:r w:rsidRPr="004942D1">
              <w:rPr>
                <w:rFonts w:eastAsia="Calibri"/>
                <w:vertAlign w:val="subscript"/>
              </w:rPr>
              <w:t>n</w:t>
            </w:r>
          </w:p>
          <w:p w14:paraId="294DC3FA" w14:textId="77777777" w:rsidR="0081609A" w:rsidRPr="004942D1" w:rsidRDefault="0081609A" w:rsidP="003C2992">
            <w:pPr>
              <w:pStyle w:val="TableParagraph"/>
              <w:spacing w:before="28" w:line="280" w:lineRule="exact"/>
              <w:ind w:left="314" w:right="308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φ</w:t>
            </w:r>
            <w:r w:rsidRPr="004942D1">
              <w:rPr>
                <w:rFonts w:eastAsia="Calibri"/>
              </w:rPr>
              <w:t>II</w:t>
            </w:r>
            <w:r w:rsidRPr="004942D1">
              <w:rPr>
                <w:rFonts w:eastAsia="Calibri"/>
                <w:spacing w:val="-40"/>
              </w:rPr>
              <w:t xml:space="preserve"> </w:t>
            </w:r>
            <w:r w:rsidRPr="004942D1">
              <w:rPr>
                <w:rFonts w:eastAsia="Calibri"/>
              </w:rPr>
              <w:t>φ</w:t>
            </w:r>
            <w:r w:rsidRPr="004942D1">
              <w:rPr>
                <w:rFonts w:eastAsia="Calibri"/>
                <w:vertAlign w:val="subscript"/>
              </w:rPr>
              <w:t>I</w:t>
            </w:r>
          </w:p>
        </w:tc>
        <w:tc>
          <w:tcPr>
            <w:tcW w:w="887" w:type="dxa"/>
            <w:shd w:val="clear" w:color="auto" w:fill="auto"/>
          </w:tcPr>
          <w:p w14:paraId="27642650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481E9265" w14:textId="77777777" w:rsidR="0081609A" w:rsidRPr="004942D1" w:rsidRDefault="0081609A" w:rsidP="003C2992">
            <w:pPr>
              <w:pStyle w:val="TableParagraph"/>
              <w:ind w:left="126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град.</w:t>
            </w:r>
          </w:p>
        </w:tc>
        <w:tc>
          <w:tcPr>
            <w:tcW w:w="1207" w:type="dxa"/>
            <w:shd w:val="clear" w:color="auto" w:fill="auto"/>
          </w:tcPr>
          <w:p w14:paraId="57E30388" w14:textId="77777777" w:rsidR="00572142" w:rsidRPr="004942D1" w:rsidRDefault="00572142" w:rsidP="003C2992">
            <w:pPr>
              <w:pStyle w:val="TableParagraph"/>
              <w:spacing w:before="1" w:line="290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15 </w:t>
            </w:r>
          </w:p>
          <w:p w14:paraId="3B0B6640" w14:textId="77777777" w:rsidR="00572142" w:rsidRPr="004942D1" w:rsidRDefault="00572142" w:rsidP="003C2992">
            <w:pPr>
              <w:pStyle w:val="TableParagraph"/>
              <w:spacing w:before="1" w:line="290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 xml:space="preserve">15 </w:t>
            </w:r>
          </w:p>
          <w:p w14:paraId="3F5E8A07" w14:textId="77777777" w:rsidR="0081609A" w:rsidRPr="004942D1" w:rsidRDefault="00572142" w:rsidP="003C2992">
            <w:pPr>
              <w:pStyle w:val="TableParagraph"/>
              <w:spacing w:before="1" w:line="290" w:lineRule="exact"/>
              <w:ind w:left="127" w:right="125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10</w:t>
            </w:r>
          </w:p>
        </w:tc>
      </w:tr>
      <w:tr w:rsidR="0081609A" w:rsidRPr="004942D1" w14:paraId="3F595224" w14:textId="77777777" w:rsidTr="00572142">
        <w:trPr>
          <w:trHeight w:val="400"/>
        </w:trPr>
        <w:tc>
          <w:tcPr>
            <w:tcW w:w="640" w:type="dxa"/>
            <w:shd w:val="clear" w:color="auto" w:fill="auto"/>
          </w:tcPr>
          <w:p w14:paraId="042BB4F9" w14:textId="77777777" w:rsidR="0081609A" w:rsidRPr="004942D1" w:rsidRDefault="0081609A" w:rsidP="003C2992">
            <w:pPr>
              <w:pStyle w:val="TableParagraph"/>
              <w:spacing w:before="40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15</w:t>
            </w:r>
          </w:p>
        </w:tc>
        <w:tc>
          <w:tcPr>
            <w:tcW w:w="5913" w:type="dxa"/>
            <w:shd w:val="clear" w:color="auto" w:fill="auto"/>
          </w:tcPr>
          <w:p w14:paraId="1BCA6CA8" w14:textId="77777777" w:rsidR="0081609A" w:rsidRPr="004942D1" w:rsidRDefault="0081609A" w:rsidP="003C2992">
            <w:pPr>
              <w:pStyle w:val="TableParagraph"/>
              <w:spacing w:before="40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Модуль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деформации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при</w:t>
            </w:r>
            <w:r w:rsidRPr="004942D1">
              <w:rPr>
                <w:rFonts w:eastAsia="Calibri"/>
                <w:spacing w:val="-1"/>
              </w:rPr>
              <w:t xml:space="preserve"> </w:t>
            </w:r>
            <w:r w:rsidRPr="004942D1">
              <w:rPr>
                <w:rFonts w:eastAsia="Calibri"/>
              </w:rPr>
              <w:t>водонасыщенном</w:t>
            </w:r>
            <w:r w:rsidRPr="004942D1">
              <w:rPr>
                <w:rFonts w:eastAsia="Calibri"/>
                <w:spacing w:val="-6"/>
              </w:rPr>
              <w:t xml:space="preserve"> </w:t>
            </w:r>
            <w:r w:rsidRPr="004942D1">
              <w:rPr>
                <w:rFonts w:eastAsia="Calibri"/>
              </w:rPr>
              <w:t>состоянии</w:t>
            </w:r>
          </w:p>
        </w:tc>
        <w:tc>
          <w:tcPr>
            <w:tcW w:w="966" w:type="dxa"/>
            <w:shd w:val="clear" w:color="auto" w:fill="auto"/>
          </w:tcPr>
          <w:p w14:paraId="3FB72559" w14:textId="77777777" w:rsidR="0081609A" w:rsidRPr="004942D1" w:rsidRDefault="0081609A" w:rsidP="003C2992">
            <w:pPr>
              <w:pStyle w:val="TableParagraph"/>
              <w:spacing w:before="40"/>
              <w:ind w:left="427"/>
              <w:rPr>
                <w:rFonts w:eastAsia="Calibri"/>
              </w:rPr>
            </w:pPr>
            <w:r w:rsidRPr="004942D1">
              <w:rPr>
                <w:rFonts w:eastAsia="Calibri"/>
              </w:rPr>
              <w:t>Е</w:t>
            </w:r>
          </w:p>
        </w:tc>
        <w:tc>
          <w:tcPr>
            <w:tcW w:w="887" w:type="dxa"/>
            <w:shd w:val="clear" w:color="auto" w:fill="auto"/>
          </w:tcPr>
          <w:p w14:paraId="7020A9A3" w14:textId="77777777" w:rsidR="0081609A" w:rsidRPr="004942D1" w:rsidRDefault="0081609A" w:rsidP="003C2992">
            <w:pPr>
              <w:pStyle w:val="TableParagraph"/>
              <w:spacing w:before="40"/>
              <w:ind w:left="121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МПа</w:t>
            </w:r>
          </w:p>
        </w:tc>
        <w:tc>
          <w:tcPr>
            <w:tcW w:w="1207" w:type="dxa"/>
            <w:shd w:val="clear" w:color="auto" w:fill="auto"/>
          </w:tcPr>
          <w:p w14:paraId="3018B80B" w14:textId="77777777" w:rsidR="0081609A" w:rsidRPr="004942D1" w:rsidRDefault="00572142" w:rsidP="003C2992">
            <w:pPr>
              <w:pStyle w:val="TableParagraph"/>
              <w:spacing w:before="40"/>
              <w:ind w:left="127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9</w:t>
            </w:r>
          </w:p>
        </w:tc>
      </w:tr>
      <w:tr w:rsidR="0081609A" w:rsidRPr="004942D1" w14:paraId="1661E8B5" w14:textId="77777777" w:rsidTr="00572142">
        <w:trPr>
          <w:trHeight w:val="403"/>
        </w:trPr>
        <w:tc>
          <w:tcPr>
            <w:tcW w:w="640" w:type="dxa"/>
            <w:shd w:val="clear" w:color="auto" w:fill="auto"/>
          </w:tcPr>
          <w:p w14:paraId="60B1083E" w14:textId="77777777" w:rsidR="0081609A" w:rsidRPr="004942D1" w:rsidRDefault="0081609A" w:rsidP="003C2992">
            <w:pPr>
              <w:pStyle w:val="TableParagraph"/>
              <w:spacing w:before="44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16</w:t>
            </w:r>
          </w:p>
        </w:tc>
        <w:tc>
          <w:tcPr>
            <w:tcW w:w="5913" w:type="dxa"/>
            <w:shd w:val="clear" w:color="auto" w:fill="auto"/>
          </w:tcPr>
          <w:p w14:paraId="02961236" w14:textId="77777777" w:rsidR="0081609A" w:rsidRPr="004942D1" w:rsidRDefault="0081609A" w:rsidP="003C2992">
            <w:pPr>
              <w:pStyle w:val="TableParagraph"/>
              <w:spacing w:before="44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Модуль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деформации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при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природной</w:t>
            </w:r>
            <w:r w:rsidRPr="004942D1">
              <w:rPr>
                <w:rFonts w:eastAsia="Calibri"/>
                <w:spacing w:val="-6"/>
              </w:rPr>
              <w:t xml:space="preserve"> </w:t>
            </w:r>
            <w:r w:rsidRPr="004942D1">
              <w:rPr>
                <w:rFonts w:eastAsia="Calibri"/>
              </w:rPr>
              <w:t>влажности</w:t>
            </w:r>
          </w:p>
        </w:tc>
        <w:tc>
          <w:tcPr>
            <w:tcW w:w="966" w:type="dxa"/>
            <w:shd w:val="clear" w:color="auto" w:fill="auto"/>
          </w:tcPr>
          <w:p w14:paraId="5245535E" w14:textId="77777777" w:rsidR="0081609A" w:rsidRPr="004942D1" w:rsidRDefault="0081609A" w:rsidP="003C2992">
            <w:pPr>
              <w:pStyle w:val="TableParagraph"/>
              <w:spacing w:before="44"/>
              <w:ind w:left="339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Е</w:t>
            </w:r>
            <w:r w:rsidRPr="004942D1">
              <w:rPr>
                <w:rFonts w:eastAsia="Calibri"/>
              </w:rPr>
              <w:t>пр</w:t>
            </w:r>
          </w:p>
        </w:tc>
        <w:tc>
          <w:tcPr>
            <w:tcW w:w="887" w:type="dxa"/>
            <w:shd w:val="clear" w:color="auto" w:fill="auto"/>
          </w:tcPr>
          <w:p w14:paraId="489C2E5E" w14:textId="77777777" w:rsidR="0081609A" w:rsidRPr="004942D1" w:rsidRDefault="0081609A" w:rsidP="003C2992">
            <w:pPr>
              <w:pStyle w:val="TableParagraph"/>
              <w:spacing w:before="44"/>
              <w:ind w:left="121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МПа</w:t>
            </w:r>
          </w:p>
        </w:tc>
        <w:tc>
          <w:tcPr>
            <w:tcW w:w="1207" w:type="dxa"/>
            <w:shd w:val="clear" w:color="auto" w:fill="auto"/>
          </w:tcPr>
          <w:p w14:paraId="2AABA83D" w14:textId="77777777" w:rsidR="0081609A" w:rsidRPr="004942D1" w:rsidRDefault="00572142" w:rsidP="003C2992">
            <w:pPr>
              <w:pStyle w:val="TableParagraph"/>
              <w:spacing w:before="44"/>
              <w:ind w:left="126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20</w:t>
            </w:r>
          </w:p>
        </w:tc>
      </w:tr>
      <w:tr w:rsidR="0081609A" w:rsidRPr="004942D1" w14:paraId="7B872B1A" w14:textId="77777777" w:rsidTr="00572142">
        <w:trPr>
          <w:trHeight w:val="1785"/>
        </w:trPr>
        <w:tc>
          <w:tcPr>
            <w:tcW w:w="640" w:type="dxa"/>
            <w:shd w:val="clear" w:color="auto" w:fill="auto"/>
          </w:tcPr>
          <w:p w14:paraId="4529123D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53AD87A0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4338DA52" w14:textId="77777777" w:rsidR="0081609A" w:rsidRPr="004942D1" w:rsidRDefault="0081609A" w:rsidP="003C2992">
            <w:pPr>
              <w:pStyle w:val="TableParagraph"/>
              <w:spacing w:before="1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17</w:t>
            </w:r>
          </w:p>
        </w:tc>
        <w:tc>
          <w:tcPr>
            <w:tcW w:w="5913" w:type="dxa"/>
            <w:shd w:val="clear" w:color="auto" w:fill="auto"/>
          </w:tcPr>
          <w:p w14:paraId="771C436B" w14:textId="77777777" w:rsidR="0081609A" w:rsidRPr="004942D1" w:rsidRDefault="0081609A" w:rsidP="003C2992">
            <w:pPr>
              <w:pStyle w:val="TableParagraph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Коэффициенты</w:t>
            </w:r>
            <w:r w:rsidRPr="004942D1">
              <w:rPr>
                <w:rFonts w:eastAsia="Calibri"/>
                <w:spacing w:val="-9"/>
              </w:rPr>
              <w:t xml:space="preserve"> </w:t>
            </w:r>
            <w:r w:rsidRPr="004942D1">
              <w:rPr>
                <w:rFonts w:eastAsia="Calibri"/>
              </w:rPr>
              <w:t>относительной</w:t>
            </w:r>
            <w:r w:rsidRPr="004942D1">
              <w:rPr>
                <w:rFonts w:eastAsia="Calibri"/>
                <w:spacing w:val="-10"/>
              </w:rPr>
              <w:t xml:space="preserve"> </w:t>
            </w:r>
            <w:r w:rsidRPr="004942D1">
              <w:rPr>
                <w:rFonts w:eastAsia="Calibri"/>
              </w:rPr>
              <w:t>просадочности</w:t>
            </w:r>
            <w:r w:rsidRPr="004942D1">
              <w:rPr>
                <w:rFonts w:eastAsia="Calibri"/>
                <w:spacing w:val="-10"/>
              </w:rPr>
              <w:t xml:space="preserve"> </w:t>
            </w:r>
            <w:r w:rsidRPr="004942D1">
              <w:rPr>
                <w:rFonts w:eastAsia="Calibri"/>
              </w:rPr>
              <w:t>при</w:t>
            </w:r>
            <w:r w:rsidRPr="004942D1">
              <w:rPr>
                <w:rFonts w:eastAsia="Calibri"/>
                <w:spacing w:val="-62"/>
              </w:rPr>
              <w:t xml:space="preserve"> </w:t>
            </w:r>
            <w:r w:rsidRPr="004942D1">
              <w:rPr>
                <w:rFonts w:eastAsia="Calibri"/>
              </w:rPr>
              <w:t>нагрузках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(МПа):</w:t>
            </w:r>
          </w:p>
          <w:p w14:paraId="12535297" w14:textId="77777777" w:rsidR="0081609A" w:rsidRPr="004942D1" w:rsidRDefault="0081609A" w:rsidP="003C2992">
            <w:pPr>
              <w:pStyle w:val="TableParagraph"/>
              <w:ind w:right="95"/>
              <w:jc w:val="right"/>
              <w:rPr>
                <w:rFonts w:eastAsia="Calibri"/>
              </w:rPr>
            </w:pPr>
            <w:r w:rsidRPr="004942D1">
              <w:rPr>
                <w:rFonts w:eastAsia="Calibri"/>
              </w:rPr>
              <w:t>0,05</w:t>
            </w:r>
          </w:p>
          <w:p w14:paraId="219421EE" w14:textId="77777777" w:rsidR="0081609A" w:rsidRPr="004942D1" w:rsidRDefault="0081609A" w:rsidP="003C2992">
            <w:pPr>
              <w:pStyle w:val="TableParagraph"/>
              <w:spacing w:line="297" w:lineRule="exact"/>
              <w:ind w:right="95"/>
              <w:jc w:val="right"/>
              <w:rPr>
                <w:rFonts w:eastAsia="Calibri"/>
              </w:rPr>
            </w:pPr>
            <w:r w:rsidRPr="004942D1">
              <w:rPr>
                <w:rFonts w:eastAsia="Calibri"/>
              </w:rPr>
              <w:t>0,1</w:t>
            </w:r>
          </w:p>
          <w:p w14:paraId="4AE66E58" w14:textId="77777777" w:rsidR="0081609A" w:rsidRPr="004942D1" w:rsidRDefault="0081609A" w:rsidP="003C2992">
            <w:pPr>
              <w:pStyle w:val="TableParagraph"/>
              <w:spacing w:line="297" w:lineRule="exact"/>
              <w:ind w:right="95"/>
              <w:jc w:val="right"/>
              <w:rPr>
                <w:rFonts w:eastAsia="Calibri"/>
              </w:rPr>
            </w:pPr>
            <w:r w:rsidRPr="004942D1">
              <w:rPr>
                <w:rFonts w:eastAsia="Calibri"/>
              </w:rPr>
              <w:t>0,2</w:t>
            </w:r>
          </w:p>
          <w:p w14:paraId="0523F95E" w14:textId="77777777" w:rsidR="0081609A" w:rsidRPr="004942D1" w:rsidRDefault="0081609A" w:rsidP="003C2992">
            <w:pPr>
              <w:pStyle w:val="TableParagraph"/>
              <w:spacing w:line="290" w:lineRule="exact"/>
              <w:ind w:right="95"/>
              <w:jc w:val="right"/>
              <w:rPr>
                <w:rFonts w:eastAsia="Calibri"/>
              </w:rPr>
            </w:pPr>
            <w:r w:rsidRPr="004942D1">
              <w:rPr>
                <w:rFonts w:eastAsia="Calibri"/>
              </w:rPr>
              <w:t>0,3</w:t>
            </w:r>
          </w:p>
        </w:tc>
        <w:tc>
          <w:tcPr>
            <w:tcW w:w="966" w:type="dxa"/>
            <w:shd w:val="clear" w:color="auto" w:fill="auto"/>
          </w:tcPr>
          <w:p w14:paraId="502244FE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4DBDA6CE" w14:textId="77777777" w:rsidR="0081609A" w:rsidRPr="004942D1" w:rsidRDefault="0081609A" w:rsidP="003C2992">
            <w:pPr>
              <w:pStyle w:val="TableParagraph"/>
              <w:spacing w:before="205"/>
              <w:ind w:left="378"/>
              <w:rPr>
                <w:rFonts w:eastAsia="Calibri"/>
              </w:rPr>
            </w:pPr>
            <w:r w:rsidRPr="004942D1">
              <w:rPr>
                <w:rFonts w:eastAsia="Calibri"/>
                <w:position w:val="3"/>
              </w:rPr>
              <w:t></w:t>
            </w:r>
            <w:r w:rsidRPr="004942D1">
              <w:rPr>
                <w:rFonts w:eastAsia="Calibri"/>
                <w:spacing w:val="7"/>
                <w:position w:val="3"/>
              </w:rPr>
              <w:t xml:space="preserve"> </w:t>
            </w:r>
            <w:r w:rsidRPr="004942D1">
              <w:rPr>
                <w:rFonts w:eastAsia="Calibri"/>
              </w:rPr>
              <w:t>sl</w:t>
            </w:r>
          </w:p>
        </w:tc>
        <w:tc>
          <w:tcPr>
            <w:tcW w:w="887" w:type="dxa"/>
            <w:shd w:val="clear" w:color="auto" w:fill="auto"/>
          </w:tcPr>
          <w:p w14:paraId="7FB50134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5DFC15F5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2AE351C4" w14:textId="77777777" w:rsidR="0081609A" w:rsidRPr="004942D1" w:rsidRDefault="0081609A" w:rsidP="003C2992">
            <w:pPr>
              <w:pStyle w:val="TableParagraph"/>
              <w:spacing w:before="1"/>
              <w:ind w:left="122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--</w:t>
            </w:r>
          </w:p>
        </w:tc>
        <w:tc>
          <w:tcPr>
            <w:tcW w:w="1207" w:type="dxa"/>
            <w:shd w:val="clear" w:color="auto" w:fill="auto"/>
          </w:tcPr>
          <w:p w14:paraId="6DC4860C" w14:textId="77777777" w:rsidR="0081609A" w:rsidRPr="004942D1" w:rsidRDefault="0081609A" w:rsidP="004E5A1D">
            <w:pPr>
              <w:pStyle w:val="TableParagraph"/>
              <w:rPr>
                <w:rFonts w:eastAsia="Calibri"/>
              </w:rPr>
            </w:pPr>
          </w:p>
          <w:p w14:paraId="27575CE4" w14:textId="77777777" w:rsidR="0081609A" w:rsidRPr="004942D1" w:rsidRDefault="0081609A" w:rsidP="003C2992">
            <w:pPr>
              <w:pStyle w:val="TableParagraph"/>
              <w:spacing w:before="2"/>
              <w:rPr>
                <w:rFonts w:eastAsia="Calibri"/>
              </w:rPr>
            </w:pPr>
          </w:p>
          <w:p w14:paraId="5D936B45" w14:textId="77777777" w:rsidR="0081609A" w:rsidRPr="004942D1" w:rsidRDefault="00572142" w:rsidP="003C2992">
            <w:pPr>
              <w:pStyle w:val="TableParagraph"/>
              <w:spacing w:before="1" w:line="290" w:lineRule="exact"/>
              <w:ind w:left="271"/>
              <w:rPr>
                <w:rFonts w:eastAsia="Calibri"/>
              </w:rPr>
            </w:pPr>
            <w:r w:rsidRPr="004942D1">
              <w:rPr>
                <w:rFonts w:eastAsia="Calibri"/>
              </w:rPr>
              <w:t>0,0320 0,0536 0,0690 0,0704</w:t>
            </w:r>
          </w:p>
        </w:tc>
      </w:tr>
      <w:tr w:rsidR="0081609A" w:rsidRPr="004942D1" w14:paraId="29884536" w14:textId="77777777" w:rsidTr="00572142">
        <w:trPr>
          <w:trHeight w:val="400"/>
        </w:trPr>
        <w:tc>
          <w:tcPr>
            <w:tcW w:w="640" w:type="dxa"/>
            <w:shd w:val="clear" w:color="auto" w:fill="auto"/>
          </w:tcPr>
          <w:p w14:paraId="0B8D7A03" w14:textId="77777777" w:rsidR="0081609A" w:rsidRPr="004942D1" w:rsidRDefault="0081609A" w:rsidP="003C2992">
            <w:pPr>
              <w:pStyle w:val="TableParagraph"/>
              <w:spacing w:before="40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18</w:t>
            </w:r>
          </w:p>
        </w:tc>
        <w:tc>
          <w:tcPr>
            <w:tcW w:w="5913" w:type="dxa"/>
            <w:shd w:val="clear" w:color="auto" w:fill="auto"/>
          </w:tcPr>
          <w:p w14:paraId="4D8E786A" w14:textId="77777777" w:rsidR="0081609A" w:rsidRPr="004942D1" w:rsidRDefault="0081609A" w:rsidP="003C2992">
            <w:pPr>
              <w:pStyle w:val="TableParagraph"/>
              <w:spacing w:before="40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Начальное</w:t>
            </w:r>
            <w:r w:rsidRPr="004942D1">
              <w:rPr>
                <w:rFonts w:eastAsia="Calibri"/>
                <w:spacing w:val="-4"/>
              </w:rPr>
              <w:t xml:space="preserve"> </w:t>
            </w:r>
            <w:r w:rsidRPr="004942D1">
              <w:rPr>
                <w:rFonts w:eastAsia="Calibri"/>
              </w:rPr>
              <w:t>просадочное</w:t>
            </w:r>
            <w:r w:rsidRPr="004942D1">
              <w:rPr>
                <w:rFonts w:eastAsia="Calibri"/>
                <w:spacing w:val="-5"/>
              </w:rPr>
              <w:t xml:space="preserve"> </w:t>
            </w:r>
            <w:r w:rsidRPr="004942D1">
              <w:rPr>
                <w:rFonts w:eastAsia="Calibri"/>
              </w:rPr>
              <w:t>давление</w:t>
            </w:r>
          </w:p>
        </w:tc>
        <w:tc>
          <w:tcPr>
            <w:tcW w:w="966" w:type="dxa"/>
            <w:shd w:val="clear" w:color="auto" w:fill="auto"/>
          </w:tcPr>
          <w:p w14:paraId="6DAE649B" w14:textId="77777777" w:rsidR="0081609A" w:rsidRPr="004942D1" w:rsidRDefault="0081609A" w:rsidP="003C2992">
            <w:pPr>
              <w:pStyle w:val="TableParagraph"/>
              <w:spacing w:before="40"/>
              <w:ind w:left="378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P</w:t>
            </w:r>
            <w:r w:rsidRPr="004942D1">
              <w:rPr>
                <w:rFonts w:eastAsia="Calibri"/>
              </w:rPr>
              <w:t>sl</w:t>
            </w:r>
          </w:p>
        </w:tc>
        <w:tc>
          <w:tcPr>
            <w:tcW w:w="887" w:type="dxa"/>
            <w:shd w:val="clear" w:color="auto" w:fill="auto"/>
          </w:tcPr>
          <w:p w14:paraId="56566FF0" w14:textId="77777777" w:rsidR="0081609A" w:rsidRPr="004942D1" w:rsidRDefault="0081609A" w:rsidP="003C2992">
            <w:pPr>
              <w:pStyle w:val="TableParagraph"/>
              <w:spacing w:before="40"/>
              <w:ind w:left="128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кПа</w:t>
            </w:r>
          </w:p>
        </w:tc>
        <w:tc>
          <w:tcPr>
            <w:tcW w:w="1207" w:type="dxa"/>
            <w:shd w:val="clear" w:color="auto" w:fill="auto"/>
          </w:tcPr>
          <w:p w14:paraId="4D113E1A" w14:textId="77777777" w:rsidR="0081609A" w:rsidRPr="004942D1" w:rsidRDefault="00572142" w:rsidP="003C2992">
            <w:pPr>
              <w:pStyle w:val="TableParagraph"/>
              <w:spacing w:before="40"/>
              <w:ind w:left="126" w:right="125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254</w:t>
            </w:r>
          </w:p>
        </w:tc>
      </w:tr>
      <w:tr w:rsidR="0081609A" w:rsidRPr="004942D1" w14:paraId="22455C4C" w14:textId="77777777" w:rsidTr="00572142">
        <w:trPr>
          <w:trHeight w:val="400"/>
        </w:trPr>
        <w:tc>
          <w:tcPr>
            <w:tcW w:w="640" w:type="dxa"/>
            <w:shd w:val="clear" w:color="auto" w:fill="auto"/>
          </w:tcPr>
          <w:p w14:paraId="6BD3F351" w14:textId="77777777" w:rsidR="0081609A" w:rsidRPr="004942D1" w:rsidRDefault="0081609A" w:rsidP="003C2992">
            <w:pPr>
              <w:pStyle w:val="TableParagraph"/>
              <w:spacing w:before="45"/>
              <w:ind w:left="207"/>
              <w:rPr>
                <w:rFonts w:eastAsia="Calibri"/>
              </w:rPr>
            </w:pPr>
            <w:r w:rsidRPr="004942D1">
              <w:rPr>
                <w:rFonts w:eastAsia="Calibri"/>
              </w:rPr>
              <w:t>19</w:t>
            </w:r>
          </w:p>
        </w:tc>
        <w:tc>
          <w:tcPr>
            <w:tcW w:w="5913" w:type="dxa"/>
            <w:shd w:val="clear" w:color="auto" w:fill="auto"/>
          </w:tcPr>
          <w:p w14:paraId="3D2A6E4D" w14:textId="77777777" w:rsidR="0081609A" w:rsidRPr="004942D1" w:rsidRDefault="0081609A" w:rsidP="003C2992">
            <w:pPr>
              <w:pStyle w:val="TableParagraph"/>
              <w:spacing w:before="45"/>
              <w:ind w:left="107"/>
              <w:rPr>
                <w:rFonts w:eastAsia="Calibri"/>
              </w:rPr>
            </w:pPr>
            <w:r w:rsidRPr="004942D1">
              <w:rPr>
                <w:rFonts w:eastAsia="Calibri"/>
              </w:rPr>
              <w:t>Допускаемое</w:t>
            </w:r>
            <w:r w:rsidRPr="004942D1">
              <w:rPr>
                <w:rFonts w:eastAsia="Calibri"/>
                <w:spacing w:val="-6"/>
              </w:rPr>
              <w:t xml:space="preserve"> </w:t>
            </w:r>
            <w:r w:rsidRPr="004942D1">
              <w:rPr>
                <w:rFonts w:eastAsia="Calibri"/>
              </w:rPr>
              <w:t>расчетное</w:t>
            </w:r>
            <w:r w:rsidRPr="004942D1">
              <w:rPr>
                <w:rFonts w:eastAsia="Calibri"/>
                <w:spacing w:val="-2"/>
              </w:rPr>
              <w:t xml:space="preserve"> </w:t>
            </w:r>
            <w:r w:rsidRPr="004942D1">
              <w:rPr>
                <w:rFonts w:eastAsia="Calibri"/>
              </w:rPr>
              <w:t>сопротивление</w:t>
            </w:r>
          </w:p>
        </w:tc>
        <w:tc>
          <w:tcPr>
            <w:tcW w:w="966" w:type="dxa"/>
            <w:shd w:val="clear" w:color="auto" w:fill="auto"/>
          </w:tcPr>
          <w:p w14:paraId="1FD64DD3" w14:textId="77777777" w:rsidR="0081609A" w:rsidRPr="004942D1" w:rsidRDefault="0081609A" w:rsidP="003C2992">
            <w:pPr>
              <w:pStyle w:val="TableParagraph"/>
              <w:spacing w:before="44"/>
              <w:ind w:left="390"/>
              <w:rPr>
                <w:rFonts w:eastAsia="Calibri"/>
              </w:rPr>
            </w:pPr>
            <w:r w:rsidRPr="004942D1">
              <w:rPr>
                <w:rFonts w:eastAsia="Calibri"/>
                <w:position w:val="2"/>
              </w:rPr>
              <w:t>R</w:t>
            </w:r>
            <w:r w:rsidRPr="004942D1">
              <w:rPr>
                <w:rFonts w:eastAsia="Calibri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14:paraId="7B7466EC" w14:textId="77777777" w:rsidR="0081609A" w:rsidRPr="004942D1" w:rsidRDefault="0081609A" w:rsidP="003C2992">
            <w:pPr>
              <w:pStyle w:val="TableParagraph"/>
              <w:spacing w:before="45"/>
              <w:ind w:left="128" w:right="121"/>
              <w:jc w:val="center"/>
              <w:rPr>
                <w:rFonts w:eastAsia="Calibri"/>
              </w:rPr>
            </w:pPr>
            <w:r w:rsidRPr="004942D1">
              <w:rPr>
                <w:rFonts w:eastAsia="Calibri"/>
              </w:rPr>
              <w:t>кПа</w:t>
            </w:r>
          </w:p>
        </w:tc>
        <w:tc>
          <w:tcPr>
            <w:tcW w:w="1207" w:type="dxa"/>
            <w:shd w:val="clear" w:color="auto" w:fill="auto"/>
          </w:tcPr>
          <w:p w14:paraId="3B9D72AE" w14:textId="77777777" w:rsidR="0081609A" w:rsidRPr="004942D1" w:rsidRDefault="00572142" w:rsidP="003C2992">
            <w:pPr>
              <w:pStyle w:val="TableParagraph"/>
              <w:spacing w:before="45"/>
              <w:ind w:left="128" w:right="123"/>
              <w:jc w:val="center"/>
              <w:rPr>
                <w:rFonts w:eastAsia="Calibri"/>
                <w:lang w:val="ru-RU"/>
              </w:rPr>
            </w:pPr>
            <w:r w:rsidRPr="004942D1">
              <w:rPr>
                <w:rFonts w:eastAsia="Calibri"/>
                <w:lang w:val="ru-RU"/>
              </w:rPr>
              <w:t>500</w:t>
            </w:r>
          </w:p>
        </w:tc>
      </w:tr>
    </w:tbl>
    <w:p w14:paraId="59F29657" w14:textId="77777777" w:rsidR="00572142" w:rsidRPr="004942D1" w:rsidRDefault="00572142" w:rsidP="004D0E4B">
      <w:pPr>
        <w:spacing w:before="5" w:line="360" w:lineRule="auto"/>
        <w:ind w:right="392" w:firstLine="720"/>
      </w:pPr>
      <w:r w:rsidRPr="004942D1">
        <w:t>Грунт характеризуется следующим гранулометрическим составом:</w:t>
      </w:r>
    </w:p>
    <w:p w14:paraId="4A7E736D" w14:textId="77777777" w:rsidR="00572142" w:rsidRPr="004942D1" w:rsidRDefault="00572142" w:rsidP="004D0E4B">
      <w:pPr>
        <w:spacing w:before="5" w:line="360" w:lineRule="auto"/>
        <w:ind w:right="392" w:firstLine="720"/>
      </w:pPr>
      <w:r w:rsidRPr="004942D1">
        <w:t xml:space="preserve"> -  пылеватая фракция – 88,4%, </w:t>
      </w:r>
    </w:p>
    <w:p w14:paraId="701F050C" w14:textId="77777777" w:rsidR="00572142" w:rsidRPr="004942D1" w:rsidRDefault="00572142" w:rsidP="004D0E4B">
      <w:pPr>
        <w:spacing w:before="5" w:line="360" w:lineRule="auto"/>
        <w:ind w:right="392" w:firstLine="720"/>
      </w:pPr>
      <w:r w:rsidRPr="004942D1">
        <w:t xml:space="preserve">-  песчаная фракция – 11,6%,  </w:t>
      </w:r>
    </w:p>
    <w:p w14:paraId="71117F23" w14:textId="77777777" w:rsidR="0081609A" w:rsidRPr="004942D1" w:rsidRDefault="00572142" w:rsidP="004D0E4B">
      <w:pPr>
        <w:spacing w:before="5" w:line="360" w:lineRule="auto"/>
        <w:ind w:right="392" w:firstLine="720"/>
      </w:pPr>
      <w:r w:rsidRPr="004942D1">
        <w:t>-    гравелистая фракция – отсутствует.</w:t>
      </w:r>
    </w:p>
    <w:p w14:paraId="47476391" w14:textId="77777777" w:rsidR="0081609A" w:rsidRPr="004942D1" w:rsidRDefault="0081609A" w:rsidP="00A115C2">
      <w:pPr>
        <w:spacing w:before="5" w:line="360" w:lineRule="auto"/>
        <w:ind w:right="392"/>
      </w:pPr>
    </w:p>
    <w:p w14:paraId="18C38347" w14:textId="77777777" w:rsidR="00F604F3" w:rsidRPr="004942D1" w:rsidRDefault="00F604F3" w:rsidP="00532D7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bookmarkStart w:id="37" w:name="_Toc148453191"/>
      <w:bookmarkStart w:id="38" w:name="_Toc148453219"/>
      <w:bookmarkStart w:id="39" w:name="_Toc149730984"/>
      <w:r w:rsidRPr="004942D1">
        <w:rPr>
          <w:sz w:val="24"/>
          <w:szCs w:val="24"/>
          <w:lang w:val="ru-RU"/>
        </w:rPr>
        <w:t xml:space="preserve">3. </w:t>
      </w:r>
      <w:bookmarkEnd w:id="37"/>
      <w:bookmarkEnd w:id="38"/>
      <w:r w:rsidR="005B75C5" w:rsidRPr="004942D1">
        <w:rPr>
          <w:sz w:val="24"/>
          <w:szCs w:val="24"/>
          <w:lang w:val="ru-RU"/>
        </w:rPr>
        <w:t>ГЕНЕРАЛЬНЫЙ ПЛАН</w:t>
      </w:r>
      <w:bookmarkEnd w:id="39"/>
    </w:p>
    <w:p w14:paraId="327398F9" w14:textId="40628130" w:rsidR="00A115C2" w:rsidRPr="004942D1" w:rsidRDefault="00A115C2" w:rsidP="0040215B">
      <w:pPr>
        <w:suppressAutoHyphens w:val="0"/>
        <w:spacing w:line="360" w:lineRule="auto"/>
        <w:ind w:firstLine="720"/>
        <w:jc w:val="both"/>
        <w:rPr>
          <w:color w:val="000000"/>
          <w:lang w:eastAsia="en-US"/>
        </w:rPr>
      </w:pPr>
      <w:bookmarkStart w:id="40" w:name="_Toc148453192"/>
      <w:bookmarkStart w:id="41" w:name="_Toc148453220"/>
      <w:r w:rsidRPr="004942D1">
        <w:rPr>
          <w:color w:val="000000"/>
          <w:lang w:eastAsia="en-US"/>
        </w:rPr>
        <w:lastRenderedPageBreak/>
        <w:t>Генеральный план разработан на основе плана геодезической съемки М. 1:1000,</w:t>
      </w:r>
      <w:r w:rsidRPr="004942D1">
        <w:rPr>
          <w:color w:val="000000"/>
          <w:lang w:eastAsia="en-US"/>
        </w:rPr>
        <w:br/>
        <w:t>выполненный в 2025 году отделом изысканий ТОО "</w:t>
      </w:r>
      <w:proofErr w:type="spellStart"/>
      <w:r w:rsidRPr="004942D1">
        <w:rPr>
          <w:color w:val="000000"/>
          <w:lang w:eastAsia="en-US"/>
        </w:rPr>
        <w:t>ГеоПроект</w:t>
      </w:r>
      <w:proofErr w:type="spellEnd"/>
      <w:r w:rsidRPr="004942D1">
        <w:rPr>
          <w:color w:val="000000"/>
          <w:lang w:eastAsia="en-US"/>
        </w:rPr>
        <w:t>"</w:t>
      </w:r>
      <w:r w:rsidRPr="004942D1">
        <w:rPr>
          <w:color w:val="000000"/>
          <w:lang w:eastAsia="en-US"/>
        </w:rPr>
        <w:br/>
        <w:t xml:space="preserve">Характеристика </w:t>
      </w:r>
      <w:proofErr w:type="spellStart"/>
      <w:r w:rsidRPr="004942D1">
        <w:rPr>
          <w:color w:val="000000"/>
          <w:lang w:eastAsia="en-US"/>
        </w:rPr>
        <w:t>инженерно</w:t>
      </w:r>
      <w:proofErr w:type="spellEnd"/>
      <w:r w:rsidRPr="004942D1">
        <w:rPr>
          <w:color w:val="000000"/>
          <w:lang w:eastAsia="en-US"/>
        </w:rPr>
        <w:t xml:space="preserve"> геологических условий площадки принята по материалам</w:t>
      </w:r>
      <w:r w:rsidRPr="004942D1">
        <w:rPr>
          <w:color w:val="000000"/>
          <w:lang w:eastAsia="en-US"/>
        </w:rPr>
        <w:br/>
        <w:t>изысканий</w:t>
      </w:r>
      <w:r w:rsidRPr="004942D1">
        <w:rPr>
          <w:color w:val="000000"/>
          <w:lang w:val="kk-KZ" w:eastAsia="en-US"/>
        </w:rPr>
        <w:t xml:space="preserve"> </w:t>
      </w:r>
      <w:r w:rsidRPr="004942D1">
        <w:rPr>
          <w:color w:val="000000"/>
          <w:lang w:eastAsia="en-US"/>
        </w:rPr>
        <w:t>произведенным в 2025 году.</w:t>
      </w:r>
      <w:r w:rsidRPr="004942D1">
        <w:rPr>
          <w:color w:val="000000"/>
          <w:lang w:eastAsia="en-US"/>
        </w:rPr>
        <w:br/>
        <w:t>Привязка наружной границы территории дано к границы существующей дороги, к</w:t>
      </w:r>
      <w:r w:rsidRPr="004942D1">
        <w:rPr>
          <w:color w:val="000000"/>
          <w:lang w:eastAsia="en-US"/>
        </w:rPr>
        <w:br/>
        <w:t>существующим зданиям и к координатным сеткам.</w:t>
      </w:r>
      <w:r w:rsidRPr="004942D1">
        <w:rPr>
          <w:color w:val="000000"/>
          <w:lang w:eastAsia="en-US"/>
        </w:rPr>
        <w:br/>
        <w:t>Система высот - Балтийская.</w:t>
      </w:r>
      <w:r w:rsidRPr="004942D1">
        <w:rPr>
          <w:color w:val="000000"/>
          <w:lang w:eastAsia="en-US"/>
        </w:rPr>
        <w:br/>
        <w:t>Все отметки и размеры даны в метрах</w:t>
      </w:r>
    </w:p>
    <w:p w14:paraId="1E02F325" w14:textId="77777777" w:rsidR="0040215B" w:rsidRPr="004942D1" w:rsidRDefault="0040215B" w:rsidP="00A115C2">
      <w:pPr>
        <w:suppressAutoHyphens w:val="0"/>
        <w:ind w:firstLine="720"/>
        <w:jc w:val="both"/>
        <w:rPr>
          <w:lang w:eastAsia="en-US"/>
        </w:rPr>
      </w:pPr>
    </w:p>
    <w:p w14:paraId="2C1EA9E9" w14:textId="210DCE53" w:rsidR="00A115C2" w:rsidRPr="004942D1" w:rsidRDefault="0040215B" w:rsidP="007906ED">
      <w:pPr>
        <w:spacing w:before="5" w:line="360" w:lineRule="auto"/>
        <w:ind w:right="392" w:firstLine="720"/>
        <w:jc w:val="both"/>
        <w:rPr>
          <w:b/>
        </w:rPr>
      </w:pPr>
      <w:r w:rsidRPr="004942D1">
        <w:rPr>
          <w:b/>
        </w:rPr>
        <w:drawing>
          <wp:inline distT="0" distB="0" distL="0" distR="0" wp14:anchorId="29B11461" wp14:editId="096798FF">
            <wp:extent cx="5486875" cy="2103302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2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720DB" w14:textId="77777777" w:rsidR="0040215B" w:rsidRPr="004942D1" w:rsidRDefault="0040215B" w:rsidP="007906ED">
      <w:pPr>
        <w:spacing w:before="5" w:line="360" w:lineRule="auto"/>
        <w:ind w:right="392" w:firstLine="720"/>
        <w:jc w:val="both"/>
        <w:rPr>
          <w:b/>
        </w:rPr>
      </w:pPr>
    </w:p>
    <w:p w14:paraId="751A22FA" w14:textId="076D3000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rPr>
          <w:b/>
        </w:rPr>
        <w:t>Технологические трубопроводы, нагнетательная линия.</w:t>
      </w:r>
    </w:p>
    <w:p w14:paraId="3E0EA20C" w14:textId="77777777" w:rsidR="000E770B" w:rsidRPr="004942D1" w:rsidRDefault="007906ED" w:rsidP="000E770B">
      <w:pPr>
        <w:spacing w:before="5" w:line="360" w:lineRule="auto"/>
        <w:ind w:right="392" w:firstLine="720"/>
        <w:jc w:val="both"/>
      </w:pPr>
      <w:r w:rsidRPr="004942D1">
        <w:t xml:space="preserve">Согласно приказа Министра национальной экономики Республики </w:t>
      </w:r>
      <w:r w:rsidR="000E770B" w:rsidRPr="004942D1">
        <w:t>Раздел проекта "Генеральный план" разработан на основании технического задания, выданного заказчиком и инженерно-геологических материалов. Проект выполнен в соответствии с требованиями действующих нормативно-технических документов Республики Казахстан, обеспечивающих безопасную эксплуатацию запроектированных объектов.</w:t>
      </w:r>
    </w:p>
    <w:p w14:paraId="526B77CE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Характеристика района строительства:</w:t>
      </w:r>
    </w:p>
    <w:p w14:paraId="7FE004AE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</w:t>
      </w:r>
      <w:r w:rsidRPr="004942D1">
        <w:tab/>
        <w:t xml:space="preserve">Административная принадлежность района - </w:t>
      </w:r>
      <w:proofErr w:type="gramStart"/>
      <w:r w:rsidRPr="004942D1">
        <w:t>территория</w:t>
      </w:r>
      <w:proofErr w:type="gramEnd"/>
      <w:r w:rsidRPr="004942D1">
        <w:t xml:space="preserve"> подчиненная </w:t>
      </w:r>
      <w:proofErr w:type="spellStart"/>
      <w:r w:rsidRPr="004942D1">
        <w:t>маслихату</w:t>
      </w:r>
      <w:proofErr w:type="spellEnd"/>
      <w:r w:rsidRPr="004942D1">
        <w:t xml:space="preserve"> </w:t>
      </w:r>
      <w:proofErr w:type="spellStart"/>
      <w:r w:rsidRPr="004942D1">
        <w:t>Мугалжарский</w:t>
      </w:r>
      <w:proofErr w:type="spellEnd"/>
      <w:r w:rsidRPr="004942D1">
        <w:t xml:space="preserve"> район, Актюбинской области Республики Казахстан.</w:t>
      </w:r>
    </w:p>
    <w:p w14:paraId="50208829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Исследуемая площадка находится в месторождение </w:t>
      </w:r>
      <w:proofErr w:type="spellStart"/>
      <w:r w:rsidRPr="004942D1">
        <w:t>Алибекмола</w:t>
      </w:r>
      <w:proofErr w:type="spellEnd"/>
      <w:r w:rsidRPr="004942D1">
        <w:t>.</w:t>
      </w:r>
    </w:p>
    <w:p w14:paraId="0B147DF7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 </w:t>
      </w:r>
      <w:r w:rsidRPr="004942D1">
        <w:tab/>
        <w:t xml:space="preserve">В геоморфологическом отношении месторождение </w:t>
      </w:r>
      <w:proofErr w:type="spellStart"/>
      <w:r w:rsidRPr="004942D1">
        <w:t>Алибекмола</w:t>
      </w:r>
      <w:proofErr w:type="spellEnd"/>
      <w:r w:rsidRPr="004942D1">
        <w:t xml:space="preserve"> расположено в пределах Западного </w:t>
      </w:r>
      <w:proofErr w:type="spellStart"/>
      <w:r w:rsidRPr="004942D1">
        <w:t>Примугоджарья</w:t>
      </w:r>
      <w:proofErr w:type="spellEnd"/>
      <w:r w:rsidRPr="004942D1">
        <w:t xml:space="preserve"> и </w:t>
      </w:r>
      <w:proofErr w:type="spellStart"/>
      <w:r w:rsidRPr="004942D1">
        <w:t>Предуральского</w:t>
      </w:r>
      <w:proofErr w:type="spellEnd"/>
      <w:r w:rsidRPr="004942D1">
        <w:t xml:space="preserve"> плато на поверхности крайней восточной части Урало-</w:t>
      </w:r>
      <w:proofErr w:type="spellStart"/>
      <w:r w:rsidRPr="004942D1">
        <w:t>Эмбинского</w:t>
      </w:r>
      <w:proofErr w:type="spellEnd"/>
      <w:r w:rsidRPr="004942D1">
        <w:t xml:space="preserve"> структурно-денудационного плато, обрамляющего с востока прикаспийскую низменность. Рельеф участка, выделенного под проектируемую площадку </w:t>
      </w:r>
      <w:proofErr w:type="spellStart"/>
      <w:r w:rsidRPr="004942D1">
        <w:t>ЦПНиГ</w:t>
      </w:r>
      <w:proofErr w:type="spellEnd"/>
      <w:r w:rsidRPr="004942D1">
        <w:t xml:space="preserve">, пологий с плавными колебаниями высотных отметок и сглаженным </w:t>
      </w:r>
      <w:proofErr w:type="spellStart"/>
      <w:r w:rsidRPr="004942D1">
        <w:t>слабодифференцированным</w:t>
      </w:r>
      <w:proofErr w:type="spellEnd"/>
      <w:r w:rsidRPr="004942D1">
        <w:t xml:space="preserve"> микрорельефом. Абсолютные отметки на изученной </w:t>
      </w:r>
      <w:r w:rsidRPr="004942D1">
        <w:lastRenderedPageBreak/>
        <w:t xml:space="preserve">территории колеблются в пределах от </w:t>
      </w:r>
      <w:proofErr w:type="gramStart"/>
      <w:r w:rsidRPr="004942D1">
        <w:t>266.0  до</w:t>
      </w:r>
      <w:proofErr w:type="gramEnd"/>
      <w:r w:rsidRPr="004942D1">
        <w:t xml:space="preserve"> 268.72 м.  Общий уклон местности на северо-восток. Участок незастроенный, отмечаются редкие навалы грунта.</w:t>
      </w:r>
    </w:p>
    <w:p w14:paraId="2C3123E1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 </w:t>
      </w:r>
      <w:r w:rsidRPr="004942D1">
        <w:tab/>
        <w:t>Участок строительства расположен в природной зоне сухих степей. Влияние Каспийского моря на климатические условия и ландшафт незначительно.</w:t>
      </w:r>
    </w:p>
    <w:p w14:paraId="743A3C96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</w:t>
      </w:r>
      <w:r w:rsidRPr="004942D1">
        <w:tab/>
        <w:t xml:space="preserve"> Климат района строительства отличается высокой </w:t>
      </w:r>
      <w:proofErr w:type="spellStart"/>
      <w:r w:rsidRPr="004942D1">
        <w:t>континентальностью</w:t>
      </w:r>
      <w:proofErr w:type="spellEnd"/>
      <w:r w:rsidRPr="004942D1">
        <w:t xml:space="preserve"> с продолжительной холодной зимой, устойчивым снежным покровом и сравнительно умеренно жарким летом. Годовое число часов солнечного сияния составляет 2300-2500.</w:t>
      </w:r>
    </w:p>
    <w:p w14:paraId="79333C20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Дорожно-климатическая зона - IV. По карте климатического районирования для строительства участок работ относится к району III А.</w:t>
      </w:r>
    </w:p>
    <w:p w14:paraId="3D969EB9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Мощность почвенного слоя 15-20 см. Почвы в пределах исследованной территории относятся к группе малопригодных.</w:t>
      </w:r>
    </w:p>
    <w:p w14:paraId="5653E5DD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Планировочные решения: </w:t>
      </w:r>
    </w:p>
    <w:p w14:paraId="6BA63423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   </w:t>
      </w:r>
      <w:r w:rsidRPr="004942D1">
        <w:tab/>
        <w:t>Топографо-геодезические работы по данному объекту выполнены ТОО "</w:t>
      </w:r>
      <w:proofErr w:type="spellStart"/>
      <w:r w:rsidRPr="004942D1">
        <w:t>СтройРекламПроект</w:t>
      </w:r>
      <w:proofErr w:type="spellEnd"/>
      <w:r w:rsidRPr="004942D1">
        <w:t>" согласно договору № №1072436/2025/1 от 18.03.2025г. между ТОО "</w:t>
      </w:r>
      <w:r w:rsidRPr="004942D1">
        <w:rPr>
          <w:lang w:val="kk-KZ"/>
        </w:rPr>
        <w:t>Гео</w:t>
      </w:r>
      <w:r w:rsidRPr="004942D1">
        <w:t xml:space="preserve">Проект" </w:t>
      </w:r>
      <w:proofErr w:type="gramStart"/>
      <w:r w:rsidRPr="004942D1">
        <w:t>и  ТОО</w:t>
      </w:r>
      <w:proofErr w:type="gramEnd"/>
      <w:r w:rsidRPr="004942D1">
        <w:t xml:space="preserve"> «</w:t>
      </w:r>
      <w:proofErr w:type="spellStart"/>
      <w:r w:rsidRPr="004942D1">
        <w:t>Казахойл</w:t>
      </w:r>
      <w:proofErr w:type="spellEnd"/>
      <w:r w:rsidRPr="004942D1">
        <w:t xml:space="preserve"> </w:t>
      </w:r>
      <w:proofErr w:type="spellStart"/>
      <w:r w:rsidRPr="004942D1">
        <w:t>Актобе</w:t>
      </w:r>
      <w:proofErr w:type="spellEnd"/>
      <w:r w:rsidRPr="004942D1">
        <w:t>»</w:t>
      </w:r>
    </w:p>
    <w:p w14:paraId="622B0F49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</w:t>
      </w:r>
      <w:r w:rsidRPr="004942D1">
        <w:tab/>
        <w:t xml:space="preserve"> Координаты исходных </w:t>
      </w:r>
      <w:proofErr w:type="gramStart"/>
      <w:r w:rsidRPr="004942D1">
        <w:t>пунктов  представлены</w:t>
      </w:r>
      <w:proofErr w:type="gramEnd"/>
      <w:r w:rsidRPr="004942D1">
        <w:t xml:space="preserve"> в местной  системе координат. Система высот - Балтийская.</w:t>
      </w:r>
    </w:p>
    <w:p w14:paraId="28F64501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 Проектом предусмотрены рекультиваций нарушаемых земель при строительстве.</w:t>
      </w:r>
    </w:p>
    <w:p w14:paraId="0AC1F6E8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 xml:space="preserve">     Рекультивация разделена на этапы такие как технический и биологический. </w:t>
      </w:r>
    </w:p>
    <w:p w14:paraId="4E29D6F5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·</w:t>
      </w:r>
      <w:r w:rsidRPr="004942D1">
        <w:tab/>
        <w:t xml:space="preserve">Технический этап рекультивации земель нагнетательной </w:t>
      </w:r>
      <w:proofErr w:type="gramStart"/>
      <w:r w:rsidRPr="004942D1">
        <w:t>линий  скважины</w:t>
      </w:r>
      <w:proofErr w:type="gramEnd"/>
      <w:r w:rsidRPr="004942D1">
        <w:t xml:space="preserve"> 143</w:t>
      </w:r>
    </w:p>
    <w:p w14:paraId="36284315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·</w:t>
      </w:r>
      <w:r w:rsidRPr="004942D1">
        <w:tab/>
        <w:t xml:space="preserve">Технический этап рекультивации земель нагнетательной </w:t>
      </w:r>
      <w:proofErr w:type="gramStart"/>
      <w:r w:rsidRPr="004942D1">
        <w:t>линий  скважины</w:t>
      </w:r>
      <w:proofErr w:type="gramEnd"/>
      <w:r w:rsidRPr="004942D1">
        <w:t xml:space="preserve"> 117</w:t>
      </w:r>
    </w:p>
    <w:p w14:paraId="41A23A72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·</w:t>
      </w:r>
      <w:r w:rsidRPr="004942D1">
        <w:tab/>
      </w:r>
      <w:proofErr w:type="gramStart"/>
      <w:r w:rsidRPr="004942D1">
        <w:t>Технический  этап</w:t>
      </w:r>
      <w:proofErr w:type="gramEnd"/>
      <w:r w:rsidRPr="004942D1">
        <w:t xml:space="preserve"> рекультивации земель нагнетательной линий  скважины 129</w:t>
      </w:r>
    </w:p>
    <w:p w14:paraId="07A8FBA3" w14:textId="77777777" w:rsidR="000E770B" w:rsidRPr="004942D1" w:rsidRDefault="000E770B" w:rsidP="000E770B">
      <w:pPr>
        <w:spacing w:before="5" w:line="360" w:lineRule="auto"/>
        <w:ind w:right="392"/>
        <w:jc w:val="both"/>
      </w:pPr>
    </w:p>
    <w:p w14:paraId="78CA55FB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>Технические показатели</w:t>
      </w:r>
    </w:p>
    <w:p w14:paraId="0551801D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ab/>
        <w:t>Ширина полосы отвода - 10.0м</w:t>
      </w:r>
    </w:p>
    <w:p w14:paraId="22AC8AD0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ab/>
        <w:t>Ширина полосы снятия ПСП - 7.5м</w:t>
      </w:r>
    </w:p>
    <w:p w14:paraId="505622D5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ab/>
        <w:t>Ширина полосы складирования ПСП - 2.0м</w:t>
      </w:r>
    </w:p>
    <w:p w14:paraId="138313FB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ab/>
        <w:t>Норма высоты снятия ПСП - 0.15м</w:t>
      </w:r>
    </w:p>
    <w:p w14:paraId="26A24C6B" w14:textId="77777777" w:rsidR="000E770B" w:rsidRPr="004942D1" w:rsidRDefault="000E770B" w:rsidP="000E770B">
      <w:pPr>
        <w:spacing w:before="5" w:line="360" w:lineRule="auto"/>
        <w:ind w:right="392"/>
        <w:jc w:val="both"/>
      </w:pPr>
      <w:r w:rsidRPr="004942D1">
        <w:tab/>
        <w:t>Норма высоты нанесения ПСП - 0.15м</w:t>
      </w:r>
    </w:p>
    <w:p w14:paraId="3B5A5C3E" w14:textId="77777777" w:rsidR="000E770B" w:rsidRPr="004942D1" w:rsidRDefault="000E770B" w:rsidP="000E770B">
      <w:pPr>
        <w:spacing w:before="5" w:line="360" w:lineRule="auto"/>
        <w:ind w:right="392"/>
        <w:jc w:val="both"/>
      </w:pPr>
    </w:p>
    <w:p w14:paraId="14919948" w14:textId="77777777" w:rsidR="000E770B" w:rsidRPr="004942D1" w:rsidRDefault="000E770B" w:rsidP="000E770B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r w:rsidRPr="004942D1">
        <w:rPr>
          <w:sz w:val="24"/>
          <w:szCs w:val="24"/>
          <w:lang w:val="ru-RU"/>
        </w:rPr>
        <w:t>4. ТЕХНОЛОГИЧЕСКИЕ РЕШЕНИЯ</w:t>
      </w:r>
    </w:p>
    <w:p w14:paraId="30B22212" w14:textId="77777777" w:rsidR="000E770B" w:rsidRPr="004942D1" w:rsidRDefault="000E770B" w:rsidP="000E770B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</w:p>
    <w:p w14:paraId="3CD1C7E2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Основанием для разработки Рабочего проекта послужили следующие материалы:</w:t>
      </w:r>
    </w:p>
    <w:p w14:paraId="56EDFD8B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Задание на проектирование, выданное ТОО "</w:t>
      </w:r>
      <w:proofErr w:type="spellStart"/>
      <w:r w:rsidRPr="004942D1">
        <w:t>Казахойл</w:t>
      </w:r>
      <w:proofErr w:type="spellEnd"/>
      <w:r w:rsidRPr="004942D1">
        <w:t xml:space="preserve"> </w:t>
      </w:r>
      <w:proofErr w:type="spellStart"/>
      <w:r w:rsidRPr="004942D1">
        <w:t>Актобе</w:t>
      </w:r>
      <w:proofErr w:type="spellEnd"/>
      <w:r w:rsidRPr="004942D1">
        <w:t xml:space="preserve">"; </w:t>
      </w:r>
    </w:p>
    <w:p w14:paraId="0324B28A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Отчет по инженерно-геодезическим изысканиям;</w:t>
      </w:r>
    </w:p>
    <w:p w14:paraId="31E200F8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lastRenderedPageBreak/>
        <w:t>-</w:t>
      </w:r>
      <w:r w:rsidRPr="004942D1">
        <w:tab/>
        <w:t>Технический отчет по инженерно-геологическим изысканиям;</w:t>
      </w:r>
    </w:p>
    <w:p w14:paraId="464C03B6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Исходные данные, выданные ТОО "</w:t>
      </w:r>
      <w:proofErr w:type="spellStart"/>
      <w:r w:rsidRPr="004942D1">
        <w:t>Казахойл</w:t>
      </w:r>
      <w:proofErr w:type="spellEnd"/>
      <w:r w:rsidRPr="004942D1">
        <w:t xml:space="preserve"> </w:t>
      </w:r>
      <w:proofErr w:type="spellStart"/>
      <w:r w:rsidRPr="004942D1">
        <w:t>Актобе</w:t>
      </w:r>
      <w:proofErr w:type="spellEnd"/>
      <w:r w:rsidRPr="004942D1">
        <w:t>";</w:t>
      </w:r>
    </w:p>
    <w:p w14:paraId="6D3730E2" w14:textId="2562E4FC" w:rsidR="000E770B" w:rsidRPr="004942D1" w:rsidRDefault="00856335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="000E770B" w:rsidRPr="004942D1">
        <w:tab/>
        <w:t>Нормативные документы:</w:t>
      </w:r>
    </w:p>
    <w:p w14:paraId="3F45132B" w14:textId="24CC2A19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ВНТП 3-85 "Нормы технологического проектирования объектов сбора, подготовки нефти, газа и воды нефтяных месторождений;</w:t>
      </w:r>
    </w:p>
    <w:p w14:paraId="57FD35E8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ВСН 51-3-85 " Проектирование промысловых стальных трубопроводов";</w:t>
      </w:r>
    </w:p>
    <w:p w14:paraId="2809E498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>СП РК 3.05-103-2014 "Технологические оборудования и технологические трубопроводы"</w:t>
      </w:r>
    </w:p>
    <w:p w14:paraId="1E93507F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 xml:space="preserve">CH PK 1.02-03-2022 «Порядок разработки, согласования, утверждения и состав проектной документации на строительство"; </w:t>
      </w:r>
    </w:p>
    <w:p w14:paraId="1483D13C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</w:pPr>
      <w:r w:rsidRPr="004942D1">
        <w:t>-</w:t>
      </w:r>
      <w:r w:rsidRPr="004942D1">
        <w:tab/>
        <w:t xml:space="preserve">ВСН 012-88 "Инструкция Строительство магистральных и промысловых трубопроводов. Контроль качества и приемка </w:t>
      </w:r>
      <w:proofErr w:type="spellStart"/>
      <w:proofErr w:type="gramStart"/>
      <w:r w:rsidRPr="004942D1">
        <w:t>работ.Часть</w:t>
      </w:r>
      <w:proofErr w:type="spellEnd"/>
      <w:proofErr w:type="gramEnd"/>
      <w:r w:rsidRPr="004942D1">
        <w:t xml:space="preserve"> I";</w:t>
      </w:r>
    </w:p>
    <w:p w14:paraId="1FFEAE03" w14:textId="77777777" w:rsidR="000E770B" w:rsidRPr="004942D1" w:rsidRDefault="000E770B" w:rsidP="00856335">
      <w:pPr>
        <w:tabs>
          <w:tab w:val="left" w:pos="993"/>
        </w:tabs>
        <w:spacing w:before="5" w:line="360" w:lineRule="auto"/>
        <w:ind w:right="392" w:firstLine="720"/>
        <w:jc w:val="both"/>
        <w:rPr>
          <w:lang w:val="x-none"/>
        </w:rPr>
      </w:pPr>
      <w:r w:rsidRPr="004942D1">
        <w:t>-</w:t>
      </w:r>
      <w:r w:rsidRPr="004942D1">
        <w:tab/>
        <w:t>Инструкции по безопасности при эксплуатации технологических трубопроводов Приказ Министра по чрезвычайным ситуациям Республики Казахстан от 27 июля 2021 года № 359.</w:t>
      </w:r>
    </w:p>
    <w:p w14:paraId="086659F2" w14:textId="773A2EE6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Для поддержания пластового давления, проектом предусматривается строительство нагнетательных линий от ВРП-Юг до скважин №А</w:t>
      </w:r>
      <w:r w:rsidRPr="004942D1">
        <w:rPr>
          <w:lang w:val="kk-KZ"/>
        </w:rPr>
        <w:t>137</w:t>
      </w:r>
      <w:r w:rsidRPr="004942D1">
        <w:t>, от ВРП-Север до скважины №А-10</w:t>
      </w:r>
      <w:r w:rsidRPr="004942D1">
        <w:rPr>
          <w:lang w:val="kk-KZ"/>
        </w:rPr>
        <w:t>3 и от ВРП</w:t>
      </w:r>
      <w:r w:rsidRPr="004942D1">
        <w:t>-Север2 до скважины№А306.</w:t>
      </w:r>
    </w:p>
    <w:p w14:paraId="0E262179" w14:textId="1BDE0E42" w:rsidR="000804F7" w:rsidRPr="004942D1" w:rsidRDefault="000804F7" w:rsidP="000E770B">
      <w:pPr>
        <w:spacing w:before="5" w:line="360" w:lineRule="auto"/>
        <w:ind w:right="392" w:firstLine="720"/>
        <w:jc w:val="both"/>
      </w:pPr>
      <w:r w:rsidRPr="004942D1">
        <w:t>Рабочее давление: 230 бар;</w:t>
      </w:r>
    </w:p>
    <w:p w14:paraId="59955CDF" w14:textId="7B87428A" w:rsidR="000E770B" w:rsidRPr="004942D1" w:rsidRDefault="000804F7" w:rsidP="000E770B">
      <w:pPr>
        <w:spacing w:before="5" w:line="360" w:lineRule="auto"/>
        <w:ind w:right="392" w:firstLine="720"/>
        <w:jc w:val="both"/>
      </w:pPr>
      <w:r w:rsidRPr="004942D1">
        <w:t>Расчетное давление: 250 бар;</w:t>
      </w:r>
      <w:r w:rsidR="000E770B" w:rsidRPr="004942D1">
        <w:t xml:space="preserve"> </w:t>
      </w:r>
    </w:p>
    <w:p w14:paraId="5218CD8C" w14:textId="289C90C0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Испытательное давление подземных трубопроводов: 3</w:t>
      </w:r>
      <w:r w:rsidR="00B15A1D" w:rsidRPr="004942D1">
        <w:t>4</w:t>
      </w:r>
      <w:r w:rsidRPr="004942D1">
        <w:t>,5 бар</w:t>
      </w:r>
      <w:r w:rsidR="000804F7" w:rsidRPr="004942D1">
        <w:t>.</w:t>
      </w:r>
    </w:p>
    <w:p w14:paraId="1C925B56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Прогнозная приемистость скважин приведена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425"/>
      </w:tblGrid>
      <w:tr w:rsidR="000E770B" w:rsidRPr="004942D1" w14:paraId="78869CFF" w14:textId="77777777" w:rsidTr="00B15A1D">
        <w:trPr>
          <w:trHeight w:val="665"/>
          <w:jc w:val="center"/>
        </w:trPr>
        <w:tc>
          <w:tcPr>
            <w:tcW w:w="1710" w:type="dxa"/>
            <w:vAlign w:val="center"/>
          </w:tcPr>
          <w:p w14:paraId="35C6C62A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Скважина</w:t>
            </w:r>
          </w:p>
        </w:tc>
        <w:tc>
          <w:tcPr>
            <w:tcW w:w="2425" w:type="dxa"/>
            <w:vAlign w:val="center"/>
          </w:tcPr>
          <w:p w14:paraId="25ACFD85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Приемистость, м³/</w:t>
            </w:r>
            <w:proofErr w:type="spellStart"/>
            <w:r w:rsidRPr="004942D1">
              <w:t>сут</w:t>
            </w:r>
            <w:proofErr w:type="spellEnd"/>
          </w:p>
        </w:tc>
      </w:tr>
      <w:tr w:rsidR="000E770B" w:rsidRPr="004942D1" w14:paraId="58008AB5" w14:textId="77777777" w:rsidTr="00B15A1D">
        <w:trPr>
          <w:trHeight w:val="281"/>
          <w:jc w:val="center"/>
        </w:trPr>
        <w:tc>
          <w:tcPr>
            <w:tcW w:w="1710" w:type="dxa"/>
            <w:vAlign w:val="center"/>
          </w:tcPr>
          <w:p w14:paraId="5F41DFFD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А-103</w:t>
            </w:r>
          </w:p>
        </w:tc>
        <w:tc>
          <w:tcPr>
            <w:tcW w:w="2425" w:type="dxa"/>
            <w:vAlign w:val="center"/>
          </w:tcPr>
          <w:p w14:paraId="7D3AE8C3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150-200</w:t>
            </w:r>
          </w:p>
        </w:tc>
      </w:tr>
      <w:tr w:rsidR="000E770B" w:rsidRPr="004942D1" w14:paraId="7C85C2F8" w14:textId="77777777" w:rsidTr="00B15A1D">
        <w:trPr>
          <w:trHeight w:val="281"/>
          <w:jc w:val="center"/>
        </w:trPr>
        <w:tc>
          <w:tcPr>
            <w:tcW w:w="1710" w:type="dxa"/>
            <w:vAlign w:val="center"/>
          </w:tcPr>
          <w:p w14:paraId="27D623FD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А-137</w:t>
            </w:r>
          </w:p>
        </w:tc>
        <w:tc>
          <w:tcPr>
            <w:tcW w:w="2425" w:type="dxa"/>
            <w:vAlign w:val="center"/>
          </w:tcPr>
          <w:p w14:paraId="5D2F5968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150-200</w:t>
            </w:r>
          </w:p>
        </w:tc>
      </w:tr>
      <w:tr w:rsidR="000E770B" w:rsidRPr="004942D1" w14:paraId="00E46640" w14:textId="77777777" w:rsidTr="00B15A1D">
        <w:trPr>
          <w:trHeight w:val="281"/>
          <w:jc w:val="center"/>
        </w:trPr>
        <w:tc>
          <w:tcPr>
            <w:tcW w:w="1710" w:type="dxa"/>
            <w:vAlign w:val="center"/>
          </w:tcPr>
          <w:p w14:paraId="32959C48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А-306</w:t>
            </w:r>
          </w:p>
        </w:tc>
        <w:tc>
          <w:tcPr>
            <w:tcW w:w="2425" w:type="dxa"/>
            <w:vAlign w:val="center"/>
          </w:tcPr>
          <w:p w14:paraId="3099371F" w14:textId="77777777" w:rsidR="000E770B" w:rsidRPr="004942D1" w:rsidRDefault="000E770B" w:rsidP="00B15A1D">
            <w:pPr>
              <w:spacing w:line="360" w:lineRule="auto"/>
              <w:jc w:val="center"/>
            </w:pPr>
            <w:r w:rsidRPr="004942D1">
              <w:t>150-200</w:t>
            </w:r>
          </w:p>
        </w:tc>
      </w:tr>
    </w:tbl>
    <w:p w14:paraId="55334B63" w14:textId="77777777" w:rsidR="000E770B" w:rsidRPr="004942D1" w:rsidRDefault="000E770B" w:rsidP="000E770B">
      <w:pPr>
        <w:spacing w:before="5" w:line="360" w:lineRule="auto"/>
        <w:ind w:right="392" w:firstLine="720"/>
        <w:jc w:val="center"/>
      </w:pPr>
    </w:p>
    <w:p w14:paraId="2BE00044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 xml:space="preserve">Протяженность: </w:t>
      </w:r>
    </w:p>
    <w:p w14:paraId="4B76F3D7" w14:textId="368816A6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•</w:t>
      </w:r>
      <w:r w:rsidRPr="004942D1">
        <w:tab/>
        <w:t>Нагнетательной линии от ВРП-Юг до скважины №А-137 – 247</w:t>
      </w:r>
      <w:r w:rsidR="00FD3394" w:rsidRPr="004942D1">
        <w:t>5</w:t>
      </w:r>
      <w:r w:rsidRPr="004942D1">
        <w:t>м</w:t>
      </w:r>
    </w:p>
    <w:p w14:paraId="2D754F5B" w14:textId="3BCC23AB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•</w:t>
      </w:r>
      <w:r w:rsidRPr="004942D1">
        <w:tab/>
        <w:t>Нагнетатель</w:t>
      </w:r>
      <w:bookmarkStart w:id="42" w:name="_GoBack"/>
      <w:bookmarkEnd w:id="42"/>
      <w:r w:rsidRPr="004942D1">
        <w:t>ной линии от ВРП-Север до скважины №А-103 – 102</w:t>
      </w:r>
      <w:r w:rsidR="00FD3394" w:rsidRPr="004942D1">
        <w:t>3</w:t>
      </w:r>
      <w:r w:rsidRPr="004942D1">
        <w:t>м</w:t>
      </w:r>
    </w:p>
    <w:p w14:paraId="08721E25" w14:textId="5539DC05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•</w:t>
      </w:r>
      <w:r w:rsidRPr="004942D1">
        <w:tab/>
        <w:t>Нагнетательной линии от ВРП-Север2 до скважины №А-306– 3</w:t>
      </w:r>
      <w:r w:rsidR="00FD3394" w:rsidRPr="004942D1">
        <w:t>75</w:t>
      </w:r>
      <w:r w:rsidRPr="004942D1">
        <w:t>м</w:t>
      </w:r>
    </w:p>
    <w:p w14:paraId="1CFB1AE1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Объем работ по проекту</w:t>
      </w:r>
    </w:p>
    <w:p w14:paraId="6842EE5F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- строительство нагнетательной линии от ВРП-Юг до скважины №А-137;</w:t>
      </w:r>
    </w:p>
    <w:p w14:paraId="6ABF9B09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>- строительство нагнетательной линии от ВРП-Север до скважины №А-103;</w:t>
      </w:r>
    </w:p>
    <w:p w14:paraId="53AB9105" w14:textId="77777777" w:rsidR="000E770B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lastRenderedPageBreak/>
        <w:t>- строительство нагнетательной линии от ВРП-Север2 до скважины №А-306;</w:t>
      </w:r>
    </w:p>
    <w:p w14:paraId="06BCCC75" w14:textId="77E7441B" w:rsidR="007906ED" w:rsidRPr="004942D1" w:rsidRDefault="000E770B" w:rsidP="000E770B">
      <w:pPr>
        <w:spacing w:before="5" w:line="360" w:lineRule="auto"/>
        <w:ind w:right="392" w:firstLine="720"/>
        <w:jc w:val="both"/>
      </w:pPr>
      <w:r w:rsidRPr="004942D1">
        <w:t xml:space="preserve">-частичный демонтаж и </w:t>
      </w:r>
      <w:proofErr w:type="spellStart"/>
      <w:r w:rsidRPr="004942D1">
        <w:t>переобвязка</w:t>
      </w:r>
      <w:proofErr w:type="spellEnd"/>
      <w:r w:rsidRPr="004942D1">
        <w:t xml:space="preserve"> существующего нефтепровода </w:t>
      </w:r>
      <w:r w:rsidR="007906ED" w:rsidRPr="004942D1">
        <w:t>Казахстан от 28 февраля 2015 года № 165 «Об утверждении Правил определения общего порядка отнесения зданий и сооружений к технически и (или) технологически сложным объектам» нагнетательные линии (магистральные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м3/</w:t>
      </w:r>
      <w:proofErr w:type="spellStart"/>
      <w:r w:rsidR="007906ED" w:rsidRPr="004942D1">
        <w:t>сут</w:t>
      </w:r>
      <w:proofErr w:type="spellEnd"/>
      <w:r w:rsidR="007906ED" w:rsidRPr="004942D1">
        <w:t xml:space="preserve"> (метров кубических в сутки) и более); относятся к технически сложным объектам І (повышенного) уровня ответственности.</w:t>
      </w:r>
    </w:p>
    <w:p w14:paraId="385B78E6" w14:textId="16CC10FE" w:rsidR="007906ED" w:rsidRPr="004942D1" w:rsidRDefault="007906ED" w:rsidP="007906ED">
      <w:pPr>
        <w:spacing w:before="5" w:line="360" w:lineRule="auto"/>
        <w:ind w:right="392" w:firstLine="720"/>
        <w:jc w:val="both"/>
        <w:rPr>
          <w:b/>
        </w:rPr>
      </w:pPr>
      <w:r w:rsidRPr="004942D1">
        <w:t xml:space="preserve">  </w:t>
      </w:r>
      <w:r w:rsidRPr="004942D1">
        <w:rPr>
          <w:b/>
        </w:rPr>
        <w:t>Нагнетательные трубопроводы</w:t>
      </w:r>
    </w:p>
    <w:p w14:paraId="2839E161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В пределах технологических площадок трубопроводы прокладываются </w:t>
      </w:r>
      <w:proofErr w:type="spellStart"/>
      <w:r w:rsidRPr="004942D1">
        <w:t>надземно</w:t>
      </w:r>
      <w:proofErr w:type="spellEnd"/>
      <w:r w:rsidRPr="004942D1">
        <w:t xml:space="preserve">, на отдельно стоящих опорах и частично </w:t>
      </w:r>
      <w:proofErr w:type="spellStart"/>
      <w:r w:rsidRPr="004942D1">
        <w:t>подземно</w:t>
      </w:r>
      <w:proofErr w:type="spellEnd"/>
      <w:r w:rsidRPr="004942D1">
        <w:t>.</w:t>
      </w:r>
    </w:p>
    <w:p w14:paraId="4F880733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Согласно СН 527-80 категория трубопроводов - </w:t>
      </w:r>
      <w:proofErr w:type="spellStart"/>
      <w:proofErr w:type="gramStart"/>
      <w:r w:rsidRPr="004942D1">
        <w:t>II,группа</w:t>
      </w:r>
      <w:proofErr w:type="spellEnd"/>
      <w:proofErr w:type="gramEnd"/>
      <w:r w:rsidRPr="004942D1">
        <w:t xml:space="preserve"> - В, транспортирующие вещества - негорючие (НГ)</w:t>
      </w:r>
    </w:p>
    <w:p w14:paraId="30891BE0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- Трубопроводы классифицируются по ВСН 51-3-85 как трубопроводы систем </w:t>
      </w:r>
      <w:proofErr w:type="spellStart"/>
      <w:r w:rsidRPr="004942D1">
        <w:t>заводнения</w:t>
      </w:r>
      <w:proofErr w:type="spellEnd"/>
      <w:r w:rsidRPr="004942D1">
        <w:t xml:space="preserve">, транспортирующие пластовые и сточные воды с давлением 10 МПа и более, а также трубопроводы систем увеличения </w:t>
      </w:r>
      <w:proofErr w:type="spellStart"/>
      <w:r w:rsidRPr="004942D1">
        <w:t>нефтеотдачи</w:t>
      </w:r>
      <w:proofErr w:type="spellEnd"/>
      <w:r w:rsidRPr="004942D1">
        <w:t xml:space="preserve"> пластов с давлением 10 МПа и выше трубопроводы II категории.</w:t>
      </w:r>
    </w:p>
    <w:p w14:paraId="16FF2CE1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- Участки нагнетательных линий по 25м по обе стороны автодорог IV категории классифицируются как трубопроводы II категории;</w:t>
      </w:r>
    </w:p>
    <w:p w14:paraId="566978AC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- участки нагнетательных линий в пределах 20м по обе стороны пересекаемой коммуникации - I категории.</w:t>
      </w:r>
    </w:p>
    <w:p w14:paraId="27473C85" w14:textId="2E9A118C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Трубопроводы выполнены диаметрами 114мм - из труб стальных бесшовных </w:t>
      </w:r>
      <w:r w:rsidR="00856335" w:rsidRPr="004942D1">
        <w:t>горячедеформированных</w:t>
      </w:r>
      <w:r w:rsidRPr="004942D1">
        <w:t xml:space="preserve"> по </w:t>
      </w:r>
      <w:r w:rsidR="00856335" w:rsidRPr="004942D1">
        <w:t>ГОСТ 8731-74</w:t>
      </w:r>
      <w:r w:rsidRPr="004942D1">
        <w:t>, с толщиной стенок труб 14мм, а такж</w:t>
      </w:r>
      <w:r w:rsidR="00856335" w:rsidRPr="004942D1">
        <w:t>е трубопроводные детали по ГОСТ-</w:t>
      </w:r>
      <w:r w:rsidRPr="004942D1">
        <w:t xml:space="preserve">2001 из стали марки 20 на соответствующие давления. </w:t>
      </w:r>
    </w:p>
    <w:p w14:paraId="72E99294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Работы по монтажу и испытанию технологических трубопроводов должны производиться в соответствии со СП РК 3.05-103-2014 «Технологическое оборудование и технологические трубопроводы».</w:t>
      </w:r>
    </w:p>
    <w:p w14:paraId="05A936EC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Все сварные соединения подлежат внешнему осмотру и измерению после их очистки от шлака, окалины, брызг металла и загрязнений на ширину не менее 20 мм по обе стороны от сварного шва. </w:t>
      </w:r>
    </w:p>
    <w:p w14:paraId="47ACB8A7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Для промысловых нагнетательных трубопроводов (трубопроводов </w:t>
      </w:r>
      <w:proofErr w:type="spellStart"/>
      <w:r w:rsidRPr="004942D1">
        <w:t>заводнения</w:t>
      </w:r>
      <w:proofErr w:type="spellEnd"/>
      <w:r w:rsidRPr="004942D1">
        <w:t xml:space="preserve"> нефтяных пластов, захоронения пластовых и сточных вод) с </w:t>
      </w:r>
      <w:proofErr w:type="spellStart"/>
      <w:r w:rsidRPr="004942D1">
        <w:t>Ру</w:t>
      </w:r>
      <w:proofErr w:type="spellEnd"/>
      <w:r w:rsidRPr="004942D1">
        <w:t xml:space="preserve"> ≥ 10 МПа по ВСН 012-88 </w:t>
      </w:r>
      <w:r w:rsidRPr="004942D1">
        <w:lastRenderedPageBreak/>
        <w:t>Таблица 4 п.4в) - количество сварных соединений, подлежащих неразрушающему контролю - всего 100 %, из них не менее 25% радиографическим методом.</w:t>
      </w:r>
    </w:p>
    <w:p w14:paraId="4834ABFE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Согласно СП РК 3.05-103-2014 сварные стыки технологических трубопроводов подлежат контролю физическими методами в соответствии с таблицей 3.2.1. </w:t>
      </w:r>
      <w:proofErr w:type="spellStart"/>
      <w:r w:rsidRPr="004942D1">
        <w:t>Ру</w:t>
      </w:r>
      <w:proofErr w:type="spellEnd"/>
      <w:r w:rsidRPr="004942D1">
        <w:t xml:space="preserve"> свыше 10 МПа -минимальное число контролируемых стыков 100%</w:t>
      </w:r>
    </w:p>
    <w:p w14:paraId="27B71A7F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Трубопроводы до ввода в эксплуатацию должны подвергаться очистке полости, испытанию на прочность и проверке на герметичность согласно СП РК 3.05-103-2014. </w:t>
      </w:r>
    </w:p>
    <w:p w14:paraId="3CFA9B6B" w14:textId="31BDF2AD" w:rsidR="00B15A1D" w:rsidRPr="004942D1" w:rsidRDefault="007906ED" w:rsidP="00B15A1D">
      <w:pPr>
        <w:spacing w:before="5" w:line="360" w:lineRule="auto"/>
        <w:ind w:right="392" w:firstLine="720"/>
        <w:jc w:val="both"/>
      </w:pPr>
      <w:r w:rsidRPr="004942D1">
        <w:t>Величину испытательного давления (гидравлического) на прочность следует принимать в соответствии с табл. 6 действующего СП РК 3.05-103-2014</w:t>
      </w:r>
      <w:r w:rsidR="00B15A1D" w:rsidRPr="004942D1">
        <w:t>.</w:t>
      </w:r>
      <w:r w:rsidRPr="004942D1">
        <w:t xml:space="preserve"> </w:t>
      </w:r>
    </w:p>
    <w:p w14:paraId="36805134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</w:p>
    <w:p w14:paraId="77EEC035" w14:textId="7349DFF9" w:rsidR="007906ED" w:rsidRPr="004942D1" w:rsidRDefault="00B15A1D" w:rsidP="007906ED">
      <w:pPr>
        <w:spacing w:before="5" w:line="360" w:lineRule="auto"/>
        <w:ind w:right="392" w:firstLine="720"/>
        <w:jc w:val="both"/>
      </w:pPr>
      <w:r w:rsidRPr="004942D1">
        <w:t xml:space="preserve">Испытательное давление для трубопроводов, прокладываемых внутри кустовой насосной станции, блока напорного </w:t>
      </w:r>
      <w:proofErr w:type="spellStart"/>
      <w:r w:rsidRPr="004942D1">
        <w:t>манифольда</w:t>
      </w:r>
      <w:proofErr w:type="spellEnd"/>
      <w:r w:rsidRPr="004942D1">
        <w:t xml:space="preserve"> и водораспределительного пункта составляет </w:t>
      </w:r>
      <w:proofErr w:type="spellStart"/>
      <w:r w:rsidR="000804F7" w:rsidRPr="004942D1">
        <w:t>Рпр</w:t>
      </w:r>
      <w:proofErr w:type="spellEnd"/>
      <w:r w:rsidR="000804F7" w:rsidRPr="004942D1">
        <w:t xml:space="preserve">=1,5Рраб, где </w:t>
      </w:r>
      <w:proofErr w:type="spellStart"/>
      <w:r w:rsidR="000E744E" w:rsidRPr="004942D1">
        <w:t>Рраб</w:t>
      </w:r>
      <w:proofErr w:type="spellEnd"/>
      <w:r w:rsidR="000E744E" w:rsidRPr="004942D1">
        <w:t xml:space="preserve"> - рабочее давление,</w:t>
      </w:r>
      <w:r w:rsidRPr="004942D1">
        <w:t xml:space="preserve"> умноженное на коэ</w:t>
      </w:r>
      <w:r w:rsidR="000E744E" w:rsidRPr="004942D1">
        <w:t>ф</w:t>
      </w:r>
      <w:r w:rsidRPr="004942D1">
        <w:t>фициент 1,5</w:t>
      </w:r>
      <w:r w:rsidR="007906ED" w:rsidRPr="004942D1">
        <w:t xml:space="preserve">.     </w:t>
      </w:r>
    </w:p>
    <w:p w14:paraId="1D5097FC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Монтаж, проверку стыков и испытания трубопровода производить согласно СП РК 3.05-103-2014, ВНТП -3-85.</w:t>
      </w:r>
    </w:p>
    <w:p w14:paraId="37E35339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Для защиты от почвенной коррозии подземных трубопроводов и кожухов без заводского наружного антикоррозионного покрытия применяются полимерные грунтовки и полимерные ленты:</w:t>
      </w:r>
    </w:p>
    <w:p w14:paraId="26FC7FC9" w14:textId="725AD17F" w:rsidR="007906ED" w:rsidRPr="004942D1" w:rsidRDefault="007906ED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  <w:rPr>
          <w:rStyle w:val="afb"/>
          <w:b w:val="0"/>
        </w:rPr>
      </w:pPr>
      <w:r w:rsidRPr="004942D1">
        <w:rPr>
          <w:rStyle w:val="afb"/>
          <w:b w:val="0"/>
        </w:rPr>
        <w:t>грунтовка «</w:t>
      </w:r>
      <w:proofErr w:type="spellStart"/>
      <w:r w:rsidRPr="004942D1">
        <w:rPr>
          <w:rStyle w:val="afb"/>
          <w:b w:val="0"/>
        </w:rPr>
        <w:t>Праймер</w:t>
      </w:r>
      <w:proofErr w:type="spellEnd"/>
      <w:r w:rsidRPr="004942D1">
        <w:rPr>
          <w:rStyle w:val="afb"/>
          <w:b w:val="0"/>
        </w:rPr>
        <w:t xml:space="preserve"> НК-50» по ТУ 57715-001-01297859-95 - один слой;</w:t>
      </w:r>
    </w:p>
    <w:p w14:paraId="3FBEFFD6" w14:textId="34532535" w:rsidR="007906ED" w:rsidRPr="004942D1" w:rsidRDefault="00123D46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  <w:rPr>
          <w:rStyle w:val="afb"/>
          <w:b w:val="0"/>
        </w:rPr>
      </w:pPr>
      <w:r w:rsidRPr="004942D1">
        <w:rPr>
          <w:rStyle w:val="afb"/>
          <w:b w:val="0"/>
        </w:rPr>
        <w:t xml:space="preserve">внутреннее покрытие - </w:t>
      </w:r>
      <w:r w:rsidR="007906ED" w:rsidRPr="004942D1">
        <w:rPr>
          <w:rStyle w:val="afb"/>
          <w:b w:val="0"/>
        </w:rPr>
        <w:t xml:space="preserve">лента </w:t>
      </w:r>
      <w:r w:rsidRPr="004942D1">
        <w:rPr>
          <w:rStyle w:val="afb"/>
          <w:b w:val="0"/>
        </w:rPr>
        <w:t>полимерная с клеевым</w:t>
      </w:r>
      <w:r w:rsidR="007906ED" w:rsidRPr="004942D1">
        <w:rPr>
          <w:rStyle w:val="afb"/>
          <w:b w:val="0"/>
        </w:rPr>
        <w:t xml:space="preserve"> </w:t>
      </w:r>
      <w:r w:rsidRPr="004942D1">
        <w:rPr>
          <w:rStyle w:val="afb"/>
          <w:b w:val="0"/>
        </w:rPr>
        <w:t xml:space="preserve">слоем, толщиной 0,63мм </w:t>
      </w:r>
      <w:r w:rsidR="007906ED" w:rsidRPr="004942D1">
        <w:rPr>
          <w:rStyle w:val="afb"/>
          <w:b w:val="0"/>
        </w:rPr>
        <w:t xml:space="preserve">по ТУ 2245-003-01297859-99 - два слоя;    </w:t>
      </w:r>
    </w:p>
    <w:p w14:paraId="1D6988F7" w14:textId="7CEA2603" w:rsidR="007906ED" w:rsidRPr="004942D1" w:rsidRDefault="00123D46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</w:pPr>
      <w:r w:rsidRPr="004942D1">
        <w:rPr>
          <w:rStyle w:val="afb"/>
          <w:b w:val="0"/>
        </w:rPr>
        <w:t>внешнее покрытие - лента полимерная с клеевым слоем, толщиной 0,63мм</w:t>
      </w:r>
      <w:r w:rsidR="007906ED" w:rsidRPr="004942D1">
        <w:t xml:space="preserve"> по ТУ 2245-004-01297859-99 - один слой. </w:t>
      </w:r>
    </w:p>
    <w:p w14:paraId="74B8257F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>Переходы подземного трубопровода через автомобильные дороги предусмотрены с использованием метода горизонтального направленного бурения (ГНБ).</w:t>
      </w:r>
    </w:p>
    <w:p w14:paraId="57837B10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Для защиты от атмосферной коррозии наружной поверхности надземных трубопроводов с теплоизоляцией применить: Грунтовка ГФ-021 -2 слоя, Лакокрасочное покрытие ПФ-115 - 1 слой. </w:t>
      </w:r>
    </w:p>
    <w:p w14:paraId="6A14ED73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Перед нанесением антикоррозионного покрытия необходимо произвести очистку поверхности, </w:t>
      </w:r>
      <w:proofErr w:type="spellStart"/>
      <w:r w:rsidRPr="004942D1">
        <w:t>обеспыливание</w:t>
      </w:r>
      <w:proofErr w:type="spellEnd"/>
      <w:r w:rsidRPr="004942D1">
        <w:t xml:space="preserve"> и обезжиривание бензином.</w:t>
      </w:r>
    </w:p>
    <w:p w14:paraId="3FE65069" w14:textId="4D9B53A4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Тепловая изоляция надземных трубопроводов и арматуры- матами </w:t>
      </w:r>
      <w:proofErr w:type="spellStart"/>
      <w:r w:rsidRPr="004942D1">
        <w:t>минераловатными</w:t>
      </w:r>
      <w:proofErr w:type="spellEnd"/>
      <w:r w:rsidRPr="004942D1">
        <w:t xml:space="preserve"> прошивными в обкладке из металлической сетки </w:t>
      </w:r>
      <w:proofErr w:type="spellStart"/>
      <w:r w:rsidRPr="004942D1">
        <w:t>Sиз</w:t>
      </w:r>
      <w:proofErr w:type="spellEnd"/>
      <w:r w:rsidRPr="004942D1">
        <w:t>=60мм. Покровный слой – сталь, оцинкованная толщиной -0.5-0,8мм.</w:t>
      </w:r>
    </w:p>
    <w:p w14:paraId="5AE4A50D" w14:textId="77777777" w:rsidR="00CA650A" w:rsidRPr="004942D1" w:rsidRDefault="00CA650A" w:rsidP="007906ED">
      <w:pPr>
        <w:spacing w:before="5" w:line="360" w:lineRule="auto"/>
        <w:ind w:right="392" w:firstLine="720"/>
        <w:jc w:val="both"/>
      </w:pPr>
    </w:p>
    <w:p w14:paraId="741155A7" w14:textId="4EC39BED" w:rsidR="00CA650A" w:rsidRPr="004942D1" w:rsidRDefault="00CA650A" w:rsidP="00CA650A">
      <w:pPr>
        <w:spacing w:line="360" w:lineRule="auto"/>
        <w:ind w:right="392" w:firstLine="720"/>
        <w:jc w:val="both"/>
        <w:rPr>
          <w:b/>
        </w:rPr>
      </w:pPr>
      <w:r w:rsidRPr="004942D1">
        <w:rPr>
          <w:b/>
        </w:rPr>
        <w:t>Режим работы и сменность</w:t>
      </w:r>
    </w:p>
    <w:p w14:paraId="580FEC84" w14:textId="77777777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lastRenderedPageBreak/>
        <w:t xml:space="preserve">Проектируемый объект (система нагнетательных трубопроводов </w:t>
      </w:r>
      <w:proofErr w:type="spellStart"/>
      <w:r w:rsidRPr="004942D1">
        <w:t>заводнения</w:t>
      </w:r>
      <w:proofErr w:type="spellEnd"/>
      <w:r w:rsidRPr="004942D1">
        <w:t>, транспортирующая пластовые и сточные воды) предназначен для непрерывной работы в соответствии с технологическим циклом добычи и поддержания пластового давления.</w:t>
      </w:r>
    </w:p>
    <w:p w14:paraId="75F15FBD" w14:textId="77777777" w:rsidR="00CA650A" w:rsidRPr="004942D1" w:rsidRDefault="00CA650A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</w:pPr>
      <w:r w:rsidRPr="004942D1">
        <w:rPr>
          <w:rStyle w:val="afb"/>
          <w:b w:val="0"/>
        </w:rPr>
        <w:t>Режим работы месторождения:</w:t>
      </w:r>
      <w:r w:rsidRPr="004942D1">
        <w:t xml:space="preserve"> Круглосуточный, непрерывный.</w:t>
      </w:r>
    </w:p>
    <w:p w14:paraId="47F2C30E" w14:textId="77777777" w:rsidR="00CA650A" w:rsidRPr="004942D1" w:rsidRDefault="00CA650A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</w:pPr>
      <w:r w:rsidRPr="004942D1">
        <w:rPr>
          <w:rStyle w:val="afb"/>
          <w:b w:val="0"/>
        </w:rPr>
        <w:t>Количество рабочих смен в сутки:</w:t>
      </w:r>
      <w:r w:rsidRPr="004942D1">
        <w:t xml:space="preserve"> 3 (три).</w:t>
      </w:r>
    </w:p>
    <w:p w14:paraId="4731D16B" w14:textId="77777777" w:rsidR="00CA650A" w:rsidRPr="004942D1" w:rsidRDefault="00CA650A" w:rsidP="00CA650A">
      <w:pPr>
        <w:pStyle w:val="ds-markdown-paragraph"/>
        <w:numPr>
          <w:ilvl w:val="0"/>
          <w:numId w:val="10"/>
        </w:numPr>
        <w:spacing w:before="0" w:beforeAutospacing="0" w:line="360" w:lineRule="auto"/>
      </w:pPr>
      <w:r w:rsidRPr="004942D1">
        <w:rPr>
          <w:rStyle w:val="afb"/>
          <w:b w:val="0"/>
        </w:rPr>
        <w:t>Продолжительность одной рабочей смены:</w:t>
      </w:r>
      <w:r w:rsidRPr="004942D1">
        <w:t xml:space="preserve"> 8 часов.</w:t>
      </w:r>
    </w:p>
    <w:p w14:paraId="5D3BCDD6" w14:textId="0961EF13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t>График работы персонала организован по сменному принципу для обеспечения постоянного контроля и обслуживания технологического оборудования.</w:t>
      </w:r>
    </w:p>
    <w:p w14:paraId="0D1D4FDF" w14:textId="77777777" w:rsidR="00CA650A" w:rsidRPr="004942D1" w:rsidRDefault="00CA650A" w:rsidP="00CA650A">
      <w:pPr>
        <w:pStyle w:val="ds-markdown-paragraph"/>
        <w:spacing w:before="0" w:beforeAutospacing="0" w:line="360" w:lineRule="auto"/>
      </w:pPr>
    </w:p>
    <w:p w14:paraId="5A546E05" w14:textId="68BCD653" w:rsidR="00CA650A" w:rsidRPr="004942D1" w:rsidRDefault="00CA650A" w:rsidP="00CA650A">
      <w:pPr>
        <w:spacing w:before="5" w:line="360" w:lineRule="auto"/>
        <w:ind w:right="392" w:firstLine="720"/>
        <w:jc w:val="both"/>
        <w:rPr>
          <w:b/>
        </w:rPr>
      </w:pPr>
      <w:r w:rsidRPr="004942D1">
        <w:rPr>
          <w:b/>
        </w:rPr>
        <w:t>Численность персонала</w:t>
      </w:r>
    </w:p>
    <w:p w14:paraId="740DA981" w14:textId="77777777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t>Для обеспечения безаварийной и бесперебойной эксплуатации проектируемых технологических трубопроводов и сопутствующего оборудования предусматривается следующий состав персонала.</w:t>
      </w:r>
    </w:p>
    <w:p w14:paraId="4B2CA516" w14:textId="132B4FC1" w:rsidR="00CA650A" w:rsidRPr="004942D1" w:rsidRDefault="00CA650A" w:rsidP="00CA650A">
      <w:pPr>
        <w:spacing w:before="5" w:line="360" w:lineRule="auto"/>
        <w:ind w:right="392" w:firstLine="720"/>
        <w:jc w:val="both"/>
        <w:rPr>
          <w:i/>
        </w:rPr>
      </w:pPr>
      <w:r w:rsidRPr="004942D1">
        <w:rPr>
          <w:bCs/>
          <w:i/>
        </w:rPr>
        <w:t>Рабочий персонал</w:t>
      </w:r>
    </w:p>
    <w:p w14:paraId="0AC61423" w14:textId="77777777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t>Рабочий персонал осуществляет оперативное обслуживание, плановый обход, визуальный контроль и участие в планово-предупредительных ремонтах (ППР) трубопроводов.</w:t>
      </w:r>
    </w:p>
    <w:p w14:paraId="6BFF3FB4" w14:textId="1D57259F" w:rsidR="00CA650A" w:rsidRPr="004942D1" w:rsidRDefault="00CA650A" w:rsidP="00CA650A">
      <w:pPr>
        <w:pStyle w:val="ds-markdown-paragraph"/>
        <w:numPr>
          <w:ilvl w:val="0"/>
          <w:numId w:val="11"/>
        </w:numPr>
        <w:spacing w:before="0" w:beforeAutospacing="0" w:line="360" w:lineRule="auto"/>
      </w:pPr>
      <w:r w:rsidRPr="004942D1">
        <w:rPr>
          <w:rStyle w:val="afb"/>
          <w:b w:val="0"/>
        </w:rPr>
        <w:t>Слесарь по ремонту технологических установок</w:t>
      </w:r>
      <w:r w:rsidRPr="004942D1">
        <w:t xml:space="preserve"> — 1 человек в смену.</w:t>
      </w:r>
    </w:p>
    <w:p w14:paraId="5D2B2DE3" w14:textId="77777777" w:rsidR="00CA650A" w:rsidRPr="004942D1" w:rsidRDefault="00CA650A" w:rsidP="00CA650A">
      <w:pPr>
        <w:pStyle w:val="ds-markdown-paragraph"/>
        <w:numPr>
          <w:ilvl w:val="0"/>
          <w:numId w:val="11"/>
        </w:numPr>
        <w:spacing w:before="0" w:beforeAutospacing="0" w:line="360" w:lineRule="auto"/>
      </w:pPr>
      <w:proofErr w:type="spellStart"/>
      <w:r w:rsidRPr="004942D1">
        <w:rPr>
          <w:rStyle w:val="afb"/>
          <w:b w:val="0"/>
        </w:rPr>
        <w:t>Электрогазосварщик</w:t>
      </w:r>
      <w:proofErr w:type="spellEnd"/>
      <w:r w:rsidRPr="004942D1">
        <w:t xml:space="preserve"> — 1 человек (при необходимости, по вызову, для выполнения ремонтных работ на участках, требующих сварочных работ). Данная штатная единица может быть в составе ремонтной бригады месторождения.</w:t>
      </w:r>
    </w:p>
    <w:p w14:paraId="5C8C349B" w14:textId="1FD9BD97" w:rsidR="00CA650A" w:rsidRPr="004942D1" w:rsidRDefault="00CA650A" w:rsidP="00CA650A">
      <w:pPr>
        <w:spacing w:before="5" w:after="240" w:line="360" w:lineRule="auto"/>
        <w:ind w:right="392" w:firstLine="720"/>
        <w:jc w:val="both"/>
      </w:pPr>
      <w:r w:rsidRPr="004942D1">
        <w:rPr>
          <w:rStyle w:val="afb"/>
          <w:b w:val="0"/>
        </w:rPr>
        <w:t>Общая численность рабочего персонала с учетом 3-сменной работы:</w:t>
      </w:r>
      <w:r w:rsidRPr="004942D1">
        <w:t xml:space="preserve"> 6 человек.</w:t>
      </w:r>
    </w:p>
    <w:p w14:paraId="09CB01AB" w14:textId="6267DB50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rPr>
          <w:bCs/>
          <w:i/>
        </w:rPr>
        <w:t>Инженерно-технический персонал (ИТП</w:t>
      </w:r>
      <w:r w:rsidRPr="004942D1">
        <w:rPr>
          <w:b/>
          <w:i/>
        </w:rPr>
        <w:t>)</w:t>
      </w:r>
    </w:p>
    <w:p w14:paraId="4C0BAB0D" w14:textId="77777777" w:rsidR="00CA650A" w:rsidRPr="004942D1" w:rsidRDefault="00CA650A" w:rsidP="00CA650A">
      <w:pPr>
        <w:spacing w:before="5" w:line="360" w:lineRule="auto"/>
        <w:ind w:right="392" w:firstLine="720"/>
        <w:jc w:val="both"/>
      </w:pPr>
      <w:r w:rsidRPr="004942D1">
        <w:t>Инженерно-технический персонал осуществляет общее руководство, техническое надзору, организацию ремонтов, контроль качества и ведение исполнительной документации.</w:t>
      </w:r>
    </w:p>
    <w:p w14:paraId="76ADF8D2" w14:textId="77777777" w:rsidR="00CA650A" w:rsidRPr="004942D1" w:rsidRDefault="00CA650A" w:rsidP="00CA650A">
      <w:pPr>
        <w:pStyle w:val="ds-markdown-paragraph"/>
        <w:numPr>
          <w:ilvl w:val="0"/>
          <w:numId w:val="12"/>
        </w:numPr>
        <w:spacing w:before="0" w:beforeAutospacing="0" w:line="360" w:lineRule="auto"/>
      </w:pPr>
      <w:r w:rsidRPr="004942D1">
        <w:rPr>
          <w:rStyle w:val="afb"/>
          <w:b w:val="0"/>
        </w:rPr>
        <w:t>Инженер-технолог (или Механик) участка</w:t>
      </w:r>
      <w:r w:rsidRPr="004942D1">
        <w:t xml:space="preserve"> — 1 человек.</w:t>
      </w:r>
    </w:p>
    <w:p w14:paraId="4822C284" w14:textId="77777777" w:rsidR="00CA650A" w:rsidRPr="004942D1" w:rsidRDefault="00CA650A" w:rsidP="00CA650A">
      <w:pPr>
        <w:pStyle w:val="ds-markdown-paragraph"/>
        <w:numPr>
          <w:ilvl w:val="0"/>
          <w:numId w:val="12"/>
        </w:numPr>
        <w:spacing w:before="0" w:beforeAutospacing="0" w:line="360" w:lineRule="auto"/>
      </w:pPr>
      <w:r w:rsidRPr="004942D1">
        <w:rPr>
          <w:rStyle w:val="afb"/>
          <w:b w:val="0"/>
        </w:rPr>
        <w:t>Мастер (Старший мастер)</w:t>
      </w:r>
      <w:r w:rsidRPr="004942D1">
        <w:t xml:space="preserve"> — 1 человек.</w:t>
      </w:r>
    </w:p>
    <w:p w14:paraId="41F40F40" w14:textId="77777777" w:rsidR="00CA650A" w:rsidRPr="004942D1" w:rsidRDefault="00CA650A" w:rsidP="00CA650A">
      <w:pPr>
        <w:spacing w:before="5" w:line="360" w:lineRule="auto"/>
        <w:ind w:right="392" w:firstLine="720"/>
        <w:jc w:val="both"/>
        <w:rPr>
          <w:b/>
        </w:rPr>
      </w:pPr>
      <w:r w:rsidRPr="004942D1">
        <w:rPr>
          <w:rStyle w:val="afb"/>
          <w:b w:val="0"/>
        </w:rPr>
        <w:t>Общая расчетная численность персонала для обслуживания проектируемого объекта составляет 8 человек.</w:t>
      </w:r>
    </w:p>
    <w:p w14:paraId="11CCECE3" w14:textId="77777777" w:rsidR="00CA650A" w:rsidRPr="004942D1" w:rsidRDefault="00CA650A" w:rsidP="007906ED">
      <w:pPr>
        <w:spacing w:before="5" w:line="360" w:lineRule="auto"/>
        <w:ind w:right="392" w:firstLine="720"/>
        <w:jc w:val="both"/>
      </w:pPr>
    </w:p>
    <w:p w14:paraId="15E8599F" w14:textId="77777777" w:rsidR="007906ED" w:rsidRPr="004942D1" w:rsidRDefault="007906ED" w:rsidP="007906ED">
      <w:pPr>
        <w:spacing w:before="5" w:line="360" w:lineRule="auto"/>
        <w:ind w:right="392" w:firstLine="720"/>
        <w:jc w:val="both"/>
        <w:rPr>
          <w:b/>
        </w:rPr>
      </w:pPr>
      <w:r w:rsidRPr="004942D1">
        <w:rPr>
          <w:b/>
        </w:rPr>
        <w:t>Технология горизонтального направленного бурения (ГНБ)</w:t>
      </w:r>
    </w:p>
    <w:p w14:paraId="0DC2E023" w14:textId="77777777" w:rsidR="007906ED" w:rsidRPr="004942D1" w:rsidRDefault="007906ED" w:rsidP="007906ED">
      <w:pPr>
        <w:spacing w:before="5" w:line="360" w:lineRule="auto"/>
        <w:ind w:right="392" w:firstLine="720"/>
        <w:jc w:val="both"/>
        <w:rPr>
          <w:i/>
        </w:rPr>
      </w:pPr>
      <w:r w:rsidRPr="004942D1">
        <w:rPr>
          <w:i/>
        </w:rPr>
        <w:lastRenderedPageBreak/>
        <w:t>Подготовительный этап</w:t>
      </w:r>
    </w:p>
    <w:p w14:paraId="081D669D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Перед началом работ тщательно изучаются свойства и состав грунта, дислокация существующих подземных коммуникаций, оформляются соответствующие разрешения и согласования на производство подземных работ. Осуществляется выборочное зондирование грунтов и, при необходимости, </w:t>
      </w:r>
      <w:proofErr w:type="spellStart"/>
      <w:r w:rsidRPr="004942D1">
        <w:t>шурфование</w:t>
      </w:r>
      <w:proofErr w:type="spellEnd"/>
      <w:r w:rsidRPr="004942D1">
        <w:t xml:space="preserve"> особо сложных пересечений трассы бурения с существующими коммуникациями. Результаты этих работ имеют определяющее значение для выбора траектории и тактики строительства скважины. Особое внимание следует уделить оптимальному расположению бурового оборудования на строительной площадке и обеспечению безопасных условий труда буровой бригады и окружающих людей. Строительство подземных коммуникаций по технологии горизонтального направленного бурения осуществляется в три этапа: бурение пилотной скважины, последовательное расширение скважины и протягивание трубопровода.</w:t>
      </w:r>
    </w:p>
    <w:p w14:paraId="6AF6403B" w14:textId="77777777" w:rsidR="007906ED" w:rsidRPr="004942D1" w:rsidRDefault="007906ED" w:rsidP="007906ED">
      <w:pPr>
        <w:spacing w:before="5" w:line="360" w:lineRule="auto"/>
        <w:ind w:right="392" w:firstLine="720"/>
        <w:jc w:val="both"/>
        <w:rPr>
          <w:i/>
        </w:rPr>
      </w:pPr>
    </w:p>
    <w:p w14:paraId="040AF98E" w14:textId="77777777" w:rsidR="007906ED" w:rsidRPr="004942D1" w:rsidRDefault="007906ED" w:rsidP="007906ED">
      <w:pPr>
        <w:spacing w:before="5" w:line="360" w:lineRule="auto"/>
        <w:ind w:right="392" w:firstLine="720"/>
        <w:jc w:val="both"/>
        <w:rPr>
          <w:i/>
        </w:rPr>
      </w:pPr>
      <w:r w:rsidRPr="004942D1">
        <w:rPr>
          <w:i/>
        </w:rPr>
        <w:t>Бурение пилотной скважины</w:t>
      </w:r>
    </w:p>
    <w:p w14:paraId="34147DD9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Бурение пилотной скважины - наиболее ответственный этап работы, от которого во многом зависит конечный результат. Оно осуществляется при помощи </w:t>
      </w:r>
      <w:proofErr w:type="spellStart"/>
      <w:r w:rsidRPr="004942D1">
        <w:t>породоразрушающего</w:t>
      </w:r>
      <w:proofErr w:type="spellEnd"/>
      <w:r w:rsidRPr="004942D1">
        <w:t xml:space="preserve"> инструмента - буровой головки со скосом в передней части и встроенным излучателем. </w:t>
      </w:r>
    </w:p>
    <w:p w14:paraId="112CCFB1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Буровая головка соединена посредством полого корпуса с гибкой приводной штангой, которая позволяет управлять процессом строительства пилотной скважины и обходить выявленные на этапе подготовки к бурению подземные препятствия в любом направлении, в пределах естественного изгиба протягиваемой рабочей нити. Буровая голова имеет отверстия для подачи специального бурового раствора, который закачивается в скважину и образует суспензию с размельченной породой. Буровой раствор уменьшает трение на буровой головке и штанге, предохраняет скважину от обвалов, охлаждает </w:t>
      </w:r>
      <w:proofErr w:type="spellStart"/>
      <w:r w:rsidRPr="004942D1">
        <w:t>породоразрушающий</w:t>
      </w:r>
      <w:proofErr w:type="spellEnd"/>
      <w:r w:rsidRPr="004942D1">
        <w:t xml:space="preserve"> инструмент, разрушает породу и очищает скважину от ее обломков, вынося их на поверхность. Контроль за местоположением буровой головки осуществляется с помощью приемного устройства локатора, который принимает и обрабатывает сигналы встроенного в корпус буровой головки передатчика. На мониторе локатора отображается визуальная информация о местоположении, уклоне, азимуте буровой головке. Также эта информация отображается на дисплее оператора буровой установки. Эти данные являются определяющими для контроля соответствия траектории строящегося трубопровода проектной и минимизирует риски излома рабочей нити. При отклонении буровой головки от проектной траектории оператор останавливает вращение буровых штанг и устанавливает скос буровой головки в нужном положении. Затем </w:t>
      </w:r>
      <w:r w:rsidRPr="004942D1">
        <w:lastRenderedPageBreak/>
        <w:t xml:space="preserve">осуществляется </w:t>
      </w:r>
      <w:proofErr w:type="spellStart"/>
      <w:r w:rsidRPr="004942D1">
        <w:t>задавливание</w:t>
      </w:r>
      <w:proofErr w:type="spellEnd"/>
      <w:r w:rsidRPr="004942D1">
        <w:t xml:space="preserve"> буровых штанг без вращения с целью коррекции траектории бурения. Строительство пилотной скважины завершается выходом буровой головки в заданной проектной точке. </w:t>
      </w:r>
    </w:p>
    <w:p w14:paraId="7F287551" w14:textId="77777777" w:rsidR="007906ED" w:rsidRPr="004942D1" w:rsidRDefault="007906ED" w:rsidP="007906ED">
      <w:pPr>
        <w:spacing w:before="5" w:line="360" w:lineRule="auto"/>
        <w:ind w:right="392" w:firstLine="720"/>
        <w:jc w:val="both"/>
        <w:rPr>
          <w:i/>
        </w:rPr>
      </w:pPr>
      <w:r w:rsidRPr="004942D1">
        <w:rPr>
          <w:i/>
        </w:rPr>
        <w:t>Расширение скважины</w:t>
      </w:r>
    </w:p>
    <w:p w14:paraId="4E299139" w14:textId="77777777" w:rsidR="007906ED" w:rsidRPr="004942D1" w:rsidRDefault="007906ED" w:rsidP="007906ED">
      <w:pPr>
        <w:spacing w:before="5" w:line="360" w:lineRule="auto"/>
        <w:ind w:right="392" w:firstLine="720"/>
        <w:jc w:val="both"/>
      </w:pPr>
      <w:r w:rsidRPr="004942D1">
        <w:t xml:space="preserve">Расширение скважины - осуществляется после завершения пилотного бурения. При этом буровая головка отсоединяется от буровых штанг и вместо нее присоединяется </w:t>
      </w:r>
      <w:proofErr w:type="spellStart"/>
      <w:r w:rsidRPr="004942D1">
        <w:t>риммер</w:t>
      </w:r>
      <w:proofErr w:type="spellEnd"/>
      <w:r w:rsidRPr="004942D1">
        <w:t xml:space="preserve"> - расширитель обратного действия. Приложением тягового усилия с одновременным вращением </w:t>
      </w:r>
      <w:proofErr w:type="spellStart"/>
      <w:r w:rsidRPr="004942D1">
        <w:t>риммер</w:t>
      </w:r>
      <w:proofErr w:type="spellEnd"/>
      <w:r w:rsidRPr="004942D1">
        <w:t xml:space="preserve"> протягивается через створ скважины в направлении буровой установки, расширяя пилотную скважину до необходимого для протаскивания трубопровода диаметра. Для обеспечения беспрепятственного протягивания трубопровода через расширенную скважину ее диаметр должен на 25-30% превышать диаметр трубопровода.</w:t>
      </w:r>
    </w:p>
    <w:p w14:paraId="5AF38A9A" w14:textId="77777777" w:rsidR="007906ED" w:rsidRPr="004942D1" w:rsidRDefault="007906ED" w:rsidP="007906ED">
      <w:pPr>
        <w:spacing w:line="360" w:lineRule="auto"/>
        <w:ind w:firstLine="720"/>
        <w:jc w:val="both"/>
        <w:rPr>
          <w:b/>
        </w:rPr>
      </w:pPr>
    </w:p>
    <w:p w14:paraId="4C19163A" w14:textId="77777777" w:rsidR="007906ED" w:rsidRPr="004942D1" w:rsidRDefault="007906ED" w:rsidP="007906ED">
      <w:pPr>
        <w:spacing w:line="360" w:lineRule="auto"/>
        <w:ind w:firstLine="720"/>
        <w:jc w:val="both"/>
        <w:rPr>
          <w:b/>
        </w:rPr>
      </w:pPr>
      <w:r w:rsidRPr="004942D1">
        <w:rPr>
          <w:noProof/>
          <w:lang w:val="en-US" w:eastAsia="en-US"/>
        </w:rPr>
        <w:drawing>
          <wp:anchor distT="0" distB="0" distL="0" distR="0" simplePos="0" relativeHeight="251667968" behindDoc="0" locked="0" layoutInCell="1" allowOverlap="0" wp14:anchorId="23F8D85C" wp14:editId="1C90F68C">
            <wp:simplePos x="0" y="0"/>
            <wp:positionH relativeFrom="column">
              <wp:posOffset>1290320</wp:posOffset>
            </wp:positionH>
            <wp:positionV relativeFrom="line">
              <wp:posOffset>-249555</wp:posOffset>
            </wp:positionV>
            <wp:extent cx="3503295" cy="1999615"/>
            <wp:effectExtent l="0" t="0" r="1905" b="635"/>
            <wp:wrapSquare wrapText="bothSides"/>
            <wp:docPr id="560" name="Рисунок 560" descr="http://www.gnb.by/pict/5a28535cdecd59551e04468778a02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gnb.by/pict/5a28535cdecd59551e04468778a0209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69891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55C7E949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714D8409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45CF4A66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3C661215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32D0801A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03CF426F" w14:textId="77777777" w:rsidR="007906ED" w:rsidRPr="004942D1" w:rsidRDefault="007906ED" w:rsidP="007906ED">
      <w:pPr>
        <w:spacing w:line="360" w:lineRule="auto"/>
        <w:jc w:val="center"/>
      </w:pPr>
      <w:r w:rsidRPr="004942D1">
        <w:t>Рисунок 2.1. Бурение пилотной скважины</w:t>
      </w:r>
    </w:p>
    <w:p w14:paraId="41345FC3" w14:textId="77777777" w:rsidR="007906ED" w:rsidRPr="004942D1" w:rsidRDefault="007906ED" w:rsidP="007906ED">
      <w:pPr>
        <w:spacing w:line="360" w:lineRule="auto"/>
        <w:ind w:firstLine="720"/>
        <w:jc w:val="center"/>
      </w:pPr>
    </w:p>
    <w:p w14:paraId="114A819A" w14:textId="77777777" w:rsidR="007906ED" w:rsidRPr="004942D1" w:rsidRDefault="007906ED" w:rsidP="007906ED">
      <w:pPr>
        <w:spacing w:line="360" w:lineRule="auto"/>
        <w:ind w:firstLine="720"/>
        <w:jc w:val="center"/>
      </w:pPr>
      <w:r w:rsidRPr="004942D1">
        <w:rPr>
          <w:noProof/>
          <w:lang w:val="en-US" w:eastAsia="en-US"/>
        </w:rPr>
        <w:drawing>
          <wp:anchor distT="0" distB="0" distL="0" distR="0" simplePos="0" relativeHeight="251668992" behindDoc="0" locked="0" layoutInCell="1" allowOverlap="0" wp14:anchorId="004F2A63" wp14:editId="7819BD0D">
            <wp:simplePos x="0" y="0"/>
            <wp:positionH relativeFrom="column">
              <wp:posOffset>981075</wp:posOffset>
            </wp:positionH>
            <wp:positionV relativeFrom="line">
              <wp:posOffset>-15875</wp:posOffset>
            </wp:positionV>
            <wp:extent cx="3658235" cy="1828800"/>
            <wp:effectExtent l="0" t="0" r="0" b="0"/>
            <wp:wrapSquare wrapText="bothSides"/>
            <wp:docPr id="561" name="Рисунок 561" descr="http://www.gnb.by/pict/9209a3a733992c9be03bf8ae6ba19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gnb.by/pict/9209a3a733992c9be03bf8ae6ba195e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A88A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1B00ADCC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041821BC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2CD2ECBC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32D0AE0E" w14:textId="77777777" w:rsidR="007906ED" w:rsidRPr="004942D1" w:rsidRDefault="007906ED" w:rsidP="007906ED">
      <w:pPr>
        <w:spacing w:line="360" w:lineRule="auto"/>
        <w:ind w:firstLine="720"/>
        <w:jc w:val="both"/>
      </w:pPr>
    </w:p>
    <w:p w14:paraId="0AB22D0D" w14:textId="77777777" w:rsidR="007906ED" w:rsidRPr="004942D1" w:rsidRDefault="007906ED" w:rsidP="007906ED">
      <w:pPr>
        <w:spacing w:line="360" w:lineRule="auto"/>
        <w:ind w:firstLine="720"/>
        <w:jc w:val="center"/>
      </w:pPr>
    </w:p>
    <w:p w14:paraId="7076F6A7" w14:textId="77777777" w:rsidR="007906ED" w:rsidRPr="004942D1" w:rsidRDefault="007906ED" w:rsidP="007906ED">
      <w:pPr>
        <w:spacing w:line="360" w:lineRule="auto"/>
        <w:ind w:firstLine="720"/>
        <w:jc w:val="center"/>
      </w:pPr>
      <w:r w:rsidRPr="004942D1">
        <w:t xml:space="preserve">Рисунок 2.2. </w:t>
      </w:r>
      <w:proofErr w:type="gramStart"/>
      <w:r w:rsidRPr="004942D1">
        <w:t>Расширение  скважины</w:t>
      </w:r>
      <w:proofErr w:type="gramEnd"/>
    </w:p>
    <w:p w14:paraId="1EE167F2" w14:textId="77777777" w:rsidR="007906ED" w:rsidRPr="004942D1" w:rsidRDefault="007906ED" w:rsidP="007906ED">
      <w:pPr>
        <w:spacing w:line="360" w:lineRule="auto"/>
        <w:ind w:firstLine="720"/>
        <w:jc w:val="both"/>
        <w:rPr>
          <w:i/>
        </w:rPr>
      </w:pPr>
      <w:r w:rsidRPr="004942D1">
        <w:rPr>
          <w:i/>
        </w:rPr>
        <w:t>Протягивание трубопровода</w:t>
      </w:r>
    </w:p>
    <w:p w14:paraId="485D6B62" w14:textId="77777777" w:rsidR="007906ED" w:rsidRPr="004942D1" w:rsidRDefault="007906ED" w:rsidP="007906ED">
      <w:pPr>
        <w:spacing w:line="360" w:lineRule="auto"/>
        <w:ind w:firstLine="720"/>
        <w:jc w:val="both"/>
      </w:pPr>
      <w:r w:rsidRPr="004942D1">
        <w:t xml:space="preserve">Протягивание трубопровода – расположенного на противоположной стороне от буровой установки скважины располагается готовая к протягиванию плеть трубопровода. К переднему концу плети крепится оголовок с воспринимающим тяговое усилие вертлюгом и </w:t>
      </w:r>
      <w:proofErr w:type="spellStart"/>
      <w:r w:rsidRPr="004942D1">
        <w:t>риммером</w:t>
      </w:r>
      <w:proofErr w:type="spellEnd"/>
      <w:r w:rsidRPr="004942D1">
        <w:t xml:space="preserve">. Вертлюг позволяет вращаться буровой нити и </w:t>
      </w:r>
      <w:proofErr w:type="spellStart"/>
      <w:r w:rsidRPr="004942D1">
        <w:t>риммеру</w:t>
      </w:r>
      <w:proofErr w:type="spellEnd"/>
      <w:r w:rsidRPr="004942D1">
        <w:t xml:space="preserve">, и в то же время не передает </w:t>
      </w:r>
      <w:r w:rsidRPr="004942D1">
        <w:lastRenderedPageBreak/>
        <w:t>вращательное движение на трубопровод. Таким образом, буровая установка затягивает в скважину плеть протягиваемого трубопровода по проектной траектории. </w:t>
      </w:r>
    </w:p>
    <w:p w14:paraId="42ED587B" w14:textId="77777777" w:rsidR="007906ED" w:rsidRPr="004942D1" w:rsidRDefault="007906ED" w:rsidP="007906ED">
      <w:pPr>
        <w:spacing w:line="360" w:lineRule="auto"/>
        <w:ind w:firstLine="720"/>
        <w:jc w:val="center"/>
      </w:pPr>
      <w:r w:rsidRPr="004942D1">
        <w:rPr>
          <w:noProof/>
          <w:lang w:val="en-US" w:eastAsia="en-US"/>
        </w:rPr>
        <w:drawing>
          <wp:inline distT="0" distB="0" distL="0" distR="0" wp14:anchorId="0E76988F" wp14:editId="76C758F9">
            <wp:extent cx="3543300" cy="1775460"/>
            <wp:effectExtent l="0" t="0" r="0" b="0"/>
            <wp:docPr id="562" name="Рисунок 562" descr="http://www.gnb.by/pict/cb868e72f1566ac57bc90f2223481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gnb.by/pict/cb868e72f1566ac57bc90f22234810f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84445" w14:textId="77777777" w:rsidR="007906ED" w:rsidRPr="004942D1" w:rsidRDefault="007906ED" w:rsidP="007906ED">
      <w:pPr>
        <w:spacing w:line="360" w:lineRule="auto"/>
        <w:ind w:firstLine="720"/>
        <w:jc w:val="center"/>
      </w:pPr>
      <w:r w:rsidRPr="004942D1">
        <w:t>Рисунок 2.3. Протягивание трубопровода</w:t>
      </w:r>
    </w:p>
    <w:p w14:paraId="090FDFE4" w14:textId="77777777" w:rsidR="007906ED" w:rsidRPr="004942D1" w:rsidRDefault="007906ED" w:rsidP="007906ED">
      <w:pPr>
        <w:spacing w:line="360" w:lineRule="auto"/>
        <w:ind w:firstLine="720"/>
        <w:jc w:val="both"/>
      </w:pPr>
      <w:r w:rsidRPr="004942D1">
        <w:t xml:space="preserve">Указанные работы могут производиться как комплексами ГНБ, так и специальным оборудованием. Работа ведется обычным протягиванием - при возрастании усилия на гидроцилиндрах до критических значений – подключается </w:t>
      </w:r>
      <w:proofErr w:type="spellStart"/>
      <w:r w:rsidRPr="004942D1">
        <w:t>пневмопробойник</w:t>
      </w:r>
      <w:proofErr w:type="spellEnd"/>
      <w:r w:rsidRPr="004942D1">
        <w:t xml:space="preserve"> для преодоления сложного участка (наварная муфта, фланец и </w:t>
      </w:r>
      <w:proofErr w:type="spellStart"/>
      <w:r w:rsidRPr="004942D1">
        <w:t>т.д</w:t>
      </w:r>
      <w:proofErr w:type="spellEnd"/>
      <w:r w:rsidRPr="004942D1">
        <w:t>). Импульс, подаваемый пробойником на натянутый трос или штангу, суммируется с усилием на гидроцилиндре, и суммарная тяга существенно возрастает.</w:t>
      </w:r>
    </w:p>
    <w:p w14:paraId="410CD29E" w14:textId="77777777" w:rsidR="007906ED" w:rsidRPr="004942D1" w:rsidRDefault="007906ED" w:rsidP="007906ED">
      <w:pPr>
        <w:spacing w:line="360" w:lineRule="auto"/>
        <w:ind w:firstLine="720"/>
        <w:jc w:val="both"/>
      </w:pPr>
      <w:r w:rsidRPr="004942D1">
        <w:t>Для протаскивания труб больших диаметров также используется специальные смазывающие растворы, для снижения трения протягиваемой трубы с грунтом. При таких работах тяговое усилие может достигать 400 тонн и более.</w:t>
      </w:r>
    </w:p>
    <w:p w14:paraId="3B71DB4F" w14:textId="77777777" w:rsidR="00543871" w:rsidRPr="004942D1" w:rsidRDefault="00543871" w:rsidP="00543871">
      <w:pPr>
        <w:spacing w:before="5" w:line="360" w:lineRule="auto"/>
        <w:ind w:right="392" w:firstLine="720"/>
        <w:jc w:val="both"/>
      </w:pPr>
    </w:p>
    <w:p w14:paraId="1DC7C442" w14:textId="77777777" w:rsidR="005444AC" w:rsidRPr="004942D1" w:rsidRDefault="005444AC" w:rsidP="005444A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bookmarkStart w:id="43" w:name="_Toc149730986"/>
      <w:r w:rsidRPr="004942D1">
        <w:rPr>
          <w:sz w:val="24"/>
          <w:szCs w:val="24"/>
          <w:lang w:val="ru-RU"/>
        </w:rPr>
        <w:t>5</w:t>
      </w:r>
      <w:r w:rsidR="00226801" w:rsidRPr="004942D1">
        <w:rPr>
          <w:sz w:val="24"/>
          <w:szCs w:val="24"/>
          <w:lang w:val="ru-RU"/>
        </w:rPr>
        <w:t>. АРХИТЕКТУРНО-СТРОИТЕЛЬНЫЕ РЕШЕНИЯ</w:t>
      </w:r>
      <w:bookmarkEnd w:id="43"/>
    </w:p>
    <w:p w14:paraId="6B4ED900" w14:textId="77777777" w:rsidR="005B321F" w:rsidRPr="004942D1" w:rsidRDefault="00B96661" w:rsidP="005B321F">
      <w:pPr>
        <w:spacing w:before="5" w:line="360" w:lineRule="auto"/>
        <w:ind w:right="392" w:firstLine="720"/>
        <w:jc w:val="both"/>
      </w:pPr>
      <w:r w:rsidRPr="004942D1">
        <w:t>Основанием для разработки рабочей документации послужили следующие материалы:</w:t>
      </w:r>
    </w:p>
    <w:p w14:paraId="4AE7D414" w14:textId="77777777" w:rsidR="00B96661" w:rsidRPr="004942D1" w:rsidRDefault="00B96661" w:rsidP="005B321F">
      <w:pPr>
        <w:spacing w:before="5" w:line="360" w:lineRule="auto"/>
        <w:ind w:right="392" w:firstLine="720"/>
        <w:jc w:val="both"/>
      </w:pPr>
      <w:r w:rsidRPr="004942D1">
        <w:t xml:space="preserve">- техническое задание на разработку рабочего проекта; </w:t>
      </w:r>
    </w:p>
    <w:p w14:paraId="3ABFDF81" w14:textId="77777777" w:rsidR="00B96661" w:rsidRPr="004942D1" w:rsidRDefault="00B96661" w:rsidP="005B321F">
      <w:pPr>
        <w:spacing w:before="5" w:line="360" w:lineRule="auto"/>
        <w:ind w:right="392" w:firstLine="720"/>
        <w:jc w:val="both"/>
      </w:pPr>
      <w:r w:rsidRPr="004942D1">
        <w:t>- задания от смежных отделов</w:t>
      </w:r>
    </w:p>
    <w:p w14:paraId="754ADC97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Основанием для разработки рабочей документации послужили следующие материалы:</w:t>
      </w:r>
      <w:r w:rsidRPr="004942D1">
        <w:rPr>
          <w:color w:val="000000"/>
        </w:rPr>
        <w:br/>
        <w:t>- техническое задание на разработку рабочего проекта;</w:t>
      </w:r>
    </w:p>
    <w:p w14:paraId="53FD7AED" w14:textId="77777777" w:rsidR="004B6F3F" w:rsidRPr="004942D1" w:rsidRDefault="004B6F3F" w:rsidP="004B6F3F">
      <w:pPr>
        <w:jc w:val="both"/>
        <w:rPr>
          <w:color w:val="000000"/>
        </w:rPr>
      </w:pPr>
      <w:r w:rsidRPr="004942D1">
        <w:rPr>
          <w:color w:val="000000"/>
        </w:rPr>
        <w:t>- задания от смежных отделов</w:t>
      </w:r>
    </w:p>
    <w:p w14:paraId="3E61A97E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В соответствии со СП РК 2.04-01-2017 (Строительная климатология)</w:t>
      </w:r>
      <w:r w:rsidRPr="004942D1">
        <w:rPr>
          <w:color w:val="000000"/>
        </w:rPr>
        <w:br/>
        <w:t>район изысканий расположен в III климатическом районе, подрайон В.</w:t>
      </w:r>
      <w:r w:rsidRPr="004942D1">
        <w:rPr>
          <w:color w:val="000000"/>
        </w:rPr>
        <w:br/>
        <w:t>Снеговая нагрузка - IV район, 1.8 кПа (180 кгс/м2)</w:t>
      </w:r>
    </w:p>
    <w:p w14:paraId="43B026FB" w14:textId="77777777" w:rsidR="004B6F3F" w:rsidRPr="004942D1" w:rsidRDefault="004B6F3F" w:rsidP="004B6F3F">
      <w:pPr>
        <w:jc w:val="both"/>
        <w:rPr>
          <w:color w:val="000000"/>
        </w:rPr>
      </w:pPr>
      <w:r w:rsidRPr="004942D1">
        <w:rPr>
          <w:color w:val="000000"/>
        </w:rPr>
        <w:t>Ветровой напор - III район, 0,56 кПа (56 кгс/м2)</w:t>
      </w:r>
    </w:p>
    <w:p w14:paraId="57D44DB7" w14:textId="77777777" w:rsidR="004B6F3F" w:rsidRPr="004942D1" w:rsidRDefault="004B6F3F" w:rsidP="004B6F3F">
      <w:pPr>
        <w:jc w:val="both"/>
        <w:rPr>
          <w:color w:val="000000"/>
        </w:rPr>
      </w:pPr>
      <w:r w:rsidRPr="004942D1">
        <w:rPr>
          <w:color w:val="000000"/>
        </w:rPr>
        <w:t>Район по толщине стенки гололеда - II, 20мм</w:t>
      </w:r>
    </w:p>
    <w:p w14:paraId="06B639DB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Нормативная глубина сезонного промерзания грунтов в данном регионе составляет для:</w:t>
      </w:r>
    </w:p>
    <w:p w14:paraId="17D627E8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- суглинков и глин 1,59 м;</w:t>
      </w:r>
    </w:p>
    <w:p w14:paraId="0DC59C3E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- супесей, песков мелких и пылеватых 1,93 м;</w:t>
      </w:r>
    </w:p>
    <w:p w14:paraId="7107A966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- песков средних, крупных и гравелистых 2,07 м;</w:t>
      </w:r>
    </w:p>
    <w:p w14:paraId="4DFA94B5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- крупнообломочных грунтов 2,34 м.</w:t>
      </w:r>
    </w:p>
    <w:p w14:paraId="2127B7E7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Абсолютная минимальная температура воздуха - минус 48.5°С</w:t>
      </w:r>
    </w:p>
    <w:p w14:paraId="0BC6CBB9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lastRenderedPageBreak/>
        <w:t xml:space="preserve"> 1. Под фундаментами предусмотреть подготовку из щебня толщиной 100мм пропитанную битумом.</w:t>
      </w:r>
    </w:p>
    <w:p w14:paraId="64823186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2. Все подземные бетонные и железобетонные конструкции выполнить из</w:t>
      </w:r>
      <w:r w:rsidRPr="004942D1">
        <w:rPr>
          <w:color w:val="000000"/>
        </w:rPr>
        <w:br/>
      </w:r>
      <w:proofErr w:type="spellStart"/>
      <w:r w:rsidRPr="004942D1">
        <w:rPr>
          <w:color w:val="000000"/>
        </w:rPr>
        <w:t>сульфатостойкого</w:t>
      </w:r>
      <w:proofErr w:type="spellEnd"/>
      <w:r w:rsidRPr="004942D1">
        <w:rPr>
          <w:color w:val="000000"/>
        </w:rPr>
        <w:t xml:space="preserve"> бетона B15 W6 F150.</w:t>
      </w:r>
    </w:p>
    <w:p w14:paraId="71B2E028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>3. Все бетонные поверхности конструкций, соприкасающиеся с грунтом обмазать с грунтом, обмазать битумной мастикой в 2 слоя.</w:t>
      </w:r>
    </w:p>
    <w:p w14:paraId="764E4FBF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 xml:space="preserve">4. Сварку выполнять электродами типа Э42А ГОСТ 9467-75*. Типы сварных швов принимать по ГОСТ 5264-80*. Катеты швов - 6мм. После выполнения сварочных работ сварные швы очистить от шлака и </w:t>
      </w:r>
      <w:proofErr w:type="spellStart"/>
      <w:r w:rsidRPr="004942D1">
        <w:rPr>
          <w:color w:val="000000"/>
        </w:rPr>
        <w:t>огрунтовать</w:t>
      </w:r>
      <w:proofErr w:type="spellEnd"/>
      <w:r w:rsidRPr="004942D1">
        <w:rPr>
          <w:color w:val="000000"/>
        </w:rPr>
        <w:t>.</w:t>
      </w:r>
    </w:p>
    <w:p w14:paraId="35563DE9" w14:textId="77777777" w:rsidR="004B6F3F" w:rsidRPr="004942D1" w:rsidRDefault="004B6F3F" w:rsidP="004B6F3F">
      <w:pPr>
        <w:ind w:firstLine="720"/>
        <w:jc w:val="both"/>
        <w:rPr>
          <w:color w:val="000000"/>
        </w:rPr>
      </w:pPr>
      <w:r w:rsidRPr="004942D1">
        <w:rPr>
          <w:color w:val="000000"/>
        </w:rPr>
        <w:t xml:space="preserve">5. Антикоррозионную защиту металлоконструкции выполнить в 2-слоя эмалью ХВ-124 ГОСТ 10144-89* по одному слою грунтовки ФЛ-О3К ГОСТ 9109-81*. </w:t>
      </w:r>
    </w:p>
    <w:p w14:paraId="4891E04C" w14:textId="77777777" w:rsidR="004B6F3F" w:rsidRPr="004942D1" w:rsidRDefault="004B6F3F" w:rsidP="004B6F3F">
      <w:pPr>
        <w:ind w:firstLine="720"/>
        <w:jc w:val="both"/>
      </w:pPr>
      <w:r w:rsidRPr="004942D1">
        <w:rPr>
          <w:color w:val="000000"/>
        </w:rPr>
        <w:t xml:space="preserve">6. При производстве </w:t>
      </w:r>
      <w:proofErr w:type="spellStart"/>
      <w:r w:rsidRPr="004942D1">
        <w:rPr>
          <w:color w:val="000000"/>
        </w:rPr>
        <w:t>строительно</w:t>
      </w:r>
      <w:proofErr w:type="spellEnd"/>
      <w:r w:rsidRPr="004942D1">
        <w:rPr>
          <w:color w:val="000000"/>
        </w:rPr>
        <w:t xml:space="preserve"> монтажных работ необходимо руководствоваться указаниями СН РК 1.</w:t>
      </w:r>
      <w:proofErr w:type="gramStart"/>
      <w:r w:rsidRPr="004942D1">
        <w:rPr>
          <w:color w:val="000000"/>
        </w:rPr>
        <w:t>03.-</w:t>
      </w:r>
      <w:proofErr w:type="gramEnd"/>
      <w:r w:rsidRPr="004942D1">
        <w:rPr>
          <w:color w:val="000000"/>
        </w:rPr>
        <w:t>05-2011 "Охрана труда и техника безопасности в строительстве"</w:t>
      </w:r>
    </w:p>
    <w:p w14:paraId="3B138CCD" w14:textId="77777777" w:rsidR="00B96661" w:rsidRPr="004942D1" w:rsidRDefault="00B96661" w:rsidP="005B321F">
      <w:pPr>
        <w:spacing w:before="5" w:line="360" w:lineRule="auto"/>
        <w:ind w:right="392" w:firstLine="720"/>
        <w:jc w:val="both"/>
      </w:pPr>
    </w:p>
    <w:p w14:paraId="780D774D" w14:textId="77777777" w:rsidR="00CA523A" w:rsidRPr="004942D1" w:rsidRDefault="00CA523A" w:rsidP="00CA523A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bookmarkStart w:id="44" w:name="_Toc149730987"/>
      <w:r w:rsidRPr="004942D1">
        <w:rPr>
          <w:sz w:val="24"/>
          <w:szCs w:val="24"/>
          <w:lang w:val="ru-RU"/>
        </w:rPr>
        <w:t xml:space="preserve">6. </w:t>
      </w:r>
      <w:r w:rsidR="005B321F" w:rsidRPr="004942D1">
        <w:rPr>
          <w:sz w:val="24"/>
          <w:szCs w:val="24"/>
          <w:lang w:val="ru-RU"/>
        </w:rPr>
        <w:t>АВТОМАТИЗАЦИЯ ТЕХНОЛОГИЧЕСКИХ ПРОЦЕССОВ</w:t>
      </w:r>
      <w:bookmarkEnd w:id="44"/>
    </w:p>
    <w:p w14:paraId="37A6B537" w14:textId="77777777" w:rsidR="00AC0D21" w:rsidRPr="004942D1" w:rsidRDefault="00AC0D21" w:rsidP="00CA523A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</w:p>
    <w:p w14:paraId="5BE695FD" w14:textId="6066465D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 xml:space="preserve">Раздел «Автоматизация и контроль» Рабочего проекта «Перевод ППД скважины м/р </w:t>
      </w:r>
      <w:proofErr w:type="spellStart"/>
      <w:r w:rsidRPr="004942D1">
        <w:t>Алибекмола</w:t>
      </w:r>
      <w:proofErr w:type="spellEnd"/>
      <w:r w:rsidRPr="004942D1">
        <w:t xml:space="preserve">» разработан на основании: </w:t>
      </w:r>
    </w:p>
    <w:p w14:paraId="3814E905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Задания на проектирование;</w:t>
      </w:r>
    </w:p>
    <w:p w14:paraId="153C440E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Технологических решений.</w:t>
      </w:r>
    </w:p>
    <w:p w14:paraId="1FB5D23F" w14:textId="47726B38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6.</w:t>
      </w:r>
      <w:r w:rsidR="007779C5" w:rsidRPr="004942D1">
        <w:t>1. ОБЪЕКТЫ</w:t>
      </w:r>
      <w:r w:rsidRPr="004942D1">
        <w:t xml:space="preserve"> АВТОМАТИЗАЦИИ И КОНТРОЛЯ</w:t>
      </w:r>
    </w:p>
    <w:p w14:paraId="1D4F8F55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Проектом предусматривается оснащение средствами автоматизации и контроля следующих объектов:</w:t>
      </w:r>
    </w:p>
    <w:p w14:paraId="103A7E8F" w14:textId="7728D199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ВРП Север</w:t>
      </w:r>
      <w:r w:rsidR="007779C5" w:rsidRPr="004942D1">
        <w:t>, ВРП Север</w:t>
      </w:r>
      <w:r w:rsidR="007779C5" w:rsidRPr="004942D1">
        <w:rPr>
          <w:lang w:val="kk-KZ"/>
        </w:rPr>
        <w:t>2</w:t>
      </w:r>
      <w:r w:rsidRPr="004942D1">
        <w:t xml:space="preserve"> и ВРП Юг. </w:t>
      </w:r>
    </w:p>
    <w:p w14:paraId="74C3E4A2" w14:textId="68A8D1D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 xml:space="preserve">Для измерения расхода от скважин </w:t>
      </w:r>
      <w:r w:rsidR="007779C5" w:rsidRPr="004942D1">
        <w:t>к</w:t>
      </w:r>
      <w:r w:rsidRPr="004942D1">
        <w:t xml:space="preserve"> ВРП предусмотрены ультразвуковые расходомеры производства </w:t>
      </w:r>
      <w:proofErr w:type="spellStart"/>
      <w:r w:rsidRPr="004942D1">
        <w:t>Panametrics</w:t>
      </w:r>
      <w:proofErr w:type="spellEnd"/>
      <w:r w:rsidRPr="004942D1">
        <w:t xml:space="preserve"> </w:t>
      </w:r>
      <w:proofErr w:type="spellStart"/>
      <w:r w:rsidRPr="004942D1">
        <w:t>AquaTrans</w:t>
      </w:r>
      <w:proofErr w:type="spellEnd"/>
      <w:r w:rsidRPr="004942D1">
        <w:t xml:space="preserve"> AT600 сигналы от которых передаются к существующим контроллерам </w:t>
      </w:r>
      <w:proofErr w:type="spellStart"/>
      <w:r w:rsidRPr="004942D1">
        <w:t>Delta</w:t>
      </w:r>
      <w:proofErr w:type="spellEnd"/>
      <w:r w:rsidRPr="004942D1">
        <w:t xml:space="preserve"> V.</w:t>
      </w:r>
    </w:p>
    <w:p w14:paraId="1A26FDFC" w14:textId="2F870970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Контроль давления по месту осуществляется показывающими приборами для измерения давления модели 232.50 производства «</w:t>
      </w:r>
      <w:proofErr w:type="spellStart"/>
      <w:r w:rsidRPr="004942D1">
        <w:t>Wika</w:t>
      </w:r>
      <w:proofErr w:type="spellEnd"/>
      <w:r w:rsidRPr="004942D1">
        <w:t>».</w:t>
      </w:r>
    </w:p>
    <w:p w14:paraId="64EA6C02" w14:textId="26F17B76" w:rsidR="00AC0D21" w:rsidRPr="004942D1" w:rsidRDefault="00AC0D21" w:rsidP="007779C5">
      <w:pPr>
        <w:tabs>
          <w:tab w:val="left" w:pos="9214"/>
        </w:tabs>
        <w:spacing w:before="5" w:line="360" w:lineRule="auto"/>
        <w:ind w:right="392" w:firstLine="720"/>
        <w:jc w:val="both"/>
      </w:pPr>
      <w:r w:rsidRPr="004942D1">
        <w:t>6.</w:t>
      </w:r>
      <w:r w:rsidR="00C9219E" w:rsidRPr="004942D1">
        <w:t>2. РАЗМЕЩЕНИЕ</w:t>
      </w:r>
      <w:r w:rsidRPr="004942D1">
        <w:t xml:space="preserve"> ПРИБОРОВ И МОНТАЖ ЭЛЕКТРИЧЕСКИХ ПРОВОДОК</w:t>
      </w:r>
    </w:p>
    <w:p w14:paraId="103E832A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Контрольно-измерительные приборы должны функционировать в промышленной, влажной и коррозионно-активной атмосфере, в интервале температур от минус -40°С до плюс +80°С. Приемлемая степень защиты от влаги и проникновения пыли для оборудования, расположенного на открытой площадке, предусматривается не менее IP54.</w:t>
      </w:r>
    </w:p>
    <w:p w14:paraId="493A8E17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 xml:space="preserve">Электрические приборы, предназначенные для размещения в опасных зонах, должны иметь допустимый уровень </w:t>
      </w:r>
      <w:proofErr w:type="spellStart"/>
      <w:r w:rsidRPr="004942D1">
        <w:t>взрывозащиты</w:t>
      </w:r>
      <w:proofErr w:type="spellEnd"/>
      <w:r w:rsidRPr="004942D1">
        <w:t xml:space="preserve"> или степень защиты оболочки, соответствующую этой зоне. Основным подходом к обеспечению безопасности является применение приборов с видом </w:t>
      </w:r>
      <w:proofErr w:type="spellStart"/>
      <w:r w:rsidRPr="004942D1">
        <w:t>взрывозащиты</w:t>
      </w:r>
      <w:proofErr w:type="spellEnd"/>
      <w:r w:rsidRPr="004942D1">
        <w:t xml:space="preserve"> </w:t>
      </w:r>
      <w:proofErr w:type="spellStart"/>
      <w:r w:rsidRPr="004942D1">
        <w:t>ЕЕхd</w:t>
      </w:r>
      <w:proofErr w:type="spellEnd"/>
      <w:r w:rsidRPr="004942D1">
        <w:t xml:space="preserve"> и </w:t>
      </w:r>
      <w:proofErr w:type="spellStart"/>
      <w:r w:rsidRPr="004942D1">
        <w:t>EEx</w:t>
      </w:r>
      <w:proofErr w:type="spellEnd"/>
      <w:r w:rsidRPr="004942D1">
        <w:t xml:space="preserve"> </w:t>
      </w:r>
      <w:proofErr w:type="spellStart"/>
      <w:proofErr w:type="gramStart"/>
      <w:r w:rsidRPr="004942D1">
        <w:t>ia</w:t>
      </w:r>
      <w:proofErr w:type="spellEnd"/>
      <w:r w:rsidRPr="004942D1">
        <w:t>..</w:t>
      </w:r>
      <w:proofErr w:type="gramEnd"/>
    </w:p>
    <w:p w14:paraId="6669EC28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>Местные показывающие приборы контроля давления устанавливаются непосредственно на технологическом оборудовании и трубопроводах.</w:t>
      </w:r>
    </w:p>
    <w:p w14:paraId="0895B8A4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lastRenderedPageBreak/>
        <w:t xml:space="preserve">Все приборы и средства контроля монтируются с учетом удобства обслуживания. </w:t>
      </w:r>
    </w:p>
    <w:p w14:paraId="72D91396" w14:textId="52A7AE0E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 xml:space="preserve">Монтаж приборов и средств автоматизации выполнить в соответствии с нормативно-технической документацией и </w:t>
      </w:r>
      <w:r w:rsidR="007779C5" w:rsidRPr="004942D1">
        <w:t>заводскими инструкциями</w:t>
      </w:r>
      <w:r w:rsidRPr="004942D1">
        <w:t xml:space="preserve"> на монтаж приборов.</w:t>
      </w:r>
    </w:p>
    <w:p w14:paraId="0CD1618C" w14:textId="77777777" w:rsidR="00AC0D21" w:rsidRPr="004942D1" w:rsidRDefault="00AC0D21" w:rsidP="00AC0D21">
      <w:pPr>
        <w:spacing w:before="5" w:line="360" w:lineRule="auto"/>
        <w:ind w:right="392" w:firstLine="720"/>
        <w:jc w:val="both"/>
      </w:pPr>
      <w:r w:rsidRPr="004942D1">
        <w:t xml:space="preserve">Ввод кабелей в шкафы и приборы предусмотреть через сертифицированные по коду IP и </w:t>
      </w:r>
      <w:proofErr w:type="spellStart"/>
      <w:r w:rsidRPr="004942D1">
        <w:t>взрывозащите</w:t>
      </w:r>
      <w:proofErr w:type="spellEnd"/>
      <w:r w:rsidRPr="004942D1">
        <w:t>, уплотнительный кабельный ввод и шайбы.</w:t>
      </w:r>
    </w:p>
    <w:p w14:paraId="253C298E" w14:textId="77777777" w:rsidR="001C6E76" w:rsidRPr="004942D1" w:rsidRDefault="00AC0D21" w:rsidP="001C6E76">
      <w:r w:rsidRPr="004942D1">
        <w:t xml:space="preserve">Кабельные трассы цепей управления и сигнализации выполнены контрольными кабелями с медными жилами. Типы кабелей выбраны согласно </w:t>
      </w:r>
      <w:proofErr w:type="gramStart"/>
      <w:r w:rsidRPr="004942D1">
        <w:t>инструкциям</w:t>
      </w:r>
      <w:proofErr w:type="gramEnd"/>
      <w:r w:rsidRPr="004942D1">
        <w:t xml:space="preserve"> на приборы и</w:t>
      </w:r>
      <w:r w:rsidR="007779C5" w:rsidRPr="004942D1">
        <w:t xml:space="preserve"> </w:t>
      </w:r>
      <w:r w:rsidRPr="004942D1">
        <w:t>блочное оборудовани</w:t>
      </w:r>
      <w:r w:rsidR="007779C5" w:rsidRPr="004942D1">
        <w:t>е</w:t>
      </w:r>
      <w:r w:rsidRPr="004942D1">
        <w:t xml:space="preserve"> </w:t>
      </w:r>
      <w:r w:rsidR="007779C5" w:rsidRPr="004942D1">
        <w:t>я</w:t>
      </w:r>
      <w:r w:rsidRPr="004942D1">
        <w:t>вля</w:t>
      </w:r>
      <w:r w:rsidR="007779C5" w:rsidRPr="004942D1">
        <w:t>е</w:t>
      </w:r>
      <w:r w:rsidRPr="004942D1">
        <w:t xml:space="preserve">тся комплектно с технологическим оборудованием. </w:t>
      </w:r>
    </w:p>
    <w:p w14:paraId="4364A53C" w14:textId="76E35F95" w:rsidR="001C6E76" w:rsidRPr="004942D1" w:rsidRDefault="00C9219E" w:rsidP="001C6E76">
      <w:r w:rsidRPr="004942D1">
        <w:t>Н</w:t>
      </w:r>
      <w:r w:rsidR="00AC0D21" w:rsidRPr="004942D1">
        <w:t>адземн</w:t>
      </w:r>
      <w:r w:rsidRPr="004942D1">
        <w:t>ая</w:t>
      </w:r>
      <w:r w:rsidR="00AC0D21" w:rsidRPr="004942D1">
        <w:t xml:space="preserve"> прокладк</w:t>
      </w:r>
      <w:r w:rsidRPr="004942D1">
        <w:t>а</w:t>
      </w:r>
      <w:r w:rsidR="00AC0D21" w:rsidRPr="004942D1">
        <w:t xml:space="preserve"> кабел</w:t>
      </w:r>
      <w:r w:rsidRPr="004942D1">
        <w:t>ей предусмотрено в металлических рукавах</w:t>
      </w:r>
      <w:r w:rsidR="00AC0D21" w:rsidRPr="004942D1">
        <w:t xml:space="preserve">. </w:t>
      </w:r>
    </w:p>
    <w:p w14:paraId="0BD6CD4B" w14:textId="77777777" w:rsidR="001C6E76" w:rsidRPr="004942D1" w:rsidRDefault="001C6E76" w:rsidP="001C6E76"/>
    <w:p w14:paraId="6F5A7C53" w14:textId="7B5FF783" w:rsidR="001C6E76" w:rsidRPr="004942D1" w:rsidRDefault="001C6E76" w:rsidP="001C6E76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r w:rsidRPr="004942D1">
        <w:rPr>
          <w:sz w:val="24"/>
          <w:szCs w:val="24"/>
          <w:lang w:val="ru-RU"/>
        </w:rPr>
        <w:t>7. ЭЛЕКТРОХИМИЧЕСКАЯ ЗАЩИТА (ЭХЗ)</w:t>
      </w:r>
    </w:p>
    <w:p w14:paraId="4F12A452" w14:textId="320523F7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 xml:space="preserve">Раздел «Электрохимическая защита трубопроводов» Рабочего проекта «Перевод ППД скважины м/р </w:t>
      </w:r>
      <w:proofErr w:type="spellStart"/>
      <w:r w:rsidRPr="004942D1">
        <w:t>Алибекмола</w:t>
      </w:r>
      <w:proofErr w:type="spellEnd"/>
      <w:r w:rsidRPr="004942D1">
        <w:t xml:space="preserve">» разработан на основании: </w:t>
      </w:r>
    </w:p>
    <w:p w14:paraId="1936B2C3" w14:textId="77777777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Задания на проектирование;</w:t>
      </w:r>
    </w:p>
    <w:p w14:paraId="62749591" w14:textId="0A418AE8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Технологических решений.</w:t>
      </w:r>
    </w:p>
    <w:p w14:paraId="0F7AA766" w14:textId="4B36CBED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Технических условии.</w:t>
      </w:r>
    </w:p>
    <w:p w14:paraId="0A757539" w14:textId="77777777" w:rsidR="00655989" w:rsidRPr="004942D1" w:rsidRDefault="00655989" w:rsidP="001C6E76">
      <w:pPr>
        <w:spacing w:before="5" w:line="360" w:lineRule="auto"/>
        <w:ind w:right="392" w:firstLine="720"/>
        <w:jc w:val="both"/>
      </w:pPr>
      <w:r w:rsidRPr="004942D1">
        <w:t xml:space="preserve">7.1 </w:t>
      </w:r>
      <w:r w:rsidR="001C6E76" w:rsidRPr="004942D1">
        <w:t>Цель:</w:t>
      </w:r>
    </w:p>
    <w:p w14:paraId="387780FA" w14:textId="571EB2D2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Обеспечение долговременной защиты подземных металлических трубопроводов от коррозии методом электрохимической защиты.</w:t>
      </w:r>
    </w:p>
    <w:p w14:paraId="5B9BD06F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Технические решения:</w:t>
      </w:r>
    </w:p>
    <w:p w14:paraId="03981575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Установка изолирующих вставок</w:t>
      </w:r>
      <w:r w:rsidRPr="004942D1">
        <w:t>:</w:t>
      </w:r>
    </w:p>
    <w:p w14:paraId="7C7BE8E4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В начале на ВРП и в конце трубопровода устанавливаются вставки с соответствующими параметрами для предотвращения блуждающих токов и создания электрически изолированной зоны.</w:t>
      </w:r>
    </w:p>
    <w:p w14:paraId="38A2664B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Электрохимическая защита трубопровода</w:t>
      </w:r>
      <w:r w:rsidRPr="004942D1">
        <w:t>:</w:t>
      </w:r>
    </w:p>
    <w:p w14:paraId="493B21A3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Устройство катодной защиты труб (со стороны скважин перед изолирующими вставками) против коррозионного разрушения.</w:t>
      </w:r>
    </w:p>
    <w:p w14:paraId="7C86549C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Катодная защита включает установку анодов и подключение к источнику напряжения.</w:t>
      </w:r>
    </w:p>
    <w:p w14:paraId="4868E22D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Контрольно-измерительные пункты (КИП)</w:t>
      </w:r>
      <w:r w:rsidRPr="004942D1">
        <w:t>:</w:t>
      </w:r>
    </w:p>
    <w:p w14:paraId="7AB9BBC6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Устанавливаются на всех участках, где длина трубопровода превышает 1 км.</w:t>
      </w:r>
    </w:p>
    <w:p w14:paraId="42659C8E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КИП предназначены для мониторинга параметров защиты.</w:t>
      </w:r>
    </w:p>
    <w:p w14:paraId="4F33D6B7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Проведение измерений и испытаний</w:t>
      </w:r>
      <w:r w:rsidRPr="004942D1">
        <w:t>:</w:t>
      </w:r>
    </w:p>
    <w:p w14:paraId="12C1103C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Выполнение замеров сопротивлений, потенциалов, составление протоколов.</w:t>
      </w:r>
    </w:p>
    <w:p w14:paraId="13989AE7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Маркировка и трассировка кабелей</w:t>
      </w:r>
      <w:r w:rsidRPr="004942D1">
        <w:t>:</w:t>
      </w:r>
    </w:p>
    <w:p w14:paraId="607B3FDF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Применяется цветовая маркировка и прокладка в соответствии с ПУЭ.</w:t>
      </w:r>
    </w:p>
    <w:p w14:paraId="734E3170" w14:textId="77777777" w:rsidR="001C6E76" w:rsidRPr="004942D1" w:rsidRDefault="00A115C2" w:rsidP="001C6E76">
      <w:pPr>
        <w:spacing w:before="5" w:line="360" w:lineRule="auto"/>
        <w:ind w:right="392" w:firstLine="720"/>
        <w:jc w:val="both"/>
      </w:pPr>
      <w:r w:rsidRPr="004942D1">
        <w:lastRenderedPageBreak/>
        <w:pict w14:anchorId="310CD17C">
          <v:rect id="_x0000_i1026" style="width:0;height:1.5pt" o:hralign="center" o:hrstd="t" o:hr="t" fillcolor="#a0a0a0" stroked="f"/>
        </w:pict>
      </w:r>
    </w:p>
    <w:p w14:paraId="19CB9751" w14:textId="75FA092C" w:rsidR="001C6E76" w:rsidRPr="004942D1" w:rsidRDefault="00655989" w:rsidP="00655989">
      <w:pPr>
        <w:pStyle w:val="720"/>
        <w:shd w:val="clear" w:color="auto" w:fill="auto"/>
        <w:spacing w:after="0" w:line="360" w:lineRule="auto"/>
        <w:ind w:firstLine="0"/>
        <w:outlineLvl w:val="0"/>
      </w:pPr>
      <w:r w:rsidRPr="004942D1">
        <w:rPr>
          <w:lang w:val="ru-RU"/>
        </w:rPr>
        <w:t>8</w:t>
      </w:r>
      <w:r w:rsidR="001C6E76" w:rsidRPr="004942D1">
        <w:t xml:space="preserve">. </w:t>
      </w:r>
      <w:r w:rsidRPr="004942D1">
        <w:rPr>
          <w:sz w:val="24"/>
          <w:szCs w:val="24"/>
          <w:lang w:val="ru-RU"/>
        </w:rPr>
        <w:t xml:space="preserve"> СИСТЕМА ЭЛЕКТРИЧЕСКОГО ОБОГРЕВА (СЭО)</w:t>
      </w:r>
    </w:p>
    <w:p w14:paraId="491953D9" w14:textId="61E80E5C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 xml:space="preserve">Раздел «Система </w:t>
      </w:r>
      <w:proofErr w:type="spellStart"/>
      <w:r w:rsidRPr="004942D1">
        <w:t>электрообогрева</w:t>
      </w:r>
      <w:proofErr w:type="spellEnd"/>
      <w:r w:rsidRPr="004942D1">
        <w:t xml:space="preserve"> трубопроводов» Рабочего проекта «Перевод ППД скважины м/р </w:t>
      </w:r>
      <w:proofErr w:type="spellStart"/>
      <w:r w:rsidRPr="004942D1">
        <w:t>Алибекмола</w:t>
      </w:r>
      <w:proofErr w:type="spellEnd"/>
      <w:r w:rsidRPr="004942D1">
        <w:t xml:space="preserve">» разработан на основании: </w:t>
      </w:r>
    </w:p>
    <w:p w14:paraId="6BB294F4" w14:textId="77777777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Задания на проектирование;</w:t>
      </w:r>
    </w:p>
    <w:p w14:paraId="3D094EC6" w14:textId="77777777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Технологических решений.</w:t>
      </w:r>
    </w:p>
    <w:p w14:paraId="291FDEC4" w14:textId="5FDC2236" w:rsidR="00655989" w:rsidRPr="004942D1" w:rsidRDefault="00655989" w:rsidP="00655989">
      <w:pPr>
        <w:spacing w:before="5" w:line="360" w:lineRule="auto"/>
        <w:ind w:right="392" w:firstLine="720"/>
        <w:jc w:val="both"/>
      </w:pPr>
      <w:r w:rsidRPr="004942D1">
        <w:t>Технических условии</w:t>
      </w:r>
    </w:p>
    <w:p w14:paraId="374E121A" w14:textId="77777777" w:rsidR="00655989" w:rsidRPr="004942D1" w:rsidRDefault="00655989" w:rsidP="001C6E76">
      <w:pPr>
        <w:spacing w:before="5" w:line="360" w:lineRule="auto"/>
        <w:ind w:right="392" w:firstLine="720"/>
        <w:jc w:val="both"/>
        <w:rPr>
          <w:b/>
          <w:bCs/>
        </w:rPr>
      </w:pPr>
    </w:p>
    <w:p w14:paraId="3278BB32" w14:textId="5F012F29" w:rsidR="001C6E76" w:rsidRPr="004942D1" w:rsidRDefault="00655989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 xml:space="preserve">8.1 </w:t>
      </w:r>
      <w:r w:rsidR="001C6E76" w:rsidRPr="004942D1">
        <w:rPr>
          <w:b/>
          <w:bCs/>
        </w:rPr>
        <w:t>Цель:</w:t>
      </w:r>
      <w:r w:rsidR="001C6E76" w:rsidRPr="004942D1">
        <w:br/>
        <w:t>Предотвращение замерзания технологической жидкости в трубопроводах в условиях низких температур с помощью саморегулирующегося нагревательного кабеля.</w:t>
      </w:r>
    </w:p>
    <w:p w14:paraId="5CB22C8D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Технические решения:</w:t>
      </w:r>
    </w:p>
    <w:p w14:paraId="3A6410B0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Подключение к распределительным щитам</w:t>
      </w:r>
      <w:r w:rsidRPr="004942D1">
        <w:t>:</w:t>
      </w:r>
    </w:p>
    <w:p w14:paraId="2BE10642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Силовой кабель подключается от РУ-04кВ КТП-6/04кВ.</w:t>
      </w:r>
    </w:p>
    <w:p w14:paraId="72B9CF0A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Подключение осуществляется для каждой скважины: №А-103, №А-137, №А-306.</w:t>
      </w:r>
    </w:p>
    <w:p w14:paraId="5D48B442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Марка и сечение кабеля</w:t>
      </w:r>
      <w:r w:rsidRPr="004942D1">
        <w:t>:</w:t>
      </w:r>
    </w:p>
    <w:p w14:paraId="49382B1B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Выбирается исходя из расчетной мощности обогрева и длины трассы (уточняется при деталировке проекта).</w:t>
      </w:r>
    </w:p>
    <w:p w14:paraId="0ADA9091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rPr>
          <w:b/>
          <w:bCs/>
        </w:rPr>
        <w:t>Укладка саморегулирующегося кабеля</w:t>
      </w:r>
      <w:r w:rsidRPr="004942D1">
        <w:t>:</w:t>
      </w:r>
    </w:p>
    <w:p w14:paraId="7DE8B169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>Монтаж выполняется вдоль трубопровода до уровня глубины замерзания.</w:t>
      </w:r>
    </w:p>
    <w:p w14:paraId="62EB05D3" w14:textId="77777777" w:rsidR="001C6E76" w:rsidRPr="004942D1" w:rsidRDefault="001C6E76" w:rsidP="001C6E76">
      <w:pPr>
        <w:spacing w:before="5" w:line="360" w:lineRule="auto"/>
        <w:ind w:right="392" w:firstLine="720"/>
        <w:jc w:val="both"/>
      </w:pPr>
      <w:r w:rsidRPr="004942D1">
        <w:t xml:space="preserve">Кабель обеспечивает равномерный обогрев и </w:t>
      </w:r>
      <w:proofErr w:type="spellStart"/>
      <w:r w:rsidRPr="004942D1">
        <w:t>энергоэффективность</w:t>
      </w:r>
      <w:proofErr w:type="spellEnd"/>
      <w:r w:rsidRPr="004942D1">
        <w:t>, автоматически регулируя мощность в зависимости от температуры окружающей среды.</w:t>
      </w:r>
    </w:p>
    <w:p w14:paraId="6FFAFD8F" w14:textId="503DF319" w:rsidR="004E5A1D" w:rsidRPr="004942D1" w:rsidRDefault="001C6E76" w:rsidP="00AC0D21">
      <w:pPr>
        <w:spacing w:before="5" w:line="360" w:lineRule="auto"/>
        <w:ind w:right="392" w:firstLine="720"/>
        <w:jc w:val="both"/>
      </w:pPr>
      <w:r w:rsidRPr="004942D1">
        <w:t>В проекте предусмотрены современные решения для обеспечения антикоррозионной и тепловой защиты трубопроводов, что способствует продлению срока их службы и повышению надежности работы трубопроводных систем в суровых климатических условиях.</w:t>
      </w:r>
    </w:p>
    <w:p w14:paraId="35CB3F69" w14:textId="77777777" w:rsidR="00B96661" w:rsidRPr="004942D1" w:rsidRDefault="00B96661" w:rsidP="00D60428">
      <w:pPr>
        <w:spacing w:before="5" w:line="360" w:lineRule="auto"/>
        <w:ind w:right="392"/>
        <w:jc w:val="both"/>
      </w:pPr>
    </w:p>
    <w:p w14:paraId="514C6E45" w14:textId="2789D23C" w:rsidR="005444AC" w:rsidRPr="004942D1" w:rsidRDefault="00CA523A" w:rsidP="005444A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bookmarkStart w:id="45" w:name="_Toc149730988"/>
      <w:r w:rsidRPr="004942D1">
        <w:rPr>
          <w:sz w:val="24"/>
          <w:szCs w:val="24"/>
          <w:lang w:val="ru-RU"/>
        </w:rPr>
        <w:t>7</w:t>
      </w:r>
      <w:r w:rsidR="005444AC" w:rsidRPr="004942D1">
        <w:rPr>
          <w:sz w:val="24"/>
          <w:szCs w:val="24"/>
          <w:lang w:val="ru-RU"/>
        </w:rPr>
        <w:t>.ПРОМЫШЛЕННАЯ БЕЗОПАСНОСТЬ</w:t>
      </w:r>
      <w:bookmarkEnd w:id="45"/>
    </w:p>
    <w:p w14:paraId="6D531B44" w14:textId="488567A3" w:rsidR="002E31BC" w:rsidRPr="004942D1" w:rsidRDefault="002E31BC" w:rsidP="005444A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r w:rsidRPr="004942D1">
        <w:rPr>
          <w:sz w:val="24"/>
          <w:szCs w:val="24"/>
          <w:lang w:val="ru-RU"/>
        </w:rPr>
        <w:t>7.1 Общие сведения</w:t>
      </w:r>
    </w:p>
    <w:p w14:paraId="22975095" w14:textId="77777777" w:rsidR="002E31BC" w:rsidRPr="004942D1" w:rsidRDefault="002E31BC" w:rsidP="002E31BC">
      <w:pPr>
        <w:spacing w:before="5" w:line="360" w:lineRule="auto"/>
        <w:ind w:right="392" w:firstLine="720"/>
        <w:jc w:val="both"/>
      </w:pPr>
      <w:r w:rsidRPr="004942D1">
        <w:t>Проект обустройства трёх скважин поддержания пластового давления (№ А-103, № А-137, № А-306) разработан с учётом требований строительных норм и правил Республики Казахстан (СН РК), правил промышленной безопасности, охраны труда, а также действующих нормативных документов по эксплуатации нефтегазового оборудования и систем.</w:t>
      </w:r>
    </w:p>
    <w:p w14:paraId="21FB2E63" w14:textId="77777777" w:rsidR="002E31BC" w:rsidRPr="004942D1" w:rsidRDefault="002E31BC" w:rsidP="002E31BC">
      <w:pPr>
        <w:spacing w:before="5" w:line="360" w:lineRule="auto"/>
        <w:ind w:right="392" w:firstLine="720"/>
        <w:jc w:val="both"/>
      </w:pPr>
      <w:r w:rsidRPr="004942D1">
        <w:lastRenderedPageBreak/>
        <w:t>Проектные решения направлены на обеспечение безопасной и бесперебойной эксплуатации технологических систем поддержания пластового давления, с контролем параметров технологического процесса и возможностью своевременной остановки оборудования в аварийных ситуациях.</w:t>
      </w:r>
    </w:p>
    <w:p w14:paraId="3C2F3FAA" w14:textId="77777777" w:rsidR="002E31BC" w:rsidRPr="004942D1" w:rsidRDefault="002E31BC" w:rsidP="002E31BC">
      <w:pPr>
        <w:spacing w:before="5" w:line="360" w:lineRule="auto"/>
        <w:ind w:right="392" w:firstLine="720"/>
        <w:jc w:val="both"/>
      </w:pPr>
      <w:r w:rsidRPr="004942D1">
        <w:t>Документация разработана на основании утверждённых технологических схем и технических условий, согласованных с заказчиком и профильными контролирующими органами.</w:t>
      </w:r>
    </w:p>
    <w:p w14:paraId="7BAA4355" w14:textId="77777777" w:rsidR="002E31BC" w:rsidRPr="004942D1" w:rsidRDefault="002E31BC" w:rsidP="002E31BC">
      <w:pPr>
        <w:spacing w:before="5" w:line="360" w:lineRule="auto"/>
        <w:ind w:right="392" w:firstLine="720"/>
        <w:jc w:val="both"/>
      </w:pPr>
      <w:r w:rsidRPr="004942D1">
        <w:t>Трассировка трубопроводов и кабельных линий выполнена с учётом нормативных требований по минимальным расстояниям от зданий, сооружений и других инженерных коммуникаций, что обеспечивает безопасность и удобство технического обслуживания.</w:t>
      </w:r>
    </w:p>
    <w:p w14:paraId="0CB1B16B" w14:textId="44F58B64" w:rsidR="002E31BC" w:rsidRPr="004942D1" w:rsidRDefault="002E31BC" w:rsidP="002E31BC">
      <w:pPr>
        <w:pStyle w:val="3"/>
      </w:pPr>
      <w:r w:rsidRPr="004942D1">
        <w:rPr>
          <w:lang w:val="ru-RU"/>
        </w:rPr>
        <w:t>7.</w:t>
      </w:r>
      <w:r w:rsidRPr="004942D1">
        <w:t xml:space="preserve">2. </w:t>
      </w:r>
      <w:proofErr w:type="spellStart"/>
      <w:r w:rsidRPr="004942D1">
        <w:t>Особенности</w:t>
      </w:r>
      <w:proofErr w:type="spellEnd"/>
      <w:r w:rsidRPr="004942D1">
        <w:t xml:space="preserve"> </w:t>
      </w:r>
      <w:proofErr w:type="spellStart"/>
      <w:r w:rsidRPr="004942D1">
        <w:t>обустройства</w:t>
      </w:r>
      <w:proofErr w:type="spellEnd"/>
      <w:r w:rsidRPr="004942D1">
        <w:t xml:space="preserve"> </w:t>
      </w:r>
      <w:proofErr w:type="spellStart"/>
      <w:r w:rsidRPr="004942D1">
        <w:t>скважин</w:t>
      </w:r>
      <w:proofErr w:type="spellEnd"/>
      <w:r w:rsidRPr="004942D1">
        <w:t xml:space="preserve"> ППД</w:t>
      </w:r>
    </w:p>
    <w:p w14:paraId="17F01710" w14:textId="77777777" w:rsidR="002E31BC" w:rsidRPr="004942D1" w:rsidRDefault="002E31BC">
      <w:pPr>
        <w:pStyle w:val="a7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Все трубопроводы и технологические коммуникации, предназначенные для подачи воды и инжекции в пласт, прокладываются подземным способом с заглублением не менее 1.0 м от верха трубы согласно СН РК 3.02-04-2015.</w:t>
      </w:r>
    </w:p>
    <w:p w14:paraId="70B17556" w14:textId="77777777" w:rsidR="002E31BC" w:rsidRPr="004942D1" w:rsidRDefault="002E31BC">
      <w:pPr>
        <w:pStyle w:val="a7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При прокладке трубопроводов соблюдаются минимальные расстояния до </w:t>
      </w: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электрокабелей</w:t>
      </w:r>
      <w:proofErr w:type="spellEnd"/>
      <w:r w:rsidRPr="004942D1">
        <w:rPr>
          <w:rFonts w:ascii="Times New Roman" w:hAnsi="Times New Roman" w:cs="Times New Roman"/>
          <w:color w:val="auto"/>
          <w:sz w:val="24"/>
          <w:szCs w:val="24"/>
        </w:rPr>
        <w:t>, других трубопроводов и сооружений в соответствии с Правилами технической эксплуатации и промышленной безопасности:</w:t>
      </w:r>
    </w:p>
    <w:p w14:paraId="62EF4ABE" w14:textId="77777777" w:rsidR="002E31BC" w:rsidRPr="004942D1" w:rsidRDefault="002E31BC">
      <w:pPr>
        <w:pStyle w:val="a7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От стальных трубопроводов до кабельных линий напряжением до 35 </w:t>
      </w: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кВ</w:t>
      </w:r>
      <w:proofErr w:type="spellEnd"/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 – не менее 2 м по горизонтали;</w:t>
      </w:r>
    </w:p>
    <w:p w14:paraId="11134773" w14:textId="77777777" w:rsidR="002E31BC" w:rsidRPr="004942D1" w:rsidRDefault="002E31BC">
      <w:pPr>
        <w:pStyle w:val="a7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При пересечении трубопроводов с кабельными линиями – не менее 0,5 м, допускается уменьшение до 0,25 м при прокладке кабелей в защитных трубах.</w:t>
      </w:r>
    </w:p>
    <w:p w14:paraId="2BA8B3E3" w14:textId="77777777" w:rsidR="002E31BC" w:rsidRPr="004942D1" w:rsidRDefault="002E31BC">
      <w:pPr>
        <w:pStyle w:val="a7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Для защиты от коррозии стальных трубопроводов применяется электрохимическая защита с использованием катодной защиты и изолирующих вставок. Состояние защитных систем контролируется через контрольно-измерительные пункты.</w:t>
      </w:r>
    </w:p>
    <w:p w14:paraId="0209CC48" w14:textId="77777777" w:rsidR="002E31BC" w:rsidRPr="004942D1" w:rsidRDefault="002E31BC">
      <w:pPr>
        <w:pStyle w:val="a7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Электрообогрев</w:t>
      </w:r>
      <w:proofErr w:type="spellEnd"/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 трубопроводов, необходимый для предотвращения замерзания технологической жидкости, реализуется с использованием саморегулирующегося нагревательного кабеля, подключаемого от распределительных устройств КТП 04 </w:t>
      </w: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кВ.</w:t>
      </w:r>
      <w:proofErr w:type="spellEnd"/>
    </w:p>
    <w:p w14:paraId="793805A2" w14:textId="715C25DF" w:rsidR="002E31BC" w:rsidRPr="004942D1" w:rsidRDefault="002E31BC" w:rsidP="002E31BC">
      <w:pPr>
        <w:pStyle w:val="3"/>
      </w:pPr>
      <w:r w:rsidRPr="004942D1">
        <w:rPr>
          <w:lang w:val="ru-RU"/>
        </w:rPr>
        <w:t>7.</w:t>
      </w:r>
      <w:r w:rsidRPr="004942D1">
        <w:t xml:space="preserve">3. </w:t>
      </w:r>
      <w:proofErr w:type="spellStart"/>
      <w:r w:rsidRPr="004942D1">
        <w:t>Материалы</w:t>
      </w:r>
      <w:proofErr w:type="spellEnd"/>
      <w:r w:rsidRPr="004942D1">
        <w:t xml:space="preserve"> и </w:t>
      </w:r>
      <w:proofErr w:type="spellStart"/>
      <w:r w:rsidRPr="004942D1">
        <w:t>оборудование</w:t>
      </w:r>
      <w:proofErr w:type="spellEnd"/>
    </w:p>
    <w:p w14:paraId="753D1966" w14:textId="77777777" w:rsidR="002E31BC" w:rsidRPr="004942D1" w:rsidRDefault="002E31BC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Стальные трубы технологических линий имеют толщину стенки не менее 3 мм и соответствуют требованиям СН РК и ГОСТ по химическому составу, обеспечивающему повышенную коррозионную стойкость (углерод ≤ 0.25%, содержание серы и фосфора не превышает нормативных значений).</w:t>
      </w:r>
    </w:p>
    <w:p w14:paraId="44046081" w14:textId="77777777" w:rsidR="002E31BC" w:rsidRPr="004942D1" w:rsidRDefault="002E31BC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Наружное покрытие труб соответствует требованиям для подземных условий эксплуатации, выполнено из материалов, устойчивых к агрессивным воздействиям грунта и климатическим факторам.</w:t>
      </w:r>
    </w:p>
    <w:p w14:paraId="76F717D7" w14:textId="77777777" w:rsidR="002E31BC" w:rsidRPr="004942D1" w:rsidRDefault="002E31BC">
      <w:pPr>
        <w:pStyle w:val="a7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Соединительные детали, арматура и запорное оборудование выбираются с учетом рабочих температур, давлений и технологических требований по поддержанию пластового давления.</w:t>
      </w:r>
    </w:p>
    <w:p w14:paraId="2D8472DD" w14:textId="77777777" w:rsidR="002E31BC" w:rsidRPr="004942D1" w:rsidRDefault="002E31BC" w:rsidP="002E31BC">
      <w:pPr>
        <w:pStyle w:val="3"/>
      </w:pPr>
      <w:r w:rsidRPr="004942D1">
        <w:t xml:space="preserve">4. </w:t>
      </w:r>
      <w:proofErr w:type="spellStart"/>
      <w:r w:rsidRPr="004942D1">
        <w:t>Прокладка</w:t>
      </w:r>
      <w:proofErr w:type="spellEnd"/>
      <w:r w:rsidRPr="004942D1">
        <w:t xml:space="preserve"> и </w:t>
      </w:r>
      <w:proofErr w:type="spellStart"/>
      <w:r w:rsidRPr="004942D1">
        <w:t>монтаж</w:t>
      </w:r>
      <w:proofErr w:type="spellEnd"/>
    </w:p>
    <w:p w14:paraId="4D375DDB" w14:textId="77777777" w:rsidR="002E31BC" w:rsidRPr="004942D1" w:rsidRDefault="002E31BC">
      <w:pPr>
        <w:pStyle w:val="a7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Трубопроводы прокладываются с соблюдением норм СН РК, при пересечениях с другими коммуникациями используются стальные футляры с внутренним диаметром </w:t>
      </w:r>
      <w:r w:rsidRPr="004942D1">
        <w:rPr>
          <w:rFonts w:ascii="Times New Roman" w:hAnsi="Times New Roman" w:cs="Times New Roman"/>
          <w:color w:val="auto"/>
          <w:sz w:val="24"/>
          <w:szCs w:val="24"/>
        </w:rPr>
        <w:lastRenderedPageBreak/>
        <w:t>не менее на 100 мм больше диаметра трубопровода для компенсации возможных деформаций.</w:t>
      </w:r>
    </w:p>
    <w:p w14:paraId="60186D0E" w14:textId="77777777" w:rsidR="002E31BC" w:rsidRPr="004942D1" w:rsidRDefault="002E31BC">
      <w:pPr>
        <w:pStyle w:val="a7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Колодцы для размещения запорной арматуры, компенсаторов и контрольно-измерительных приборов имеют размеры, обеспечивающие удобство монтажа и эксплуатации, выполнены из материалов, устойчивых к воздействию грунтовых вод.</w:t>
      </w:r>
    </w:p>
    <w:p w14:paraId="241C8B67" w14:textId="77777777" w:rsidR="002E31BC" w:rsidRPr="004942D1" w:rsidRDefault="002E31BC">
      <w:pPr>
        <w:pStyle w:val="a7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Кабельные линии электроснабжения и </w:t>
      </w: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электрообогрева</w:t>
      </w:r>
      <w:proofErr w:type="spellEnd"/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 прокладываются с соблюдением нормативных расстояний от трубопроводов и защищаются от механических повреждений.</w:t>
      </w:r>
    </w:p>
    <w:p w14:paraId="761CB5AC" w14:textId="77777777" w:rsidR="002E31BC" w:rsidRPr="004942D1" w:rsidRDefault="002E31BC">
      <w:pPr>
        <w:pStyle w:val="a7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Заземляющие устройства выполнены с сопротивлением не более 10 Ом, обеспечивающим надёжную защиту персонала и оборудования от поражения электрическим током.</w:t>
      </w:r>
    </w:p>
    <w:p w14:paraId="46727DB9" w14:textId="4146FD95" w:rsidR="002E31BC" w:rsidRPr="004942D1" w:rsidRDefault="002E31BC" w:rsidP="002E31BC">
      <w:pPr>
        <w:pStyle w:val="a7"/>
        <w:spacing w:before="100" w:beforeAutospacing="1" w:after="100" w:afterAutospacing="1"/>
        <w:ind w:left="720"/>
      </w:pPr>
    </w:p>
    <w:p w14:paraId="314DEDF6" w14:textId="1CFED054" w:rsidR="002E31BC" w:rsidRPr="004942D1" w:rsidRDefault="002E31BC" w:rsidP="002E31BC">
      <w:pPr>
        <w:pStyle w:val="3"/>
      </w:pPr>
      <w:r w:rsidRPr="004942D1">
        <w:rPr>
          <w:lang w:val="ru-RU"/>
        </w:rPr>
        <w:t>7.</w:t>
      </w:r>
      <w:r w:rsidRPr="004942D1">
        <w:t xml:space="preserve">5. </w:t>
      </w:r>
      <w:proofErr w:type="spellStart"/>
      <w:r w:rsidRPr="004942D1">
        <w:t>Безопасность</w:t>
      </w:r>
      <w:proofErr w:type="spellEnd"/>
      <w:r w:rsidRPr="004942D1">
        <w:t xml:space="preserve"> и </w:t>
      </w:r>
      <w:proofErr w:type="spellStart"/>
      <w:r w:rsidRPr="004942D1">
        <w:t>контроль</w:t>
      </w:r>
      <w:proofErr w:type="spellEnd"/>
    </w:p>
    <w:p w14:paraId="15AEC259" w14:textId="77777777" w:rsidR="002E31BC" w:rsidRPr="004942D1" w:rsidRDefault="002E31BC">
      <w:pPr>
        <w:pStyle w:val="a7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В проект заложены системы оперативного отключения и аварийной сигнализации, обеспечивающие защиту персонала и предотвращение аварийных экологических ситуаций.</w:t>
      </w:r>
    </w:p>
    <w:p w14:paraId="6C628AD9" w14:textId="77777777" w:rsidR="002E31BC" w:rsidRPr="004942D1" w:rsidRDefault="002E31BC">
      <w:pPr>
        <w:pStyle w:val="a7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Планируется проведение регулярного технического обслуживания и контроля состояния трубопроводов, электрохимической защиты и </w:t>
      </w:r>
      <w:proofErr w:type="spellStart"/>
      <w:r w:rsidRPr="004942D1">
        <w:rPr>
          <w:rFonts w:ascii="Times New Roman" w:hAnsi="Times New Roman" w:cs="Times New Roman"/>
          <w:color w:val="auto"/>
          <w:sz w:val="24"/>
          <w:szCs w:val="24"/>
        </w:rPr>
        <w:t>электрообогрева</w:t>
      </w:r>
      <w:proofErr w:type="spellEnd"/>
      <w:r w:rsidRPr="004942D1">
        <w:rPr>
          <w:rFonts w:ascii="Times New Roman" w:hAnsi="Times New Roman" w:cs="Times New Roman"/>
          <w:color w:val="auto"/>
          <w:sz w:val="24"/>
          <w:szCs w:val="24"/>
        </w:rPr>
        <w:t xml:space="preserve"> с оформлением соответствующей документации.</w:t>
      </w:r>
    </w:p>
    <w:p w14:paraId="1B75A1B8" w14:textId="77777777" w:rsidR="002E31BC" w:rsidRPr="004942D1" w:rsidRDefault="002E31BC">
      <w:pPr>
        <w:pStyle w:val="a7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auto"/>
          <w:sz w:val="24"/>
          <w:szCs w:val="24"/>
        </w:rPr>
      </w:pPr>
      <w:r w:rsidRPr="004942D1">
        <w:rPr>
          <w:rFonts w:ascii="Times New Roman" w:hAnsi="Times New Roman" w:cs="Times New Roman"/>
          <w:color w:val="auto"/>
          <w:sz w:val="24"/>
          <w:szCs w:val="24"/>
        </w:rPr>
        <w:t>Все работы по монтажу, наладке и эксплуатации оборудования проводятся с обязательным соблюдением требований охраны труда, промышленной безопасности и экологической безопасности.</w:t>
      </w:r>
    </w:p>
    <w:p w14:paraId="78B5F9B3" w14:textId="0DA18665" w:rsidR="002E31BC" w:rsidRPr="004942D1" w:rsidRDefault="002E31BC" w:rsidP="002E31BC">
      <w:pPr>
        <w:pStyle w:val="3"/>
      </w:pPr>
      <w:r w:rsidRPr="004942D1">
        <w:t xml:space="preserve">7.6. </w:t>
      </w:r>
      <w:proofErr w:type="spellStart"/>
      <w:r w:rsidRPr="004942D1">
        <w:t>Основные</w:t>
      </w:r>
      <w:proofErr w:type="spellEnd"/>
      <w:r w:rsidRPr="004942D1">
        <w:t xml:space="preserve"> </w:t>
      </w:r>
      <w:proofErr w:type="spellStart"/>
      <w:r w:rsidRPr="004942D1">
        <w:t>нормативные</w:t>
      </w:r>
      <w:proofErr w:type="spellEnd"/>
      <w:r w:rsidRPr="004942D1">
        <w:t xml:space="preserve"> </w:t>
      </w:r>
      <w:proofErr w:type="spellStart"/>
      <w:r w:rsidRPr="004942D1">
        <w:t>документы</w:t>
      </w:r>
      <w:proofErr w:type="spellEnd"/>
    </w:p>
    <w:p w14:paraId="78394860" w14:textId="77777777" w:rsidR="002E31BC" w:rsidRPr="004942D1" w:rsidRDefault="002E31BC">
      <w:pPr>
        <w:pStyle w:val="a7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942D1">
        <w:rPr>
          <w:rFonts w:ascii="Times New Roman" w:hAnsi="Times New Roman" w:cs="Times New Roman"/>
          <w:sz w:val="24"/>
          <w:szCs w:val="24"/>
        </w:rPr>
        <w:t>СН РК 4.03-02-2017 «Строительство нефтегазового производства»</w:t>
      </w:r>
    </w:p>
    <w:p w14:paraId="6CB685EC" w14:textId="77777777" w:rsidR="002E31BC" w:rsidRPr="004942D1" w:rsidRDefault="002E31BC">
      <w:pPr>
        <w:pStyle w:val="a7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942D1">
        <w:rPr>
          <w:rFonts w:ascii="Times New Roman" w:hAnsi="Times New Roman" w:cs="Times New Roman"/>
          <w:sz w:val="24"/>
          <w:szCs w:val="24"/>
        </w:rPr>
        <w:t>ГОСТ 25150-2012 «Трубопроводы промышленные. Общие технические условия»</w:t>
      </w:r>
    </w:p>
    <w:p w14:paraId="313CA6EC" w14:textId="77777777" w:rsidR="002E31BC" w:rsidRPr="004942D1" w:rsidRDefault="002E31BC">
      <w:pPr>
        <w:pStyle w:val="a7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942D1">
        <w:rPr>
          <w:rFonts w:ascii="Times New Roman" w:hAnsi="Times New Roman" w:cs="Times New Roman"/>
          <w:sz w:val="24"/>
          <w:szCs w:val="24"/>
        </w:rPr>
        <w:t>Правила промышленной безопасности ПБ 08-624-03</w:t>
      </w:r>
    </w:p>
    <w:p w14:paraId="7EDC6CB2" w14:textId="77777777" w:rsidR="002E31BC" w:rsidRPr="004942D1" w:rsidRDefault="002E31BC">
      <w:pPr>
        <w:pStyle w:val="a7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942D1">
        <w:rPr>
          <w:rFonts w:ascii="Times New Roman" w:hAnsi="Times New Roman" w:cs="Times New Roman"/>
          <w:sz w:val="24"/>
          <w:szCs w:val="24"/>
        </w:rPr>
        <w:t>Правила безопасности эксплуатации оборудования нефтегазового производства ПБ 10-382-00</w:t>
      </w:r>
    </w:p>
    <w:p w14:paraId="6942D502" w14:textId="77777777" w:rsidR="002E31BC" w:rsidRPr="004942D1" w:rsidRDefault="002E31BC">
      <w:pPr>
        <w:pStyle w:val="a7"/>
        <w:numPr>
          <w:ilvl w:val="0"/>
          <w:numId w:val="9"/>
        </w:numPr>
        <w:spacing w:before="100" w:beforeAutospacing="1" w:after="100" w:afterAutospacing="1"/>
      </w:pPr>
      <w:r w:rsidRPr="004942D1">
        <w:rPr>
          <w:rFonts w:ascii="Times New Roman" w:hAnsi="Times New Roman" w:cs="Times New Roman"/>
          <w:sz w:val="24"/>
          <w:szCs w:val="24"/>
        </w:rPr>
        <w:t>Правила электробезопасности при эксплуатации электроустановок потребителей</w:t>
      </w:r>
    </w:p>
    <w:p w14:paraId="49E9BB26" w14:textId="77777777" w:rsidR="002E31BC" w:rsidRPr="004942D1" w:rsidRDefault="002E31BC" w:rsidP="005444A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</w:p>
    <w:p w14:paraId="7D20E2FF" w14:textId="2ADDE3B4" w:rsidR="005444AC" w:rsidRPr="004942D1" w:rsidRDefault="007779C5" w:rsidP="001A166A">
      <w:pPr>
        <w:spacing w:line="360" w:lineRule="auto"/>
        <w:ind w:firstLine="720"/>
        <w:jc w:val="both"/>
      </w:pPr>
      <w:r w:rsidRPr="004942D1">
        <w:t xml:space="preserve">Выбор </w:t>
      </w:r>
      <w:r w:rsidR="00BB20D7" w:rsidRPr="004942D1">
        <w:t xml:space="preserve">условий </w:t>
      </w:r>
      <w:r w:rsidR="00C9219E" w:rsidRPr="004942D1">
        <w:t xml:space="preserve">прокладки </w:t>
      </w:r>
      <w:r w:rsidR="00451C1A" w:rsidRPr="004942D1">
        <w:t xml:space="preserve">водопровода </w:t>
      </w:r>
      <w:proofErr w:type="gramStart"/>
      <w:r w:rsidR="00451C1A" w:rsidRPr="004942D1">
        <w:t>и</w:t>
      </w:r>
      <w:r w:rsidR="005444AC" w:rsidRPr="004942D1">
        <w:t xml:space="preserve">  расстояния</w:t>
      </w:r>
      <w:proofErr w:type="gramEnd"/>
      <w:r w:rsidR="005444AC" w:rsidRPr="004942D1">
        <w:t xml:space="preserve">  по  горизонтали  и  вертикали  от  </w:t>
      </w:r>
      <w:r w:rsidR="00451C1A" w:rsidRPr="004942D1">
        <w:t>трубопровода</w:t>
      </w:r>
      <w:r w:rsidR="005444AC" w:rsidRPr="004942D1">
        <w:t xml:space="preserve">  до  сопутствующих  инженерных  коммуникаций,  зданий,  сооружений,  естественных  и  искусственных  преград  предусматриваются  с  учетом  действующих  строительных  норм  других  нормативных  документов,  установленных  законодательством  Республики  Казахстан.</w:t>
      </w:r>
    </w:p>
    <w:p w14:paraId="71B14572" w14:textId="02F7F8A8" w:rsidR="005444AC" w:rsidRPr="004942D1" w:rsidRDefault="007779C5" w:rsidP="005444AC">
      <w:pPr>
        <w:spacing w:line="360" w:lineRule="auto"/>
        <w:jc w:val="both"/>
      </w:pPr>
      <w:r w:rsidRPr="004942D1">
        <w:t xml:space="preserve">В проекте предусматривается подземная прокладка </w:t>
      </w:r>
      <w:r w:rsidR="00451C1A" w:rsidRPr="004942D1">
        <w:t>водо</w:t>
      </w:r>
      <w:r w:rsidRPr="004942D1">
        <w:t>проводов</w:t>
      </w:r>
      <w:r w:rsidR="005444AC" w:rsidRPr="004942D1">
        <w:t>.</w:t>
      </w:r>
    </w:p>
    <w:p w14:paraId="38C22D83" w14:textId="156AE5D9" w:rsidR="005444AC" w:rsidRPr="004942D1" w:rsidRDefault="007779C5" w:rsidP="005444AC">
      <w:pPr>
        <w:spacing w:line="360" w:lineRule="auto"/>
        <w:jc w:val="both"/>
      </w:pPr>
      <w:r w:rsidRPr="004942D1">
        <w:t xml:space="preserve">Заглубление </w:t>
      </w:r>
      <w:r w:rsidR="00451C1A" w:rsidRPr="004942D1">
        <w:t>трубо</w:t>
      </w:r>
      <w:r w:rsidRPr="004942D1">
        <w:t>проводов предусматривают не менее 1.</w:t>
      </w:r>
      <w:r w:rsidR="00451C1A" w:rsidRPr="004942D1">
        <w:t>8</w:t>
      </w:r>
      <w:r w:rsidR="005444AC" w:rsidRPr="004942D1">
        <w:t xml:space="preserve"> </w:t>
      </w:r>
      <w:r w:rsidRPr="004942D1">
        <w:t xml:space="preserve">м до </w:t>
      </w:r>
      <w:r w:rsidR="00BB20D7" w:rsidRPr="004942D1">
        <w:t>верха трубы</w:t>
      </w:r>
      <w:r w:rsidR="005444AC" w:rsidRPr="004942D1">
        <w:t>.</w:t>
      </w:r>
    </w:p>
    <w:p w14:paraId="0C58C140" w14:textId="3E1BBB51" w:rsidR="005444AC" w:rsidRPr="004942D1" w:rsidRDefault="007779C5" w:rsidP="005444AC">
      <w:pPr>
        <w:spacing w:line="360" w:lineRule="auto"/>
        <w:jc w:val="both"/>
      </w:pPr>
      <w:r w:rsidRPr="004942D1">
        <w:t xml:space="preserve">Расстояния между трубопроводами принимаются из условия технологичности </w:t>
      </w:r>
      <w:r w:rsidR="00BB20D7" w:rsidRPr="004942D1">
        <w:t>и удобства проведения работ при строительстве и эксплуатации</w:t>
      </w:r>
      <w:r w:rsidR="005444AC" w:rsidRPr="004942D1">
        <w:t>.</w:t>
      </w:r>
    </w:p>
    <w:p w14:paraId="43FA72BE" w14:textId="344EA104" w:rsidR="005444AC" w:rsidRPr="004942D1" w:rsidRDefault="007779C5" w:rsidP="005444AC">
      <w:pPr>
        <w:spacing w:line="360" w:lineRule="auto"/>
        <w:jc w:val="both"/>
      </w:pPr>
      <w:r w:rsidRPr="004942D1">
        <w:t xml:space="preserve">При прокладке </w:t>
      </w:r>
      <w:r w:rsidR="00451C1A" w:rsidRPr="004942D1">
        <w:t>трубо</w:t>
      </w:r>
      <w:r w:rsidRPr="004942D1">
        <w:t xml:space="preserve">проводов по </w:t>
      </w:r>
      <w:r w:rsidR="00BB20D7" w:rsidRPr="004942D1">
        <w:t xml:space="preserve">стенам зданий и сооружений расстояние (в свету) до ограждающих конструкций принимается не менее половины диаметра </w:t>
      </w:r>
      <w:r w:rsidR="001F509A" w:rsidRPr="004942D1">
        <w:t>труб</w:t>
      </w:r>
      <w:r w:rsidR="00BB20D7" w:rsidRPr="004942D1">
        <w:t>опроводов</w:t>
      </w:r>
      <w:r w:rsidR="005444AC" w:rsidRPr="004942D1">
        <w:t>.</w:t>
      </w:r>
    </w:p>
    <w:p w14:paraId="7A10A93A" w14:textId="57712C39" w:rsidR="005444AC" w:rsidRPr="004942D1" w:rsidRDefault="00BB20D7" w:rsidP="005444AC">
      <w:pPr>
        <w:spacing w:line="360" w:lineRule="auto"/>
        <w:jc w:val="both"/>
      </w:pPr>
      <w:r w:rsidRPr="004942D1">
        <w:lastRenderedPageBreak/>
        <w:t xml:space="preserve">Отвод земли под </w:t>
      </w:r>
      <w:r w:rsidR="001F509A" w:rsidRPr="004942D1">
        <w:t>труб</w:t>
      </w:r>
      <w:r w:rsidRPr="004942D1">
        <w:t xml:space="preserve">опровод имеет ширину, равную поперечному габариту сооружений на подземном </w:t>
      </w:r>
      <w:r w:rsidR="00451C1A" w:rsidRPr="004942D1">
        <w:t>вод</w:t>
      </w:r>
      <w:r w:rsidRPr="004942D1">
        <w:t>опроводе и наибольшей длине траверсы (</w:t>
      </w:r>
      <w:r w:rsidR="005444AC" w:rsidRPr="004942D1">
        <w:t>ригеля</w:t>
      </w:r>
      <w:r w:rsidRPr="004942D1">
        <w:t xml:space="preserve">), </w:t>
      </w:r>
      <w:r w:rsidR="00451C1A" w:rsidRPr="004942D1">
        <w:t xml:space="preserve">включая </w:t>
      </w:r>
      <w:proofErr w:type="gramStart"/>
      <w:r w:rsidR="00451C1A" w:rsidRPr="004942D1">
        <w:t>консоли</w:t>
      </w:r>
      <w:r w:rsidR="005444AC" w:rsidRPr="004942D1">
        <w:t xml:space="preserve">  опор</w:t>
      </w:r>
      <w:proofErr w:type="gramEnd"/>
      <w:r w:rsidR="005444AC" w:rsidRPr="004942D1">
        <w:t>,  эстакад,  переходов.</w:t>
      </w:r>
    </w:p>
    <w:p w14:paraId="384E8F90" w14:textId="77777777" w:rsidR="00451C1A" w:rsidRPr="004942D1" w:rsidRDefault="00451C1A" w:rsidP="00451C1A">
      <w:pPr>
        <w:spacing w:line="360" w:lineRule="auto"/>
        <w:jc w:val="both"/>
      </w:pPr>
      <w:r w:rsidRPr="004942D1">
        <w:t>Расчёты конструкций водопроводов на прочность и устойчивость, гидравлический расчёт водопроводов выполняются по соответствующим методическим документам, утверждённым в установленном порядке.</w:t>
      </w:r>
    </w:p>
    <w:p w14:paraId="38E6663F" w14:textId="77777777" w:rsidR="00451C1A" w:rsidRPr="004942D1" w:rsidRDefault="00451C1A" w:rsidP="00451C1A">
      <w:pPr>
        <w:spacing w:line="360" w:lineRule="auto"/>
        <w:jc w:val="both"/>
      </w:pPr>
      <w:r w:rsidRPr="004942D1">
        <w:t>При расчёте нагрузок, действующих на водопровод, учитываются масса трубы и арматуры, предварительное напряжённое состояние водопроводов, температурные перепады, возможное воздействие дополнительных нагрузок при оползневых и паводковых явлениях.</w:t>
      </w:r>
    </w:p>
    <w:p w14:paraId="79ED5E0B" w14:textId="77777777" w:rsidR="00451C1A" w:rsidRPr="004942D1" w:rsidRDefault="00451C1A" w:rsidP="00451C1A">
      <w:pPr>
        <w:spacing w:line="360" w:lineRule="auto"/>
        <w:jc w:val="both"/>
      </w:pPr>
      <w:r w:rsidRPr="004942D1">
        <w:t>При надземной прокладке водопроводов предусматриваются стандартные подвижные и неподвижные опорные части или конструкции, выполненные по типовым проектам.</w:t>
      </w:r>
    </w:p>
    <w:p w14:paraId="223DC010" w14:textId="77777777" w:rsidR="00451C1A" w:rsidRPr="004942D1" w:rsidRDefault="00451C1A" w:rsidP="00451C1A">
      <w:pPr>
        <w:spacing w:line="360" w:lineRule="auto"/>
        <w:jc w:val="both"/>
      </w:pPr>
      <w:r w:rsidRPr="004942D1">
        <w:t>Пролёт между опорами определяется с учётом деформаций опор, вызываемых природными воздействиями.</w:t>
      </w:r>
    </w:p>
    <w:p w14:paraId="35FDE73A" w14:textId="77777777" w:rsidR="00451C1A" w:rsidRPr="004942D1" w:rsidRDefault="00451C1A" w:rsidP="00451C1A">
      <w:pPr>
        <w:spacing w:line="360" w:lineRule="auto"/>
        <w:jc w:val="both"/>
      </w:pPr>
      <w:r w:rsidRPr="004942D1">
        <w:t>Надземные водопроводы прокладываются на опорах, эстакадах, переходах, кронштейнах, выполненных из негорючих материалов.</w:t>
      </w:r>
    </w:p>
    <w:p w14:paraId="689C657F" w14:textId="77777777" w:rsidR="00451C1A" w:rsidRPr="004942D1" w:rsidRDefault="00451C1A" w:rsidP="00451C1A">
      <w:pPr>
        <w:spacing w:line="360" w:lineRule="auto"/>
        <w:jc w:val="both"/>
      </w:pPr>
      <w:r w:rsidRPr="004942D1">
        <w:t>Шаг опор водопровода определяется с учётом нагрузок от водопроводов и природных воздействий. Высота прокладки принимается в соответствии с требованиями строительных норм и правил.</w:t>
      </w:r>
    </w:p>
    <w:p w14:paraId="52EEB9A3" w14:textId="77777777" w:rsidR="00451C1A" w:rsidRPr="004942D1" w:rsidRDefault="00451C1A" w:rsidP="00451C1A">
      <w:pPr>
        <w:spacing w:line="360" w:lineRule="auto"/>
        <w:jc w:val="both"/>
      </w:pPr>
      <w:r w:rsidRPr="004942D1">
        <w:t xml:space="preserve">Участки надземного водопровода между неподвижными опорами рассчитываются с учётом воздействий на них изменений температуры стенки трубы и давления. Для компенсации этих воздействий применяют </w:t>
      </w:r>
      <w:proofErr w:type="spellStart"/>
      <w:r w:rsidRPr="004942D1">
        <w:t>самокомпенсацию</w:t>
      </w:r>
      <w:proofErr w:type="spellEnd"/>
      <w:r w:rsidRPr="004942D1">
        <w:t xml:space="preserve"> водопроводов за счёт углов поворотов трассы.</w:t>
      </w:r>
    </w:p>
    <w:p w14:paraId="2B548FC3" w14:textId="77777777" w:rsidR="00451C1A" w:rsidRPr="004942D1" w:rsidRDefault="00451C1A" w:rsidP="00451C1A">
      <w:pPr>
        <w:spacing w:line="360" w:lineRule="auto"/>
        <w:jc w:val="both"/>
      </w:pPr>
      <w:r w:rsidRPr="004942D1">
        <w:t>При выборе материалов труб, арматуры, соединительных деталей и изделий для водопроводов и технических устройств для систем водоснабжения руководствуются утверждённой номенклатурой с учётом давления, расчетных температур и других условий.</w:t>
      </w:r>
    </w:p>
    <w:p w14:paraId="661BF4BE" w14:textId="77777777" w:rsidR="00451C1A" w:rsidRPr="004942D1" w:rsidRDefault="00451C1A" w:rsidP="00451C1A">
      <w:pPr>
        <w:spacing w:line="360" w:lineRule="auto"/>
        <w:jc w:val="both"/>
      </w:pPr>
      <w:r w:rsidRPr="004942D1">
        <w:t>Толщина стенки труб — не менее 2 мм для надземного водопровода.</w:t>
      </w:r>
    </w:p>
    <w:p w14:paraId="5989131C" w14:textId="77777777" w:rsidR="00451C1A" w:rsidRPr="004942D1" w:rsidRDefault="00451C1A" w:rsidP="00451C1A">
      <w:pPr>
        <w:spacing w:line="360" w:lineRule="auto"/>
        <w:jc w:val="both"/>
      </w:pPr>
      <w:r w:rsidRPr="004942D1">
        <w:t>Стальные трубы содержат углерода не более 0,25%, серы — 0,056%, фосфора — 0,046%.</w:t>
      </w:r>
    </w:p>
    <w:p w14:paraId="7AAEFD33" w14:textId="77777777" w:rsidR="00451C1A" w:rsidRPr="004942D1" w:rsidRDefault="00451C1A" w:rsidP="00451C1A">
      <w:pPr>
        <w:spacing w:line="360" w:lineRule="auto"/>
        <w:jc w:val="both"/>
      </w:pPr>
      <w:r w:rsidRPr="004942D1">
        <w:t>Величина эквивалента углерода для углеродистых и низколегированных сталей не превышает 0,46%.</w:t>
      </w:r>
    </w:p>
    <w:p w14:paraId="26347A2D" w14:textId="77777777" w:rsidR="00451C1A" w:rsidRPr="004942D1" w:rsidRDefault="00451C1A" w:rsidP="00451C1A">
      <w:pPr>
        <w:spacing w:line="360" w:lineRule="auto"/>
        <w:jc w:val="both"/>
      </w:pPr>
      <w:r w:rsidRPr="004942D1">
        <w:t>Надземные водопроводы окрашиваются в соответствующий цвет двумя слоями краски, лака или эмали, предназначенных для наружных работ, при расчётной температуре наружного воздуха в районе строительства.</w:t>
      </w:r>
    </w:p>
    <w:p w14:paraId="463FD282" w14:textId="77777777" w:rsidR="00451C1A" w:rsidRPr="004942D1" w:rsidRDefault="00451C1A" w:rsidP="00451C1A">
      <w:pPr>
        <w:spacing w:line="360" w:lineRule="auto"/>
        <w:jc w:val="both"/>
      </w:pPr>
      <w:r w:rsidRPr="004942D1">
        <w:t>Наружные водопроводы, проложенные по фасадам зданий, окрашиваются под цвет ограждающих конструкций здания.</w:t>
      </w:r>
    </w:p>
    <w:p w14:paraId="197BADFB" w14:textId="77777777" w:rsidR="00451C1A" w:rsidRPr="004942D1" w:rsidRDefault="00451C1A" w:rsidP="00451C1A">
      <w:pPr>
        <w:spacing w:line="360" w:lineRule="auto"/>
        <w:jc w:val="both"/>
      </w:pPr>
      <w:r w:rsidRPr="004942D1">
        <w:t>Требования к материалу труб из полиэтилена, маркировке и методам испытаний полиэтиленовых труб для водопроводов соответствуют государственным стандартам.</w:t>
      </w:r>
    </w:p>
    <w:p w14:paraId="38CE271D" w14:textId="77777777" w:rsidR="00451C1A" w:rsidRPr="004942D1" w:rsidRDefault="00451C1A" w:rsidP="00451C1A">
      <w:pPr>
        <w:spacing w:line="360" w:lineRule="auto"/>
        <w:jc w:val="both"/>
      </w:pPr>
      <w:r w:rsidRPr="004942D1">
        <w:lastRenderedPageBreak/>
        <w:t>Минимальная длительная прочность (МДП) полиэтиленовых труб — не менее 8.0 МПа.</w:t>
      </w:r>
    </w:p>
    <w:p w14:paraId="57BF4E76" w14:textId="77777777" w:rsidR="00451C1A" w:rsidRPr="004942D1" w:rsidRDefault="00451C1A" w:rsidP="00451C1A">
      <w:pPr>
        <w:spacing w:line="360" w:lineRule="auto"/>
        <w:jc w:val="both"/>
      </w:pPr>
      <w:r w:rsidRPr="004942D1">
        <w:t>При строительстве полиэтиленовых водопроводов допускается использование труб и соединительных деталей, имеющих различное значение МДП.</w:t>
      </w:r>
    </w:p>
    <w:p w14:paraId="6131F748" w14:textId="77777777" w:rsidR="00451C1A" w:rsidRPr="004942D1" w:rsidRDefault="00451C1A" w:rsidP="00451C1A">
      <w:pPr>
        <w:spacing w:line="360" w:lineRule="auto"/>
        <w:jc w:val="both"/>
      </w:pPr>
      <w:r w:rsidRPr="004942D1">
        <w:t>Прокладка подземных водопроводов из полиэтиленовых труб допускается:</w:t>
      </w:r>
    </w:p>
    <w:p w14:paraId="54E86D02" w14:textId="77777777" w:rsidR="00451C1A" w:rsidRPr="004942D1" w:rsidRDefault="00451C1A" w:rsidP="00451C1A">
      <w:pPr>
        <w:spacing w:line="360" w:lineRule="auto"/>
        <w:jc w:val="both"/>
      </w:pPr>
      <w:r w:rsidRPr="004942D1">
        <w:t>на территории населённых пунктов — давлением до 0.3 МПа;</w:t>
      </w:r>
    </w:p>
    <w:p w14:paraId="73AAB61F" w14:textId="77777777" w:rsidR="00451C1A" w:rsidRPr="004942D1" w:rsidRDefault="00451C1A" w:rsidP="00451C1A">
      <w:pPr>
        <w:spacing w:line="360" w:lineRule="auto"/>
        <w:jc w:val="both"/>
      </w:pPr>
      <w:r w:rsidRPr="004942D1">
        <w:t>вне территории населённых пунктов (межпоселковые) — давлением до 0.6 МПа.</w:t>
      </w:r>
    </w:p>
    <w:p w14:paraId="7719BFA4" w14:textId="77777777" w:rsidR="00451C1A" w:rsidRPr="004942D1" w:rsidRDefault="00451C1A" w:rsidP="00451C1A">
      <w:pPr>
        <w:spacing w:line="360" w:lineRule="auto"/>
        <w:jc w:val="both"/>
      </w:pPr>
      <w:r w:rsidRPr="004942D1">
        <w:t>Коэффициент запаса прочности не менее 2.5.</w:t>
      </w:r>
    </w:p>
    <w:p w14:paraId="31D9E480" w14:textId="77777777" w:rsidR="00451C1A" w:rsidRPr="004942D1" w:rsidRDefault="00451C1A" w:rsidP="00451C1A">
      <w:pPr>
        <w:spacing w:line="360" w:lineRule="auto"/>
        <w:jc w:val="both"/>
      </w:pPr>
      <w:r w:rsidRPr="004942D1">
        <w:t>Не допускается прокладка водопроводов из полиэтиленовых труб:</w:t>
      </w:r>
    </w:p>
    <w:p w14:paraId="0F1FC7F6" w14:textId="77777777" w:rsidR="00451C1A" w:rsidRPr="004942D1" w:rsidRDefault="00451C1A" w:rsidP="00451C1A">
      <w:pPr>
        <w:spacing w:line="360" w:lineRule="auto"/>
        <w:jc w:val="both"/>
      </w:pPr>
      <w:r w:rsidRPr="004942D1">
        <w:t>при возможном снижении температуры стенки трубы в процессе эксплуатации ниже минус 15°С;</w:t>
      </w:r>
    </w:p>
    <w:p w14:paraId="5146EA74" w14:textId="77777777" w:rsidR="00451C1A" w:rsidRPr="004942D1" w:rsidRDefault="00451C1A" w:rsidP="00451C1A">
      <w:pPr>
        <w:spacing w:line="360" w:lineRule="auto"/>
        <w:jc w:val="both"/>
      </w:pPr>
      <w:r w:rsidRPr="004942D1">
        <w:t>в районах с высокой сейсмичностью;</w:t>
      </w:r>
    </w:p>
    <w:p w14:paraId="289D45EC" w14:textId="77777777" w:rsidR="00451C1A" w:rsidRPr="004942D1" w:rsidRDefault="00451C1A" w:rsidP="00451C1A">
      <w:pPr>
        <w:spacing w:line="360" w:lineRule="auto"/>
        <w:jc w:val="both"/>
      </w:pPr>
      <w:proofErr w:type="spellStart"/>
      <w:r w:rsidRPr="004942D1">
        <w:t>надземно</w:t>
      </w:r>
      <w:proofErr w:type="spellEnd"/>
      <w:r w:rsidRPr="004942D1">
        <w:t xml:space="preserve">, </w:t>
      </w:r>
      <w:proofErr w:type="spellStart"/>
      <w:r w:rsidRPr="004942D1">
        <w:t>наземно</w:t>
      </w:r>
      <w:proofErr w:type="spellEnd"/>
      <w:r w:rsidRPr="004942D1">
        <w:t>, внутри зданий, в тоннелях, коллекторах и каналах;</w:t>
      </w:r>
    </w:p>
    <w:p w14:paraId="34904A26" w14:textId="77777777" w:rsidR="00451C1A" w:rsidRPr="004942D1" w:rsidRDefault="00451C1A" w:rsidP="00451C1A">
      <w:pPr>
        <w:spacing w:line="360" w:lineRule="auto"/>
        <w:jc w:val="both"/>
      </w:pPr>
      <w:r w:rsidRPr="004942D1">
        <w:t>на переходах через искусственные и естественные преграды, такие как железные дороги, автомобильные дороги 1-3 категории, скоростные дороги, магистральные улицы и дороги общегородского значения, водные преграды шириной более 25 м при меженном горизонте и болота 3 типа, если коэффициент запаса прочности ниже 2.8.</w:t>
      </w:r>
    </w:p>
    <w:p w14:paraId="1E795E5C" w14:textId="77777777" w:rsidR="00451C1A" w:rsidRPr="004942D1" w:rsidRDefault="00451C1A" w:rsidP="00451C1A">
      <w:pPr>
        <w:spacing w:line="360" w:lineRule="auto"/>
        <w:jc w:val="both"/>
      </w:pPr>
      <w:r w:rsidRPr="004942D1">
        <w:t>На пересечении подземных водопроводов с другими коммуникациями предусматриваются защитные меры, исключающие проникновение воды или повреждение труб вдоль коммуникаций.</w:t>
      </w:r>
    </w:p>
    <w:p w14:paraId="3125BEFF" w14:textId="77777777" w:rsidR="00451C1A" w:rsidRPr="004942D1" w:rsidRDefault="00451C1A" w:rsidP="00451C1A">
      <w:pPr>
        <w:spacing w:line="360" w:lineRule="auto"/>
        <w:jc w:val="both"/>
      </w:pPr>
      <w:r w:rsidRPr="004942D1">
        <w:t>Надземные водопроводы при пересечении высоковольтных линий электропередачи оборудуются защитными устройствами, предотвращающими повреждение водопровода в случае обрыва электропроводов.</w:t>
      </w:r>
    </w:p>
    <w:p w14:paraId="101D12BC" w14:textId="77777777" w:rsidR="00451C1A" w:rsidRPr="004942D1" w:rsidRDefault="00451C1A" w:rsidP="00451C1A">
      <w:pPr>
        <w:spacing w:line="360" w:lineRule="auto"/>
        <w:jc w:val="both"/>
      </w:pPr>
      <w:r w:rsidRPr="004942D1">
        <w:t>Сопротивление заземления водопровода и его защитного устройства не превышает 10 Ом.</w:t>
      </w:r>
    </w:p>
    <w:p w14:paraId="46645E75" w14:textId="77777777" w:rsidR="00451C1A" w:rsidRPr="004942D1" w:rsidRDefault="00451C1A" w:rsidP="00451C1A">
      <w:pPr>
        <w:spacing w:line="360" w:lineRule="auto"/>
        <w:jc w:val="both"/>
      </w:pPr>
      <w:r w:rsidRPr="004942D1">
        <w:t>Расстояния между водопроводом и электропроводами в местах пересечения и при параллельной прокладке принимаются с соблюдением требований Правил техники безопасности при эксплуатации электроустановок потребителей.</w:t>
      </w:r>
    </w:p>
    <w:p w14:paraId="13889622" w14:textId="77777777" w:rsidR="00451C1A" w:rsidRPr="004942D1" w:rsidRDefault="00451C1A" w:rsidP="00451C1A">
      <w:pPr>
        <w:spacing w:line="360" w:lineRule="auto"/>
        <w:jc w:val="both"/>
      </w:pPr>
      <w:r w:rsidRPr="004942D1">
        <w:t xml:space="preserve">При параллельной прокладке расстояние по горизонтали в свету от кабельных линий напряжением до 35 </w:t>
      </w:r>
      <w:proofErr w:type="spellStart"/>
      <w:r w:rsidRPr="004942D1">
        <w:t>кВ</w:t>
      </w:r>
      <w:proofErr w:type="spellEnd"/>
      <w:r w:rsidRPr="004942D1">
        <w:t xml:space="preserve">, </w:t>
      </w:r>
      <w:proofErr w:type="spellStart"/>
      <w:r w:rsidRPr="004942D1">
        <w:t>маслонаполнительных</w:t>
      </w:r>
      <w:proofErr w:type="spellEnd"/>
      <w:r w:rsidRPr="004942D1">
        <w:t xml:space="preserve"> кабельных линий и кабельных линий с пластмассовой изоляцией до водопроводов высокого давления (1 категории свыше 0.6 до 1.2 МПа включительно) — не менее 2 м; высокого давления 2 категории (свыше 0.3 до 0.6 МПа включительно) — не менее 1 м; среднего давления 3 категории (свыше 0.005 до 0.3 МПа включительно) — не менее 1 м; низкого давления 4 категории (до 0.005 МПа включительно) — не менее 1 м.</w:t>
      </w:r>
    </w:p>
    <w:p w14:paraId="79F451D7" w14:textId="77777777" w:rsidR="00451C1A" w:rsidRPr="004942D1" w:rsidRDefault="00451C1A" w:rsidP="00451C1A">
      <w:pPr>
        <w:spacing w:line="360" w:lineRule="auto"/>
        <w:jc w:val="both"/>
      </w:pPr>
      <w:r w:rsidRPr="004942D1">
        <w:t>При пересечении кабельными линиями трубопроводов, включая нефтепроводы и водопроводы, расстояние между кабелями и трубопроводом принимается не менее 0.5 м.</w:t>
      </w:r>
    </w:p>
    <w:p w14:paraId="2CF4ADDA" w14:textId="77777777" w:rsidR="00451C1A" w:rsidRPr="004942D1" w:rsidRDefault="00451C1A" w:rsidP="00451C1A">
      <w:pPr>
        <w:spacing w:line="360" w:lineRule="auto"/>
        <w:jc w:val="both"/>
      </w:pPr>
      <w:r w:rsidRPr="004942D1">
        <w:lastRenderedPageBreak/>
        <w:t>Допускается уменьшение этого расстояния до 0.25 м при условии прокладки кабеля на участке пересечения плюс не менее чем по 2 м в каждую сторону в трубах.</w:t>
      </w:r>
    </w:p>
    <w:p w14:paraId="41BE4AB4" w14:textId="77777777" w:rsidR="00451C1A" w:rsidRPr="004942D1" w:rsidRDefault="00451C1A" w:rsidP="00451C1A">
      <w:pPr>
        <w:spacing w:line="360" w:lineRule="auto"/>
        <w:jc w:val="both"/>
      </w:pPr>
      <w:r w:rsidRPr="004942D1">
        <w:t xml:space="preserve">При пересечении кабельной </w:t>
      </w:r>
      <w:proofErr w:type="spellStart"/>
      <w:r w:rsidRPr="004942D1">
        <w:t>маслонаполнительной</w:t>
      </w:r>
      <w:proofErr w:type="spellEnd"/>
      <w:r w:rsidRPr="004942D1">
        <w:t xml:space="preserve"> линией или кабельной линией с пластмассовой изоляцией трубопроводов расстояние между ними принимается не менее 1 м. Для стеснённых условий допускается принимать расстояние не менее 0.25 м, но при условии размещения кабелей в трубах или железобетонных лотках с крышкой.</w:t>
      </w:r>
    </w:p>
    <w:p w14:paraId="3C44B24F" w14:textId="77777777" w:rsidR="00451C1A" w:rsidRPr="004942D1" w:rsidRDefault="00451C1A" w:rsidP="00451C1A">
      <w:pPr>
        <w:spacing w:line="360" w:lineRule="auto"/>
        <w:jc w:val="both"/>
      </w:pPr>
      <w:r w:rsidRPr="004942D1">
        <w:t>Водопроводы при прокладке через стены выполняются в стальных футлярах. Внутренний диаметр футляра определяется исходя из возможных деформаций зданий и сооружений и выполняется не менее чем на 100 мм больше диаметра водопровода. Зазоры между водопроводом и футляром уплотняются эластичным материалом.</w:t>
      </w:r>
    </w:p>
    <w:p w14:paraId="32794F26" w14:textId="77777777" w:rsidR="00451C1A" w:rsidRPr="004942D1" w:rsidRDefault="00451C1A" w:rsidP="00451C1A">
      <w:pPr>
        <w:spacing w:line="360" w:lineRule="auto"/>
        <w:jc w:val="both"/>
      </w:pPr>
      <w:r w:rsidRPr="004942D1">
        <w:t>Колодцы для размещения запорной арматуры и компенсаторов имеют габариты, обеспечивающие их монтаж и эксплуатацию.</w:t>
      </w:r>
    </w:p>
    <w:p w14:paraId="72DE4576" w14:textId="77777777" w:rsidR="00451C1A" w:rsidRPr="004942D1" w:rsidRDefault="00451C1A" w:rsidP="00451C1A">
      <w:pPr>
        <w:spacing w:line="360" w:lineRule="auto"/>
        <w:jc w:val="both"/>
      </w:pPr>
      <w:r w:rsidRPr="004942D1">
        <w:t>Конструкция колодцев выполняется водостойкой по отношению к грунтовым водам.</w:t>
      </w:r>
    </w:p>
    <w:p w14:paraId="0069A6A0" w14:textId="77777777" w:rsidR="001A166A" w:rsidRPr="004942D1" w:rsidRDefault="001A166A" w:rsidP="00CA523A">
      <w:pPr>
        <w:spacing w:before="5" w:line="360" w:lineRule="auto"/>
        <w:ind w:right="392"/>
        <w:jc w:val="both"/>
      </w:pPr>
    </w:p>
    <w:p w14:paraId="7029EA24" w14:textId="77777777" w:rsidR="00E42E52" w:rsidRPr="004942D1" w:rsidRDefault="00CA523A" w:rsidP="005444AC">
      <w:pPr>
        <w:pStyle w:val="720"/>
        <w:shd w:val="clear" w:color="auto" w:fill="auto"/>
        <w:spacing w:after="0" w:line="360" w:lineRule="auto"/>
        <w:ind w:firstLine="0"/>
        <w:outlineLvl w:val="0"/>
        <w:rPr>
          <w:sz w:val="24"/>
          <w:szCs w:val="24"/>
          <w:lang w:val="ru-RU"/>
        </w:rPr>
      </w:pPr>
      <w:bookmarkStart w:id="46" w:name="_Toc149730989"/>
      <w:r w:rsidRPr="004942D1">
        <w:rPr>
          <w:sz w:val="24"/>
          <w:szCs w:val="24"/>
          <w:lang w:val="ru-RU"/>
        </w:rPr>
        <w:t>8</w:t>
      </w:r>
      <w:r w:rsidR="004A703A" w:rsidRPr="004942D1">
        <w:rPr>
          <w:sz w:val="24"/>
          <w:szCs w:val="24"/>
          <w:lang w:val="ru-RU"/>
        </w:rPr>
        <w:t>.</w:t>
      </w:r>
      <w:r w:rsidR="00E42E52" w:rsidRPr="004942D1">
        <w:rPr>
          <w:sz w:val="24"/>
          <w:szCs w:val="24"/>
          <w:lang w:val="ru-RU"/>
        </w:rPr>
        <w:t xml:space="preserve"> </w:t>
      </w:r>
      <w:bookmarkEnd w:id="40"/>
      <w:bookmarkEnd w:id="41"/>
      <w:r w:rsidR="001A166A" w:rsidRPr="004942D1">
        <w:rPr>
          <w:sz w:val="24"/>
          <w:szCs w:val="24"/>
          <w:lang w:val="ru-RU"/>
        </w:rPr>
        <w:t>ИНЖЕНЕРНО-ТЕХНИЧЕСКИЕ МЕРОПРИЯТИЯ ГРАЖДАНСКОЙ ОБОРОНЫ ПО ПРЕДУПРЕЖДЕНИЮ ЧРЕЗВЫЧАЙНЫХ СИТУАЦИЙ.</w:t>
      </w:r>
      <w:bookmarkEnd w:id="46"/>
    </w:p>
    <w:p w14:paraId="130852C1" w14:textId="77777777" w:rsidR="001A166A" w:rsidRPr="004942D1" w:rsidRDefault="001A166A" w:rsidP="001A166A">
      <w:pPr>
        <w:spacing w:line="360" w:lineRule="auto"/>
        <w:jc w:val="both"/>
      </w:pPr>
      <w:r w:rsidRPr="004942D1">
        <w:rPr>
          <w:sz w:val="28"/>
          <w:szCs w:val="28"/>
        </w:rPr>
        <w:t xml:space="preserve">         </w:t>
      </w:r>
      <w:r w:rsidRPr="004942D1">
        <w:t>Основными мерами по предупреждению ЧС природного и техногенного характера являются:</w:t>
      </w:r>
    </w:p>
    <w:p w14:paraId="415B78BA" w14:textId="77777777" w:rsidR="001A166A" w:rsidRPr="004942D1" w:rsidRDefault="001A166A" w:rsidP="001A166A">
      <w:pPr>
        <w:spacing w:line="360" w:lineRule="auto"/>
        <w:jc w:val="both"/>
      </w:pPr>
      <w:r w:rsidRPr="004942D1">
        <w:t>мероприятия по предупреждению чрезвычайных ситуаций;</w:t>
      </w:r>
    </w:p>
    <w:p w14:paraId="6D333D67" w14:textId="77777777" w:rsidR="001A166A" w:rsidRPr="004942D1" w:rsidRDefault="001A166A" w:rsidP="001A166A">
      <w:pPr>
        <w:spacing w:line="360" w:lineRule="auto"/>
        <w:jc w:val="both"/>
      </w:pPr>
      <w:r w:rsidRPr="004942D1">
        <w:t>научные исследования, наблюдения, контроль обстановки и прогнозирование чрезвычайных ситуаций;</w:t>
      </w:r>
    </w:p>
    <w:p w14:paraId="61C77D58" w14:textId="77777777" w:rsidR="001A166A" w:rsidRPr="004942D1" w:rsidRDefault="001A166A" w:rsidP="001A166A">
      <w:pPr>
        <w:spacing w:line="360" w:lineRule="auto"/>
        <w:jc w:val="both"/>
      </w:pPr>
      <w:r w:rsidRPr="004942D1">
        <w:t>гласность и информация в области чрезвычайных ситуаций;</w:t>
      </w:r>
    </w:p>
    <w:p w14:paraId="3D208C95" w14:textId="77777777" w:rsidR="001A166A" w:rsidRPr="004942D1" w:rsidRDefault="001A166A" w:rsidP="001A166A">
      <w:pPr>
        <w:spacing w:line="360" w:lineRule="auto"/>
        <w:jc w:val="both"/>
      </w:pPr>
      <w:r w:rsidRPr="004942D1">
        <w:t>пропаганда знаний, обучение персонала в области чрезвычайных ситуаций;</w:t>
      </w:r>
    </w:p>
    <w:p w14:paraId="24BE1463" w14:textId="77777777" w:rsidR="001A166A" w:rsidRPr="004942D1" w:rsidRDefault="001A166A" w:rsidP="001A166A">
      <w:pPr>
        <w:spacing w:line="360" w:lineRule="auto"/>
        <w:jc w:val="both"/>
      </w:pPr>
      <w:r w:rsidRPr="004942D1">
        <w:t>защитные мероприятия в области чрезвычайных ситуаций.</w:t>
      </w:r>
    </w:p>
    <w:p w14:paraId="2B20CECA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Технологические решения.</w:t>
      </w:r>
    </w:p>
    <w:p w14:paraId="24A9F766" w14:textId="77777777" w:rsidR="001A166A" w:rsidRPr="004942D1" w:rsidRDefault="001A166A" w:rsidP="001A166A">
      <w:pPr>
        <w:spacing w:line="360" w:lineRule="auto"/>
        <w:jc w:val="both"/>
      </w:pPr>
      <w:r w:rsidRPr="004942D1">
        <w:t>Основные принятые решения обеспечивают необходимые инженерно-технические мероприятия по чрезвычайным ситуациям техногенного и природного характера и учитывают следующее:</w:t>
      </w:r>
    </w:p>
    <w:p w14:paraId="2784B9A1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-размещение оборудования и решения по обеспечению </w:t>
      </w:r>
      <w:proofErr w:type="spellStart"/>
      <w:r w:rsidRPr="004942D1">
        <w:t>взрыво</w:t>
      </w:r>
      <w:proofErr w:type="spellEnd"/>
      <w:r w:rsidRPr="004942D1">
        <w:t xml:space="preserve"> и пожаробезопасности;</w:t>
      </w:r>
    </w:p>
    <w:p w14:paraId="29D22A75" w14:textId="77777777" w:rsidR="001A166A" w:rsidRPr="004942D1" w:rsidRDefault="001A166A" w:rsidP="001A166A">
      <w:pPr>
        <w:spacing w:line="360" w:lineRule="auto"/>
        <w:jc w:val="both"/>
      </w:pPr>
      <w:r w:rsidRPr="004942D1">
        <w:t>-герметизацию системы технологического режима;</w:t>
      </w:r>
    </w:p>
    <w:p w14:paraId="7EB3A397" w14:textId="77777777" w:rsidR="001A166A" w:rsidRPr="004942D1" w:rsidRDefault="001A166A" w:rsidP="001A166A">
      <w:pPr>
        <w:spacing w:line="360" w:lineRule="auto"/>
        <w:jc w:val="both"/>
      </w:pPr>
      <w:r w:rsidRPr="004942D1">
        <w:t>-осуществление контроля с помощью контрольно-измерительных приборов;</w:t>
      </w:r>
    </w:p>
    <w:p w14:paraId="4C97D6EF" w14:textId="77777777" w:rsidR="001A166A" w:rsidRPr="004942D1" w:rsidRDefault="001A166A" w:rsidP="001A166A">
      <w:pPr>
        <w:spacing w:line="360" w:lineRule="auto"/>
        <w:jc w:val="both"/>
      </w:pPr>
      <w:r w:rsidRPr="004942D1">
        <w:t>-системы защиты от превышения давления;</w:t>
      </w:r>
    </w:p>
    <w:p w14:paraId="781D6B0F" w14:textId="77777777" w:rsidR="001A166A" w:rsidRPr="004942D1" w:rsidRDefault="001A166A" w:rsidP="001A166A">
      <w:pPr>
        <w:spacing w:line="360" w:lineRule="auto"/>
        <w:jc w:val="both"/>
      </w:pPr>
      <w:r w:rsidRPr="004942D1">
        <w:t>-изоляция оборудования и трубопроводов;</w:t>
      </w:r>
    </w:p>
    <w:p w14:paraId="1BA10F4B" w14:textId="77777777" w:rsidR="001A166A" w:rsidRPr="004942D1" w:rsidRDefault="001A166A" w:rsidP="001A166A">
      <w:pPr>
        <w:spacing w:line="360" w:lineRule="auto"/>
        <w:jc w:val="both"/>
      </w:pPr>
      <w:r w:rsidRPr="004942D1">
        <w:t>-дренажи;</w:t>
      </w:r>
    </w:p>
    <w:p w14:paraId="0CD47901" w14:textId="77777777" w:rsidR="001A166A" w:rsidRPr="004942D1" w:rsidRDefault="001A166A" w:rsidP="001A166A">
      <w:pPr>
        <w:spacing w:line="360" w:lineRule="auto"/>
        <w:jc w:val="both"/>
      </w:pPr>
      <w:r w:rsidRPr="004942D1">
        <w:t>-систему пожаротушения;</w:t>
      </w:r>
    </w:p>
    <w:p w14:paraId="4E32DD26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 xml:space="preserve">Проектируемые сооружения размещены на безопасном расстоянии </w:t>
      </w:r>
      <w:proofErr w:type="gramStart"/>
      <w:r w:rsidRPr="004942D1">
        <w:t>от существующих инженерных коммуникации</w:t>
      </w:r>
      <w:proofErr w:type="gramEnd"/>
      <w:r w:rsidRPr="004942D1">
        <w:t xml:space="preserve"> в соответствии с нормами.</w:t>
      </w:r>
    </w:p>
    <w:p w14:paraId="105AE714" w14:textId="77777777" w:rsidR="001A166A" w:rsidRPr="004942D1" w:rsidRDefault="001A166A" w:rsidP="001A166A">
      <w:pPr>
        <w:spacing w:line="360" w:lineRule="auto"/>
        <w:jc w:val="both"/>
      </w:pPr>
      <w:r w:rsidRPr="004942D1">
        <w:t>Применяемое оборудование, арматура и трубопроводы по техническим характеристикам обеспечивают безопасную эксплуатацию технологических аппаратов, узлов коммуникаций. Размещение запорной арматуры обеспечивает удобное и безопасное обслуживание.</w:t>
      </w:r>
    </w:p>
    <w:p w14:paraId="0A5FAFCD" w14:textId="77777777" w:rsidR="001A166A" w:rsidRPr="004942D1" w:rsidRDefault="001A166A" w:rsidP="001A166A">
      <w:pPr>
        <w:spacing w:line="360" w:lineRule="auto"/>
        <w:jc w:val="both"/>
      </w:pPr>
      <w:r w:rsidRPr="004942D1">
        <w:t>Все технологические трубопроводы после монтажа будут подвергаться контролю сварных стыков и гидравлическому испытанию.</w:t>
      </w:r>
    </w:p>
    <w:p w14:paraId="13E81488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Все сооружения запроектированы с учётом требований по </w:t>
      </w:r>
      <w:proofErr w:type="spellStart"/>
      <w:r w:rsidRPr="004942D1">
        <w:t>взрыво</w:t>
      </w:r>
      <w:proofErr w:type="spellEnd"/>
      <w:r w:rsidRPr="004942D1">
        <w:t>- и пожаробезопасности.</w:t>
      </w:r>
    </w:p>
    <w:p w14:paraId="49685CB4" w14:textId="77777777" w:rsidR="001A166A" w:rsidRPr="004942D1" w:rsidRDefault="001A166A" w:rsidP="001A166A">
      <w:pPr>
        <w:spacing w:line="360" w:lineRule="auto"/>
        <w:jc w:val="both"/>
      </w:pPr>
      <w:r w:rsidRPr="004942D1">
        <w:t>Фундаменты под оборудование с динамическими нагрузками рассчитаны с учётом динамического воздействия. Колебания фундаментов исключают вредное влияние на технологические процессы, оборудование и конструкции зданий и сооружений.</w:t>
      </w:r>
    </w:p>
    <w:p w14:paraId="43B9412E" w14:textId="77777777" w:rsidR="001A166A" w:rsidRPr="004942D1" w:rsidRDefault="001A166A" w:rsidP="001A166A">
      <w:pPr>
        <w:spacing w:line="360" w:lineRule="auto"/>
        <w:jc w:val="both"/>
      </w:pPr>
      <w:r w:rsidRPr="004942D1">
        <w:t>Предусмотрены мероприятия, исключающие затопление территории – вертикальная планировка территории.</w:t>
      </w:r>
    </w:p>
    <w:p w14:paraId="350648BE" w14:textId="77777777" w:rsidR="001A166A" w:rsidRPr="004942D1" w:rsidRDefault="001A166A" w:rsidP="001A166A">
      <w:pPr>
        <w:spacing w:line="360" w:lineRule="auto"/>
        <w:jc w:val="both"/>
      </w:pPr>
    </w:p>
    <w:p w14:paraId="4D21825B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Решения по обеспечению надежности работы трубопроводов и технологического оборудования. </w:t>
      </w:r>
    </w:p>
    <w:p w14:paraId="1992B507" w14:textId="77777777" w:rsidR="001A166A" w:rsidRPr="004942D1" w:rsidRDefault="001A166A" w:rsidP="001A166A">
      <w:pPr>
        <w:spacing w:line="360" w:lineRule="auto"/>
        <w:jc w:val="both"/>
      </w:pPr>
      <w:r w:rsidRPr="004942D1">
        <w:t>В проекте приняты следующие решения по обеспечению надежности трубопроводов и технологического оборудования:</w:t>
      </w:r>
    </w:p>
    <w:p w14:paraId="2C378A76" w14:textId="77777777" w:rsidR="0032769D" w:rsidRPr="004942D1" w:rsidRDefault="001A166A" w:rsidP="001A166A">
      <w:pPr>
        <w:spacing w:line="360" w:lineRule="auto"/>
        <w:jc w:val="both"/>
      </w:pPr>
      <w:r w:rsidRPr="004942D1">
        <w:t xml:space="preserve">применение основного и вспомогательного оборудования, обладающего конструктивной надежностью, обеспечивающее безопасность обслуживающего персонала; </w:t>
      </w:r>
    </w:p>
    <w:p w14:paraId="69C79E31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установка отсечной запорной арматуры на трубопроводах;</w:t>
      </w:r>
    </w:p>
    <w:p w14:paraId="2A0CA906" w14:textId="77777777" w:rsidR="001A166A" w:rsidRPr="004942D1" w:rsidRDefault="001A166A" w:rsidP="001A166A">
      <w:pPr>
        <w:spacing w:line="360" w:lineRule="auto"/>
        <w:jc w:val="both"/>
      </w:pPr>
      <w:r w:rsidRPr="004942D1">
        <w:t>расположение арматуры на трубопроводах в местах, удобных для технического обслуживания и ремонта;</w:t>
      </w:r>
    </w:p>
    <w:p w14:paraId="42BD223F" w14:textId="77777777" w:rsidR="001A166A" w:rsidRPr="004942D1" w:rsidRDefault="001A166A" w:rsidP="001A166A">
      <w:pPr>
        <w:spacing w:line="360" w:lineRule="auto"/>
        <w:jc w:val="both"/>
      </w:pPr>
      <w:r w:rsidRPr="004942D1">
        <w:t>обеспечение производственного персонала устройствами радиосвязи, средствами индивидуальной защиты, рабочей одеждой и пр.;</w:t>
      </w:r>
    </w:p>
    <w:p w14:paraId="6CD7A745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прокладка технологических трубопроводов в соответствии с Нормами в основном в подземном и, частично, надземном) исполнении; </w:t>
      </w:r>
    </w:p>
    <w:p w14:paraId="283900D9" w14:textId="77777777" w:rsidR="001A166A" w:rsidRPr="004942D1" w:rsidRDefault="001A166A" w:rsidP="001A166A">
      <w:pPr>
        <w:spacing w:line="360" w:lineRule="auto"/>
        <w:jc w:val="both"/>
      </w:pPr>
      <w:r w:rsidRPr="004942D1">
        <w:t>усиленная гидроизоляция, ЭХЗ (</w:t>
      </w:r>
      <w:proofErr w:type="spellStart"/>
      <w:r w:rsidRPr="004942D1">
        <w:t>электрохимзащита</w:t>
      </w:r>
      <w:proofErr w:type="spellEnd"/>
      <w:r w:rsidRPr="004942D1">
        <w:t xml:space="preserve">) и антикоррозионная защита трубопроводов при подземной </w:t>
      </w:r>
      <w:proofErr w:type="spellStart"/>
      <w:r w:rsidRPr="004942D1">
        <w:t>бесканальной</w:t>
      </w:r>
      <w:proofErr w:type="spellEnd"/>
      <w:r w:rsidRPr="004942D1">
        <w:t xml:space="preserve"> прокладке; </w:t>
      </w:r>
    </w:p>
    <w:p w14:paraId="2DE24532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выбор глубины прокладки подземных </w:t>
      </w:r>
      <w:proofErr w:type="gramStart"/>
      <w:r w:rsidRPr="004942D1">
        <w:t>участков  трубопроводов</w:t>
      </w:r>
      <w:proofErr w:type="gramEnd"/>
      <w:r w:rsidRPr="004942D1">
        <w:t>, в том числе в футлярах, с учетом возможного воздействия транспортных средств на трубопровод без повреждения последнего;</w:t>
      </w:r>
    </w:p>
    <w:p w14:paraId="5C856A20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заземление оборудования и трубопроводов, их </w:t>
      </w:r>
      <w:proofErr w:type="spellStart"/>
      <w:r w:rsidRPr="004942D1">
        <w:t>молниезащита</w:t>
      </w:r>
      <w:proofErr w:type="spellEnd"/>
      <w:r w:rsidRPr="004942D1">
        <w:t>;</w:t>
      </w:r>
    </w:p>
    <w:p w14:paraId="05453B19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компоновка основного и вспомогательного оборудования, обеспечивающая возможность свободного прохода людей при </w:t>
      </w:r>
      <w:r w:rsidR="00E919AE" w:rsidRPr="004942D1">
        <w:t>его обслуживании или эвакуации.</w:t>
      </w:r>
    </w:p>
    <w:p w14:paraId="4BF8F005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 xml:space="preserve">         Мероприятия по уменьшению последствий возможных чрезвычайных ситуаций. </w:t>
      </w:r>
    </w:p>
    <w:p w14:paraId="281CC3AA" w14:textId="77777777" w:rsidR="001A166A" w:rsidRPr="004942D1" w:rsidRDefault="001A166A" w:rsidP="001A166A">
      <w:pPr>
        <w:spacing w:line="360" w:lineRule="auto"/>
        <w:jc w:val="both"/>
      </w:pPr>
      <w:r w:rsidRPr="004942D1">
        <w:t>Мероприятия по уменьшению последствий возможных чрезвычайных ситуаций.</w:t>
      </w:r>
    </w:p>
    <w:p w14:paraId="728B0E0C" w14:textId="77777777" w:rsidR="001A166A" w:rsidRPr="004942D1" w:rsidRDefault="001A166A" w:rsidP="001A166A">
      <w:pPr>
        <w:spacing w:line="360" w:lineRule="auto"/>
        <w:jc w:val="both"/>
      </w:pPr>
      <w:r w:rsidRPr="004942D1">
        <w:t>Предотвращение чрезвычайных ситуаций и их последствий обеспечивается за счет реализации мероприятий, направленных на снижение риска возникновения чрезвычайной ситуации и ее локализацию.</w:t>
      </w:r>
    </w:p>
    <w:p w14:paraId="5BA6D287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Мероприятия по снижению последствий ЧС, заложенные в проект, проводятся по следующим направлениям: </w:t>
      </w:r>
    </w:p>
    <w:p w14:paraId="29E75BBD" w14:textId="77777777" w:rsidR="001A166A" w:rsidRPr="004942D1" w:rsidRDefault="001A166A" w:rsidP="001A166A">
      <w:pPr>
        <w:spacing w:line="360" w:lineRule="auto"/>
        <w:jc w:val="both"/>
      </w:pPr>
      <w:r w:rsidRPr="004942D1">
        <w:t>-рациональное расположение оборудования на технологических площадках;</w:t>
      </w:r>
    </w:p>
    <w:p w14:paraId="2BB71B35" w14:textId="77777777" w:rsidR="001A166A" w:rsidRPr="004942D1" w:rsidRDefault="001A166A" w:rsidP="001A166A">
      <w:pPr>
        <w:spacing w:line="360" w:lineRule="auto"/>
        <w:jc w:val="both"/>
      </w:pPr>
      <w:r w:rsidRPr="004942D1">
        <w:t>-герметизация технологического процесса;</w:t>
      </w:r>
    </w:p>
    <w:p w14:paraId="2A9B86EA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-обеспечение безопасности производства;</w:t>
      </w:r>
    </w:p>
    <w:p w14:paraId="2B937D80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-обеспечение надежного электроснабжения;</w:t>
      </w:r>
    </w:p>
    <w:p w14:paraId="54425DB5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-обеспечение защиты от пожаров;</w:t>
      </w:r>
    </w:p>
    <w:p w14:paraId="1111CA2A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-обеспечение защиты обслуживающего персонала;</w:t>
      </w:r>
    </w:p>
    <w:p w14:paraId="728565D3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-обеспечение охраны объектов от несанкционированного до</w:t>
      </w:r>
      <w:r w:rsidR="00E919AE" w:rsidRPr="004942D1">
        <w:t>ступа и террористических актов.</w:t>
      </w:r>
    </w:p>
    <w:p w14:paraId="02A0552E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Система обнаружения и ликвидации пожара.</w:t>
      </w:r>
    </w:p>
    <w:p w14:paraId="5BF06D32" w14:textId="77777777" w:rsidR="001A166A" w:rsidRPr="004942D1" w:rsidRDefault="001A166A" w:rsidP="001A166A">
      <w:pPr>
        <w:spacing w:line="360" w:lineRule="auto"/>
        <w:jc w:val="both"/>
      </w:pPr>
      <w:r w:rsidRPr="004942D1">
        <w:t>Система обнаружения пожара и утечек газа предназначены для достижения максимальной защиты персонала, защиты окружающей среды и конструкций.</w:t>
      </w:r>
    </w:p>
    <w:p w14:paraId="319A0CCE" w14:textId="77777777" w:rsidR="001A166A" w:rsidRPr="004942D1" w:rsidRDefault="001A166A" w:rsidP="001A166A">
      <w:pPr>
        <w:spacing w:line="360" w:lineRule="auto"/>
        <w:jc w:val="both"/>
      </w:pPr>
      <w:r w:rsidRPr="004942D1">
        <w:t>Система обнаружения пожара и утечек газа на проектируемых объектах состоит:</w:t>
      </w:r>
    </w:p>
    <w:p w14:paraId="7DEA0C0E" w14:textId="77777777" w:rsidR="001A166A" w:rsidRPr="004942D1" w:rsidRDefault="001A166A" w:rsidP="001A166A">
      <w:pPr>
        <w:spacing w:line="360" w:lineRule="auto"/>
        <w:jc w:val="both"/>
      </w:pPr>
      <w:r w:rsidRPr="004942D1">
        <w:t>-в выявлении выделений огня или утечек газа;</w:t>
      </w:r>
    </w:p>
    <w:p w14:paraId="16DD7165" w14:textId="77777777" w:rsidR="001A166A" w:rsidRPr="004942D1" w:rsidRDefault="001A166A" w:rsidP="001A166A">
      <w:pPr>
        <w:spacing w:line="360" w:lineRule="auto"/>
        <w:jc w:val="both"/>
      </w:pPr>
      <w:r w:rsidRPr="004942D1">
        <w:t>-запуск системы аварийной остановки;</w:t>
      </w:r>
    </w:p>
    <w:p w14:paraId="4853F05B" w14:textId="77777777" w:rsidR="001A166A" w:rsidRPr="004942D1" w:rsidRDefault="001A166A" w:rsidP="001A166A">
      <w:pPr>
        <w:spacing w:line="360" w:lineRule="auto"/>
        <w:jc w:val="both"/>
      </w:pPr>
      <w:r w:rsidRPr="004942D1">
        <w:t>-включение звуковых сигналов тревоги (при необходимости).</w:t>
      </w:r>
    </w:p>
    <w:p w14:paraId="5738A388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Уровень требуемой </w:t>
      </w:r>
      <w:proofErr w:type="spellStart"/>
      <w:r w:rsidRPr="004942D1">
        <w:t>пожарозащиты</w:t>
      </w:r>
      <w:proofErr w:type="spellEnd"/>
      <w:r w:rsidRPr="004942D1">
        <w:t xml:space="preserve"> определён уточнением пожарного риска, проектированием производственных мощностей, характеристиками оборудования, размещением оборудования, </w:t>
      </w:r>
      <w:r w:rsidR="008947C2" w:rsidRPr="004942D1">
        <w:t>укомплектованием персоналом</w:t>
      </w:r>
      <w:r w:rsidRPr="004942D1">
        <w:t>.</w:t>
      </w:r>
    </w:p>
    <w:p w14:paraId="32E67565" w14:textId="77777777" w:rsidR="001A166A" w:rsidRPr="004942D1" w:rsidRDefault="001A166A" w:rsidP="001A166A">
      <w:pPr>
        <w:spacing w:line="360" w:lineRule="auto"/>
        <w:jc w:val="both"/>
      </w:pPr>
      <w:r w:rsidRPr="004942D1">
        <w:t>Технологическое оборудование и технологические площадки обеспеч</w:t>
      </w:r>
      <w:r w:rsidR="00E919AE" w:rsidRPr="004942D1">
        <w:t>ены противопожарными разрывами.</w:t>
      </w:r>
    </w:p>
    <w:p w14:paraId="4E326720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Система мероприятий по защите сооружений от коррозий.</w:t>
      </w:r>
    </w:p>
    <w:p w14:paraId="7EAB22BE" w14:textId="77777777" w:rsidR="001A166A" w:rsidRPr="004942D1" w:rsidRDefault="001A166A" w:rsidP="001A166A">
      <w:pPr>
        <w:spacing w:line="360" w:lineRule="auto"/>
        <w:jc w:val="both"/>
      </w:pPr>
      <w:r w:rsidRPr="004942D1">
        <w:t>На проектируемых площадках предусмотрены следующие мероприятия по защите сооружений от коррозии: бетонные и железобетонные поверхности, подземные сооружения изолируются обмазкой битумом за два раза и битумно-латексной мастикой в четыре слоя.</w:t>
      </w:r>
    </w:p>
    <w:p w14:paraId="0660D75A" w14:textId="77777777" w:rsidR="001A166A" w:rsidRPr="004942D1" w:rsidRDefault="001A166A" w:rsidP="001A166A">
      <w:pPr>
        <w:spacing w:line="360" w:lineRule="auto"/>
        <w:jc w:val="both"/>
      </w:pPr>
      <w:r w:rsidRPr="004942D1">
        <w:t>В основании площадок и фундаментов предусмотрена гравийная подготовка с пропиткой битумом.</w:t>
      </w:r>
    </w:p>
    <w:p w14:paraId="4C3242C7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Стальные трубопроводы, прокладываемые </w:t>
      </w:r>
      <w:r w:rsidR="008947C2" w:rsidRPr="004942D1">
        <w:t>в грунте,</w:t>
      </w:r>
      <w:r w:rsidRPr="004942D1">
        <w:t xml:space="preserve"> имеют усиленную </w:t>
      </w:r>
      <w:proofErr w:type="spellStart"/>
      <w:r w:rsidRPr="004942D1">
        <w:t>противокоррозийную</w:t>
      </w:r>
      <w:proofErr w:type="spellEnd"/>
      <w:r w:rsidRPr="004942D1">
        <w:t xml:space="preserve"> изоляцию заводского изготовления (возможно трёхслойный полиэтилен).</w:t>
      </w:r>
    </w:p>
    <w:p w14:paraId="3F38B724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>Наружные трубопроводы и аппараты, расположенные на поверхности и не подлежащие теплоизоляции, окрашены за два раза.</w:t>
      </w:r>
    </w:p>
    <w:p w14:paraId="7DD6BAAA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Система электрической безопасности.</w:t>
      </w:r>
    </w:p>
    <w:p w14:paraId="31C3FCC0" w14:textId="77777777" w:rsidR="001A166A" w:rsidRPr="004942D1" w:rsidRDefault="001A166A" w:rsidP="001A166A">
      <w:pPr>
        <w:spacing w:line="360" w:lineRule="auto"/>
        <w:jc w:val="both"/>
      </w:pPr>
      <w:r w:rsidRPr="004942D1">
        <w:t>Система электрической безопасности предусматривает:</w:t>
      </w:r>
    </w:p>
    <w:p w14:paraId="46C4284B" w14:textId="77777777" w:rsidR="001A166A" w:rsidRPr="004942D1" w:rsidRDefault="001A166A" w:rsidP="001A166A">
      <w:pPr>
        <w:spacing w:line="360" w:lineRule="auto"/>
        <w:jc w:val="both"/>
      </w:pPr>
      <w:r w:rsidRPr="004942D1">
        <w:t>-безопасность персонала и оборудования;</w:t>
      </w:r>
    </w:p>
    <w:p w14:paraId="6E4A9737" w14:textId="77777777" w:rsidR="001A166A" w:rsidRPr="004942D1" w:rsidRDefault="001A166A" w:rsidP="001A166A">
      <w:pPr>
        <w:spacing w:line="360" w:lineRule="auto"/>
        <w:jc w:val="both"/>
      </w:pPr>
      <w:r w:rsidRPr="004942D1">
        <w:t>-надёжность службы;</w:t>
      </w:r>
    </w:p>
    <w:p w14:paraId="3E980E3E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-минимальную </w:t>
      </w:r>
      <w:proofErr w:type="spellStart"/>
      <w:r w:rsidRPr="004942D1">
        <w:t>пожароопасность</w:t>
      </w:r>
      <w:proofErr w:type="spellEnd"/>
      <w:r w:rsidRPr="004942D1">
        <w:t>.</w:t>
      </w:r>
    </w:p>
    <w:p w14:paraId="6A6744B3" w14:textId="77777777" w:rsidR="001A166A" w:rsidRPr="004942D1" w:rsidRDefault="001A166A" w:rsidP="001A166A">
      <w:pPr>
        <w:spacing w:line="360" w:lineRule="auto"/>
        <w:jc w:val="both"/>
      </w:pPr>
      <w:r w:rsidRPr="004942D1">
        <w:t>Электрическая часть проектируемых объектов выполнена в соответствии с установленными нормами и международными стандартами.</w:t>
      </w:r>
    </w:p>
    <w:p w14:paraId="16C3819D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Основным средством защиты обслуживающего персонала от поражения электрическим током является защитное заземление и </w:t>
      </w:r>
      <w:proofErr w:type="spellStart"/>
      <w:r w:rsidRPr="004942D1">
        <w:t>зануление</w:t>
      </w:r>
      <w:proofErr w:type="spellEnd"/>
      <w:r w:rsidRPr="004942D1">
        <w:t>.</w:t>
      </w:r>
    </w:p>
    <w:p w14:paraId="65501DCE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Защита сооружений от прямых ударов молний, осуществляется установкой </w:t>
      </w:r>
      <w:proofErr w:type="spellStart"/>
      <w:r w:rsidRPr="004942D1">
        <w:t>молниеприемников</w:t>
      </w:r>
      <w:proofErr w:type="spellEnd"/>
    </w:p>
    <w:p w14:paraId="4D944366" w14:textId="77777777" w:rsidR="001A166A" w:rsidRPr="004942D1" w:rsidRDefault="001A166A" w:rsidP="001A166A">
      <w:pPr>
        <w:spacing w:line="360" w:lineRule="auto"/>
        <w:jc w:val="both"/>
      </w:pPr>
      <w:r w:rsidRPr="004942D1">
        <w:t>Все силовые, контрольные и осветительные электропроводки выбраны по допустимому нагреву, по условиям работы при коротких замыканиях и обеспечены аппаратами защиты от повреждения при аварийных режимах работы.</w:t>
      </w:r>
    </w:p>
    <w:p w14:paraId="4BEA788B" w14:textId="77777777" w:rsidR="001A166A" w:rsidRPr="004942D1" w:rsidRDefault="001A166A" w:rsidP="001A166A">
      <w:pPr>
        <w:spacing w:line="360" w:lineRule="auto"/>
        <w:jc w:val="both"/>
      </w:pPr>
      <w:r w:rsidRPr="004942D1">
        <w:t>Прокладка проводов и кабелей при пересечениях и сближениях между собой и с другими инженерными сетями выполнена в соответствии с требованиями ПУЭ РК.</w:t>
      </w:r>
    </w:p>
    <w:p w14:paraId="7D1F5A30" w14:textId="77777777" w:rsidR="001A166A" w:rsidRPr="004942D1" w:rsidRDefault="001A166A" w:rsidP="001A166A">
      <w:pPr>
        <w:spacing w:line="360" w:lineRule="auto"/>
        <w:jc w:val="both"/>
      </w:pPr>
      <w:r w:rsidRPr="004942D1">
        <w:t>Осветительные электроустановки наружного освещения обеспечивают требуемое нормативное освещение, соответствующее нормам безопасного обслуживания</w:t>
      </w:r>
      <w:r w:rsidR="00E919AE" w:rsidRPr="004942D1">
        <w:t xml:space="preserve"> технологического оборудования.</w:t>
      </w:r>
    </w:p>
    <w:p w14:paraId="36D3E0A5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Система контроля и автоматизации.</w:t>
      </w:r>
    </w:p>
    <w:p w14:paraId="795DE17F" w14:textId="77777777" w:rsidR="001A166A" w:rsidRPr="004942D1" w:rsidRDefault="001A166A" w:rsidP="001A166A">
      <w:pPr>
        <w:spacing w:line="360" w:lineRule="auto"/>
        <w:jc w:val="both"/>
      </w:pPr>
      <w:r w:rsidRPr="004942D1">
        <w:t>Для контроля за отклонениями технологических параметров оборудования от нормальной работы предусмотрена установка приборов, контролирующих температуру, давление. Приборы контроля и средства автоматизации и управления технологическими процессами, выбраны в соответствии с классом помещений, категорией и группой взрывоопасных смесей.</w:t>
      </w:r>
    </w:p>
    <w:p w14:paraId="21A0B0E3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Предусмотрено защитное заземление электроприборов и </w:t>
      </w:r>
      <w:r w:rsidR="00E919AE" w:rsidRPr="004942D1">
        <w:t>установок систем автоматизации.</w:t>
      </w:r>
    </w:p>
    <w:p w14:paraId="2CAEAFBC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 Система защиты персонала.</w:t>
      </w:r>
    </w:p>
    <w:p w14:paraId="44988CC6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Персонал перед допуском на рабочие места:</w:t>
      </w:r>
    </w:p>
    <w:p w14:paraId="2B5D5ABA" w14:textId="77777777" w:rsidR="001A166A" w:rsidRPr="004942D1" w:rsidRDefault="001A166A" w:rsidP="001A166A">
      <w:pPr>
        <w:spacing w:line="360" w:lineRule="auto"/>
        <w:jc w:val="both"/>
      </w:pPr>
      <w:r w:rsidRPr="004942D1">
        <w:t>-пройдёт медицинский осмотр;</w:t>
      </w:r>
    </w:p>
    <w:p w14:paraId="376E6065" w14:textId="77777777" w:rsidR="001A166A" w:rsidRPr="004942D1" w:rsidRDefault="001A166A" w:rsidP="001A166A">
      <w:pPr>
        <w:spacing w:line="360" w:lineRule="auto"/>
        <w:jc w:val="both"/>
      </w:pPr>
      <w:r w:rsidRPr="004942D1">
        <w:t>-пройдёт инструктаж по технике безопасности и пожарной безопасности;</w:t>
      </w:r>
    </w:p>
    <w:p w14:paraId="2074DFD4" w14:textId="77777777" w:rsidR="001A166A" w:rsidRPr="004942D1" w:rsidRDefault="001A166A" w:rsidP="001A166A">
      <w:pPr>
        <w:spacing w:line="360" w:lineRule="auto"/>
        <w:jc w:val="both"/>
      </w:pPr>
      <w:r w:rsidRPr="004942D1">
        <w:t>-пройдёт обучение по программе на данное рабочее место;</w:t>
      </w:r>
    </w:p>
    <w:p w14:paraId="3EBB9963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-пройдёт аттестацию на рабочее место и при положительной аттестации получит </w:t>
      </w:r>
      <w:proofErr w:type="gramStart"/>
      <w:r w:rsidRPr="004942D1">
        <w:t>до пуск</w:t>
      </w:r>
      <w:proofErr w:type="gramEnd"/>
      <w:r w:rsidRPr="004942D1">
        <w:t xml:space="preserve"> на рабочее место;</w:t>
      </w:r>
    </w:p>
    <w:p w14:paraId="3DF84ED8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 xml:space="preserve">-персонал получит спецодежду, индивидуальные средства защиты, </w:t>
      </w:r>
      <w:r w:rsidR="00E919AE" w:rsidRPr="004942D1">
        <w:t>защитную обувь, шлем, рукавицы.</w:t>
      </w:r>
    </w:p>
    <w:p w14:paraId="5D1C15F7" w14:textId="77777777" w:rsidR="001A166A" w:rsidRPr="004942D1" w:rsidRDefault="001A166A" w:rsidP="001A166A">
      <w:pPr>
        <w:spacing w:line="360" w:lineRule="auto"/>
        <w:jc w:val="both"/>
      </w:pPr>
      <w:r w:rsidRPr="004942D1">
        <w:t>Решения по обеспечению беспрепятственной эвакуа</w:t>
      </w:r>
      <w:r w:rsidR="00E919AE" w:rsidRPr="004942D1">
        <w:t>ции людей с территории объекта.</w:t>
      </w:r>
    </w:p>
    <w:p w14:paraId="19837EDF" w14:textId="77777777" w:rsidR="001A166A" w:rsidRPr="004942D1" w:rsidRDefault="001A166A" w:rsidP="00E919AE">
      <w:pPr>
        <w:spacing w:line="360" w:lineRule="auto"/>
        <w:ind w:firstLine="720"/>
        <w:jc w:val="both"/>
      </w:pPr>
      <w:r w:rsidRPr="004942D1">
        <w:t>Расположение проектируемого сооружения принято согласно требуемым разрывам по нормам пожарной безопасности, санитарных требований и с учётом беспрепятственной эвакуации персонала как самостоятельно, так и с помощью автотранспорта.</w:t>
      </w:r>
    </w:p>
    <w:p w14:paraId="64A6F831" w14:textId="77777777" w:rsidR="001A166A" w:rsidRPr="004942D1" w:rsidRDefault="001A166A" w:rsidP="001A166A">
      <w:pPr>
        <w:spacing w:line="360" w:lineRule="auto"/>
        <w:jc w:val="both"/>
      </w:pPr>
      <w:r w:rsidRPr="004942D1">
        <w:t>Защитные мероприятия в области чрезвычайных ситуаций техногенного характера.</w:t>
      </w:r>
    </w:p>
    <w:p w14:paraId="48280543" w14:textId="77777777" w:rsidR="001A166A" w:rsidRPr="004942D1" w:rsidRDefault="001A166A" w:rsidP="001A166A">
      <w:pPr>
        <w:spacing w:line="360" w:lineRule="auto"/>
        <w:jc w:val="both"/>
      </w:pPr>
      <w:r w:rsidRPr="004942D1">
        <w:t>С целью снижения риска ЧС, на основании действующего в Республике Казахстан законодательства, руководство должно:</w:t>
      </w:r>
    </w:p>
    <w:p w14:paraId="425EBF5F" w14:textId="77777777" w:rsidR="001A166A" w:rsidRPr="004942D1" w:rsidRDefault="001A166A" w:rsidP="001A166A">
      <w:pPr>
        <w:spacing w:line="360" w:lineRule="auto"/>
        <w:jc w:val="both"/>
      </w:pPr>
      <w:r w:rsidRPr="004942D1">
        <w:t>-разработать план действий при возникновении ЧС;</w:t>
      </w:r>
    </w:p>
    <w:p w14:paraId="47E065CB" w14:textId="77777777" w:rsidR="001A166A" w:rsidRPr="004942D1" w:rsidRDefault="001A166A" w:rsidP="001A166A">
      <w:pPr>
        <w:spacing w:line="360" w:lineRule="auto"/>
        <w:jc w:val="both"/>
      </w:pPr>
      <w:r w:rsidRPr="004942D1">
        <w:t>-проинформировать обслуживающий персонал о риске ЧС на объекте;</w:t>
      </w:r>
    </w:p>
    <w:p w14:paraId="06AE0520" w14:textId="77777777" w:rsidR="001A166A" w:rsidRPr="004942D1" w:rsidRDefault="001A166A" w:rsidP="001A166A">
      <w:pPr>
        <w:spacing w:line="360" w:lineRule="auto"/>
        <w:jc w:val="both"/>
      </w:pPr>
      <w:r w:rsidRPr="004942D1">
        <w:t>-осуществлять обучение персонала действиям при возникновении ЧС;</w:t>
      </w:r>
    </w:p>
    <w:p w14:paraId="5D075113" w14:textId="77777777" w:rsidR="001A166A" w:rsidRPr="004942D1" w:rsidRDefault="001A166A" w:rsidP="001A166A">
      <w:pPr>
        <w:spacing w:line="360" w:lineRule="auto"/>
        <w:jc w:val="both"/>
      </w:pPr>
      <w:r w:rsidRPr="004942D1">
        <w:t>-обеспечить пострадавших экстренной медицинской помощью;</w:t>
      </w:r>
    </w:p>
    <w:p w14:paraId="7CBE256F" w14:textId="77777777" w:rsidR="001A166A" w:rsidRPr="004942D1" w:rsidRDefault="001A166A" w:rsidP="001A166A">
      <w:pPr>
        <w:spacing w:line="360" w:lineRule="auto"/>
        <w:jc w:val="both"/>
      </w:pPr>
      <w:r w:rsidRPr="004942D1">
        <w:t>-планировать и проводить мероприятия по предупреждению и снижению опасности возникновения ЧС на проектируемых объектах;</w:t>
      </w:r>
    </w:p>
    <w:p w14:paraId="25AF03DE" w14:textId="77777777" w:rsidR="001A166A" w:rsidRPr="004942D1" w:rsidRDefault="001A166A" w:rsidP="001A166A">
      <w:pPr>
        <w:spacing w:line="360" w:lineRule="auto"/>
        <w:jc w:val="both"/>
      </w:pPr>
      <w:r w:rsidRPr="004942D1">
        <w:t>-разрабатывать рекомендации по комплексу мероприятий, направленных на предупреждение возникновения ЧС адекватно изменениям, происходящим во времени, и внедрять рекомендуемый комплекс мероприятий;</w:t>
      </w:r>
    </w:p>
    <w:p w14:paraId="46342EE5" w14:textId="77777777" w:rsidR="001A166A" w:rsidRPr="004942D1" w:rsidRDefault="001A166A" w:rsidP="001A166A">
      <w:pPr>
        <w:spacing w:line="360" w:lineRule="auto"/>
        <w:jc w:val="both"/>
      </w:pPr>
      <w:r w:rsidRPr="004942D1">
        <w:t>-проводить после ликвидации ЧС мероприятия по оздоровлению окружающей среды, восстановлению деятельности.</w:t>
      </w:r>
    </w:p>
    <w:p w14:paraId="5AF7D976" w14:textId="77777777" w:rsidR="001A166A" w:rsidRPr="004942D1" w:rsidRDefault="001A166A" w:rsidP="001A166A">
      <w:pPr>
        <w:spacing w:line="360" w:lineRule="auto"/>
        <w:jc w:val="both"/>
      </w:pPr>
      <w:r w:rsidRPr="004942D1">
        <w:t>Персонал, обслуживающий объекты, должен:</w:t>
      </w:r>
    </w:p>
    <w:p w14:paraId="715E6EA3" w14:textId="77777777" w:rsidR="001A166A" w:rsidRPr="004942D1" w:rsidRDefault="001A166A" w:rsidP="001A166A">
      <w:pPr>
        <w:spacing w:line="360" w:lineRule="auto"/>
        <w:jc w:val="both"/>
      </w:pPr>
      <w:r w:rsidRPr="004942D1">
        <w:t>-соблюдать меры безопасности в повседневной деятельности;</w:t>
      </w:r>
    </w:p>
    <w:p w14:paraId="4EC75D33" w14:textId="77777777" w:rsidR="001A166A" w:rsidRPr="004942D1" w:rsidRDefault="001A166A" w:rsidP="001A166A">
      <w:pPr>
        <w:spacing w:line="360" w:lineRule="auto"/>
        <w:jc w:val="both"/>
      </w:pPr>
      <w:r w:rsidRPr="004942D1">
        <w:t>-не допускать нарушений трудовой и технологической дисциплины;</w:t>
      </w:r>
    </w:p>
    <w:p w14:paraId="514F3C47" w14:textId="77777777" w:rsidR="001A166A" w:rsidRPr="004942D1" w:rsidRDefault="001A166A" w:rsidP="001A166A">
      <w:pPr>
        <w:spacing w:line="360" w:lineRule="auto"/>
        <w:jc w:val="both"/>
      </w:pPr>
      <w:r w:rsidRPr="004942D1">
        <w:t>-знать сигналы гражданской обороны;</w:t>
      </w:r>
    </w:p>
    <w:p w14:paraId="67C845F5" w14:textId="77777777" w:rsidR="001A166A" w:rsidRPr="004942D1" w:rsidRDefault="001A166A" w:rsidP="001A166A">
      <w:pPr>
        <w:spacing w:line="360" w:lineRule="auto"/>
        <w:jc w:val="both"/>
      </w:pPr>
      <w:r w:rsidRPr="004942D1">
        <w:t>-знать установленные правила поведения и порядок действий при угрозе возникновения или возникновения ЧС;</w:t>
      </w:r>
    </w:p>
    <w:p w14:paraId="0930C3DD" w14:textId="77777777" w:rsidR="001A166A" w:rsidRPr="004942D1" w:rsidRDefault="001A166A" w:rsidP="001A166A">
      <w:pPr>
        <w:spacing w:line="360" w:lineRule="auto"/>
        <w:jc w:val="both"/>
      </w:pPr>
      <w:r w:rsidRPr="004942D1">
        <w:t>-изучать основные методы защиты, правила пользования коллективными и индивидуальными средствами защиты;</w:t>
      </w:r>
    </w:p>
    <w:p w14:paraId="2ED6B26E" w14:textId="77777777" w:rsidR="001A166A" w:rsidRPr="004942D1" w:rsidRDefault="001A166A" w:rsidP="001A166A">
      <w:pPr>
        <w:spacing w:line="360" w:lineRule="auto"/>
        <w:jc w:val="both"/>
      </w:pPr>
      <w:r w:rsidRPr="004942D1">
        <w:t>-изучать приемы оказания первой медицинской помощи.</w:t>
      </w:r>
    </w:p>
    <w:p w14:paraId="5A6449B7" w14:textId="7E63EFFE" w:rsidR="001A166A" w:rsidRPr="004942D1" w:rsidRDefault="001A166A" w:rsidP="001A166A">
      <w:pPr>
        <w:spacing w:line="360" w:lineRule="auto"/>
        <w:jc w:val="both"/>
      </w:pPr>
      <w:r w:rsidRPr="004942D1">
        <w:t xml:space="preserve">          Гражданская оборона – система мероприятий по подготовке к защите и по защите населения.</w:t>
      </w:r>
      <w:r w:rsidR="00E54503" w:rsidRPr="004942D1">
        <w:t xml:space="preserve"> </w:t>
      </w:r>
      <w:r w:rsidRPr="004942D1">
        <w:t>В соответствии с Законом Республики Казахстан «О гражданской обороне» (гл. 1, ст. 4) отнесение предприятия (организации) к категории по гражданской обороне определяется Правительством Республики Казахстан, исходя из степени важности.</w:t>
      </w:r>
    </w:p>
    <w:p w14:paraId="6DA3F03E" w14:textId="77777777" w:rsidR="001A166A" w:rsidRPr="004942D1" w:rsidRDefault="001A166A" w:rsidP="001A166A">
      <w:pPr>
        <w:spacing w:line="360" w:lineRule="auto"/>
        <w:jc w:val="both"/>
      </w:pPr>
      <w:r w:rsidRPr="004942D1">
        <w:t>Основные принципы защиты населения, окружающей среды.</w:t>
      </w:r>
    </w:p>
    <w:p w14:paraId="6C480438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 xml:space="preserve">Такими принципами, согласно ст.3 </w:t>
      </w:r>
      <w:r w:rsidR="0032769D" w:rsidRPr="004942D1">
        <w:t>Закона О гражданской защите Республики Казахстан от 11 апреля 2014 года № 188-V 3PK</w:t>
      </w:r>
      <w:r w:rsidRPr="004942D1">
        <w:t>, являются:</w:t>
      </w:r>
    </w:p>
    <w:p w14:paraId="21D6C0CC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1) предупреждение и ликвидация чрезвычайных ситуаций и их последствий;</w:t>
      </w:r>
    </w:p>
    <w:p w14:paraId="46AF0DAD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2) спасение и эвакуация людей при возникновении чрезвычайных ситуаций путем проведения аварийно-спасательных и неотложных работ в мирное и военное время;</w:t>
      </w:r>
    </w:p>
    <w:p w14:paraId="44AC8F32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3) создание сил гражданской защиты, их подготовка и поддержание в постоянной готовности;</w:t>
      </w:r>
    </w:p>
    <w:p w14:paraId="2AFE59D7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4) подготовка специалистов центральных и местных исполнительных органов, организаций и обучение населения;</w:t>
      </w:r>
    </w:p>
    <w:p w14:paraId="7AC95D6D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5) накопление и поддержание в готовности необходимого фонда защитных сооружений, запасов средств индивидуальной защиты и другого имущества гражданской обороны;</w:t>
      </w:r>
    </w:p>
    <w:p w14:paraId="1A121403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6) информирование и оповещение населения, органов управления гражданской защиты заблаговременно при наличии прогноза об угрозе возникновения чрезвычайной ситуации и (или) оперативно при возникновении чрезвычайной ситуации;</w:t>
      </w:r>
    </w:p>
    <w:p w14:paraId="429682D8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7) защита продовольствия, </w:t>
      </w:r>
      <w:proofErr w:type="spellStart"/>
      <w:r w:rsidRPr="004942D1">
        <w:t>водоисточников</w:t>
      </w:r>
      <w:proofErr w:type="spellEnd"/>
      <w:r w:rsidRPr="004942D1">
        <w:t xml:space="preserve"> (мест водозабора для хозяйственно-питьевых целей), пищевого сырья, фуража, животных и растений от радиоактивного, химического, бактериологического (биологического) заражения, эпизоотии и эпифитотий;</w:t>
      </w:r>
    </w:p>
    <w:p w14:paraId="23266473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8) обеспечение промышленной и пожарной безопасности;</w:t>
      </w:r>
    </w:p>
    <w:p w14:paraId="12E84A4D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9) создание, развитие и поддержание в постоянной готовности систем оповещения и связи;</w:t>
      </w:r>
    </w:p>
    <w:p w14:paraId="74771A20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10) мониторинг, разработка и реализация мероприятий по снижению воздействия или ликвидации опасных факторов современных средств поражения;</w:t>
      </w:r>
    </w:p>
    <w:p w14:paraId="183239A2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11) обеспечение формирования, хранения и использования государственного резерва.</w:t>
      </w:r>
    </w:p>
    <w:p w14:paraId="59D9C701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2. Основными принципами гражданской защиты являются:</w:t>
      </w:r>
    </w:p>
    <w:p w14:paraId="12B45253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1) организация системы гражданской защиты по территориально-отраслевому принципу;</w:t>
      </w:r>
    </w:p>
    <w:p w14:paraId="2AC6EF47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2) минимизация угроз и ущерба гражданам и обществу от чрезвычайных ситуаций;</w:t>
      </w:r>
    </w:p>
    <w:p w14:paraId="2CD64851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3) постоянная готовность сил и средств гражданской защиты к оперативному реагированию на чрезвычайные ситуации, гражданской обороне и проведению аварийно-спасательных и неотложных работ;</w:t>
      </w:r>
    </w:p>
    <w:p w14:paraId="33A116E1" w14:textId="77777777" w:rsidR="0032769D" w:rsidRPr="004942D1" w:rsidRDefault="0032769D" w:rsidP="0032769D">
      <w:pPr>
        <w:spacing w:line="360" w:lineRule="auto"/>
        <w:jc w:val="both"/>
      </w:pPr>
      <w:r w:rsidRPr="004942D1">
        <w:t xml:space="preserve">       4) гласность и информирование населения и организаций о прогнозируемых и возникших чрезвычайных ситуациях, принятых мерах по их предупреждению и ликвидации, включая ликвидацию их последствий; </w:t>
      </w:r>
    </w:p>
    <w:p w14:paraId="45F78C35" w14:textId="77777777" w:rsidR="001A166A" w:rsidRPr="004942D1" w:rsidRDefault="0032769D" w:rsidP="0032769D">
      <w:pPr>
        <w:spacing w:line="360" w:lineRule="auto"/>
        <w:jc w:val="both"/>
      </w:pPr>
      <w:r w:rsidRPr="004942D1">
        <w:t xml:space="preserve">      5) оправданный риск и обеспечение безопасности при проведении аварийно-спасательных и неотложных работ.</w:t>
      </w:r>
    </w:p>
    <w:p w14:paraId="44CA9842" w14:textId="77777777" w:rsidR="001A166A" w:rsidRPr="004942D1" w:rsidRDefault="001A166A" w:rsidP="001A166A">
      <w:pPr>
        <w:spacing w:line="360" w:lineRule="auto"/>
        <w:jc w:val="both"/>
      </w:pPr>
      <w:r w:rsidRPr="004942D1">
        <w:t>Организация контроля за выбросами.</w:t>
      </w:r>
    </w:p>
    <w:p w14:paraId="2B3FEF00" w14:textId="77777777" w:rsidR="001A166A" w:rsidRPr="004942D1" w:rsidRDefault="008947C2" w:rsidP="001A166A">
      <w:pPr>
        <w:spacing w:line="360" w:lineRule="auto"/>
        <w:jc w:val="both"/>
      </w:pPr>
      <w:r w:rsidRPr="004942D1">
        <w:lastRenderedPageBreak/>
        <w:t>Контроль за возможными</w:t>
      </w:r>
      <w:r w:rsidR="001A166A" w:rsidRPr="004942D1">
        <w:t xml:space="preserve"> выбросами осуществляется специализированными службами заказчика с помощью СЭС. Контроль осуществляется за углеводородами, </w:t>
      </w:r>
      <w:proofErr w:type="spellStart"/>
      <w:r w:rsidR="001A166A" w:rsidRPr="004942D1">
        <w:t>диокисью</w:t>
      </w:r>
      <w:proofErr w:type="spellEnd"/>
      <w:r w:rsidR="001A166A" w:rsidRPr="004942D1">
        <w:t xml:space="preserve"> азота, окисью углерода и сернистым газом.</w:t>
      </w:r>
    </w:p>
    <w:p w14:paraId="4EC0905E" w14:textId="77777777" w:rsidR="001A166A" w:rsidRPr="004942D1" w:rsidRDefault="001A166A" w:rsidP="001A166A">
      <w:pPr>
        <w:spacing w:line="360" w:lineRule="auto"/>
        <w:jc w:val="both"/>
      </w:pPr>
      <w:r w:rsidRPr="004942D1">
        <w:t>Эпизодичность контроля - еженедельно.</w:t>
      </w:r>
    </w:p>
    <w:p w14:paraId="4C6F36EC" w14:textId="77777777" w:rsidR="001A166A" w:rsidRPr="004942D1" w:rsidRDefault="001A166A" w:rsidP="001A166A">
      <w:pPr>
        <w:spacing w:line="360" w:lineRule="auto"/>
        <w:jc w:val="both"/>
      </w:pPr>
      <w:r w:rsidRPr="004942D1">
        <w:t>Метод контроля – прямой.</w:t>
      </w:r>
    </w:p>
    <w:p w14:paraId="619ACE3B" w14:textId="77777777" w:rsidR="001A166A" w:rsidRPr="004942D1" w:rsidRDefault="001A166A" w:rsidP="001A166A">
      <w:pPr>
        <w:spacing w:line="360" w:lineRule="auto"/>
        <w:jc w:val="both"/>
      </w:pPr>
      <w:r w:rsidRPr="004942D1">
        <w:t>Средство контроля – универсальный газоанализатор типа УГ.</w:t>
      </w:r>
    </w:p>
    <w:p w14:paraId="48CC3B02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Основные технические решения, средства и меры по обеспечению безопасности труда и производства.</w:t>
      </w:r>
    </w:p>
    <w:p w14:paraId="5E008B99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 Проектом предусмотрены мероприятия по технике безопасности, обеспечивающие нормальную работу проектируемого оборудования и безопасную работу обслуживающего персонала.</w:t>
      </w:r>
    </w:p>
    <w:p w14:paraId="55F85E8C" w14:textId="77777777" w:rsidR="001A166A" w:rsidRPr="004942D1" w:rsidRDefault="001A166A" w:rsidP="001A166A">
      <w:pPr>
        <w:spacing w:line="360" w:lineRule="auto"/>
        <w:jc w:val="both"/>
      </w:pPr>
      <w:r w:rsidRPr="004942D1">
        <w:t xml:space="preserve">         Технологическое оборудование подобрано в полном соответствии с заданными техническими параметрами на проектирование. Для безопасного и удобного обслуживания проектируемого объекта в необходимых местах запроектированы площадки обслуживания, переходные лестницы.</w:t>
      </w:r>
    </w:p>
    <w:p w14:paraId="34500544" w14:textId="77777777" w:rsidR="001A166A" w:rsidRPr="004942D1" w:rsidRDefault="001A166A" w:rsidP="001A166A">
      <w:pPr>
        <w:spacing w:line="360" w:lineRule="auto"/>
        <w:jc w:val="both"/>
      </w:pPr>
      <w:r w:rsidRPr="004942D1">
        <w:t>Основным средством защиты обслуживающего персонала от поражения электрическим током является защитное заземление. Для ограничения тока короткого замыкания на землю предусматривается система заземления с большим сопротивлением. Также заземлению подлежат все металлические конструкции, связанные с установками электрооборудования. Заземляющие устройства выполняются в виде контуров заземления из вертикальных электродов, забитых в землю и соединённых между собой подземным медным кабелем.</w:t>
      </w:r>
    </w:p>
    <w:p w14:paraId="3C0BDD00" w14:textId="5BA8401B" w:rsidR="001A166A" w:rsidRPr="004942D1" w:rsidRDefault="001A166A" w:rsidP="001A166A">
      <w:pPr>
        <w:spacing w:line="360" w:lineRule="auto"/>
        <w:jc w:val="both"/>
      </w:pPr>
      <w:r w:rsidRPr="004942D1">
        <w:t xml:space="preserve">К началу пуска проектируемого оборудования в эксплуатацию необходимо предусмотреть разработку инструкций по безопасному ведению технологического процесса и должна быть проведена соответствующая подготовка специалистов со сдачей экзаменов по «Правилам техники безопасности».  </w:t>
      </w:r>
    </w:p>
    <w:p w14:paraId="2E2A25D6" w14:textId="77777777" w:rsidR="001A166A" w:rsidRPr="004942D1" w:rsidRDefault="001A166A" w:rsidP="001A166A">
      <w:pPr>
        <w:spacing w:line="360" w:lineRule="auto"/>
        <w:jc w:val="both"/>
      </w:pPr>
      <w:r w:rsidRPr="004942D1">
        <w:t>Антикоррозийная защита.</w:t>
      </w:r>
    </w:p>
    <w:p w14:paraId="21FA5E9B" w14:textId="77777777" w:rsidR="001A166A" w:rsidRPr="004942D1" w:rsidRDefault="001A166A" w:rsidP="001A166A">
      <w:pPr>
        <w:spacing w:line="360" w:lineRule="auto"/>
        <w:jc w:val="both"/>
      </w:pPr>
      <w:r w:rsidRPr="004942D1">
        <w:t>Все металлические предметы креплений должны быть подвергнуты антикоррозийной защите, в соответствии с «Указаниями по проектированию антикоррозийной защиты в строительных конструкциях».</w:t>
      </w:r>
    </w:p>
    <w:p w14:paraId="1D0C2E50" w14:textId="4B943E9E" w:rsidR="001A166A" w:rsidRPr="004942D1" w:rsidRDefault="001A166A" w:rsidP="001A166A">
      <w:pPr>
        <w:spacing w:line="360" w:lineRule="auto"/>
        <w:jc w:val="both"/>
      </w:pPr>
      <w:r w:rsidRPr="004942D1">
        <w:t xml:space="preserve">Антикоррозийная защита строительных конструкций предусмотрена в соответствии с СП РК </w:t>
      </w:r>
      <w:r w:rsidR="00E54503" w:rsidRPr="004942D1">
        <w:t>2.01–101–2013 «</w:t>
      </w:r>
      <w:r w:rsidRPr="004942D1">
        <w:t>Защита строительных конструкций от коррозии»</w:t>
      </w:r>
    </w:p>
    <w:p w14:paraId="775969E8" w14:textId="794D7CE9" w:rsidR="001A166A" w:rsidRPr="004942D1" w:rsidRDefault="001A166A" w:rsidP="001A166A">
      <w:pPr>
        <w:spacing w:line="360" w:lineRule="auto"/>
        <w:jc w:val="both"/>
      </w:pPr>
      <w:r w:rsidRPr="004942D1">
        <w:t xml:space="preserve">Открытые поверхности стальных и соединительных изделий защищаются по очищенной и высушенной поверхности антикоррозийным покрытием пентафталевым лаком типа ПФ (ГОСТ </w:t>
      </w:r>
      <w:r w:rsidR="00E54503" w:rsidRPr="004942D1">
        <w:t>6465–76</w:t>
      </w:r>
      <w:r w:rsidRPr="004942D1">
        <w:t>*,926-82) с добавлением 10-15% алюминиевой пудры по грунтовке ПФ-0142 по ТУ 6-10-1698-78.</w:t>
      </w:r>
    </w:p>
    <w:p w14:paraId="3C40E7FC" w14:textId="77777777" w:rsidR="001A166A" w:rsidRPr="004942D1" w:rsidRDefault="001A166A" w:rsidP="001A166A">
      <w:pPr>
        <w:spacing w:line="360" w:lineRule="auto"/>
        <w:jc w:val="both"/>
      </w:pPr>
      <w:r w:rsidRPr="004942D1">
        <w:lastRenderedPageBreak/>
        <w:t>Наружные покрытия закладных и соединительных изделий должны быть восстановлены.</w:t>
      </w:r>
    </w:p>
    <w:p w14:paraId="21108E62" w14:textId="77777777" w:rsidR="00376CC7" w:rsidRPr="001A166A" w:rsidRDefault="001A166A" w:rsidP="001A166A">
      <w:pPr>
        <w:pStyle w:val="af3"/>
        <w:spacing w:line="360" w:lineRule="auto"/>
        <w:ind w:firstLine="0"/>
        <w:jc w:val="both"/>
        <w:rPr>
          <w:lang w:val="ru-RU"/>
        </w:rPr>
      </w:pPr>
      <w:proofErr w:type="spellStart"/>
      <w:r w:rsidRPr="004942D1">
        <w:t>Работы</w:t>
      </w:r>
      <w:proofErr w:type="spellEnd"/>
      <w:r w:rsidRPr="004942D1">
        <w:t xml:space="preserve"> </w:t>
      </w:r>
      <w:proofErr w:type="spellStart"/>
      <w:r w:rsidRPr="004942D1">
        <w:t>по</w:t>
      </w:r>
      <w:proofErr w:type="spellEnd"/>
      <w:r w:rsidRPr="004942D1">
        <w:t xml:space="preserve"> </w:t>
      </w:r>
      <w:proofErr w:type="spellStart"/>
      <w:r w:rsidRPr="004942D1">
        <w:t>антикоррозийной</w:t>
      </w:r>
      <w:proofErr w:type="spellEnd"/>
      <w:r w:rsidRPr="004942D1">
        <w:t xml:space="preserve"> </w:t>
      </w:r>
      <w:proofErr w:type="spellStart"/>
      <w:r w:rsidRPr="004942D1">
        <w:t>защите</w:t>
      </w:r>
      <w:proofErr w:type="spellEnd"/>
      <w:r w:rsidRPr="004942D1">
        <w:t xml:space="preserve"> </w:t>
      </w:r>
      <w:proofErr w:type="spellStart"/>
      <w:r w:rsidRPr="004942D1">
        <w:t>выполнять</w:t>
      </w:r>
      <w:proofErr w:type="spellEnd"/>
      <w:r w:rsidRPr="004942D1">
        <w:t xml:space="preserve"> в </w:t>
      </w:r>
      <w:proofErr w:type="spellStart"/>
      <w:r w:rsidRPr="004942D1">
        <w:t>соответствии</w:t>
      </w:r>
      <w:proofErr w:type="spellEnd"/>
      <w:r w:rsidRPr="004942D1">
        <w:t xml:space="preserve"> с СП РК 2.01-101-2013 «</w:t>
      </w:r>
      <w:proofErr w:type="spellStart"/>
      <w:r w:rsidRPr="004942D1">
        <w:t>Защита</w:t>
      </w:r>
      <w:proofErr w:type="spellEnd"/>
      <w:r w:rsidRPr="004942D1">
        <w:t xml:space="preserve"> </w:t>
      </w:r>
      <w:proofErr w:type="spellStart"/>
      <w:r w:rsidRPr="004942D1">
        <w:t>строительных</w:t>
      </w:r>
      <w:proofErr w:type="spellEnd"/>
      <w:r w:rsidRPr="004942D1">
        <w:t xml:space="preserve"> </w:t>
      </w:r>
      <w:proofErr w:type="spellStart"/>
      <w:r w:rsidRPr="004942D1">
        <w:t>конструкций</w:t>
      </w:r>
      <w:proofErr w:type="spellEnd"/>
      <w:r w:rsidRPr="004942D1">
        <w:t xml:space="preserve"> </w:t>
      </w:r>
      <w:proofErr w:type="spellStart"/>
      <w:r w:rsidRPr="004942D1">
        <w:t>от</w:t>
      </w:r>
      <w:proofErr w:type="spellEnd"/>
      <w:r w:rsidRPr="004942D1">
        <w:t xml:space="preserve"> </w:t>
      </w:r>
      <w:proofErr w:type="spellStart"/>
      <w:r w:rsidRPr="004942D1">
        <w:t>коррозии</w:t>
      </w:r>
      <w:proofErr w:type="spellEnd"/>
      <w:r w:rsidRPr="004942D1">
        <w:t>»</w:t>
      </w:r>
    </w:p>
    <w:p w14:paraId="1333054B" w14:textId="77777777" w:rsidR="00376CC7" w:rsidRDefault="00376CC7" w:rsidP="004B1385">
      <w:pPr>
        <w:pStyle w:val="af3"/>
        <w:spacing w:line="360" w:lineRule="auto"/>
        <w:ind w:firstLine="0"/>
        <w:jc w:val="both"/>
        <w:rPr>
          <w:lang w:val="ru-RU"/>
        </w:rPr>
      </w:pPr>
    </w:p>
    <w:p w14:paraId="275ED0DC" w14:textId="77777777" w:rsidR="00376CC7" w:rsidRDefault="00376CC7" w:rsidP="004B1385">
      <w:pPr>
        <w:pStyle w:val="af3"/>
        <w:spacing w:line="360" w:lineRule="auto"/>
        <w:ind w:firstLine="0"/>
        <w:jc w:val="both"/>
        <w:rPr>
          <w:lang w:val="ru-RU"/>
        </w:rPr>
      </w:pPr>
    </w:p>
    <w:p w14:paraId="7B7F4DC0" w14:textId="77777777" w:rsidR="00376CC7" w:rsidRPr="009F2441" w:rsidRDefault="00376CC7" w:rsidP="004B1385">
      <w:pPr>
        <w:pStyle w:val="af3"/>
        <w:spacing w:line="360" w:lineRule="auto"/>
        <w:ind w:firstLine="0"/>
        <w:jc w:val="both"/>
        <w:rPr>
          <w:b/>
          <w:lang w:val="ru-RU"/>
        </w:rPr>
        <w:sectPr w:rsidR="00376CC7" w:rsidRPr="009F2441" w:rsidSect="007779C5">
          <w:headerReference w:type="default" r:id="rId19"/>
          <w:pgSz w:w="11907" w:h="16840" w:code="9"/>
          <w:pgMar w:top="709" w:right="708" w:bottom="1418" w:left="1560" w:header="284" w:footer="227" w:gutter="0"/>
          <w:pgNumType w:start="3"/>
          <w:cols w:space="720"/>
          <w:docGrid w:linePitch="326"/>
        </w:sectPr>
      </w:pPr>
    </w:p>
    <w:p w14:paraId="5DD6CA0A" w14:textId="77777777" w:rsidR="00A37509" w:rsidRPr="00343319" w:rsidRDefault="00A37509" w:rsidP="00205303">
      <w:pPr>
        <w:pStyle w:val="af3"/>
        <w:spacing w:line="360" w:lineRule="auto"/>
        <w:ind w:firstLine="851"/>
      </w:pPr>
    </w:p>
    <w:p w14:paraId="1411D540" w14:textId="77777777" w:rsidR="00343319" w:rsidRPr="00515D63" w:rsidRDefault="00343319" w:rsidP="00205303">
      <w:pPr>
        <w:pStyle w:val="af3"/>
        <w:spacing w:line="360" w:lineRule="auto"/>
        <w:ind w:firstLine="851"/>
        <w:rPr>
          <w:lang w:val="kk-KZ"/>
        </w:rPr>
      </w:pPr>
    </w:p>
    <w:sectPr w:rsidR="00343319" w:rsidRPr="00515D63" w:rsidSect="002E4537">
      <w:headerReference w:type="default" r:id="rId20"/>
      <w:pgSz w:w="11907" w:h="16840" w:code="9"/>
      <w:pgMar w:top="851" w:right="567" w:bottom="113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6540" w14:textId="77777777" w:rsidR="004B1CB2" w:rsidRDefault="004B1CB2">
      <w:r>
        <w:separator/>
      </w:r>
    </w:p>
  </w:endnote>
  <w:endnote w:type="continuationSeparator" w:id="0">
    <w:p w14:paraId="2BC32CF9" w14:textId="77777777" w:rsidR="004B1CB2" w:rsidRDefault="004B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7686" w14:textId="77777777" w:rsidR="00A115C2" w:rsidRDefault="00A115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F1A8" w14:textId="77777777" w:rsidR="00A115C2" w:rsidRDefault="00A115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0C6C4" w14:textId="77777777" w:rsidR="004B1CB2" w:rsidRDefault="004B1CB2">
      <w:r>
        <w:separator/>
      </w:r>
    </w:p>
  </w:footnote>
  <w:footnote w:type="continuationSeparator" w:id="0">
    <w:p w14:paraId="3DB7D54F" w14:textId="77777777" w:rsidR="004B1CB2" w:rsidRDefault="004B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2EF33" w14:textId="77777777" w:rsidR="00A115C2" w:rsidRDefault="00A115C2">
    <w:pPr>
      <w:pStyle w:val="a4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336C15F9" wp14:editId="5493B052">
              <wp:simplePos x="0" y="0"/>
              <wp:positionH relativeFrom="page">
                <wp:posOffset>360045</wp:posOffset>
              </wp:positionH>
              <wp:positionV relativeFrom="page">
                <wp:posOffset>260985</wp:posOffset>
              </wp:positionV>
              <wp:extent cx="6981190" cy="10130155"/>
              <wp:effectExtent l="19050" t="19050" r="0" b="4445"/>
              <wp:wrapNone/>
              <wp:docPr id="54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1190" cy="10130155"/>
                        <a:chOff x="571" y="284"/>
                        <a:chExt cx="10994" cy="16271"/>
                      </a:xfrm>
                    </wpg:grpSpPr>
                    <wpg:grpSp>
                      <wpg:cNvPr id="546" name="Group 2"/>
                      <wpg:cNvGrpSpPr>
                        <a:grpSpLocks/>
                      </wpg:cNvGrpSpPr>
                      <wpg:grpSpPr bwMode="auto">
                        <a:xfrm>
                          <a:off x="571" y="8102"/>
                          <a:ext cx="561" cy="8453"/>
                          <a:chOff x="567" y="7998"/>
                          <a:chExt cx="561" cy="8453"/>
                        </a:xfrm>
                      </wpg:grpSpPr>
                      <wps:wsp>
                        <wps:cNvPr id="5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498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797AE" w14:textId="16AE93DF" w:rsidR="00A115C2" w:rsidRDefault="00A115C2">
                              <w:r>
                                <w:t>Инв. № подл.</w:t>
                              </w:r>
                              <w:r>
                                <w:rPr>
                                  <w:i/>
                                  <w:iCs/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  <w:iCs/>
                                  <w:noProof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i/>
                                  <w:iCs/>
                                  <w:noProof/>
                                </w:rPr>
                                <w:fldChar w:fldCharType="separate"/>
                              </w:r>
                              <w:r w:rsidR="00607D31">
                                <w:rPr>
                                  <w:i/>
                                  <w:iCs/>
                                  <w:noProof/>
                                </w:rPr>
                                <w:t>36</w:t>
                              </w:r>
                              <w:r>
                                <w:rPr>
                                  <w:i/>
                                  <w:iCs/>
                                  <w:noProof/>
                                </w:rPr>
                                <w:fldChar w:fldCharType="end"/>
                              </w:r>
                              <w:r>
                                <w:rPr>
                                  <w:i/>
                                  <w:iCs/>
                                  <w:noProof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2951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04E47" w14:textId="77777777" w:rsidR="00A115C2" w:rsidRDefault="00A115C2">
                              <w:pPr>
                                <w:pStyle w:val="a3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0042"/>
                            <a:ext cx="283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236BA" w14:textId="77777777" w:rsidR="00A115C2" w:rsidRDefault="00A115C2">
                              <w:pPr>
                                <w:pStyle w:val="a3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1498"/>
                            <a:ext cx="283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6472A" w14:textId="77777777" w:rsidR="00A115C2" w:rsidRDefault="00A115C2">
                              <w:pPr>
                                <w:pStyle w:val="a3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998"/>
                            <a:ext cx="283" cy="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909C8B" w14:textId="77777777" w:rsidR="00A115C2" w:rsidRDefault="00A115C2">
                              <w:pPr>
                                <w:pStyle w:val="a3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g:grpSp>
                        <wpg:cNvPr id="552" name="Group 8"/>
                        <wpg:cNvGrpSpPr>
                          <a:grpSpLocks/>
                        </wpg:cNvGrpSpPr>
                        <wpg:grpSpPr bwMode="auto">
                          <a:xfrm>
                            <a:off x="845" y="7998"/>
                            <a:ext cx="283" cy="8453"/>
                            <a:chOff x="3194" y="6929"/>
                            <a:chExt cx="283" cy="8155"/>
                          </a:xfrm>
                        </wpg:grpSpPr>
                        <wps:wsp>
                          <wps:cNvPr id="55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5C2CDC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07C608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CB22D0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E4C550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D23D0C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558" name="Rectangle 14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31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6C15F9" id="Group 1" o:spid="_x0000_s1026" style="position:absolute;margin-left:28.35pt;margin-top:20.55pt;width:549.7pt;height:797.65pt;z-index:-251660288;mso-position-horizontal-relative:page;mso-position-vertical-relative:page" coordorigin="571,284" coordsize="10994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" o:allowincell="f">
              <v:group id="Group 2" o:spid="_x0000_s1027" style="position:absolute;left:571;top:8102;width:561;height:8453" coordorigin="567,7998" coordsize="561,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67;top:1498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lv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abuB2Jh0BufsDAAD//wMAUEsBAi0AFAAGAAgAAAAhANvh9svuAAAAhQEAABMAAAAAAAAAAAAA&#10;AAAAAAAAAFtDb250ZW50X1R5cGVzXS54bWxQSwECLQAUAAYACAAAACEAWvQsW78AAAAVAQAACwAA&#10;AAAAAAAAAAAAAAAfAQAAX3JlbHMvLnJlbHNQSwECLQAUAAYACAAAACEATfpb38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180797AE" w14:textId="16AE93DF" w:rsidR="00A115C2" w:rsidRDefault="00A115C2">
                        <w:r>
                          <w:t>Инв. № подл.</w:t>
                        </w:r>
                        <w:r>
                          <w:rPr>
                            <w:i/>
                            <w:iCs/>
                            <w:noProof/>
                          </w:rPr>
                          <w:fldChar w:fldCharType="begin"/>
                        </w:r>
                        <w:r>
                          <w:rPr>
                            <w:i/>
                            <w:iCs/>
                            <w:noProof/>
                          </w:rPr>
                          <w:instrText xml:space="preserve"> NUMPAGES  \* MERGEFORMAT </w:instrText>
                        </w:r>
                        <w:r>
                          <w:rPr>
                            <w:i/>
                            <w:iCs/>
                            <w:noProof/>
                          </w:rPr>
                          <w:fldChar w:fldCharType="separate"/>
                        </w:r>
                        <w:r w:rsidR="00607D31">
                          <w:rPr>
                            <w:i/>
                            <w:iCs/>
                            <w:noProof/>
                          </w:rPr>
                          <w:t>36</w:t>
                        </w:r>
                        <w:r>
                          <w:rPr>
                            <w:i/>
                            <w:iCs/>
                            <w:noProof/>
                          </w:rPr>
                          <w:fldChar w:fldCharType="end"/>
                        </w:r>
                        <w:r>
                          <w:rPr>
                            <w:i/>
                            <w:iCs/>
                            <w:noProof/>
                          </w:rPr>
                          <w:t>2</w:t>
                        </w:r>
                      </w:p>
                    </w:txbxContent>
                  </v:textbox>
                </v:shape>
                <v:shape id="Text Box 4" o:spid="_x0000_s1029" type="#_x0000_t202" style="position:absolute;left:567;top:12951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c+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smtam&#10;M+kIyPUHAAD//wMAUEsBAi0AFAAGAAgAAAAhANvh9svuAAAAhQEAABMAAAAAAAAAAAAAAAAAAAAA&#10;AFtDb250ZW50X1R5cGVzXS54bWxQSwECLQAUAAYACAAAACEAWvQsW78AAAAVAQAACwAAAAAAAAAA&#10;AAAAAAAfAQAAX3JlbHMvLnJlbHNQSwECLQAUAAYACAAAACEAPGXPrb0AAADcAAAADwAAAAAAAAAA&#10;AAAAAAAHAgAAZHJzL2Rvd25yZXYueG1sUEsFBgAAAAADAAMAtwAAAPECAAAAAA==&#10;" strokeweight="2.25pt">
                  <v:textbox style="layout-flow:vertical;mso-layout-flow-alt:bottom-to-top" inset="0,0,0,0">
                    <w:txbxContent>
                      <w:p w14:paraId="5DE04E47" w14:textId="77777777" w:rsidR="00A115C2" w:rsidRDefault="00A115C2">
                        <w:pPr>
                          <w:pStyle w:val="a3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5" o:spid="_x0000_s1030" type="#_x0000_t202" style="position:absolute;left:567;top:10042;width:28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Wo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avsDtTDoCcvcHAAD//wMAUEsBAi0AFAAGAAgAAAAhANvh9svuAAAAhQEAABMAAAAAAAAAAAAA&#10;AAAAAAAAAFtDb250ZW50X1R5cGVzXS54bWxQSwECLQAUAAYACAAAACEAWvQsW78AAAAVAQAACwAA&#10;AAAAAAAAAAAAAAAfAQAAX3JlbHMvLnJlbHNQSwECLQAUAAYACAAAACEAUylqNsMAAADcAAAADwAA&#10;AAAAAAAAAAAAAAAHAgAAZHJzL2Rvd25yZXYueG1sUEsFBgAAAAADAAMAtwAAAPcCAAAAAA==&#10;" strokeweight="2.25pt">
                  <v:textbox style="layout-flow:vertical;mso-layout-flow-alt:bottom-to-top" inset="0,0,0,0">
                    <w:txbxContent>
                      <w:p w14:paraId="70B236BA" w14:textId="77777777" w:rsidR="00A115C2" w:rsidRDefault="00A115C2">
                        <w:pPr>
                          <w:pStyle w:val="a3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31" type="#_x0000_t202" style="position:absolute;left:567;top:11498;width:283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" strokeweight="2.25pt">
                  <v:textbox style="layout-flow:vertical;mso-layout-flow-alt:bottom-to-top" inset="0,0,0,0">
                    <w:txbxContent>
                      <w:p w14:paraId="6016472A" w14:textId="77777777" w:rsidR="00A115C2" w:rsidRDefault="00A115C2">
                        <w:pPr>
                          <w:pStyle w:val="a3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7" o:spid="_x0000_s1032" type="#_x0000_t202" style="position:absolute;left:567;top:7998;width:283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" strokeweight="2.25pt">
                  <v:textbox style="layout-flow:vertical;mso-layout-flow-alt:bottom-to-top" inset="0,0,0,0">
                    <w:txbxContent>
                      <w:p w14:paraId="28909C8B" w14:textId="77777777" w:rsidR="00A115C2" w:rsidRDefault="00A115C2">
                        <w:pPr>
                          <w:pStyle w:val="a3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group id="Group 8" o:spid="_x0000_s1033" style="position:absolute;left:845;top:7998;width:283;height:8453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Text Box 9" o:spid="_x0000_s103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765C2CDC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0" o:spid="_x0000_s1035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1C07C608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1" o:spid="_x0000_s1036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78CB22D0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2" o:spid="_x0000_s103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35E4C550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3" o:spid="_x0000_s103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53D23D0C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14" o:spid="_x0000_s1039" style="position:absolute;left:1134;top:284;width:10431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" strokeweight="2.2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E4E9" w14:textId="77777777" w:rsidR="00A115C2" w:rsidRDefault="00A115C2">
    <w:pPr>
      <w:pStyle w:val="a4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40E022D7" wp14:editId="6EB70D17">
              <wp:simplePos x="0" y="0"/>
              <wp:positionH relativeFrom="page">
                <wp:posOffset>344805</wp:posOffset>
              </wp:positionH>
              <wp:positionV relativeFrom="page">
                <wp:posOffset>191135</wp:posOffset>
              </wp:positionV>
              <wp:extent cx="6983730" cy="10332085"/>
              <wp:effectExtent l="19050" t="19050" r="26670" b="31115"/>
              <wp:wrapNone/>
              <wp:docPr id="453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3730" cy="10332085"/>
                        <a:chOff x="573" y="284"/>
                        <a:chExt cx="11049" cy="16271"/>
                      </a:xfrm>
                    </wpg:grpSpPr>
                    <wpg:grpSp>
                      <wpg:cNvPr id="454" name="Group 16"/>
                      <wpg:cNvGrpSpPr>
                        <a:grpSpLocks/>
                      </wpg:cNvGrpSpPr>
                      <wpg:grpSpPr bwMode="auto">
                        <a:xfrm>
                          <a:off x="573" y="8557"/>
                          <a:ext cx="561" cy="7998"/>
                          <a:chOff x="3194" y="6929"/>
                          <a:chExt cx="561" cy="8155"/>
                        </a:xfrm>
                      </wpg:grpSpPr>
                      <wpg:grpSp>
                        <wpg:cNvPr id="455" name="Group 17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5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50C743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FED2A4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B926D2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890B70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0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67C3B5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23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6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3E27C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01ACA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2F50F0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36DB8A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6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F963F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67" name="Rectangle 29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D29A" w14:textId="443F1272" w:rsidR="00A115C2" w:rsidRDefault="00A115C2" w:rsidP="00A65EB5">
                            <w:pPr>
                              <w:jc w:val="center"/>
                            </w:pPr>
                          </w:p>
                          <w:p w14:paraId="42B3713C" w14:textId="790BF21F" w:rsidR="00A115C2" w:rsidRDefault="00A115C2" w:rsidP="00A65EB5">
                            <w:pPr>
                              <w:jc w:val="center"/>
                            </w:pPr>
                          </w:p>
                          <w:p w14:paraId="5A547B9B" w14:textId="77777777" w:rsidR="00A115C2" w:rsidRDefault="00A115C2" w:rsidP="00A65E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68" name="Group 30"/>
                      <wpg:cNvGrpSpPr>
                        <a:grpSpLocks/>
                      </wpg:cNvGrpSpPr>
                      <wpg:grpSpPr bwMode="auto">
                        <a:xfrm>
                          <a:off x="1134" y="14321"/>
                          <a:ext cx="10488" cy="2234"/>
                          <a:chOff x="1418" y="13315"/>
                          <a:chExt cx="10488" cy="2278"/>
                        </a:xfrm>
                      </wpg:grpSpPr>
                      <wps:wsp>
                        <wps:cNvPr id="46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18" y="13317"/>
                            <a:ext cx="1048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70" name="Group 32"/>
                        <wpg:cNvGrpSpPr>
                          <a:grpSpLocks/>
                        </wpg:cNvGrpSpPr>
                        <wpg:grpSpPr bwMode="auto">
                          <a:xfrm>
                            <a:off x="1421" y="13315"/>
                            <a:ext cx="10485" cy="2278"/>
                            <a:chOff x="1135" y="11234"/>
                            <a:chExt cx="10485" cy="2278"/>
                          </a:xfrm>
                        </wpg:grpSpPr>
                        <wpg:grpSp>
                          <wpg:cNvPr id="47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4817" y="11234"/>
                              <a:ext cx="6803" cy="2268"/>
                              <a:chOff x="4667" y="12846"/>
                              <a:chExt cx="6803" cy="2268"/>
                            </a:xfrm>
                          </wpg:grpSpPr>
                          <wpg:grpSp>
                            <wpg:cNvPr id="472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29" y="13691"/>
                                <a:ext cx="2841" cy="577"/>
                                <a:chOff x="6360" y="12791"/>
                                <a:chExt cx="2841" cy="577"/>
                              </a:xfrm>
                            </wpg:grpSpPr>
                            <wps:wsp>
                              <wps:cNvPr id="473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65" y="12791"/>
                                  <a:ext cx="848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36A3CA" w14:textId="77777777" w:rsidR="00A115C2" w:rsidRPr="006B7E4A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  <w:lang w:val="kk-KZ"/>
                                      </w:rPr>
                                      <w:t>Стадия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4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18" y="12791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7F4464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5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2791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41B52F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Листов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6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3" y="13077"/>
                                  <a:ext cx="84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A21D5F" w14:textId="77777777" w:rsidR="00A115C2" w:rsidRPr="00063D14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7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70" y="13072"/>
                                  <a:ext cx="1131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239A29" w14:textId="3331AF78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instrText xml:space="preserve"> NUMPAGES  \* MERGEFORMAT </w:instrTex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separate"/>
                                    </w:r>
                                    <w:r w:rsidR="00607D31">
                                      <w:rPr>
                                        <w:b/>
                                        <w:bCs/>
                                      </w:rPr>
                                      <w:t>36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478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60" y="13084"/>
                                  <a:ext cx="848" cy="284"/>
                                  <a:chOff x="6125" y="9275"/>
                                  <a:chExt cx="850" cy="284"/>
                                </a:xfrm>
                              </wpg:grpSpPr>
                              <wps:wsp>
                                <wps:cNvPr id="479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25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185A92" w14:textId="77777777" w:rsidR="00A115C2" w:rsidRDefault="00A115C2">
                                      <w:pPr>
                                        <w:pStyle w:val="a3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0" name="Text Box 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09" y="9276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40CDB0" w14:textId="77777777" w:rsidR="00A115C2" w:rsidRPr="006B7E4A" w:rsidRDefault="00A115C2">
                                      <w:pPr>
                                        <w:pStyle w:val="a3"/>
                                        <w:rPr>
                                          <w:lang w:val="kk-KZ"/>
                                        </w:rPr>
                                      </w:pPr>
                                      <w:r>
                                        <w:rPr>
                                          <w:lang w:val="kk-KZ"/>
                                        </w:rPr>
                                        <w:t>РП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1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692" y="9275"/>
                                    <a:ext cx="283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511705" w14:textId="77777777" w:rsidR="00A115C2" w:rsidRDefault="00A115C2">
                                      <w:pPr>
                                        <w:pStyle w:val="a3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82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35" y="14264"/>
                                <a:ext cx="2835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E434B" w14:textId="77777777" w:rsidR="00A115C2" w:rsidRDefault="00A115C2">
                                  <w:pPr>
                                    <w:pStyle w:val="a3"/>
                                    <w:spacing w:before="60"/>
                                    <w:rPr>
                                      <w:noProof w:val="0"/>
                                    </w:rPr>
                                  </w:pPr>
                                  <w:r w:rsidRPr="006B7E4A">
                                    <w:rPr>
                                      <w:noProof w:val="0"/>
                                    </w:rPr>
                                    <w:t>ТОО</w:t>
                                  </w:r>
                                  <w:r>
                                    <w:rPr>
                                      <w:noProof w:val="0"/>
                                    </w:rPr>
                                    <w:t xml:space="preserve"> </w:t>
                                  </w:r>
                                </w:p>
                                <w:p w14:paraId="1F887056" w14:textId="36106600" w:rsidR="00A115C2" w:rsidRDefault="00A115C2">
                                  <w:pPr>
                                    <w:pStyle w:val="a3"/>
                                    <w:spacing w:before="60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"</w:t>
                                  </w:r>
                                  <w:r>
                                    <w:rPr>
                                      <w:noProof w:val="0"/>
                                      <w:lang w:val="kk-KZ"/>
                                    </w:rPr>
                                    <w:t>Геоп</w:t>
                                  </w:r>
                                  <w:proofErr w:type="spellStart"/>
                                  <w:r w:rsidRPr="00351011">
                                    <w:rPr>
                                      <w:noProof w:val="0"/>
                                    </w:rPr>
                                    <w:t>роект</w:t>
                                  </w:r>
                                  <w:proofErr w:type="spellEnd"/>
                                  <w:r w:rsidRPr="00351011">
                                    <w:rPr>
                                      <w:noProof w:val="0"/>
                                    </w:rPr>
                                    <w:t>"</w:t>
                                  </w:r>
                                </w:p>
                                <w:p w14:paraId="504A4FC9" w14:textId="5DD1D908" w:rsidR="00A115C2" w:rsidRPr="00A65EB5" w:rsidRDefault="00A115C2">
                                  <w:pPr>
                                    <w:pStyle w:val="a3"/>
                                    <w:spacing w:before="60"/>
                                    <w:rPr>
                                      <w:noProof w:val="0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 w:rsidRPr="006B7E4A">
                                    <w:rPr>
                                      <w:noProof w:val="0"/>
                                    </w:rPr>
                                    <w:t>г. А</w:t>
                                  </w:r>
                                  <w:r>
                                    <w:rPr>
                                      <w:noProof w:val="0"/>
                                      <w:lang w:val="kk-KZ"/>
                                    </w:rPr>
                                    <w:t>тырау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3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3697"/>
                                <a:ext cx="3969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D1DB9" w14:textId="77777777" w:rsidR="00A115C2" w:rsidRDefault="00A115C2" w:rsidP="00B23A3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F74536">
                                    <w:rPr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0032734" w14:textId="77777777" w:rsidR="00A115C2" w:rsidRDefault="00A115C2" w:rsidP="00B23A3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</w:p>
                                <w:p w14:paraId="401CF7ED" w14:textId="77777777" w:rsidR="00A115C2" w:rsidRDefault="00A115C2" w:rsidP="00B23A3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6"/>
                                      <w:lang w:val="kk-KZ"/>
                                    </w:rPr>
                                    <w:t>Перевод ППД скв</w:t>
                                  </w:r>
                                  <w:proofErr w:type="spellStart"/>
                                  <w:r w:rsidRPr="00F74536">
                                    <w:rPr>
                                      <w:sz w:val="20"/>
                                      <w:szCs w:val="16"/>
                                    </w:rPr>
                                    <w:t>ажин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16"/>
                                      <w:lang w:val="kk-KZ"/>
                                    </w:rPr>
                                    <w:t xml:space="preserve">ы </w:t>
                                  </w:r>
                                  <w:r w:rsidRPr="00F74536">
                                    <w:rPr>
                                      <w:sz w:val="20"/>
                                      <w:szCs w:val="16"/>
                                    </w:rPr>
                                    <w:t>на</w:t>
                                  </w:r>
                                </w:p>
                                <w:p w14:paraId="30EBF81D" w14:textId="2403C804" w:rsidR="00A115C2" w:rsidRPr="00B23A3B" w:rsidRDefault="00A115C2" w:rsidP="00B23A3B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F74536">
                                    <w:rPr>
                                      <w:sz w:val="20"/>
                                      <w:szCs w:val="16"/>
                                    </w:rPr>
                                    <w:t xml:space="preserve"> м/р </w:t>
                                  </w:r>
                                  <w:proofErr w:type="spellStart"/>
                                  <w:r w:rsidRPr="00F74536">
                                    <w:rPr>
                                      <w:sz w:val="20"/>
                                      <w:szCs w:val="16"/>
                                    </w:rPr>
                                    <w:t>Алибекмола</w:t>
                                  </w:r>
                                  <w:proofErr w:type="spellEnd"/>
                                  <w:r w:rsidRPr="00B23A3B">
                                    <w:rPr>
                                      <w:sz w:val="20"/>
                                      <w:szCs w:val="16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4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67" y="12846"/>
                                <a:ext cx="6803" cy="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457A2" w14:textId="77777777" w:rsidR="00A115C2" w:rsidRDefault="00A115C2" w:rsidP="00A65EB5">
                                  <w:pPr>
                                    <w:autoSpaceDE w:val="0"/>
                                    <w:autoSpaceDN w:val="0"/>
                                    <w:jc w:val="center"/>
                                  </w:pPr>
                                </w:p>
                                <w:p w14:paraId="7E858930" w14:textId="63ECFD75" w:rsidR="00A115C2" w:rsidRPr="00C6442A" w:rsidRDefault="00A115C2" w:rsidP="00A65EB5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 w:rsidRPr="00C6442A">
                                    <w:t>GEO-ENG-2025-03-0011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ІІ-02 ОПЗ</w:t>
                                  </w:r>
                                </w:p>
                                <w:p w14:paraId="3F742D07" w14:textId="26BEBDD6" w:rsidR="00A115C2" w:rsidRDefault="00A115C2" w:rsidP="00F745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35" y="11238"/>
                              <a:ext cx="3685" cy="2274"/>
                              <a:chOff x="3028" y="10033"/>
                              <a:chExt cx="3685" cy="2274"/>
                            </a:xfrm>
                          </wpg:grpSpPr>
                          <wpg:grpSp>
                            <wpg:cNvPr id="486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31" y="10614"/>
                                <a:ext cx="3682" cy="1693"/>
                                <a:chOff x="3314" y="10614"/>
                                <a:chExt cx="3682" cy="1693"/>
                              </a:xfrm>
                            </wpg:grpSpPr>
                            <wpg:grpSp>
                              <wpg:cNvPr id="487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614"/>
                                  <a:ext cx="3682" cy="280"/>
                                  <a:chOff x="3332" y="11725"/>
                                  <a:chExt cx="3681" cy="283"/>
                                </a:xfrm>
                              </wpg:grpSpPr>
                              <wps:wsp>
                                <wps:cNvPr id="488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32" y="11725"/>
                                    <a:ext cx="39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437E32" w14:textId="77777777" w:rsidR="00A115C2" w:rsidRDefault="00A115C2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noProof w:val="0"/>
                                        </w:rPr>
                                        <w:t>Изм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89" name="Text Box 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95" y="11725"/>
                                    <a:ext cx="130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2BC20A" w14:textId="77777777" w:rsidR="00A115C2" w:rsidRDefault="00A115C2">
                                      <w:pPr>
                                        <w:pStyle w:val="a3"/>
                                      </w:pPr>
                                      <w:r>
                                        <w:t>№ докум.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28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B7C347" w14:textId="77777777" w:rsidR="00A115C2" w:rsidRPr="006B7E4A" w:rsidRDefault="00A115C2">
                                      <w:pPr>
                                        <w:pStyle w:val="a3"/>
                                        <w:rPr>
                                          <w:noProof w:val="0"/>
                                          <w:sz w:val="17"/>
                                          <w:szCs w:val="17"/>
                                        </w:rPr>
                                      </w:pPr>
                                      <w:proofErr w:type="spellStart"/>
                                      <w:r w:rsidRPr="006B7E4A">
                                        <w:rPr>
                                          <w:noProof w:val="0"/>
                                          <w:sz w:val="17"/>
                                          <w:szCs w:val="17"/>
                                        </w:rPr>
                                        <w:t>Кол.уч</w:t>
                                      </w:r>
                                      <w:proofErr w:type="spellEnd"/>
                                      <w:r w:rsidRPr="006B7E4A">
                                        <w:rPr>
                                          <w:noProof w:val="0"/>
                                          <w:sz w:val="17"/>
                                          <w:szCs w:val="17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5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97" y="11725"/>
                                    <a:ext cx="850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A817ED" w14:textId="77777777" w:rsidR="00A115C2" w:rsidRDefault="00A115C2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t>Подп</w:t>
                                      </w:r>
                                      <w:r>
                                        <w:rPr>
                                          <w:noProof w:val="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5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46" y="11725"/>
                                    <a:ext cx="567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29FC05" w14:textId="77777777" w:rsidR="00A115C2" w:rsidRDefault="00A115C2">
                                      <w:pPr>
                                        <w:pStyle w:val="a3"/>
                                        <w:rPr>
                                          <w:noProof w:val="0"/>
                                        </w:rPr>
                                      </w:pPr>
                                      <w:r>
                                        <w:rPr>
                                          <w:noProof w:val="0"/>
                                        </w:rPr>
                                        <w:t>Дата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93" name="Group 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14" y="10907"/>
                                  <a:ext cx="3682" cy="1400"/>
                                  <a:chOff x="2358" y="10607"/>
                                  <a:chExt cx="3682" cy="1400"/>
                                </a:xfrm>
                              </wpg:grpSpPr>
                              <wpg:grpSp>
                                <wpg:cNvPr id="494" name="Group 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58" y="10609"/>
                                    <a:ext cx="3681" cy="1391"/>
                                    <a:chOff x="2924" y="10616"/>
                                    <a:chExt cx="3681" cy="1391"/>
                                  </a:xfrm>
                                </wpg:grpSpPr>
                                <wpg:grpSp>
                                  <wpg:cNvPr id="495" name="Group 5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4" y="1061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496" name="Text Box 5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5348DB5" w14:textId="235D5DD4" w:rsidR="00A115C2" w:rsidRDefault="00A115C2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  <w:lang w:val="kk-KZ"/>
                                            </w:rPr>
                                            <w:t>Гаммаев Б</w:t>
                                          </w:r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7" name="Text Box 5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C7688D8" w14:textId="77777777" w:rsidR="00A115C2" w:rsidRDefault="00A115C2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r>
                                            <w:rPr>
                                              <w:noProof w:val="0"/>
                                            </w:rPr>
                                            <w:t>ГИП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8" name="Text Box 6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E278F3D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9" name="Text Box 6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4B661A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0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0895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1" name="Text Box 6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1B7934D" w14:textId="77777777" w:rsidR="00A115C2" w:rsidRDefault="00A115C2" w:rsidP="00FD7E0B">
                                          <w:pPr>
                                            <w:pStyle w:val="a3"/>
                                            <w:jc w:val="left"/>
                                            <w:rPr>
                                              <w:noProof w:val="0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2" name="Text Box 6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1E46265" w14:textId="77777777" w:rsidR="00A115C2" w:rsidRDefault="00A115C2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noProof w:val="0"/>
                                            </w:rPr>
                                            <w:t>Разраб</w:t>
                                          </w:r>
                                          <w:proofErr w:type="spellEnd"/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3" name="Text Box 6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28F8EE1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4" name="Text Box 6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60EBFB5" w14:textId="77777777" w:rsidR="00A115C2" w:rsidRPr="00023D44" w:rsidRDefault="00A115C2" w:rsidP="00023D44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05" name="Group 6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174"/>
                                      <a:ext cx="3680" cy="280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06" name="Text Box 6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7E0A253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7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388DA21" w14:textId="77777777" w:rsidR="00A115C2" w:rsidRDefault="00A115C2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noProof w:val="0"/>
                                            </w:rPr>
                                            <w:t>Разраб</w:t>
                                          </w:r>
                                          <w:proofErr w:type="spellEnd"/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8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528795F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9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7FC164F" w14:textId="77777777" w:rsidR="00A115C2" w:rsidRPr="00023D44" w:rsidRDefault="00A115C2" w:rsidP="00023D44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0" name="Group 7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449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1" name="Text Box 7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5F21200" w14:textId="77777777" w:rsidR="00A115C2" w:rsidRDefault="00A115C2">
                                          <w:pPr>
                                            <w:pStyle w:val="a3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2" name="Text Box 7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3FE2818" w14:textId="77777777" w:rsidR="00A115C2" w:rsidRDefault="00A115C2">
                                          <w:pPr>
                                            <w:pStyle w:val="a3"/>
                                            <w:rPr>
                                              <w:noProof w:val="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noProof w:val="0"/>
                                            </w:rPr>
                                            <w:t>Разраб</w:t>
                                          </w:r>
                                          <w:proofErr w:type="spellEnd"/>
                                          <w:r>
                                            <w:rPr>
                                              <w:noProof w:val="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3" name="Text Box 7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12002A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4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1A2CFEC" w14:textId="77777777" w:rsidR="00A115C2" w:rsidRPr="00023D44" w:rsidRDefault="00A115C2" w:rsidP="00023D44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5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25" y="11726"/>
                                      <a:ext cx="3680" cy="281"/>
                                      <a:chOff x="2196" y="10916"/>
                                      <a:chExt cx="3683" cy="284"/>
                                    </a:xfrm>
                                  </wpg:grpSpPr>
                                  <wps:wsp>
                                    <wps:cNvPr id="516" name="Text Box 7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58" y="10917"/>
                                        <a:ext cx="1305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269A4B4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7" name="Text Box 7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96" y="10916"/>
                                        <a:ext cx="964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D785B8E" w14:textId="77777777" w:rsidR="00A115C2" w:rsidRPr="0027521C" w:rsidRDefault="00A115C2" w:rsidP="0027521C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proofErr w:type="spellStart"/>
                                          <w:r w:rsidRPr="0027521C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Разраб</w:t>
                                          </w:r>
                                          <w:proofErr w:type="spellEnd"/>
                                          <w:r w:rsidRPr="0027521C"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8" name="Text Box 8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61" y="10917"/>
                                        <a:ext cx="851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75D4234" w14:textId="77777777" w:rsidR="00A115C2" w:rsidRDefault="00A115C2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9" name="Text Box 8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11" y="10917"/>
                                        <a:ext cx="568" cy="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5B35269" w14:textId="77777777" w:rsidR="00A115C2" w:rsidRPr="00023D44" w:rsidRDefault="00A115C2" w:rsidP="00351011">
                                          <w:pPr>
                                            <w:pStyle w:val="a3"/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20" name="Line 8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473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1" name="Line 8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40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2" name="Line 8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22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3" name="Line 8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62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4" name="Line 8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361" y="10607"/>
                                    <a:ext cx="0" cy="1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525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28" y="10033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526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527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28" name="Text Box 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EA910F9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29" name="Text Box 9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B286F4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0" name="Text Box 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07EDF4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1" name="Text Box 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967C24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2" name="Text Box 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814D80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33" name="Group 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534" name="Text Box 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765656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5" name="Text Box 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809ED58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6" name="Text Box 9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740225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7" name="Text Box 9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DB2443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8" name="Text Box 10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FFEF7E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39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0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1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2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3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E022D7" id="Group 15" o:spid="_x0000_s1040" style="position:absolute;margin-left:27.15pt;margin-top:15.05pt;width:549.9pt;height:813.55pt;z-index:-251659264;mso-position-horizontal-relative:page;mso-position-vertical-relative:page" coordorigin="573,284" coordsize="1104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" o:allowincell="f">
              <v:group id="Group 16" o:spid="_x0000_s1041" style="position:absolute;left:573;top:8557;width:561;height:7998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<v:group id="Group 17" o:spid="_x0000_s1042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3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cE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bJ7D60w6AnL9BAAA//8DAFBLAQItABQABgAIAAAAIQDb4fbL7gAAAIUBAAATAAAAAAAAAAAAAAAA&#10;AAAAAABbQ29udGVudF9UeXBlc10ueG1sUEsBAi0AFAAGAAgAAAAhAFr0LFu/AAAAFQEAAAsAAAAA&#10;AAAAAAAAAAAAHwEAAF9yZWxzLy5yZWxzUEsBAi0AFAAGAAgAAAAhANGOZwT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2650C743" w14:textId="77777777" w:rsidR="00A115C2" w:rsidRDefault="00A115C2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19" o:spid="_x0000_s1044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05FED2A4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20" o:spid="_x0000_s1045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" strokeweight="2.25pt">
                    <v:textbox style="layout-flow:vertical;mso-layout-flow-alt:bottom-to-top" inset="0,0,0,0">
                      <w:txbxContent>
                        <w:p w14:paraId="05B926D2" w14:textId="77777777" w:rsidR="00A115C2" w:rsidRDefault="00A115C2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21" o:spid="_x0000_s1046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11890B70" w14:textId="77777777" w:rsidR="00A115C2" w:rsidRDefault="00A115C2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22" o:spid="_x0000_s1047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" strokeweight="2.25pt">
                    <v:textbox style="layout-flow:vertical;mso-layout-flow-alt:bottom-to-top" inset="0,0,0,0">
                      <w:txbxContent>
                        <w:p w14:paraId="7F67C3B5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23" o:spid="_x0000_s1048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<v:shape id="Text Box 24" o:spid="_x0000_s1049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0B63E27C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5" o:spid="_x0000_s1050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67F01ACA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6" o:spid="_x0000_s1051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" strokeweight="2.25pt">
                    <v:textbox style="layout-flow:vertical;mso-layout-flow-alt:bottom-to-top" inset="0,0,0,0">
                      <w:txbxContent>
                        <w:p w14:paraId="272F50F0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7" o:spid="_x0000_s1052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" strokeweight="2.25pt">
                    <v:textbox style="layout-flow:vertical;mso-layout-flow-alt:bottom-to-top" inset="0,0,0,0">
                      <w:txbxContent>
                        <w:p w14:paraId="1B36DB8A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28" o:spid="_x0000_s1053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" strokeweight="2.25pt">
                    <v:textbox style="layout-flow:vertical;mso-layout-flow-alt:bottom-to-top" inset="0,0,0,0">
                      <w:txbxContent>
                        <w:p w14:paraId="313F963F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29" o:spid="_x0000_s105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" strokeweight="2.25pt">
                <v:textbox inset="0,0,0,0">
                  <w:txbxContent>
                    <w:p w14:paraId="51F6D29A" w14:textId="443F1272" w:rsidR="00A115C2" w:rsidRDefault="00A115C2" w:rsidP="00A65EB5">
                      <w:pPr>
                        <w:jc w:val="center"/>
                      </w:pPr>
                    </w:p>
                    <w:p w14:paraId="42B3713C" w14:textId="790BF21F" w:rsidR="00A115C2" w:rsidRDefault="00A115C2" w:rsidP="00A65EB5">
                      <w:pPr>
                        <w:jc w:val="center"/>
                      </w:pPr>
                    </w:p>
                    <w:p w14:paraId="5A547B9B" w14:textId="77777777" w:rsidR="00A115C2" w:rsidRDefault="00A115C2" w:rsidP="00A65EB5">
                      <w:pPr>
                        <w:jc w:val="center"/>
                      </w:pPr>
                    </w:p>
                  </w:txbxContent>
                </v:textbox>
              </v:rect>
              <v:group id="Group 30" o:spid="_x0000_s1055" style="position:absolute;left:1134;top:14321;width:10488;height:2234" coordorigin="1418,13315" coordsize="10488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<v:rect id="Rectangle 31" o:spid="_x0000_s1056" style="position:absolute;left:1418;top:13317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" strokeweight="2.25pt">
                  <v:textbox inset="0,0,0,0"/>
                </v:rect>
                <v:group id="Group 32" o:spid="_x0000_s1057" style="position:absolute;left:1421;top:13315;width:10485;height:2278" coordorigin="1135,11234" coordsize="10485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group id="Group 33" o:spid="_x0000_s1058" style="position:absolute;left:4817;top:11234;width:6803;height:2268" coordorigin="4667,12846" coordsize="680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<v:group id="Group 34" o:spid="_x0000_s1059" style="position:absolute;left:8629;top:13691;width:2841;height:577" coordorigin="6360,12791" coordsize="2841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<v:shape id="Text Box 35" o:spid="_x0000_s1060" type="#_x0000_t202" style="position:absolute;left:6365;top:12791;width:84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" strokeweight="2.25pt">
                        <v:textbox inset="0,0,0,0">
                          <w:txbxContent>
                            <w:p w14:paraId="4436A3CA" w14:textId="77777777" w:rsidR="00A115C2" w:rsidRPr="006B7E4A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  <w:lang w:val="kk-KZ"/>
                                </w:rPr>
                                <w:t>Стадия</w:t>
                              </w:r>
                            </w:p>
                          </w:txbxContent>
                        </v:textbox>
                      </v:shape>
                      <v:shape id="Text Box 36" o:spid="_x0000_s1061" type="#_x0000_t202" style="position:absolute;left:7218;top:12791;width:84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" strokeweight="2.25pt">
                        <v:textbox inset="0,0,0,0">
                          <w:txbxContent>
                            <w:p w14:paraId="647F4464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</w:t>
                              </w:r>
                            </w:p>
                          </w:txbxContent>
                        </v:textbox>
                      </v:shape>
                      <v:shape id="Text Box 37" o:spid="_x0000_s1062" type="#_x0000_t202" style="position:absolute;left:8070;top:12791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" strokeweight="2.25pt">
                        <v:textbox inset="0,0,0,0">
                          <w:txbxContent>
                            <w:p w14:paraId="3341B52F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Листов</w:t>
                              </w:r>
                            </w:p>
                          </w:txbxContent>
                        </v:textbox>
                      </v:shape>
                      <v:shape id="Text Box 38" o:spid="_x0000_s1063" type="#_x0000_t202" style="position:absolute;left:7223;top:13077;width:84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" strokeweight="2.25pt">
                        <v:textbox inset="0,0,0,0">
                          <w:txbxContent>
                            <w:p w14:paraId="31A21D5F" w14:textId="77777777" w:rsidR="00A115C2" w:rsidRPr="00063D14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9" o:spid="_x0000_s1064" type="#_x0000_t202" style="position:absolute;left:8070;top:13072;width:113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" strokeweight="2.25pt">
                        <v:textbox inset="0,0,0,0">
                          <w:txbxContent>
                            <w:p w14:paraId="43239A29" w14:textId="3331AF78" w:rsidR="00A115C2" w:rsidRDefault="00A115C2">
                              <w:pPr>
                                <w:pStyle w:val="a3"/>
                                <w:rPr>
                                  <w:noProof w:val="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607D31">
                                <w:rPr>
                                  <w:b/>
                                  <w:bCs/>
                                </w:rPr>
                                <w:t>36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group id="Group 40" o:spid="_x0000_s1065" style="position:absolute;left:6360;top:13084;width:848;height:284" coordorigin="6125,9275" coordsize="850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      <v:shape id="Text Box 41" o:spid="_x0000_s1066" type="#_x0000_t202" style="position:absolute;left:6125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" strokeweight="1pt">
                          <v:textbox inset="0,0,0,0">
                            <w:txbxContent>
                              <w:p w14:paraId="2A185A92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v:textbox>
                        </v:shape>
                        <v:shape id="Text Box 42" o:spid="_x0000_s1067" type="#_x0000_t202" style="position:absolute;left:6409;top:9276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" strokeweight="1pt">
                          <v:textbox inset="0,0,0,0">
                            <w:txbxContent>
                              <w:p w14:paraId="4B40CDB0" w14:textId="77777777" w:rsidR="00A115C2" w:rsidRPr="006B7E4A" w:rsidRDefault="00A115C2">
                                <w:pPr>
                                  <w:pStyle w:val="a3"/>
                                  <w:rPr>
                                    <w:lang w:val="kk-KZ"/>
                                  </w:rPr>
                                </w:pPr>
                                <w:r>
                                  <w:rPr>
                                    <w:lang w:val="kk-KZ"/>
                                  </w:rPr>
                                  <w:t>РП</w:t>
                                </w:r>
                              </w:p>
                            </w:txbxContent>
                          </v:textbox>
                        </v:shape>
                        <v:shape id="Text Box 43" o:spid="_x0000_s1068" type="#_x0000_t202" style="position:absolute;left:6692;top:927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" strokeweight="1pt">
                          <v:textbox inset="0,0,0,0">
                            <w:txbxContent>
                              <w:p w14:paraId="2A511705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Text Box 44" o:spid="_x0000_s1069" type="#_x0000_t202" style="position:absolute;left:8635;top:14264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" strokeweight="2.25pt">
                      <v:textbox inset="0,0,0,0">
                        <w:txbxContent>
                          <w:p w14:paraId="319E434B" w14:textId="77777777" w:rsidR="00A115C2" w:rsidRDefault="00A115C2">
                            <w:pPr>
                              <w:pStyle w:val="a3"/>
                              <w:spacing w:before="60"/>
                              <w:rPr>
                                <w:noProof w:val="0"/>
                              </w:rPr>
                            </w:pPr>
                            <w:r w:rsidRPr="006B7E4A">
                              <w:rPr>
                                <w:noProof w:val="0"/>
                              </w:rPr>
                              <w:t>ТОО</w:t>
                            </w:r>
                            <w:r>
                              <w:rPr>
                                <w:noProof w:val="0"/>
                              </w:rPr>
                              <w:t xml:space="preserve"> </w:t>
                            </w:r>
                          </w:p>
                          <w:p w14:paraId="1F887056" w14:textId="36106600" w:rsidR="00A115C2" w:rsidRDefault="00A115C2">
                            <w:pPr>
                              <w:pStyle w:val="a3"/>
                              <w:spacing w:before="60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"</w:t>
                            </w:r>
                            <w:r>
                              <w:rPr>
                                <w:noProof w:val="0"/>
                                <w:lang w:val="kk-KZ"/>
                              </w:rPr>
                              <w:t>Геоп</w:t>
                            </w:r>
                            <w:proofErr w:type="spellStart"/>
                            <w:r w:rsidRPr="00351011">
                              <w:rPr>
                                <w:noProof w:val="0"/>
                              </w:rPr>
                              <w:t>роект</w:t>
                            </w:r>
                            <w:proofErr w:type="spellEnd"/>
                            <w:r w:rsidRPr="00351011">
                              <w:rPr>
                                <w:noProof w:val="0"/>
                              </w:rPr>
                              <w:t>"</w:t>
                            </w:r>
                          </w:p>
                          <w:p w14:paraId="504A4FC9" w14:textId="5DD1D908" w:rsidR="00A115C2" w:rsidRPr="00A65EB5" w:rsidRDefault="00A115C2">
                            <w:pPr>
                              <w:pStyle w:val="a3"/>
                              <w:spacing w:before="60"/>
                              <w:rPr>
                                <w:noProof w:val="0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6B7E4A">
                              <w:rPr>
                                <w:noProof w:val="0"/>
                              </w:rPr>
                              <w:t>г. А</w:t>
                            </w:r>
                            <w:r>
                              <w:rPr>
                                <w:noProof w:val="0"/>
                                <w:lang w:val="kk-KZ"/>
                              </w:rPr>
                              <w:t>тырау</w:t>
                            </w:r>
                          </w:p>
                        </w:txbxContent>
                      </v:textbox>
                    </v:shape>
                    <v:shape id="Text Box 45" o:spid="_x0000_s1070" type="#_x0000_t202" style="position:absolute;left:4667;top:13697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" strokeweight="2.25pt">
                      <v:textbox inset="0,0,0,0">
                        <w:txbxContent>
                          <w:p w14:paraId="230D1DB9" w14:textId="77777777" w:rsidR="00A115C2" w:rsidRDefault="00A115C2" w:rsidP="00B23A3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F74536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50032734" w14:textId="77777777" w:rsidR="00A115C2" w:rsidRDefault="00A115C2" w:rsidP="00B23A3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</w:p>
                          <w:p w14:paraId="401CF7ED" w14:textId="77777777" w:rsidR="00A115C2" w:rsidRDefault="00A115C2" w:rsidP="00B23A3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  <w:lang w:val="kk-KZ"/>
                              </w:rPr>
                              <w:t>Перевод ППД скв</w:t>
                            </w:r>
                            <w:proofErr w:type="spellStart"/>
                            <w:r w:rsidRPr="00F74536">
                              <w:rPr>
                                <w:sz w:val="20"/>
                                <w:szCs w:val="16"/>
                              </w:rPr>
                              <w:t>ажин</w:t>
                            </w:r>
                            <w:proofErr w:type="spellEnd"/>
                            <w:r>
                              <w:rPr>
                                <w:sz w:val="20"/>
                                <w:szCs w:val="16"/>
                                <w:lang w:val="kk-KZ"/>
                              </w:rPr>
                              <w:t xml:space="preserve">ы </w:t>
                            </w:r>
                            <w:r w:rsidRPr="00F74536">
                              <w:rPr>
                                <w:sz w:val="20"/>
                                <w:szCs w:val="16"/>
                              </w:rPr>
                              <w:t>на</w:t>
                            </w:r>
                          </w:p>
                          <w:p w14:paraId="30EBF81D" w14:textId="2403C804" w:rsidR="00A115C2" w:rsidRPr="00B23A3B" w:rsidRDefault="00A115C2" w:rsidP="00B23A3B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F74536">
                              <w:rPr>
                                <w:sz w:val="20"/>
                                <w:szCs w:val="16"/>
                              </w:rPr>
                              <w:t xml:space="preserve"> м/р </w:t>
                            </w:r>
                            <w:proofErr w:type="spellStart"/>
                            <w:r w:rsidRPr="00F74536">
                              <w:rPr>
                                <w:sz w:val="20"/>
                                <w:szCs w:val="16"/>
                              </w:rPr>
                              <w:t>Алибекмола</w:t>
                            </w:r>
                            <w:proofErr w:type="spellEnd"/>
                            <w:r w:rsidRPr="00B23A3B">
                              <w:rPr>
                                <w:sz w:val="20"/>
                                <w:szCs w:val="16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  <v:shape id="Text Box 46" o:spid="_x0000_s1071" type="#_x0000_t202" style="position:absolute;left:4667;top:12846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" strokeweight="2.25pt">
                      <v:textbox inset="0,0,0,0">
                        <w:txbxContent>
                          <w:p w14:paraId="15C457A2" w14:textId="77777777" w:rsidR="00A115C2" w:rsidRDefault="00A115C2" w:rsidP="00A65EB5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  <w:p w14:paraId="7E858930" w14:textId="63ECFD75" w:rsidR="00A115C2" w:rsidRPr="00C6442A" w:rsidRDefault="00A115C2" w:rsidP="00A65EB5">
                            <w:pPr>
                              <w:autoSpaceDE w:val="0"/>
                              <w:autoSpaceDN w:val="0"/>
                              <w:jc w:val="center"/>
                              <w:rPr>
                                <w:lang w:val="kk-KZ"/>
                              </w:rPr>
                            </w:pPr>
                            <w:r w:rsidRPr="00C6442A">
                              <w:t>GEO-ENG-2025-03-0011</w:t>
                            </w:r>
                            <w:r>
                              <w:t>-</w:t>
                            </w:r>
                            <w:r>
                              <w:rPr>
                                <w:lang w:val="kk-KZ"/>
                              </w:rPr>
                              <w:t>ІІ-02 ОПЗ</w:t>
                            </w:r>
                          </w:p>
                          <w:p w14:paraId="3F742D07" w14:textId="26BEBDD6" w:rsidR="00A115C2" w:rsidRDefault="00A115C2" w:rsidP="00F745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Group 47" o:spid="_x0000_s1072" style="position:absolute;left:1135;top:11238;width:3685;height:2274" coordorigin="3028,10033" coordsize="3685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group id="Group 48" o:spid="_x0000_s1073" style="position:absolute;left:3031;top:10614;width:3682;height:1693" coordorigin="3314,10614" coordsize="368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<v:group id="Group 49" o:spid="_x0000_s1074" style="position:absolute;left:3314;top:10614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    <v:shape id="Text Box 50" o:spid="_x0000_s107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" strokeweight="2.25pt">
                          <v:textbox inset="0,0,0,0">
                            <w:txbxContent>
                              <w:p w14:paraId="2A437E32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proofErr w:type="spellStart"/>
                                <w:r>
                                  <w:rPr>
                                    <w:noProof w:val="0"/>
                                  </w:rPr>
                                  <w:t>Изм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51" o:spid="_x0000_s107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" strokeweight="2.25pt">
                          <v:textbox inset="0,0,0,0">
                            <w:txbxContent>
                              <w:p w14:paraId="7B2BC20A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№ докум.</w:t>
                                </w:r>
                              </w:p>
                            </w:txbxContent>
                          </v:textbox>
                        </v:shape>
                        <v:shape id="Text Box 52" o:spid="_x0000_s107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" strokeweight="2.25pt">
                          <v:textbox inset="0,0,0,0">
                            <w:txbxContent>
                              <w:p w14:paraId="59B7C347" w14:textId="77777777" w:rsidR="00A115C2" w:rsidRPr="006B7E4A" w:rsidRDefault="00A115C2">
                                <w:pPr>
                                  <w:pStyle w:val="a3"/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</w:pPr>
                                <w:proofErr w:type="spellStart"/>
                                <w:r w:rsidRPr="006B7E4A"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  <w:t>Кол.уч</w:t>
                                </w:r>
                                <w:proofErr w:type="spellEnd"/>
                                <w:r w:rsidRPr="006B7E4A"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53" o:spid="_x0000_s107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" strokeweight="2.25pt">
                          <v:textbox inset="0,0,0,0">
                            <w:txbxContent>
                              <w:p w14:paraId="0BA817ED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t>Подп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54" o:spid="_x0000_s107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" strokeweight="2.25pt">
                          <v:textbox inset="0,0,0,0">
                            <w:txbxContent>
                              <w:p w14:paraId="1029FC05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shape>
                      </v:group>
                      <v:group id="Group 55" o:spid="_x0000_s1080" style="position:absolute;left:3314;top:10907;width:3682;height:1400" coordorigin="2358,10607" coordsize="3682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    <v:group id="Group 56" o:spid="_x0000_s1081" style="position:absolute;left:2358;top:10609;width:3681;height:1391" coordorigin="2924,10616" coordsize="3681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  <v:group id="Group 57" o:spid="_x0000_s1082" style="position:absolute;left:2924;top:1061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  <v:shape id="Text Box 58" o:spid="_x0000_s108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" strokeweight="1pt">
                              <v:textbox inset="0,0,0,0">
                                <w:txbxContent>
                                  <w:p w14:paraId="25348DB5" w14:textId="235D5DD4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  <w:lang w:val="kk-KZ"/>
                                      </w:rPr>
                                      <w:t>Гаммаев Б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59" o:spid="_x0000_s108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" strokeweight="1pt">
                              <v:textbox inset="0,0,0,0">
                                <w:txbxContent>
                                  <w:p w14:paraId="1C7688D8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ГИП</w:t>
                                    </w:r>
                                  </w:p>
                                </w:txbxContent>
                              </v:textbox>
                            </v:shape>
                            <v:shape id="Text Box 60" o:spid="_x0000_s108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" strokeweight="1pt">
                              <v:textbox inset="0,0,0,0">
                                <w:txbxContent>
                                  <w:p w14:paraId="7E278F3D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61" o:spid="_x0000_s108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" strokeweight="1pt">
                              <v:textbox inset="0,0,0,0">
                                <w:txbxContent>
                                  <w:p w14:paraId="2D4B661A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62" o:spid="_x0000_s1087" style="position:absolute;left:2925;top:10895;width:3680;height:280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        <v:shape id="Text Box 63" o:spid="_x0000_s1088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" strokeweight="1pt">
                              <v:textbox inset="0,0,0,0">
                                <w:txbxContent>
                                  <w:p w14:paraId="41B7934D" w14:textId="77777777" w:rsidR="00A115C2" w:rsidRDefault="00A115C2" w:rsidP="00FD7E0B">
                                    <w:pPr>
                                      <w:pStyle w:val="a3"/>
                                      <w:jc w:val="left"/>
                                      <w:rPr>
                                        <w:noProof w:val="0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Text Box 64" o:spid="_x0000_s1089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" strokeweight="1pt">
                              <v:textbox inset="0,0,0,0">
                                <w:txbxContent>
                                  <w:p w14:paraId="61E46265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noProof w:val="0"/>
                                      </w:rPr>
                                      <w:t>Разраб</w:t>
                                    </w:r>
                                    <w:proofErr w:type="spellEnd"/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65" o:spid="_x0000_s1090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" strokeweight="1pt">
                              <v:textbox inset="0,0,0,0">
                                <w:txbxContent>
                                  <w:p w14:paraId="328F8EE1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66" o:spid="_x0000_s1091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" strokeweight="1pt">
                              <v:textbox inset="0,0,0,0">
                                <w:txbxContent>
                                  <w:p w14:paraId="060EBFB5" w14:textId="77777777" w:rsidR="00A115C2" w:rsidRPr="00023D44" w:rsidRDefault="00A115C2" w:rsidP="00023D44"/>
                                </w:txbxContent>
                              </v:textbox>
                            </v:shape>
                          </v:group>
                          <v:group id="Group 67" o:spid="_x0000_s1092" style="position:absolute;left:2925;top:11174;width:3680;height:280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      <v:shape id="Text Box 68" o:spid="_x0000_s109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" strokeweight="1pt">
                              <v:textbox inset="0,0,0,0">
                                <w:txbxContent>
                                  <w:p w14:paraId="07E0A253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69" o:spid="_x0000_s109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" strokeweight="1pt">
                              <v:textbox inset="0,0,0,0">
                                <w:txbxContent>
                                  <w:p w14:paraId="1388DA21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noProof w:val="0"/>
                                      </w:rPr>
                                      <w:t>Разраб</w:t>
                                    </w:r>
                                    <w:proofErr w:type="spellEnd"/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09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" strokeweight="1pt">
                              <v:textbox inset="0,0,0,0">
                                <w:txbxContent>
                                  <w:p w14:paraId="1528795F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71" o:spid="_x0000_s109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" strokeweight="1pt">
                              <v:textbox inset="0,0,0,0">
                                <w:txbxContent>
                                  <w:p w14:paraId="37FC164F" w14:textId="77777777" w:rsidR="00A115C2" w:rsidRPr="00023D44" w:rsidRDefault="00A115C2" w:rsidP="00023D44"/>
                                </w:txbxContent>
                              </v:textbox>
                            </v:shape>
                          </v:group>
                          <v:group id="Group 72" o:spid="_x0000_s1097" style="position:absolute;left:2925;top:11449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          <v:shape id="Text Box 73" o:spid="_x0000_s1098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" strokeweight="1pt">
                              <v:textbox inset="0,0,0,0">
                                <w:txbxContent>
                                  <w:p w14:paraId="15F21200" w14:textId="77777777" w:rsidR="00A115C2" w:rsidRDefault="00A115C2">
                                    <w:pPr>
                                      <w:pStyle w:val="a3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74" o:spid="_x0000_s1099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" strokeweight="1pt">
                              <v:textbox inset="0,0,0,0">
                                <w:txbxContent>
                                  <w:p w14:paraId="33FE2818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noProof w:val="0"/>
                                      </w:rPr>
                                      <w:t>Разраб</w:t>
                                    </w:r>
                                    <w:proofErr w:type="spellEnd"/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75" o:spid="_x0000_s1100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" strokeweight="1pt">
                              <v:textbox inset="0,0,0,0">
                                <w:txbxContent>
                                  <w:p w14:paraId="2D12002A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76" o:spid="_x0000_s1101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" strokeweight="1pt">
                              <v:textbox inset="0,0,0,0">
                                <w:txbxContent>
                                  <w:p w14:paraId="71A2CFEC" w14:textId="77777777" w:rsidR="00A115C2" w:rsidRPr="00023D44" w:rsidRDefault="00A115C2" w:rsidP="00023D44"/>
                                </w:txbxContent>
                              </v:textbox>
                            </v:shape>
                          </v:group>
                          <v:group id="Group 77" o:spid="_x0000_s1102" style="position:absolute;left:2925;top:11726;width:3680;height:281" coordorigin="2196,10916" coordsize="368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QM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zA80w4AnL2AAAA//8DAFBLAQItABQABgAIAAAAIQDb4fbL7gAAAIUBAAATAAAAAAAAAAAA&#10;AAAAAAAAAABbQ29udGVudF9UeXBlc10ueG1sUEsBAi0AFAAGAAgAAAAhAFr0LFu/AAAAFQEAAAsA&#10;AAAAAAAAAAAAAAAAHwEAAF9yZWxzLy5yZWxzUEsBAi0AFAAGAAgAAAAhAMXlAwDEAAAA3AAAAA8A&#10;AAAAAAAAAAAAAAAABwIAAGRycy9kb3ducmV2LnhtbFBLBQYAAAAAAwADALcAAAD4AgAAAAA=&#10;">
                            <v:shape id="Text Box 78" o:spid="_x0000_s1103" type="#_x0000_t202" style="position:absolute;left:3158;top:10917;width:130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" strokeweight="1pt">
                              <v:textbox inset="0,0,0,0">
                                <w:txbxContent>
                                  <w:p w14:paraId="0269A4B4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79" o:spid="_x0000_s1104" type="#_x0000_t202" style="position:absolute;left:2196;top:10916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" strokeweight="1pt">
                              <v:textbox inset="0,0,0,0">
                                <w:txbxContent>
                                  <w:p w14:paraId="1D785B8E" w14:textId="77777777" w:rsidR="00A115C2" w:rsidRPr="0027521C" w:rsidRDefault="00A115C2" w:rsidP="0027521C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 w:rsidRPr="0027521C">
                                      <w:rPr>
                                        <w:sz w:val="18"/>
                                        <w:szCs w:val="18"/>
                                      </w:rPr>
                                      <w:t>Разраб</w:t>
                                    </w:r>
                                    <w:proofErr w:type="spellEnd"/>
                                    <w:r w:rsidRPr="0027521C">
                                      <w:rPr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80" o:spid="_x0000_s1105" type="#_x0000_t202" style="position:absolute;left:4461;top:10917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" strokeweight="1pt">
                              <v:textbox inset="0,0,0,0">
                                <w:txbxContent>
                                  <w:p w14:paraId="675D4234" w14:textId="77777777" w:rsidR="00A115C2" w:rsidRDefault="00A115C2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  <v:shape id="Text Box 81" o:spid="_x0000_s1106" type="#_x0000_t202" style="position:absolute;left:5311;top:10917;width:568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" strokeweight="1pt">
                              <v:textbox inset="0,0,0,0">
                                <w:txbxContent>
                                  <w:p w14:paraId="45B35269" w14:textId="77777777" w:rsidR="00A115C2" w:rsidRPr="00023D44" w:rsidRDefault="00A115C2" w:rsidP="00351011">
                                    <w:pPr>
                                      <w:pStyle w:val="a3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line id="Line 82" o:spid="_x0000_s1107" style="position:absolute;flip:x;visibility:visible;mso-wrap-style:square" from="5473,10607" to="5473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" strokeweight="2.25pt"/>
                        <v:line id="Line 83" o:spid="_x0000_s1108" style="position:absolute;flip:x;visibility:visible;mso-wrap-style:square" from="6040,10607" to="6040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" strokeweight="2.25pt"/>
                        <v:line id="Line 84" o:spid="_x0000_s1109" style="position:absolute;flip:x;visibility:visible;mso-wrap-style:square" from="3322,10607" to="3322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" strokeweight="2.25pt"/>
                        <v:line id="Line 85" o:spid="_x0000_s1110" style="position:absolute;flip:x;visibility:visible;mso-wrap-style:square" from="4621,10607" to="462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" strokeweight="2.25pt"/>
                        <v:line id="Line 86" o:spid="_x0000_s1111" style="position:absolute;flip:x;visibility:visible;mso-wrap-style:square" from="2361,10607" to="2361,1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" strokeweight="2.25pt"/>
                      </v:group>
                    </v:group>
                    <v:group id="Group 87" o:spid="_x0000_s1112" style="position:absolute;left:3028;top:10033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    <v:group id="Group 88" o:spid="_x0000_s1113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<v:group id="Group 89" o:spid="_x0000_s1114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        <v:shape id="Text Box 90" o:spid="_x0000_s1115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" strokeweight="1pt">
                            <v:textbox inset="0,0,0,0">
                              <w:txbxContent>
                                <w:p w14:paraId="7EA910F9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1" o:spid="_x0000_s1116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" strokeweight="1pt">
                            <v:textbox inset="0,0,0,0">
                              <w:txbxContent>
                                <w:p w14:paraId="27B286F4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2" o:spid="_x0000_s1117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" strokeweight="1pt">
                            <v:textbox inset="0,0,0,0">
                              <w:txbxContent>
                                <w:p w14:paraId="4207EDF4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3" o:spid="_x0000_s1118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" strokeweight="1pt">
                            <v:textbox inset="0,0,0,0">
                              <w:txbxContent>
                                <w:p w14:paraId="56967C24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4" o:spid="_x0000_s1119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" strokeweight="1pt">
                            <v:textbox inset="0,0,0,0">
                              <w:txbxContent>
                                <w:p w14:paraId="3F814D80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95" o:spid="_x0000_s1120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  <v:shape id="Text Box 96" o:spid="_x0000_s1121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" strokeweight="1pt">
                            <v:textbox inset="0,0,0,0">
                              <w:txbxContent>
                                <w:p w14:paraId="7C765656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7" o:spid="_x0000_s1122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" strokeweight="1pt">
                            <v:textbox inset="0,0,0,0">
                              <w:txbxContent>
                                <w:p w14:paraId="0809ED58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8" o:spid="_x0000_s1123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" strokeweight="1pt">
                            <v:textbox inset="0,0,0,0">
                              <w:txbxContent>
                                <w:p w14:paraId="43740225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99" o:spid="_x0000_s1124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" strokeweight="1pt">
                            <v:textbox inset="0,0,0,0">
                              <w:txbxContent>
                                <w:p w14:paraId="44DB2443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00" o:spid="_x0000_s1125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" strokeweight="1pt">
                            <v:textbox inset="0,0,0,0">
                              <w:txbxContent>
                                <w:p w14:paraId="0AFFEF7E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101" o:spid="_x0000_s1126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ZN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bwMVnA75l4BOT6BQAA//8DAFBLAQItABQABgAIAAAAIQDb4fbL7gAAAIUBAAATAAAAAAAAAAAA&#10;AAAAAAAAAABbQ29udGVudF9UeXBlc10ueG1sUEsBAi0AFAAGAAgAAAAhAFr0LFu/AAAAFQEAAAsA&#10;AAAAAAAAAAAAAAAAHwEAAF9yZWxzLy5yZWxzUEsBAi0AFAAGAAgAAAAhABP5Bk3EAAAA3AAAAA8A&#10;AAAAAAAAAAAAAAAABwIAAGRycy9kb3ducmV2LnhtbFBLBQYAAAAAAwADALcAAAD4AgAAAAA=&#10;" strokeweight="2.25pt"/>
                      <v:line id="Line 102" o:spid="_x0000_s1127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" strokeweight="2.25pt"/>
                      <v:line id="Line 103" o:spid="_x0000_s1128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" strokeweight="2.25pt"/>
                      <v:line id="Line 104" o:spid="_x0000_s1129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" strokeweight="2.25pt"/>
                      <v:line id="Line 105" o:spid="_x0000_s1130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La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" strokeweight="2.25pt"/>
                      <v:line id="Line 106" o:spid="_x0000_s1131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CB61" w14:textId="77777777" w:rsidR="00A115C2" w:rsidRDefault="00A115C2" w:rsidP="00BA0A5E">
    <w:pPr>
      <w:pStyle w:val="a4"/>
      <w:tabs>
        <w:tab w:val="clear" w:pos="4153"/>
        <w:tab w:val="clear" w:pos="8306"/>
        <w:tab w:val="center" w:pos="48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1E0D" w14:textId="77777777" w:rsidR="00A115C2" w:rsidRDefault="00A115C2">
    <w:pPr>
      <w:pStyle w:val="a4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7036CB16" wp14:editId="0119FEE9">
              <wp:simplePos x="0" y="0"/>
              <wp:positionH relativeFrom="page">
                <wp:posOffset>360045</wp:posOffset>
              </wp:positionH>
              <wp:positionV relativeFrom="page">
                <wp:posOffset>297180</wp:posOffset>
              </wp:positionV>
              <wp:extent cx="6983730" cy="10044430"/>
              <wp:effectExtent l="17145" t="20955" r="19050" b="21590"/>
              <wp:wrapNone/>
              <wp:docPr id="404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83730" cy="10044430"/>
                        <a:chOff x="567" y="284"/>
                        <a:chExt cx="11056" cy="16271"/>
                      </a:xfrm>
                    </wpg:grpSpPr>
                    <wpg:grpSp>
                      <wpg:cNvPr id="405" name="Group 108"/>
                      <wpg:cNvGrpSpPr>
                        <a:grpSpLocks/>
                      </wpg:cNvGrpSpPr>
                      <wpg:grpSpPr bwMode="auto">
                        <a:xfrm>
                          <a:off x="567" y="8552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406" name="Group 109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07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E1D098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C6978B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0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BFCEDD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0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2596E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1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63EADB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15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413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7F7CF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4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97E605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5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5798A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6" name="Text Box 1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C46B3A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417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9EB6D8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18" name="Rectangle 121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6" cy="1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19" name="Group 122"/>
                      <wpg:cNvGrpSpPr>
                        <a:grpSpLocks/>
                      </wpg:cNvGrpSpPr>
                      <wpg:grpSpPr bwMode="auto">
                        <a:xfrm>
                          <a:off x="1134" y="15717"/>
                          <a:ext cx="10489" cy="837"/>
                          <a:chOff x="1140" y="12894"/>
                          <a:chExt cx="10489" cy="853"/>
                        </a:xfrm>
                      </wpg:grpSpPr>
                      <wps:wsp>
                        <wps:cNvPr id="42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1" name="Group 124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422" name="Group 125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423" name="Text Box 1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7B593" w14:textId="77777777" w:rsidR="00A115C2" w:rsidRDefault="00A115C2">
                                  <w:pPr>
                                    <w:pStyle w:val="a3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424" name="Text Box 1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84921" w14:textId="391955A2" w:rsidR="00A115C2" w:rsidRDefault="00A115C2">
                                  <w:pPr>
                                    <w:pStyle w:val="a3"/>
                                    <w:spacing w:before="120"/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separate"/>
                                  </w:r>
                                  <w:r w:rsidR="00607D31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19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425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B2AD0" w14:textId="77777777" w:rsidR="00A115C2" w:rsidRDefault="00A115C2" w:rsidP="00336843">
                                <w:pPr>
                                  <w:autoSpaceDE w:val="0"/>
                                  <w:autoSpaceDN w:val="0"/>
                                  <w:jc w:val="center"/>
                                </w:pPr>
                              </w:p>
                              <w:p w14:paraId="25544A64" w14:textId="2DB6AF2D" w:rsidR="00A115C2" w:rsidRPr="00C6442A" w:rsidRDefault="00A115C2" w:rsidP="00336843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lang w:val="kk-KZ"/>
                                  </w:rPr>
                                </w:pPr>
                                <w:r w:rsidRPr="00C6442A">
                                  <w:t>GEO-ENG-2025-03-0011</w:t>
                                </w:r>
                                <w:r>
                                  <w:t>-</w:t>
                                </w:r>
                                <w:r>
                                  <w:rPr>
                                    <w:lang w:val="kk-KZ"/>
                                  </w:rPr>
                                  <w:t>ІІ-02 ОПЗ</w:t>
                                </w:r>
                              </w:p>
                              <w:p w14:paraId="39D77B71" w14:textId="702F205E" w:rsidR="00A115C2" w:rsidRPr="00E514E9" w:rsidRDefault="00A115C2" w:rsidP="00E514E9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426" name="Group 129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427" name="Group 1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428" name="Text Box 1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1CC99C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29" name="Text Box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4CD6AA" w14:textId="77777777" w:rsidR="00A115C2" w:rsidRDefault="00A115C2">
                                    <w:pPr>
                                      <w:pStyle w:val="a3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0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7CCC2E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1" name="Text Box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1F8D9E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432" name="Text Box 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4423DA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3" name="Group 1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434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435" name="Group 1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36" name="Text Box 13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B0DD23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7" name="Text Box 14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5607A69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8" name="Text Box 14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F6F8AB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39" name="Text Box 14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87A58D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0" name="Text Box 1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AFB450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441" name="Group 1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442" name="Text Box 1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23D8EE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3" name="Text Box 14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32100D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4" name="Text Box 14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BDF3ED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5" name="Text Box 14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CE1760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446" name="Text Box 1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0EC639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447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36CB16" id="Group 107" o:spid="_x0000_s1132" style="position:absolute;margin-left:28.35pt;margin-top:23.4pt;width:549.9pt;height:790.9pt;z-index:-251658240;mso-position-horizontal-relative:page;mso-position-vertical-relative:page" coordorigin="567,284" coordsize="1105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" o:allowincell="f">
              <v:group id="Group 108" o:spid="_x0000_s1133" style="position:absolute;left:567;top:8552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<v:group id="Group 109" o:spid="_x0000_s1134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0" o:spid="_x0000_s1135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0FE1D098" w14:textId="77777777" w:rsidR="00A115C2" w:rsidRDefault="00A115C2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111" o:spid="_x0000_s1136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14:paraId="1AC6978B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112" o:spid="_x0000_s1137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40BFCEDD" w14:textId="77777777" w:rsidR="00A115C2" w:rsidRDefault="00A115C2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113" o:spid="_x0000_s1138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" strokeweight="2.25pt">
                    <v:textbox style="layout-flow:vertical;mso-layout-flow-alt:bottom-to-top" inset=".5mm,.3mm,.5mm,.3mm">
                      <w:txbxContent>
                        <w:p w14:paraId="7382596E" w14:textId="77777777" w:rsidR="00A115C2" w:rsidRDefault="00A115C2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114" o:spid="_x0000_s1139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2663EADB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115" o:spid="_x0000_s1140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Text Box 116" o:spid="_x0000_s1141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3D27F7CF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17" o:spid="_x0000_s1142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14:paraId="4B97E605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18" o:spid="_x0000_s1143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0E45798A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19" o:spid="_x0000_s1144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" strokeweight="2.25pt">
                    <v:textbox style="layout-flow:vertical;mso-layout-flow-alt:bottom-to-top" inset=".5mm,.3mm,.5mm,.3mm">
                      <w:txbxContent>
                        <w:p w14:paraId="33C46B3A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120" o:spid="_x0000_s1145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" strokeweight="2.25pt">
                    <v:textbox style="layout-flow:vertical;mso-layout-flow-alt:bottom-to-top" inset=".5mm,.3mm,.5mm,.3mm">
                      <w:txbxContent>
                        <w:p w14:paraId="229EB6D8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121" o:spid="_x0000_s1146" style="position:absolute;left:1134;top:284;width:10486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" strokeweight="2.25pt"/>
              <v:group id="Group 122" o:spid="_x0000_s1147" style="position:absolute;left:1134;top:15717;width:10489;height:837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<v:rect id="Rectangle 123" o:spid="_x0000_s1148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" strokeweight="2.25pt"/>
                <v:group id="Group 124" o:spid="_x0000_s1149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group id="Group 125" o:spid="_x0000_s1150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<v:shape id="Text Box 126" o:spid="_x0000_s1151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h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WbweyYeAVk8AAAA//8DAFBLAQItABQABgAIAAAAIQDb4fbL7gAAAIUBAAATAAAAAAAAAAAA&#10;AAAAAAAAAABbQ29udGVudF9UeXBlc10ueG1sUEsBAi0AFAAGAAgAAAAhAFr0LFu/AAAAFQEAAAsA&#10;AAAAAAAAAAAAAAAAHwEAAF9yZWxzLy5yZWxzUEsBAi0AFAAGAAgAAAAhAAvmFmHEAAAA3AAAAA8A&#10;AAAAAAAAAAAAAAAABwIAAGRycy9kb3ducmV2LnhtbFBLBQYAAAAAAwADALcAAAD4AgAAAAA=&#10;" strokeweight="2.25pt">
                      <v:textbox inset=".5mm,.3mm,.5mm,.3mm">
                        <w:txbxContent>
                          <w:p w14:paraId="51B7B593" w14:textId="77777777" w:rsidR="00A115C2" w:rsidRDefault="00A115C2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127" o:spid="_x0000_s1152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" strokeweight="2.25pt">
                      <v:textbox inset=".5mm,.3mm,.5mm,.3mm">
                        <w:txbxContent>
                          <w:p w14:paraId="7A284921" w14:textId="391955A2" w:rsidR="00A115C2" w:rsidRDefault="00A115C2">
                            <w:pPr>
                              <w:pStyle w:val="a3"/>
                              <w:spacing w:before="120"/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separate"/>
                            </w:r>
                            <w:r w:rsidR="00607D31">
                              <w:rPr>
                                <w:sz w:val="22"/>
                                <w:szCs w:val="22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128" o:spid="_x0000_s1153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" strokeweight="2.25pt">
                    <v:textbox inset=".5mm,.3mm,.5mm,.3mm">
                      <w:txbxContent>
                        <w:p w14:paraId="546B2AD0" w14:textId="77777777" w:rsidR="00A115C2" w:rsidRDefault="00A115C2" w:rsidP="00336843">
                          <w:pPr>
                            <w:autoSpaceDE w:val="0"/>
                            <w:autoSpaceDN w:val="0"/>
                            <w:jc w:val="center"/>
                          </w:pPr>
                        </w:p>
                        <w:p w14:paraId="25544A64" w14:textId="2DB6AF2D" w:rsidR="00A115C2" w:rsidRPr="00C6442A" w:rsidRDefault="00A115C2" w:rsidP="00336843">
                          <w:pPr>
                            <w:autoSpaceDE w:val="0"/>
                            <w:autoSpaceDN w:val="0"/>
                            <w:jc w:val="center"/>
                            <w:rPr>
                              <w:lang w:val="kk-KZ"/>
                            </w:rPr>
                          </w:pPr>
                          <w:r w:rsidRPr="00C6442A">
                            <w:t>GEO-ENG-2025-03-0011</w:t>
                          </w:r>
                          <w:r>
                            <w:t>-</w:t>
                          </w:r>
                          <w:r>
                            <w:rPr>
                              <w:lang w:val="kk-KZ"/>
                            </w:rPr>
                            <w:t>ІІ-02 ОПЗ</w:t>
                          </w:r>
                        </w:p>
                        <w:p w14:paraId="39D77B71" w14:textId="702F205E" w:rsidR="00A115C2" w:rsidRPr="00E514E9" w:rsidRDefault="00A115C2" w:rsidP="00E514E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Group 129" o:spid="_x0000_s1154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<v:group id="Group 130" o:spid="_x0000_s1155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<v:shape id="Text Box 131" o:spid="_x0000_s1156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" strokeweight="2.25pt">
                        <v:textbox inset=".5mm,.3mm,.5mm,.3mm">
                          <w:txbxContent>
                            <w:p w14:paraId="241CC99C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132" o:spid="_x0000_s1157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" strokeweight="2.25pt">
                        <v:textbox inset=".5mm,.3mm,.5mm,.3mm">
                          <w:txbxContent>
                            <w:p w14:paraId="644CD6AA" w14:textId="77777777" w:rsidR="00A115C2" w:rsidRDefault="00A115C2">
                              <w:pPr>
                                <w:pStyle w:val="a3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133" o:spid="_x0000_s1158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" strokeweight="2.25pt">
                        <v:textbox inset=".5mm,.3mm,.5mm,.3mm">
                          <w:txbxContent>
                            <w:p w14:paraId="4F7CCC2E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34" o:spid="_x0000_s1159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" strokeweight="2.25pt">
                        <v:textbox inset=".5mm,.3mm,.5mm,.3mm">
                          <w:txbxContent>
                            <w:p w14:paraId="211F8D9E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135" o:spid="_x0000_s1160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" strokeweight="2.25pt">
                        <v:textbox inset=".5mm,.3mm,.5mm,.3mm">
                          <w:txbxContent>
                            <w:p w14:paraId="614423DA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136" o:spid="_x0000_s1161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  <v:group id="Group 137" o:spid="_x0000_s1162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group id="Group 138" o:spid="_x0000_s1163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  <v:shape id="Text Box 139" o:spid="_x0000_s1164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" strokeweight="1pt">
                            <v:textbox inset=".5mm,.3mm,.5mm,.3mm">
                              <w:txbxContent>
                                <w:p w14:paraId="0AB0DD23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0" o:spid="_x0000_s1165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" strokeweight="1pt">
                            <v:textbox inset=".5mm,.3mm,.5mm,.3mm">
                              <w:txbxContent>
                                <w:p w14:paraId="75607A69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1" o:spid="_x0000_s1166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1EF6F8AB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2" o:spid="_x0000_s1167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pw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" strokeweight="1pt">
                            <v:textbox inset=".5mm,.3mm,.5mm,.3mm">
                              <w:txbxContent>
                                <w:p w14:paraId="5787A58D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3" o:spid="_x0000_s1168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7DAFB450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144" o:spid="_x0000_s1169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<v:shape id="Text Box 145" o:spid="_x0000_s1170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5C23D8EE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6" o:spid="_x0000_s1171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" strokeweight="1pt">
                            <v:textbox inset=".5mm,.3mm,.5mm,.3mm">
                              <w:txbxContent>
                                <w:p w14:paraId="2532100D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7" o:spid="_x0000_s1172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3BBDF3ED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8" o:spid="_x0000_s1173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" strokeweight="1pt">
                            <v:textbox inset=".5mm,.3mm,.5mm,.3mm">
                              <w:txbxContent>
                                <w:p w14:paraId="18CE1760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149" o:spid="_x0000_s1174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430EC639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150" o:spid="_x0000_s1175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" strokeweight="2.25pt"/>
                      <v:line id="Line 151" o:spid="_x0000_s1176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" strokeweight="2.25pt"/>
                      <v:line id="Line 152" o:spid="_x0000_s1177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" strokeweight="2.25pt"/>
                      <v:line id="Line 153" o:spid="_x0000_s1178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" strokeweight="2.25pt"/>
                      <v:line id="Line 154" o:spid="_x0000_s1179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" strokeweight="2.25pt"/>
                      <v:line id="Line 155" o:spid="_x0000_s1180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681F6" w14:textId="77777777" w:rsidR="00A115C2" w:rsidRDefault="00A115C2">
    <w:pPr>
      <w:pStyle w:val="a4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54E41E" wp14:editId="1CC04AF0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7016750" cy="10348595"/>
              <wp:effectExtent l="19050" t="19050" r="0" b="0"/>
              <wp:wrapNone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6750" cy="10348595"/>
                        <a:chOff x="567" y="284"/>
                        <a:chExt cx="11050" cy="16297"/>
                      </a:xfrm>
                    </wpg:grpSpPr>
                    <wpg:grpSp>
                      <wpg:cNvPr id="2" name="Group 157"/>
                      <wpg:cNvGrpSpPr>
                        <a:grpSpLocks/>
                      </wpg:cNvGrpSpPr>
                      <wpg:grpSpPr bwMode="auto">
                        <a:xfrm>
                          <a:off x="1135" y="151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2418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C971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5F99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EBC6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DDEC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4F96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0DBA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EB6E8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28114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31A1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68"/>
                      <wpg:cNvGrpSpPr>
                        <a:grpSpLocks/>
                      </wpg:cNvGrpSpPr>
                      <wpg:grpSpPr bwMode="auto">
                        <a:xfrm>
                          <a:off x="1124" y="284"/>
                          <a:ext cx="10482" cy="1701"/>
                          <a:chOff x="1127" y="314"/>
                          <a:chExt cx="10493" cy="1815"/>
                        </a:xfrm>
                      </wpg:grpSpPr>
                      <wps:wsp>
                        <wps:cNvPr id="1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314"/>
                            <a:ext cx="10488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E4E7C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 w:val="0"/>
                                  <w:sz w:val="24"/>
                                  <w:szCs w:val="24"/>
                                </w:rPr>
                                <w:t>Лист регистрации изменений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70"/>
                        <wpg:cNvGrpSpPr>
                          <a:grpSpLocks/>
                        </wpg:cNvGrpSpPr>
                        <wpg:grpSpPr bwMode="auto">
                          <a:xfrm>
                            <a:off x="1132" y="768"/>
                            <a:ext cx="10488" cy="1361"/>
                            <a:chOff x="1290" y="2297"/>
                            <a:chExt cx="10488" cy="1361"/>
                          </a:xfrm>
                        </wpg:grpSpPr>
                        <wps:wsp>
                          <wps:cNvPr id="16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0" y="2297"/>
                              <a:ext cx="45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98C9C4" w14:textId="77777777" w:rsidR="00A115C2" w:rsidRDefault="00A115C2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noProof w:val="0"/>
                                    <w:sz w:val="20"/>
                                    <w:szCs w:val="20"/>
                                  </w:rPr>
                                  <w:t>Изм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7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4A4846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изменен-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8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CB5930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заменен-</w:t>
                                </w:r>
                                <w:proofErr w:type="spellStart"/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ных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9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4B0ADC" w14:textId="77777777" w:rsidR="00A115C2" w:rsidRDefault="00A115C2">
                                <w:pPr>
                                  <w:pStyle w:val="a3"/>
                                  <w:spacing w:before="120"/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0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2751"/>
                              <a:ext cx="1134" cy="9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2A5C9D" w14:textId="77777777" w:rsidR="00A115C2" w:rsidRDefault="00A115C2">
                                <w:pPr>
                                  <w:pStyle w:val="a3"/>
                                  <w:spacing w:before="120"/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изъятых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1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4" y="2297"/>
                              <a:ext cx="4535" cy="4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D2A580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noProof w:val="0"/>
                                    <w:sz w:val="24"/>
                                    <w:szCs w:val="24"/>
                                  </w:rPr>
                                  <w:t>новых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2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9" y="2297"/>
                              <a:ext cx="1134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72A634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  <w:szCs w:val="22"/>
                                  </w:rPr>
                                  <w:t>Всего листов (страниц) в докум.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3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13" y="2297"/>
                              <a:ext cx="1701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136DC0" w14:textId="77777777" w:rsidR="00A115C2" w:rsidRDefault="00A115C2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  <w:szCs w:val="22"/>
                                  </w:rPr>
                                  <w:t>№ документа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4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14" y="2297"/>
                              <a:ext cx="124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4B290" w14:textId="77777777" w:rsidR="00A115C2" w:rsidRDefault="00A115C2">
                                <w:pPr>
                                  <w:pStyle w:val="a3"/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  <w:t xml:space="preserve">Входящий номер </w:t>
                                </w:r>
                                <w:proofErr w:type="gramStart"/>
                                <w:r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  <w:t>сопроводи-тельного</w:t>
                                </w:r>
                                <w:proofErr w:type="gramEnd"/>
                                <w:r>
                                  <w:rPr>
                                    <w:noProof w:val="0"/>
                                    <w:sz w:val="17"/>
                                    <w:szCs w:val="17"/>
                                  </w:rPr>
                                  <w:t xml:space="preserve"> документа и дата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5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61" y="2297"/>
                              <a:ext cx="850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CFAD7A" w14:textId="77777777" w:rsidR="00A115C2" w:rsidRDefault="00A115C2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Подпись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2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1" y="2297"/>
                              <a:ext cx="567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BFA1E" w14:textId="77777777" w:rsidR="00A115C2" w:rsidRDefault="00A115C2">
                                <w:pPr>
                                  <w:pStyle w:val="a3"/>
                                  <w:spacing w:before="360"/>
                                  <w:rPr>
                                    <w:noProof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 w:val="0"/>
                                    <w:sz w:val="20"/>
                                    <w:szCs w:val="20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182"/>
                      <wpg:cNvGrpSpPr>
                        <a:grpSpLocks/>
                      </wpg:cNvGrpSpPr>
                      <wpg:grpSpPr bwMode="auto">
                        <a:xfrm>
                          <a:off x="1135" y="198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46F8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2668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F64E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EAF8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DBFC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FC57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6915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5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C353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6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D2475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7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F3EB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193"/>
                      <wpg:cNvGrpSpPr>
                        <a:grpSpLocks/>
                      </wpg:cNvGrpSpPr>
                      <wpg:grpSpPr bwMode="auto">
                        <a:xfrm>
                          <a:off x="1135" y="244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9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66B6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0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8806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1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401E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86CE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3704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4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417C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5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1DE1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90392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ED4B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8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34FE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204"/>
                      <wpg:cNvGrpSpPr>
                        <a:grpSpLocks/>
                      </wpg:cNvGrpSpPr>
                      <wpg:grpSpPr bwMode="auto">
                        <a:xfrm>
                          <a:off x="1135" y="289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50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2F0E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1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1637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2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7AD9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3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7942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4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3383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8954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6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4BE9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2853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4AAC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9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0BE45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215"/>
                      <wpg:cNvGrpSpPr>
                        <a:grpSpLocks/>
                      </wpg:cNvGrpSpPr>
                      <wpg:grpSpPr bwMode="auto">
                        <a:xfrm>
                          <a:off x="1135" y="334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61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2120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2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10F1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3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D38A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4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702D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5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509E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6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2EDD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7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5D21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8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12E4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9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6AC0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C957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71" name="Group 226"/>
                      <wpg:cNvGrpSpPr>
                        <a:grpSpLocks/>
                      </wpg:cNvGrpSpPr>
                      <wpg:grpSpPr bwMode="auto">
                        <a:xfrm>
                          <a:off x="1135" y="379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72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FCA9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3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928D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4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C0970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5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1C4F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31DF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7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C1685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8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B7A7C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79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EF95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0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9110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1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13B4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82" name="Group 237"/>
                      <wpg:cNvGrpSpPr>
                        <a:grpSpLocks/>
                      </wpg:cNvGrpSpPr>
                      <wpg:grpSpPr bwMode="auto">
                        <a:xfrm>
                          <a:off x="1135" y="425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83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DE6A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BA70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5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04E7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6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EB47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7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4399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95AE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89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FBEA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1D865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B547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E1FA2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93" name="Group 248"/>
                      <wpg:cNvGrpSpPr>
                        <a:grpSpLocks/>
                      </wpg:cNvGrpSpPr>
                      <wpg:grpSpPr bwMode="auto">
                        <a:xfrm>
                          <a:off x="1135" y="4703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9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B9F24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E9F5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6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0C90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7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BC99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8630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9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EA32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E6A2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1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0018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2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3778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3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A53C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04" name="Group 259"/>
                      <wpg:cNvGrpSpPr>
                        <a:grpSpLocks/>
                      </wpg:cNvGrpSpPr>
                      <wpg:grpSpPr bwMode="auto">
                        <a:xfrm>
                          <a:off x="1134" y="515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05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4FEF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6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6099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7D87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DA95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0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9654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87A16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A439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AE7F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5142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FE5A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15" name="Group 270"/>
                      <wpg:cNvGrpSpPr>
                        <a:grpSpLocks/>
                      </wpg:cNvGrpSpPr>
                      <wpg:grpSpPr bwMode="auto">
                        <a:xfrm>
                          <a:off x="1135" y="5608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1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870E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7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55350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8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D27C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1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7FE1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0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C9750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1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0E7FB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2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95CE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8BA0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625D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61384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26" name="Group 281"/>
                      <wpg:cNvGrpSpPr>
                        <a:grpSpLocks/>
                      </wpg:cNvGrpSpPr>
                      <wpg:grpSpPr bwMode="auto">
                        <a:xfrm>
                          <a:off x="1134" y="606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27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9D24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6C37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BC01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5191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1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2C47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2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29DE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3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E26B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4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22E7A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5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F438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6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A1AE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37" name="Group 292"/>
                      <wpg:cNvGrpSpPr>
                        <a:grpSpLocks/>
                      </wpg:cNvGrpSpPr>
                      <wpg:grpSpPr bwMode="auto">
                        <a:xfrm>
                          <a:off x="1135" y="651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38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1359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39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5E81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0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C688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1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14E8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6622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08D7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4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263D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5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554D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6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73C9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4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3E36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48" name="Group 303"/>
                      <wpg:cNvGrpSpPr>
                        <a:grpSpLocks/>
                      </wpg:cNvGrpSpPr>
                      <wpg:grpSpPr bwMode="auto">
                        <a:xfrm>
                          <a:off x="1134" y="698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49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FD22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0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AAF0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1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05AB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2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7BBC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3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F6C7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4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8B97B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5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63B7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6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5FC1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7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D2AE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8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50E3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59" name="Group 314"/>
                      <wpg:cNvGrpSpPr>
                        <a:grpSpLocks/>
                      </wpg:cNvGrpSpPr>
                      <wpg:grpSpPr bwMode="auto">
                        <a:xfrm>
                          <a:off x="1135" y="743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60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4BC9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1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FAD5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2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F20A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3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E3D6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4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2142A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5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3206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6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AEBE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7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8BE4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8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777F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69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1484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325"/>
                      <wpg:cNvGrpSpPr>
                        <a:grpSpLocks/>
                      </wpg:cNvGrpSpPr>
                      <wpg:grpSpPr bwMode="auto">
                        <a:xfrm>
                          <a:off x="1135" y="788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71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6F8B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2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4374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3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06F28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4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87FFD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5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1125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6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E97C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7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277E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8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2278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7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3AAD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0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9672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81" name="Group 336"/>
                      <wpg:cNvGrpSpPr>
                        <a:grpSpLocks/>
                      </wpg:cNvGrpSpPr>
                      <wpg:grpSpPr bwMode="auto">
                        <a:xfrm>
                          <a:off x="1134" y="833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82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9BC5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3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85D7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4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206F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5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A2B8C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6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D3AF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7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DA80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8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D4A0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9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AF1B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0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6D20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1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3ACB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192" name="Group 347"/>
                      <wpg:cNvGrpSpPr>
                        <a:grpSpLocks/>
                      </wpg:cNvGrpSpPr>
                      <wpg:grpSpPr bwMode="auto">
                        <a:xfrm>
                          <a:off x="1135" y="879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193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2EA54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4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6022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5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66A5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6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1BFDE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7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30EF5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8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E480D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9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E4A8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0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C873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1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E0EF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2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590D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03" name="Group 358"/>
                      <wpg:cNvGrpSpPr>
                        <a:grpSpLocks/>
                      </wpg:cNvGrpSpPr>
                      <wpg:grpSpPr bwMode="auto">
                        <a:xfrm>
                          <a:off x="1135" y="924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04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8629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5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E468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6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F5B1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7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6FE0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8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8BCB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9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C132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B36A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1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80546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2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4E13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3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F4668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14" name="Group 369"/>
                      <wpg:cNvGrpSpPr>
                        <a:grpSpLocks/>
                      </wpg:cNvGrpSpPr>
                      <wpg:grpSpPr bwMode="auto">
                        <a:xfrm>
                          <a:off x="1135" y="9711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15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52B9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6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09ED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7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0974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8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7A818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19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FDE4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0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F4C2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1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83CBC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2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D072E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3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3619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4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46DC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25" name="Group 380"/>
                      <wpg:cNvGrpSpPr>
                        <a:grpSpLocks/>
                      </wpg:cNvGrpSpPr>
                      <wpg:grpSpPr bwMode="auto">
                        <a:xfrm>
                          <a:off x="1135" y="1016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26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29A1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7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AF0A3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8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4CA7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29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DA5D6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0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CA45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1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82560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2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197C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3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D8EE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4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0DC6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5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EC29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36" name="Group 391"/>
                      <wpg:cNvGrpSpPr>
                        <a:grpSpLocks/>
                      </wpg:cNvGrpSpPr>
                      <wpg:grpSpPr bwMode="auto">
                        <a:xfrm>
                          <a:off x="1135" y="10616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37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5A3B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8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D918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39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17A8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0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D229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74EB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2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0E0F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3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9CB4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4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85D9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5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5BCF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6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A6E8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47" name="Group 402"/>
                      <wpg:cNvGrpSpPr>
                        <a:grpSpLocks/>
                      </wpg:cNvGrpSpPr>
                      <wpg:grpSpPr bwMode="auto">
                        <a:xfrm>
                          <a:off x="1135" y="1106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48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2E4A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49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682C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0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FEB8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1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0BBAB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2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29AB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3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CA76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4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DD33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5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D5EB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6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AD96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57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E555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58" name="Group 413"/>
                      <wpg:cNvGrpSpPr>
                        <a:grpSpLocks/>
                      </wpg:cNvGrpSpPr>
                      <wpg:grpSpPr bwMode="auto">
                        <a:xfrm>
                          <a:off x="1135" y="1152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59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2334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0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C2B1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1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7550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616F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8FAD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6910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0A34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1C1C7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BB28C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6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C31C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424"/>
                      <wpg:cNvGrpSpPr>
                        <a:grpSpLocks/>
                      </wpg:cNvGrpSpPr>
                      <wpg:grpSpPr bwMode="auto">
                        <a:xfrm>
                          <a:off x="1135" y="1197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7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75BF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D026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7983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E418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55A0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E5D94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76184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A0B25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5260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7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1FAA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80" name="Group 435"/>
                      <wpg:cNvGrpSpPr>
                        <a:grpSpLocks/>
                      </wpg:cNvGrpSpPr>
                      <wpg:grpSpPr bwMode="auto">
                        <a:xfrm>
                          <a:off x="1135" y="1244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8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CE88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3BBF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26944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392D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5B6F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D5A8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52F1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1DB9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8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BC42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D8721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291" name="Group 446"/>
                      <wpg:cNvGrpSpPr>
                        <a:grpSpLocks/>
                      </wpg:cNvGrpSpPr>
                      <wpg:grpSpPr bwMode="auto">
                        <a:xfrm>
                          <a:off x="1135" y="1289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29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D57F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5C1FA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3A0F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EC79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6B9A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F649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6794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99" name="Text Box 454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B304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EDD2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E9E6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02" name="Group 457"/>
                      <wpg:cNvGrpSpPr>
                        <a:grpSpLocks/>
                      </wpg:cNvGrpSpPr>
                      <wpg:grpSpPr bwMode="auto">
                        <a:xfrm>
                          <a:off x="1135" y="13347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0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48267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89AF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08B179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337C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9E4B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FDB9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0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C484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3EB812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AF25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7364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13" name="Group 468"/>
                      <wpg:cNvGrpSpPr>
                        <a:grpSpLocks/>
                      </wpg:cNvGrpSpPr>
                      <wpg:grpSpPr bwMode="auto">
                        <a:xfrm>
                          <a:off x="1135" y="13799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1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0C0F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EF0A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821E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E76FC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3976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1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6192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1C4D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D675B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CA7BAC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DE540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24" name="Group 479"/>
                      <wpg:cNvGrpSpPr>
                        <a:grpSpLocks/>
                      </wpg:cNvGrpSpPr>
                      <wpg:grpSpPr bwMode="auto">
                        <a:xfrm>
                          <a:off x="1135" y="14252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2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AB65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77E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D3C5F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15FEA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2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CFE6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A48E2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45A07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EEFB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9AF0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D50E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35" name="Group 490"/>
                      <wpg:cNvGrpSpPr>
                        <a:grpSpLocks/>
                      </wpg:cNvGrpSpPr>
                      <wpg:grpSpPr bwMode="auto">
                        <a:xfrm>
                          <a:off x="1135" y="14704"/>
                          <a:ext cx="10482" cy="454"/>
                          <a:chOff x="1822" y="2477"/>
                          <a:chExt cx="10479" cy="454"/>
                        </a:xfrm>
                      </wpg:grpSpPr>
                      <wps:wsp>
                        <wps:cNvPr id="33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2477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14678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7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276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2A3197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8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11734" y="2477"/>
                            <a:ext cx="56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34A6D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39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3400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7928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0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2836F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1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5668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C4D81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2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6802" y="2477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23C6A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3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7936" y="2477"/>
                            <a:ext cx="1701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233E3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4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9637" y="2477"/>
                            <a:ext cx="124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7236E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45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10884" y="2477"/>
                            <a:ext cx="850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35C85" w14:textId="77777777" w:rsidR="00A115C2" w:rsidRDefault="00A115C2">
                              <w:pPr>
                                <w:pStyle w:val="a3"/>
                                <w:rPr>
                                  <w:b/>
                                  <w:bCs/>
                                  <w:noProof w:val="0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grpSp>
                    <wpg:grpSp>
                      <wpg:cNvPr id="346" name="Group 501"/>
                      <wpg:cNvGrpSpPr>
                        <a:grpSpLocks/>
                      </wpg:cNvGrpSpPr>
                      <wpg:grpSpPr bwMode="auto">
                        <a:xfrm>
                          <a:off x="567" y="8578"/>
                          <a:ext cx="561" cy="8003"/>
                          <a:chOff x="3194" y="6929"/>
                          <a:chExt cx="561" cy="8155"/>
                        </a:xfrm>
                      </wpg:grpSpPr>
                      <wpg:grpSp>
                        <wpg:cNvPr id="347" name="Group 502"/>
                        <wpg:cNvGrpSpPr>
                          <a:grpSpLocks/>
                        </wpg:cNvGrpSpPr>
                        <wpg:grpSpPr bwMode="auto">
                          <a:xfrm>
                            <a:off x="3194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48" name="Text Box 5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ADA8E1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подп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9" name="Text Box 5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FA542E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0" name="Text Box 5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C47BE6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Взам. инв. №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1" name="Text Box 5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43B58D5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Инв. № дубл.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2" name="Text Box 5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BC4CC65" w14:textId="77777777" w:rsidR="00A115C2" w:rsidRDefault="00A115C2">
                                <w:pPr>
                                  <w:pStyle w:val="a3"/>
                                </w:pPr>
                                <w:r>
                                  <w:t>Подп. и дата</w:t>
                                </w: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08"/>
                        <wpg:cNvGrpSpPr>
                          <a:grpSpLocks/>
                        </wpg:cNvGrpSpPr>
                        <wpg:grpSpPr bwMode="auto">
                          <a:xfrm>
                            <a:off x="3472" y="6929"/>
                            <a:ext cx="283" cy="8155"/>
                            <a:chOff x="3194" y="6929"/>
                            <a:chExt cx="283" cy="8155"/>
                          </a:xfrm>
                        </wpg:grpSpPr>
                        <wps:wsp>
                          <wps:cNvPr id="354" name="Text Box 5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3667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10CAE5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5" name="Text Box 5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1707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84E461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6" name="Text Box 5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8901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E1FFAB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7" name="Text Box 5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10306"/>
                              <a:ext cx="283" cy="141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6969DE3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58" name="Text Box 5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4" y="6929"/>
                              <a:ext cx="283" cy="1984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8317F2" w14:textId="77777777" w:rsidR="00A115C2" w:rsidRDefault="00A115C2">
                                <w:pPr>
                                  <w:pStyle w:val="a3"/>
                                </w:pPr>
                              </w:p>
                            </w:txbxContent>
                          </wps:txbx>
                          <wps:bodyPr rot="0" vert="vert270" wrap="square" lIns="18000" tIns="10800" rIns="18000" bIns="1080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359" name="Rectangle 514"/>
                      <wps:cNvSpPr>
                        <a:spLocks noChangeArrowheads="1"/>
                      </wps:cNvSpPr>
                      <wps:spPr bwMode="auto">
                        <a:xfrm>
                          <a:off x="1128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60" name="Group 515"/>
                      <wpg:cNvGrpSpPr>
                        <a:grpSpLocks/>
                      </wpg:cNvGrpSpPr>
                      <wpg:grpSpPr bwMode="auto">
                        <a:xfrm>
                          <a:off x="1583" y="1958"/>
                          <a:ext cx="9474" cy="13743"/>
                          <a:chOff x="1586" y="2096"/>
                          <a:chExt cx="9474" cy="13235"/>
                        </a:xfrm>
                      </wpg:grpSpPr>
                      <wps:wsp>
                        <wps:cNvPr id="361" name="Line 516"/>
                        <wps:cNvCnPr/>
                        <wps:spPr bwMode="auto">
                          <a:xfrm>
                            <a:off x="1586" y="2132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517"/>
                        <wps:cNvCnPr/>
                        <wps:spPr bwMode="auto">
                          <a:xfrm>
                            <a:off x="2726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518"/>
                        <wps:cNvCnPr/>
                        <wps:spPr bwMode="auto">
                          <a:xfrm>
                            <a:off x="3851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519"/>
                        <wps:cNvCnPr/>
                        <wps:spPr bwMode="auto">
                          <a:xfrm>
                            <a:off x="4985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520"/>
                        <wps:cNvCnPr/>
                        <wps:spPr bwMode="auto">
                          <a:xfrm>
                            <a:off x="6110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521"/>
                        <wps:cNvCnPr/>
                        <wps:spPr bwMode="auto">
                          <a:xfrm>
                            <a:off x="7243" y="2129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522"/>
                        <wps:cNvCnPr/>
                        <wps:spPr bwMode="auto">
                          <a:xfrm>
                            <a:off x="8955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523"/>
                        <wps:cNvCnPr/>
                        <wps:spPr bwMode="auto">
                          <a:xfrm>
                            <a:off x="10203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524"/>
                        <wps:cNvCnPr/>
                        <wps:spPr bwMode="auto">
                          <a:xfrm>
                            <a:off x="11054" y="2096"/>
                            <a:ext cx="6" cy="1319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0" name="Group 525"/>
                      <wpg:cNvGrpSpPr>
                        <a:grpSpLocks/>
                      </wpg:cNvGrpSpPr>
                      <wpg:grpSpPr bwMode="auto">
                        <a:xfrm>
                          <a:off x="1128" y="15633"/>
                          <a:ext cx="10489" cy="940"/>
                          <a:chOff x="1140" y="12894"/>
                          <a:chExt cx="10489" cy="853"/>
                        </a:xfrm>
                      </wpg:grpSpPr>
                      <wps:wsp>
                        <wps:cNvPr id="371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1140" y="12894"/>
                            <a:ext cx="1048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2" name="Group 527"/>
                        <wpg:cNvGrpSpPr>
                          <a:grpSpLocks/>
                        </wpg:cNvGrpSpPr>
                        <wpg:grpSpPr bwMode="auto">
                          <a:xfrm>
                            <a:off x="1143" y="12894"/>
                            <a:ext cx="10486" cy="853"/>
                            <a:chOff x="989" y="11410"/>
                            <a:chExt cx="10486" cy="853"/>
                          </a:xfrm>
                        </wpg:grpSpPr>
                        <wpg:grpSp>
                          <wpg:cNvPr id="373" name="Group 528"/>
                          <wpg:cNvGrpSpPr>
                            <a:grpSpLocks/>
                          </wpg:cNvGrpSpPr>
                          <wpg:grpSpPr bwMode="auto">
                            <a:xfrm>
                              <a:off x="10908" y="11410"/>
                              <a:ext cx="567" cy="853"/>
                              <a:chOff x="9096" y="9973"/>
                              <a:chExt cx="851" cy="853"/>
                            </a:xfrm>
                          </wpg:grpSpPr>
                          <wps:wsp>
                            <wps:cNvPr id="374" name="Text Box 5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6" y="9973"/>
                                <a:ext cx="850" cy="2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7ACCE" w14:textId="77777777" w:rsidR="00A115C2" w:rsidRDefault="00A115C2">
                                  <w:pPr>
                                    <w:pStyle w:val="a3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75" name="Text Box 5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7" y="10259"/>
                                <a:ext cx="850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B9B47" w14:textId="530F0EDE" w:rsidR="00A115C2" w:rsidRDefault="00A115C2">
                                  <w:pPr>
                                    <w:pStyle w:val="a3"/>
                                    <w:spacing w:before="120"/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separate"/>
                                  </w:r>
                                  <w:r w:rsidR="007C08B2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34</w:t>
                                  </w:r>
                                  <w:r>
                                    <w:rPr>
                                      <w:noProof w:val="0"/>
                                      <w:sz w:val="22"/>
                                      <w:szCs w:val="22"/>
                                      <w:lang w:val="en-US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noProof w:val="0"/>
                                      <w:sz w:val="32"/>
                                      <w:szCs w:val="32"/>
                                      <w:lang w:val="en-US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 w:val="0"/>
                                      <w:sz w:val="32"/>
                                      <w:szCs w:val="32"/>
                                      <w:lang w:val="en-US"/>
                                    </w:rPr>
                                    <w:instrText xml:space="preserve"> DOCPROPERTY "Номер документа"  \* MERGEFORMAT </w:instrText>
                                  </w:r>
                                  <w:r>
                                    <w:rPr>
                                      <w:noProof w:val="0"/>
                                      <w:sz w:val="32"/>
                                      <w:szCs w:val="32"/>
                                      <w:lang w:val="en-US"/>
                                    </w:rPr>
                                    <w:fldChar w:fldCharType="separate"/>
                                  </w:r>
                                  <w:r w:rsidR="007C08B2">
                                    <w:rPr>
                                      <w:noProof w:val="0"/>
                                      <w:sz w:val="32"/>
                                      <w:szCs w:val="32"/>
                                      <w:lang w:val="en-US"/>
                                    </w:rPr>
                                    <w:t>XXX-XXX-XXXX</w:t>
                                  </w:r>
                                  <w:r>
                                    <w:rPr>
                                      <w:noProof w:val="0"/>
                                      <w:sz w:val="32"/>
                                      <w:szCs w:val="32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376" name="Text Box 5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2" y="11413"/>
                              <a:ext cx="6236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3EF655" w14:textId="164E88D3" w:rsidR="00A115C2" w:rsidRDefault="00A115C2">
                                <w:pPr>
                                  <w:pStyle w:val="a3"/>
                                  <w:spacing w:before="160"/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  <w:instrText xml:space="preserve"> DOCPROPERTY "Номер документа"  \* MERGEFORMAT </w:instrText>
                                </w:r>
                                <w:r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  <w:fldChar w:fldCharType="separate"/>
                                </w:r>
                                <w:r w:rsidR="007C08B2"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  <w:t>XXX-XXX-XXXX</w:t>
                                </w:r>
                                <w:r>
                                  <w:rPr>
                                    <w:noProof w:val="0"/>
                                    <w:sz w:val="32"/>
                                    <w:szCs w:val="32"/>
                                    <w:lang w:val="en-U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377" name="Group 532"/>
                          <wpg:cNvGrpSpPr>
                            <a:grpSpLocks/>
                          </wpg:cNvGrpSpPr>
                          <wpg:grpSpPr bwMode="auto">
                            <a:xfrm>
                              <a:off x="989" y="11413"/>
                              <a:ext cx="3683" cy="850"/>
                              <a:chOff x="1248" y="9691"/>
                              <a:chExt cx="3683" cy="861"/>
                            </a:xfrm>
                          </wpg:grpSpPr>
                          <wpg:grpSp>
                            <wpg:cNvPr id="378" name="Group 5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10272"/>
                                <a:ext cx="3682" cy="280"/>
                                <a:chOff x="3332" y="11725"/>
                                <a:chExt cx="3681" cy="283"/>
                              </a:xfrm>
                            </wpg:grpSpPr>
                            <wps:wsp>
                              <wps:cNvPr id="379" name="Text Box 5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2" y="11725"/>
                                  <a:ext cx="39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9967EC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Лит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0" name="Text Box 5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5" y="11725"/>
                                  <a:ext cx="1304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94B65D" w14:textId="77777777" w:rsidR="00A115C2" w:rsidRDefault="00A115C2">
                                    <w:pPr>
                                      <w:pStyle w:val="a3"/>
                                    </w:pPr>
                                    <w:r>
                                      <w:t>№ докум.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1" name="Text Box 5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8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C1E9A9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Изм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2" name="Text Box 5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97" y="11725"/>
                                  <a:ext cx="850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C418A5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t>Подп</w:t>
                                    </w:r>
                                    <w:r>
                                      <w:rPr>
                                        <w:noProof w:val="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  <wps:wsp>
                              <wps:cNvPr id="383" name="Text Box 5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46" y="11725"/>
                                  <a:ext cx="567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5EE42" w14:textId="77777777" w:rsidR="00A115C2" w:rsidRDefault="00A115C2">
                                    <w:pPr>
                                      <w:pStyle w:val="a3"/>
                                      <w:rPr>
                                        <w:noProof w:val="0"/>
                                      </w:rPr>
                                    </w:pPr>
                                    <w:r>
                                      <w:rPr>
                                        <w:noProof w:val="0"/>
                                      </w:rPr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18000" tIns="10800" rIns="18000" bIns="108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4" name="Group 5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8" y="9691"/>
                                <a:ext cx="3683" cy="581"/>
                                <a:chOff x="3033" y="9482"/>
                                <a:chExt cx="3683" cy="581"/>
                              </a:xfrm>
                            </wpg:grpSpPr>
                            <wpg:grpSp>
                              <wpg:cNvPr id="385" name="Group 5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34" y="9492"/>
                                  <a:ext cx="3682" cy="561"/>
                                  <a:chOff x="1240" y="9793"/>
                                  <a:chExt cx="3685" cy="568"/>
                                </a:xfrm>
                              </wpg:grpSpPr>
                              <wpg:grpSp>
                                <wpg:cNvPr id="386" name="Group 5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10078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87" name="Text Box 54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11FA6E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8" name="Text Box 54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5C8FF9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89" name="Text Box 5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22CEE4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0" name="Text Box 5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6A7638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1" name="Text Box 54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47FE3B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92" name="Group 5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40" y="9793"/>
                                    <a:ext cx="3685" cy="283"/>
                                    <a:chOff x="3332" y="11725"/>
                                    <a:chExt cx="3681" cy="283"/>
                                  </a:xfrm>
                                </wpg:grpSpPr>
                                <wps:wsp>
                                  <wps:cNvPr id="393" name="Text Box 54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332" y="11725"/>
                                      <a:ext cx="39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426A7E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4" name="Text Box 54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295" y="11725"/>
                                      <a:ext cx="1304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DDCF5C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5" name="Text Box 55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728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6C5FF6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6" name="Text Box 55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597" y="11725"/>
                                      <a:ext cx="850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205994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  <wps:wsp>
                                  <wps:cNvPr id="397" name="Text Box 55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46" y="11725"/>
                                      <a:ext cx="567" cy="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ED8AF3" w14:textId="77777777" w:rsidR="00A115C2" w:rsidRDefault="00A115C2">
                                        <w:pPr>
                                          <w:pStyle w:val="a3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8000" tIns="10800" rIns="18000" bIns="1080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98" name="Line 553"/>
                              <wps:cNvCnPr/>
                              <wps:spPr bwMode="auto">
                                <a:xfrm>
                                  <a:off x="5299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Line 554"/>
                              <wps:cNvCnPr/>
                              <wps:spPr bwMode="auto">
                                <a:xfrm>
                                  <a:off x="3033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Line 555"/>
                              <wps:cNvCnPr/>
                              <wps:spPr bwMode="auto">
                                <a:xfrm>
                                  <a:off x="6715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Line 556"/>
                              <wps:cNvCnPr/>
                              <wps:spPr bwMode="auto">
                                <a:xfrm>
                                  <a:off x="6148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Line 557"/>
                              <wps:cNvCnPr/>
                              <wps:spPr bwMode="auto">
                                <a:xfrm>
                                  <a:off x="3430" y="949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Line 558"/>
                              <wps:cNvCnPr/>
                              <wps:spPr bwMode="auto">
                                <a:xfrm>
                                  <a:off x="3996" y="9482"/>
                                  <a:ext cx="0" cy="5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54E41E" id="Group 156" o:spid="_x0000_s1181" style="position:absolute;margin-left:28.35pt;margin-top:14.2pt;width:552.5pt;height:814.85pt;z-index:-251657216;mso-position-horizontal-relative:page;mso-position-vertical-relative:page" coordorigin="567,284" coordsize="11050,16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">
              <v:group id="Group 157" o:spid="_x0000_s1182" style="position:absolute;left:1135;top:151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8" o:spid="_x0000_s118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/X2wgAAANoAAAAPAAAAZHJzL2Rvd25yZXYueG1sRI9BawIx&#10;FITvgv8hPMGbZttC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BiJ/X2wgAAANoAAAAPAAAA&#10;AAAAAAAAAAAAAAcCAABkcnMvZG93bnJldi54bWxQSwUGAAAAAAMAAwC3AAAA9gIAAAAA&#10;">
                  <v:textbox inset=".5mm,,.5mm">
                    <w:txbxContent>
                      <w:p w14:paraId="6692418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59" o:spid="_x0000_s118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2CwgAAANoAAAAPAAAAZHJzL2Rvd25yZXYueG1sRI9BawIx&#10;FITvgv8hPMGbZltK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Dtzm2CwgAAANoAAAAPAAAA&#10;AAAAAAAAAAAAAAcCAABkcnMvZG93bnJldi54bWxQSwUGAAAAAAMAAwC3AAAA9gIAAAAA&#10;">
                  <v:textbox inset=".5mm,,.5mm">
                    <w:txbxContent>
                      <w:p w14:paraId="5BEC971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0" o:spid="_x0000_s118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">
                  <v:textbox inset=".5mm,,.5mm">
                    <w:txbxContent>
                      <w:p w14:paraId="6A85F99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1" o:spid="_x0000_s118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">
                  <v:textbox inset=".5mm,,.5mm">
                    <w:txbxContent>
                      <w:p w14:paraId="6BDEBC6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2" o:spid="_x0000_s118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">
                  <v:textbox inset=".5mm,,.5mm">
                    <w:txbxContent>
                      <w:p w14:paraId="314DDEC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3" o:spid="_x0000_s118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">
                  <v:textbox inset=".5mm,,.5mm">
                    <w:txbxContent>
                      <w:p w14:paraId="20E4F96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4" o:spid="_x0000_s118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">
                  <v:textbox inset=".5mm,,.5mm">
                    <w:txbxContent>
                      <w:p w14:paraId="4840DBA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5" o:spid="_x0000_s119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">
                  <v:textbox inset=".5mm,,.5mm">
                    <w:txbxContent>
                      <w:p w14:paraId="2AEB6E8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6" o:spid="_x0000_s119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ja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">
                  <v:textbox inset=".5mm,,.5mm">
                    <w:txbxContent>
                      <w:p w14:paraId="6928114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67" o:spid="_x0000_s119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">
                  <v:textbox inset=".5mm,,.5mm">
                    <w:txbxContent>
                      <w:p w14:paraId="53F31A1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168" o:spid="_x0000_s1193" style="position:absolute;left:1124;top:284;width:10482;height:1701" coordorigin="1127,314" coordsize="1049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Text Box 169" o:spid="_x0000_s1194" type="#_x0000_t202" style="position:absolute;left:1127;top:314;width:1048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" strokeweight="2pt">
                  <v:textbox>
                    <w:txbxContent>
                      <w:p w14:paraId="206E4E7C" w14:textId="77777777" w:rsidR="00A115C2" w:rsidRDefault="00A115C2">
                        <w:pPr>
                          <w:pStyle w:val="a3"/>
                          <w:rPr>
                            <w:noProof w:val="0"/>
                            <w:sz w:val="24"/>
                            <w:szCs w:val="24"/>
                          </w:rPr>
                        </w:pPr>
                        <w:r>
                          <w:rPr>
                            <w:noProof w:val="0"/>
                            <w:sz w:val="24"/>
                            <w:szCs w:val="24"/>
                          </w:rPr>
                          <w:t>Лист регистрации изменений</w:t>
                        </w:r>
                      </w:p>
                    </w:txbxContent>
                  </v:textbox>
                </v:shape>
                <v:group id="Group 170" o:spid="_x0000_s1195" style="position:absolute;left:1132;top:768;width:10488;height:1361" coordorigin="1290,2297" coordsize="10488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171" o:spid="_x0000_s1196" type="#_x0000_t202" style="position:absolute;left:1290;top:2297;width:45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" strokeweight="2pt">
                    <v:textbox inset="0,,0">
                      <w:txbxContent>
                        <w:p w14:paraId="3298C9C4" w14:textId="77777777" w:rsidR="00A115C2" w:rsidRDefault="00A115C2">
                          <w:pPr>
                            <w:pStyle w:val="a3"/>
                            <w:spacing w:before="360"/>
                            <w:rPr>
                              <w:noProof w:val="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noProof w:val="0"/>
                              <w:sz w:val="20"/>
                              <w:szCs w:val="20"/>
                            </w:rPr>
                            <w:t>Изм</w:t>
                          </w:r>
                          <w:proofErr w:type="spellEnd"/>
                        </w:p>
                      </w:txbxContent>
                    </v:textbox>
                  </v:shape>
                  <v:shape id="Text Box 172" o:spid="_x0000_s1197" type="#_x0000_t202" style="position:absolute;left:1744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" strokeweight="2pt">
                    <v:textbox inset=".5mm,,.5mm">
                      <w:txbxContent>
                        <w:p w14:paraId="3A4A4846" w14:textId="77777777" w:rsidR="00A115C2" w:rsidRDefault="00A115C2">
                          <w:pPr>
                            <w:pStyle w:val="a3"/>
                            <w:rPr>
                              <w:noProof w:val="0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изменен-</w:t>
                          </w:r>
                          <w:proofErr w:type="spellStart"/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ных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173" o:spid="_x0000_s1198" type="#_x0000_t202" style="position:absolute;left:2878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" strokeweight="2pt">
                    <v:textbox inset=".5mm,,.5mm">
                      <w:txbxContent>
                        <w:p w14:paraId="3BCB5930" w14:textId="77777777" w:rsidR="00A115C2" w:rsidRDefault="00A115C2">
                          <w:pPr>
                            <w:pStyle w:val="a3"/>
                            <w:rPr>
                              <w:noProof w:val="0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заменен-</w:t>
                          </w:r>
                          <w:proofErr w:type="spellStart"/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ных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174" o:spid="_x0000_s1199" type="#_x0000_t202" style="position:absolute;left:4012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" strokeweight="2pt">
                    <v:textbox inset=".5mm,,.5mm">
                      <w:txbxContent>
                        <w:p w14:paraId="664B0ADC" w14:textId="77777777" w:rsidR="00A115C2" w:rsidRDefault="00A115C2">
                          <w:pPr>
                            <w:pStyle w:val="a3"/>
                            <w:spacing w:before="120"/>
                            <w:rPr>
                              <w:noProof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175" o:spid="_x0000_s1200" type="#_x0000_t202" style="position:absolute;left:5146;top:2751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" strokeweight="2pt">
                    <v:textbox inset=".5mm,,.5mm">
                      <w:txbxContent>
                        <w:p w14:paraId="762A5C9D" w14:textId="77777777" w:rsidR="00A115C2" w:rsidRDefault="00A115C2">
                          <w:pPr>
                            <w:pStyle w:val="a3"/>
                            <w:spacing w:before="120"/>
                            <w:rPr>
                              <w:noProof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изъятых</w:t>
                          </w:r>
                        </w:p>
                      </w:txbxContent>
                    </v:textbox>
                  </v:shape>
                  <v:shape id="Text Box 176" o:spid="_x0000_s1201" type="#_x0000_t202" style="position:absolute;left:1744;top:2297;width:453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" strokeweight="2pt">
                    <v:textbox inset=".5mm,,.5mm">
                      <w:txbxContent>
                        <w:p w14:paraId="13D2A580" w14:textId="77777777" w:rsidR="00A115C2" w:rsidRDefault="00A115C2">
                          <w:pPr>
                            <w:pStyle w:val="a3"/>
                            <w:rPr>
                              <w:noProof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 w:val="0"/>
                              <w:sz w:val="24"/>
                              <w:szCs w:val="24"/>
                            </w:rPr>
                            <w:t>новых</w:t>
                          </w:r>
                        </w:p>
                      </w:txbxContent>
                    </v:textbox>
                  </v:shape>
                  <v:shape id="Text Box 177" o:spid="_x0000_s1202" type="#_x0000_t202" style="position:absolute;left:6279;top:2297;width:1134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" strokeweight="2pt">
                    <v:textbox inset=".5mm,,.5mm">
                      <w:txbxContent>
                        <w:p w14:paraId="6172A634" w14:textId="77777777" w:rsidR="00A115C2" w:rsidRDefault="00A115C2">
                          <w:pPr>
                            <w:pStyle w:val="a3"/>
                            <w:rPr>
                              <w:noProof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  <w:szCs w:val="22"/>
                            </w:rPr>
                            <w:t>Всего листов (страниц) в докум.</w:t>
                          </w:r>
                        </w:p>
                      </w:txbxContent>
                    </v:textbox>
                  </v:shape>
                  <v:shape id="Text Box 178" o:spid="_x0000_s1203" type="#_x0000_t202" style="position:absolute;left:7413;top:2297;width:170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" strokeweight="2pt">
                    <v:textbox inset=".5mm,,.5mm">
                      <w:txbxContent>
                        <w:p w14:paraId="08136DC0" w14:textId="77777777" w:rsidR="00A115C2" w:rsidRDefault="00A115C2">
                          <w:pPr>
                            <w:pStyle w:val="a3"/>
                            <w:spacing w:before="360"/>
                            <w:rPr>
                              <w:noProof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  <w:szCs w:val="22"/>
                            </w:rPr>
                            <w:t>№ документа</w:t>
                          </w:r>
                        </w:p>
                      </w:txbxContent>
                    </v:textbox>
                  </v:shape>
                  <v:shape id="Text Box 179" o:spid="_x0000_s1204" type="#_x0000_t202" style="position:absolute;left:9114;top:2297;width:124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" strokeweight="2pt">
                    <v:textbox inset=".5mm,.3mm,.5mm,.3mm">
                      <w:txbxContent>
                        <w:p w14:paraId="2254B290" w14:textId="77777777" w:rsidR="00A115C2" w:rsidRDefault="00A115C2">
                          <w:pPr>
                            <w:pStyle w:val="a3"/>
                            <w:rPr>
                              <w:noProof w:val="0"/>
                              <w:sz w:val="17"/>
                              <w:szCs w:val="17"/>
                            </w:rPr>
                          </w:pPr>
                          <w:r>
                            <w:rPr>
                              <w:noProof w:val="0"/>
                              <w:sz w:val="17"/>
                              <w:szCs w:val="17"/>
                            </w:rPr>
                            <w:t xml:space="preserve">Входящий номер </w:t>
                          </w:r>
                          <w:proofErr w:type="gramStart"/>
                          <w:r>
                            <w:rPr>
                              <w:noProof w:val="0"/>
                              <w:sz w:val="17"/>
                              <w:szCs w:val="17"/>
                            </w:rPr>
                            <w:t>сопроводи-тельного</w:t>
                          </w:r>
                          <w:proofErr w:type="gramEnd"/>
                          <w:r>
                            <w:rPr>
                              <w:noProof w:val="0"/>
                              <w:sz w:val="17"/>
                              <w:szCs w:val="17"/>
                            </w:rPr>
                            <w:t xml:space="preserve"> документа и дата</w:t>
                          </w:r>
                        </w:p>
                      </w:txbxContent>
                    </v:textbox>
                  </v:shape>
                  <v:shape id="Text Box 180" o:spid="_x0000_s1205" type="#_x0000_t202" style="position:absolute;left:10361;top:2297;width:850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" strokeweight="2pt">
                    <v:textbox inset=".5mm,,.5mm">
                      <w:txbxContent>
                        <w:p w14:paraId="5BCFAD7A" w14:textId="77777777" w:rsidR="00A115C2" w:rsidRDefault="00A115C2">
                          <w:pPr>
                            <w:pStyle w:val="a3"/>
                            <w:spacing w:before="360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Подпись</w:t>
                          </w:r>
                        </w:p>
                      </w:txbxContent>
                    </v:textbox>
                  </v:shape>
                  <v:shape id="Text Box 181" o:spid="_x0000_s1206" type="#_x0000_t202" style="position:absolute;left:11211;top:2297;width:567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" strokeweight="2pt">
                    <v:textbox inset=".5mm,,.5mm">
                      <w:txbxContent>
                        <w:p w14:paraId="13FBFA1E" w14:textId="77777777" w:rsidR="00A115C2" w:rsidRDefault="00A115C2">
                          <w:pPr>
                            <w:pStyle w:val="a3"/>
                            <w:spacing w:before="360"/>
                            <w:rPr>
                              <w:noProof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 w:val="0"/>
                              <w:sz w:val="20"/>
                              <w:szCs w:val="2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</v:group>
              <v:group id="Group 182" o:spid="_x0000_s1207" style="position:absolute;left:1135;top:198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Text Box 183" o:spid="_x0000_s120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">
                  <v:textbox inset=".5mm,,.5mm">
                    <w:txbxContent>
                      <w:p w14:paraId="3B946F8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4" o:spid="_x0000_s120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5h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">
                  <v:textbox inset=".5mm,,.5mm">
                    <w:txbxContent>
                      <w:p w14:paraId="1232668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5" o:spid="_x0000_s121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EhvwAAANsAAAAPAAAAZHJzL2Rvd25yZXYueG1sRE/LisIw&#10;FN0L/kO4gjubOsI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DgbXEhvwAAANsAAAAPAAAAAAAA&#10;AAAAAAAAAAcCAABkcnMvZG93bnJldi54bWxQSwUGAAAAAAMAAwC3AAAA8wIAAAAA&#10;">
                  <v:textbox inset=".5mm,,.5mm">
                    <w:txbxContent>
                      <w:p w14:paraId="75AF64E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6" o:spid="_x0000_s121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S6wwAAANsAAAAPAAAAZHJzL2Rvd25yZXYueG1sRI9Ba8JA&#10;FITvQv/D8gq9mY0W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jyHUusMAAADbAAAADwAA&#10;AAAAAAAAAAAAAAAHAgAAZHJzL2Rvd25yZXYueG1sUEsFBgAAAAADAAMAtwAAAPcCAAAAAA==&#10;">
                  <v:textbox inset=".5mm,,.5mm">
                    <w:txbxContent>
                      <w:p w14:paraId="31FEAF8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7" o:spid="_x0000_s121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0rNwgAAANsAAAAPAAAAZHJzL2Rvd25yZXYueG1sRI9Pi8Iw&#10;FMTvgt8hPMGbpi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B/80rNwgAAANsAAAAPAAAA&#10;AAAAAAAAAAAAAAcCAABkcnMvZG93bnJldi54bWxQSwUGAAAAAAMAAwC3AAAA9gIAAAAA&#10;">
                  <v:textbox inset=".5mm,,.5mm">
                    <w:txbxContent>
                      <w:p w14:paraId="1C1DBFC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8" o:spid="_x0000_s121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+9WwwAAANsAAAAPAAAAZHJzL2Rvd25yZXYueG1sRI9Ba8JA&#10;FITvhf6H5RV6q5sa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EL/vVsMAAADbAAAADwAA&#10;AAAAAAAAAAAAAAAHAgAAZHJzL2Rvd25yZXYueG1sUEsFBgAAAAADAAMAtwAAAPcCAAAAAA==&#10;">
                  <v:textbox inset=".5mm,,.5mm">
                    <w:txbxContent>
                      <w:p w14:paraId="4D9FC57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89" o:spid="_x0000_s121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ci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n1Z3IsMAAADbAAAADwAA&#10;AAAAAAAAAAAAAAAHAgAAZHJzL2Rvd25yZXYueG1sUEsFBgAAAAADAAMAtwAAAPcCAAAAAA==&#10;">
                  <v:textbox inset=".5mm,,.5mm">
                    <w:txbxContent>
                      <w:p w14:paraId="6126915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0" o:spid="_x0000_s121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K5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8BrSucMAAADbAAAADwAA&#10;AAAAAAAAAAAAAAAHAgAAZHJzL2Rvd25yZXYueG1sUEsFBgAAAAADAAMAtwAAAPcCAAAAAA==&#10;">
                  <v:textbox inset=".5mm,,.5mm">
                    <w:txbxContent>
                      <w:p w14:paraId="430C353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1" o:spid="_x0000_s121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zO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AMhMzsMAAADbAAAADwAA&#10;AAAAAAAAAAAAAAAHAgAAZHJzL2Rvd25yZXYueG1sUEsFBgAAAAADAAMAtwAAAPcCAAAAAA==&#10;">
                  <v:textbox inset=".5mm,,.5mm">
                    <w:txbxContent>
                      <w:p w14:paraId="1BD2475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2" o:spid="_x0000_s121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lV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G+E6VXBAAAA2wAAAA8AAAAA&#10;AAAAAAAAAAAABwIAAGRycy9kb3ducmV2LnhtbFBLBQYAAAAAAwADALcAAAD1AgAAAAA=&#10;">
                  <v:textbox inset=".5mm,,.5mm">
                    <w:txbxContent>
                      <w:p w14:paraId="3ECF3EB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193" o:spid="_x0000_s1218" style="position:absolute;left:1135;top:244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194" o:spid="_x0000_s121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9i8wwAAANsAAAAPAAAAZHJzL2Rvd25yZXYueG1sRI9Ba8JA&#10;FITvBf/D8gRvdWOF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cVfYvMMAAADbAAAADwAA&#10;AAAAAAAAAAAAAAAHAgAAZHJzL2Rvd25yZXYueG1sUEsFBgAAAAADAAMAtwAAAPcCAAAAAA==&#10;">
                  <v:textbox inset=".5mm,,.5mm">
                    <w:txbxContent>
                      <w:p w14:paraId="0D366B6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5" o:spid="_x0000_s122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Jc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C4awJcvwAAANsAAAAPAAAAAAAA&#10;AAAAAAAAAAcCAABkcnMvZG93bnJldi54bWxQSwUGAAAAAAMAAwC3AAAA8wIAAAAA&#10;">
                  <v:textbox inset=".5mm,,.5mm">
                    <w:txbxContent>
                      <w:p w14:paraId="1EE8806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6" o:spid="_x0000_s122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fHwwAAANsAAAAPAAAAZHJzL2Rvd25yZXYueG1sRI9Ba8JA&#10;FITvQv/D8gq9mY1SrK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1yenx8MAAADbAAAADwAA&#10;AAAAAAAAAAAAAAAHAgAAZHJzL2Rvd25yZXYueG1sUEsFBgAAAAADAAMAtwAAAPcCAAAAAA==&#10;">
                  <v:textbox inset=".5mm,,.5mm">
                    <w:txbxContent>
                      <w:p w14:paraId="388401E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7" o:spid="_x0000_s122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">
                  <v:textbox inset=".5mm,,.5mm">
                    <w:txbxContent>
                      <w:p w14:paraId="1F986CE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8" o:spid="_x0000_s122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ZwrwwAAANsAAAAPAAAAZHJzL2Rvd25yZXYueG1sRI9Ba8JA&#10;FITvBf/D8gRvdWMt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SLmcK8MAAADbAAAADwAA&#10;AAAAAAAAAAAAAAAHAgAAZHJzL2Rvd25yZXYueG1sUEsFBgAAAAADAAMAtwAAAPcCAAAAAA==&#10;">
                  <v:textbox inset=".5mm,,.5mm">
                    <w:txbxContent>
                      <w:p w14:paraId="0743704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99" o:spid="_x0000_s122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RfwwAAANsAAAAPAAAAZHJzL2Rvd25yZXYueG1sRI9Ba8JA&#10;FITvhf6H5RV6q5tKqB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x1AEX8MAAADbAAAADwAA&#10;AAAAAAAAAAAAAAAHAgAAZHJzL2Rvd25yZXYueG1sUEsFBgAAAAADAAMAtwAAAPcCAAAAAA==&#10;">
                  <v:textbox inset=".5mm,,.5mm">
                    <w:txbxContent>
                      <w:p w14:paraId="5DC417C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0" o:spid="_x0000_s122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KHE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uYP8Pvl/gD5OoOAAD//wMAUEsBAi0AFAAGAAgAAAAhANvh9svuAAAAhQEAABMAAAAAAAAAAAAA&#10;AAAAAAAAAFtDb250ZW50X1R5cGVzXS54bWxQSwECLQAUAAYACAAAACEAWvQsW78AAAAVAQAACwAA&#10;AAAAAAAAAAAAAAAfAQAAX3JlbHMvLnJlbHNQSwECLQAUAAYACAAAACEAqByhxMMAAADbAAAADwAA&#10;AAAAAAAAAAAAAAAHAgAAZHJzL2Rvd25yZXYueG1sUEsFBgAAAAADAAMAtwAAAPcCAAAAAA==&#10;">
                  <v:textbox inset=".5mm,,.5mm">
                    <w:txbxContent>
                      <w:p w14:paraId="3CB1DE1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1" o:spid="_x0000_s122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+z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WM4/s8MAAADbAAAADwAA&#10;AAAAAAAAAAAAAAAHAgAAZHJzL2Rvd25yZXYueG1sUEsFBgAAAAADAAMAtwAAAPcCAAAAAA==&#10;">
                  <v:textbox inset=".5mm,,.5mm">
                    <w:txbxContent>
                      <w:p w14:paraId="0690392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2" o:spid="_x0000_s122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oo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DeCmijBAAAA2wAAAA8AAAAA&#10;AAAAAAAAAAAABwIAAGRycy9kb3ducmV2LnhtbFBLBQYAAAAAAwADALcAAAD1AgAAAAA=&#10;">
                  <v:textbox inset=".5mm,,.5mm">
                    <w:txbxContent>
                      <w:p w14:paraId="4DEED4B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3" o:spid="_x0000_s122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5avwAAANsAAAAPAAAAZHJzL2Rvd25yZXYueG1sRE/LisIw&#10;FN0L/kO4gjubOsg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BGHQ5avwAAANsAAAAPAAAAAAAA&#10;AAAAAAAAAAcCAABkcnMvZG93bnJldi54bWxQSwUGAAAAAAMAAwC3AAAA8wIAAAAA&#10;">
                  <v:textbox inset=".5mm,,.5mm">
                    <w:txbxContent>
                      <w:p w14:paraId="0A534FE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04" o:spid="_x0000_s1229" style="position:absolute;left:1135;top:289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Text Box 205" o:spid="_x0000_s123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SB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">
                  <v:textbox inset=".5mm,,.5mm">
                    <w:txbxContent>
                      <w:p w14:paraId="0332F0E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6" o:spid="_x0000_s123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">
                  <v:textbox inset=".5mm,,.5mm">
                    <w:txbxContent>
                      <w:p w14:paraId="5FF1637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7" o:spid="_x0000_s123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">
                  <v:textbox inset=".5mm,,.5mm">
                    <w:txbxContent>
                      <w:p w14:paraId="5A87AD9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8" o:spid="_x0000_s123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r2wwAAANsAAAAPAAAAZHJzL2Rvd25yZXYueG1sRI9Ba8JA&#10;FITvBf/D8gRvdWOl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zWAK9sMAAADbAAAADwAA&#10;AAAAAAAAAAAAAAAHAgAAZHJzL2Rvd25yZXYueG1sUEsFBgAAAAADAAMAtwAAAPcCAAAAAA==&#10;">
                  <v:textbox inset=".5mm,,.5mm">
                    <w:txbxContent>
                      <w:p w14:paraId="2257942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09" o:spid="_x0000_s123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">
                  <v:textbox inset=".5mm,,.5mm">
                    <w:txbxContent>
                      <w:p w14:paraId="34C3383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0" o:spid="_x0000_s123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">
                  <v:textbox inset=".5mm,,.5mm">
                    <w:txbxContent>
                      <w:p w14:paraId="0818954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1" o:spid="_x0000_s123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6lu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8pPD3Jf4AufoFAAD//wMAUEsBAi0AFAAGAAgAAAAhANvh9svuAAAAhQEAABMAAAAAAAAAAAAA&#10;AAAAAAAAAFtDb250ZW50X1R5cGVzXS54bWxQSwECLQAUAAYACAAAACEAWvQsW78AAAAVAQAACwAA&#10;AAAAAAAAAAAAAAAfAQAAX3JlbHMvLnJlbHNQSwECLQAUAAYACAAAACEA3RepbsMAAADbAAAADwAA&#10;AAAAAAAAAAAAAAAHAgAAZHJzL2Rvd25yZXYueG1sUEsFBgAAAAADAAMAtwAAAPcCAAAAAA==&#10;">
                  <v:textbox inset=".5mm,,.5mm">
                    <w:txbxContent>
                      <w:p w14:paraId="4534BE9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2" o:spid="_x0000_s123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z1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WgMry/xB8j5EwAA//8DAFBLAQItABQABgAIAAAAIQDb4fbL7gAAAIUBAAATAAAAAAAAAAAAAAAA&#10;AAAAAABbQ29udGVudF9UeXBlc10ueG1sUEsBAi0AFAAGAAgAAAAhAFr0LFu/AAAAFQEAAAsAAAAA&#10;AAAAAAAAAAAAHwEAAF9yZWxzLy5yZWxzUEsBAi0AFAAGAAgAAAAhALJbDPXBAAAA2wAAAA8AAAAA&#10;AAAAAAAAAAAABwIAAGRycy9kb3ducmV2LnhtbFBLBQYAAAAAAwADALcAAAD1AgAAAAA=&#10;">
                  <v:textbox inset=".5mm,,.5mm">
                    <w:txbxContent>
                      <w:p w14:paraId="4B92853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3" o:spid="_x0000_s123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">
                  <v:textbox inset=".5mm,,.5mm">
                    <w:txbxContent>
                      <w:p w14:paraId="6754AAC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4" o:spid="_x0000_s123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c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YwX8Lvl/gD5OoOAAD//wMAUEsBAi0AFAAGAAgAAAAhANvh9svuAAAAhQEAABMAAAAAAAAAAAAA&#10;AAAAAAAAAFtDb250ZW50X1R5cGVzXS54bWxQSwECLQAUAAYACAAAACEAWvQsW78AAAAVAQAACwAA&#10;AAAAAAAAAAAAAAAfAQAAX3JlbHMvLnJlbHNQSwECLQAUAAYACAAAACEArIg9HMMAAADbAAAADwAA&#10;AAAAAAAAAAAAAAAHAgAAZHJzL2Rvd25yZXYueG1sUEsFBgAAAAADAAMAtwAAAPcCAAAAAA==&#10;">
                  <v:textbox inset=".5mm,,.5mm">
                    <w:txbxContent>
                      <w:p w14:paraId="500BE45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15" o:spid="_x0000_s1240" style="position:absolute;left:1135;top:334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Text Box 216" o:spid="_x0000_s124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">
                  <v:textbox inset=".5mm,,.5mm">
                    <w:txbxContent>
                      <w:p w14:paraId="7B62120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">
                  <v:textbox inset=".5mm,,.5mm">
                    <w:txbxContent>
                      <w:p w14:paraId="32010F1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8" o:spid="_x0000_s124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BLwwAAANsAAAAPAAAAZHJzL2Rvd25yZXYueG1sRI/NasMw&#10;EITvhb6D2EBvjZwU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AwzAS8MAAADbAAAADwAA&#10;AAAAAAAAAAAAAAAHAgAAZHJzL2Rvd25yZXYueG1sUEsFBgAAAAADAAMAtwAAAPcCAAAAAA==&#10;">
                  <v:textbox inset=".5mm,,.5mm">
                    <w:txbxContent>
                      <w:p w14:paraId="1C3D38A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19" o:spid="_x0000_s124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g/wwAAANsAAAAPAAAAZHJzL2Rvd25yZXYueG1sRI/NasMw&#10;EITvhb6D2EBvjZxQnO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jOVYP8MAAADbAAAADwAA&#10;AAAAAAAAAAAAAAAHAgAAZHJzL2Rvd25yZXYueG1sUEsFBgAAAAADAAMAtwAAAPcCAAAAAA==&#10;">
                  <v:textbox inset=".5mm,,.5mm">
                    <w:txbxContent>
                      <w:p w14:paraId="2A4702D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">
                  <v:textbox inset=".5mm,,.5mm">
                    <w:txbxContent>
                      <w:p w14:paraId="2C7509E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">
                  <v:textbox inset=".5mm,,.5mm">
                    <w:txbxContent>
                      <w:p w14:paraId="3B42EDD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2" o:spid="_x0000_s124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ZI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LFH6/xB8gNz8AAAD//wMAUEsBAi0AFAAGAAgAAAAhANvh9svuAAAAhQEAABMAAAAAAAAAAAAA&#10;AAAAAAAAAFtDb250ZW50X1R5cGVzXS54bWxQSwECLQAUAAYACAAAACEAWvQsW78AAAAVAQAACwAA&#10;AAAAAAAAAAAAAAAfAQAAX3JlbHMvLnJlbHNQSwECLQAUAAYACAAAACEAfDfGSMMAAADbAAAADwAA&#10;AAAAAAAAAAAAAAAHAgAAZHJzL2Rvd25yZXYueG1sUEsFBgAAAAADAAMAtwAAAPcCAAAAAA==&#10;">
                  <v:textbox inset=".5mm,,.5mm">
                    <w:txbxContent>
                      <w:p w14:paraId="4405D21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3" o:spid="_x0000_s124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">
                  <v:textbox inset=".5mm,,.5mm">
                    <w:txbxContent>
                      <w:p w14:paraId="40A12E4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h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aQzuH3S/wBcvUDAAD//wMAUEsBAi0AFAAGAAgAAAAhANvh9svuAAAAhQEAABMAAAAAAAAAAAAA&#10;AAAAAAAAAFtDb250ZW50X1R5cGVzXS54bWxQSwECLQAUAAYACAAAACEAWvQsW78AAAAVAQAACwAA&#10;AAAAAAAAAAAAAAAfAQAAX3JlbHMvLnJlbHNQSwECLQAUAAYACAAAACEAYuT3ocMAAADbAAAADwAA&#10;AAAAAAAAAAAAAAAHAgAAZHJzL2Rvd25yZXYueG1sUEsFBgAAAAADAAMAtwAAAPcCAAAAAA==&#10;">
                  <v:textbox inset=".5mm,,.5mm">
                    <w:txbxContent>
                      <w:p w14:paraId="0336AC0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8jh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uvj&#10;l/gD5OwNAAD//wMAUEsBAi0AFAAGAAgAAAAhANvh9svuAAAAhQEAABMAAAAAAAAAAAAAAAAAAAAA&#10;AFtDb250ZW50X1R5cGVzXS54bWxQSwECLQAUAAYACAAAACEAWvQsW78AAAAVAQAACwAAAAAAAAAA&#10;AAAAAAAfAQAAX3JlbHMvLnJlbHNQSwECLQAUAAYACAAAACEAdgfI4b0AAADbAAAADwAAAAAAAAAA&#10;AAAAAAAHAgAAZHJzL2Rvd25yZXYueG1sUEsFBgAAAAADAAMAtwAAAPECAAAAAA==&#10;">
                  <v:textbox inset=".5mm,,.5mm">
                    <w:txbxContent>
                      <w:p w14:paraId="5A0C957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26" o:spid="_x0000_s1251" style="position:absolute;left:1135;top:379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<v:shape id="Text Box 227" o:spid="_x0000_s125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">
                  <v:textbox inset=".5mm,,.5mm">
                    <w:txbxContent>
                      <w:p w14:paraId="2A1FCA9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8" o:spid="_x0000_s125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aWwQAAANsAAAAPAAAAZHJzL2Rvd25yZXYueG1sRI9Bi8Iw&#10;FITvC/6H8ARva6rC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IbVVpbBAAAA2wAAAA8AAAAA&#10;AAAAAAAAAAAABwIAAGRycy9kb3ducmV2LnhtbFBLBQYAAAAAAwADALcAAAD1AgAAAAA=&#10;">
                  <v:textbox inset=".5mm,,.5mm">
                    <w:txbxContent>
                      <w:p w14:paraId="740928D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9" o:spid="_x0000_s125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7iwQAAANsAAAAPAAAAZHJzL2Rvd25yZXYueG1sRI9Bi8Iw&#10;FITvC/6H8ARva6rI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Ak8zuLBAAAA2wAAAA8AAAAA&#10;AAAAAAAAAAAABwIAAGRycy9kb3ducmV2LnhtbFBLBQYAAAAAAwADALcAAAD1AgAAAAA=&#10;">
                  <v:textbox inset=".5mm,,.5mm">
                    <w:txbxContent>
                      <w:p w14:paraId="11C0970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0" o:spid="_x0000_s125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">
                  <v:textbox inset=".5mm,,.5mm">
                    <w:txbxContent>
                      <w:p w14:paraId="2611C4F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">
                  <v:textbox inset=".5mm,,.5mm">
                    <w:txbxContent>
                      <w:p w14:paraId="23A31DF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2" o:spid="_x0000_s125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">
                  <v:textbox inset=".5mm,,.5mm">
                    <w:txbxContent>
                      <w:p w14:paraId="61C1685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3" o:spid="_x0000_s125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Tn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imPj&#10;l/gD5OwNAAD//wMAUEsBAi0AFAAGAAgAAAAhANvh9svuAAAAhQEAABMAAAAAAAAAAAAAAAAAAAAA&#10;AFtDb250ZW50X1R5cGVzXS54bWxQSwECLQAUAAYACAAAACEAWvQsW78AAAAVAQAACwAAAAAAAAAA&#10;AAAAAAAfAQAAX3JlbHMvLnJlbHNQSwECLQAUAAYACAAAACEAiHHE570AAADbAAAADwAAAAAAAAAA&#10;AAAAAAAHAgAAZHJzL2Rvd25yZXYueG1sUEsFBgAAAAADAAMAtwAAAPECAAAAAA==&#10;">
                  <v:textbox inset=".5mm,,.5mm">
                    <w:txbxContent>
                      <w:p w14:paraId="1FB7A7C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WF8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QLuHvS/wBcvULAAD//wMAUEsBAi0AFAAGAAgAAAAhANvh9svuAAAAhQEAABMAAAAAAAAAAAAA&#10;AAAAAAAAAFtDb250ZW50X1R5cGVzXS54bWxQSwECLQAUAAYACAAAACEAWvQsW78AAAAVAQAACwAA&#10;AAAAAAAAAAAAAAAfAQAAX3JlbHMvLnJlbHNQSwECLQAUAAYACAAAACEA5z1hfMMAAADbAAAADwAA&#10;AAAAAAAAAAAAAAAHAgAAZHJzL2Rvd25yZXYueG1sUEsFBgAAAAADAAMAtwAAAPcCAAAAAA==&#10;">
                  <v:textbox inset=".5mm,,.5mm">
                    <w:txbxContent>
                      <w:p w14:paraId="3CEEF95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jG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uvj&#10;l/gD5OwNAAD//wMAUEsBAi0AFAAGAAgAAAAhANvh9svuAAAAhQEAABMAAAAAAAAAAAAAAAAAAAAA&#10;AFtDb250ZW50X1R5cGVzXS54bWxQSwECLQAUAAYACAAAACEAWvQsW78AAAAVAQAACwAAAAAAAAAA&#10;AAAAAAAfAQAAX3JlbHMvLnJlbHNQSwECLQAUAAYACAAAACEAQ9K4xr0AAADbAAAADwAAAAAAAAAA&#10;AAAAAAAHAgAAZHJzL2Rvd25yZXYueG1sUEsFBgAAAAADAAMAtwAAAPECAAAAAA==&#10;">
                  <v:textbox inset=".5mm,,.5mm">
                    <w:txbxContent>
                      <w:p w14:paraId="2F39110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6" o:spid="_x0000_s126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">
                  <v:textbox inset=".5mm,,.5mm">
                    <w:txbxContent>
                      <w:p w14:paraId="00913B4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37" o:spid="_x0000_s1262" style="position:absolute;left:1135;top:425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<v:shape id="Text Box 238" o:spid="_x0000_s126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axwgAAANsAAAAPAAAAZHJzL2Rvd25yZXYueG1sRI9Pi8Iw&#10;FMTvgt8hPMGbpi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CzACaxwgAAANsAAAAPAAAA&#10;AAAAAAAAAAAAAAcCAABkcnMvZG93bnJldi54bWxQSwUGAAAAAAMAAwC3AAAA9gIAAAAA&#10;">
                  <v:textbox inset=".5mm,,.5mm">
                    <w:txbxContent>
                      <w:p w14:paraId="043DE6A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b7FwgAAANsAAAAPAAAAZHJzL2Rvd25yZXYueG1sRI9Pi8Iw&#10;FMTvgt8hPMGbpors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A86b7FwgAAANsAAAAPAAAA&#10;AAAAAAAAAAAAAAcCAABkcnMvZG93bnJldi54bWxQSwUGAAAAAAMAAwC3AAAA9gIAAAAA&#10;">
                  <v:textbox inset=".5mm,,.5mm">
                    <w:txbxContent>
                      <w:p w14:paraId="24BBA70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0" o:spid="_x0000_s126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">
                  <v:textbox inset=".5mm,,.5mm">
                    <w:txbxContent>
                      <w:p w14:paraId="7CB04E7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1" o:spid="_x0000_s126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">
                  <v:textbox inset=".5mm,,.5mm">
                    <w:txbxContent>
                      <w:p w14:paraId="3CEEB47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2" o:spid="_x0000_s126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">
                  <v:textbox inset=".5mm,,.5mm">
                    <w:txbxContent>
                      <w:p w14:paraId="6894399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">
                  <v:textbox inset=".5mm,,.5mm">
                    <w:txbxContent>
                      <w:p w14:paraId="64C95AE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">
                  <v:textbox inset=".5mm,,.5mm">
                    <w:txbxContent>
                      <w:p w14:paraId="6F2FBEA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4b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">
                  <v:textbox inset=".5mm,,.5mm">
                    <w:txbxContent>
                      <w:p w14:paraId="481D865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">
                  <v:textbox inset=".5mm,,.5mm">
                    <w:txbxContent>
                      <w:p w14:paraId="4EDB547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">
                  <v:textbox inset=".5mm,,.5mm">
                    <w:txbxContent>
                      <w:p w14:paraId="6EE1FA2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48" o:spid="_x0000_s1273" style="position:absolute;left:1135;top:4703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249" o:spid="_x0000_s127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gYwwAAANsAAAAPAAAAZHJzL2Rvd25yZXYueG1sRI9Ba8JA&#10;FITvBf/D8gRvdWOR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uTAoGMMAAADbAAAADwAA&#10;AAAAAAAAAAAAAAAHAgAAZHJzL2Rvd25yZXYueG1sUEsFBgAAAAADAAMAtwAAAPcCAAAAAA==&#10;">
                  <v:textbox inset=".5mm,,.5mm">
                    <w:txbxContent>
                      <w:p w14:paraId="1CB9F24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">
                  <v:textbox inset=".5mm,,.5mm">
                    <w:txbxContent>
                      <w:p w14:paraId="7CEE9F5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">
                  <v:textbox inset=".5mm,,.5mm">
                    <w:txbxContent>
                      <w:p w14:paraId="1C90C90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">
                  <v:textbox inset=".5mm,,.5mm">
                    <w:txbxContent>
                      <w:p w14:paraId="1B1BC99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">
                  <v:textbox inset=".5mm,,.5mm">
                    <w:txbxContent>
                      <w:p w14:paraId="78A8630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4" o:spid="_x0000_s127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">
                  <v:textbox inset=".5mm,,.5mm">
                    <w:txbxContent>
                      <w:p w14:paraId="728EA32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5" o:spid="_x0000_s128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7D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wRfnpEJ9OIfAAD//wMAUEsBAi0AFAAGAAgAAAAhANvh9svuAAAAhQEAABMAAAAAAAAAAAAA&#10;AAAAAAAAAFtDb250ZW50X1R5cGVzXS54bWxQSwECLQAUAAYACAAAACEAWvQsW78AAAAVAQAACwAA&#10;AAAAAAAAAAAAAAAfAQAAX3JlbHMvLnJlbHNQSwECLQAUAAYACAAAACEAC89+w8MAAADcAAAADwAA&#10;AAAAAAAAAAAAAAAHAgAAZHJzL2Rvd25yZXYueG1sUEsFBgAAAAADAAMAtwAAAPcCAAAAAA==&#10;">
                  <v:textbox inset=".5mm,,.5mm">
                    <w:txbxContent>
                      <w:p w14:paraId="0BAE6A2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6" o:spid="_x0000_s128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">
                  <v:textbox inset=".5mm,,.5mm">
                    <w:txbxContent>
                      <w:p w14:paraId="45E0018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">
                  <v:textbox inset=".5mm,,.5mm">
                    <w:txbxContent>
                      <w:p w14:paraId="6493778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C0wQAAANwAAAAPAAAAZHJzL2Rvd25yZXYueG1sRE/fa8Iw&#10;EH4X9j+EG/imiQp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Psd4LTBAAAA3AAAAA8AAAAA&#10;AAAAAAAAAAAABwIAAGRycy9kb3ducmV2LnhtbFBLBQYAAAAAAwADALcAAAD1AgAAAAA=&#10;">
                  <v:textbox inset=".5mm,,.5mm">
                    <w:txbxContent>
                      <w:p w14:paraId="671A53C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59" o:spid="_x0000_s1284" style="position:absolute;left:1134;top:515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<v:shape id="Text Box 260" o:spid="_x0000_s128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">
                  <v:textbox inset=".5mm,,.5mm">
                    <w:txbxContent>
                      <w:p w14:paraId="2364FEF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">
                  <v:textbox inset=".5mm,,.5mm">
                    <w:txbxContent>
                      <w:p w14:paraId="4CC6099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2" o:spid="_x0000_s128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">
                  <v:textbox inset=".5mm,,.5mm">
                    <w:txbxContent>
                      <w:p w14:paraId="0547D87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">
                  <v:textbox inset=".5mm,,.5mm">
                    <w:txbxContent>
                      <w:p w14:paraId="6C3DA95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">
                  <v:textbox inset=".5mm,,.5mm">
                    <w:txbxContent>
                      <w:p w14:paraId="6809654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5" o:spid="_x0000_s129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ge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z48oxMoOdPAAAA//8DAFBLAQItABQABgAIAAAAIQDb4fbL7gAAAIUBAAATAAAAAAAAAAAA&#10;AAAAAAAAAABbQ29udGVudF9UeXBlc10ueG1sUEsBAi0AFAAGAAgAAAAhAFr0LFu/AAAAFQEAAAsA&#10;AAAAAAAAAAAAAAAAHwEAAF9yZWxzLy5yZWxzUEsBAi0AFAAGAAgAAAAhAI4W6B7EAAAA3AAAAA8A&#10;AAAAAAAAAAAAAAAABwIAAGRycy9kb3ducmV2LnhtbFBLBQYAAAAAAwADALcAAAD4AgAAAAA=&#10;">
                  <v:textbox inset=".5mm,,.5mm">
                    <w:txbxContent>
                      <w:p w14:paraId="4E87A16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">
                  <v:textbox inset=".5mm,,.5mm">
                    <w:txbxContent>
                      <w:p w14:paraId="213A439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Py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fMU/p+JF8jVDQAA//8DAFBLAQItABQABgAIAAAAIQDb4fbL7gAAAIUBAAATAAAAAAAAAAAAAAAA&#10;AAAAAABbQ29udGVudF9UeXBlc10ueG1sUEsBAi0AFAAGAAgAAAAhAFr0LFu/AAAAFQEAAAsAAAAA&#10;AAAAAAAAAAAAHwEAAF9yZWxzLy5yZWxzUEsBAi0AFAAGAAgAAAAhABGI0/LBAAAA3AAAAA8AAAAA&#10;AAAAAAAAAAAABwIAAGRycy9kb3ducmV2LnhtbFBLBQYAAAAAAwADALcAAAD1AgAAAAA=&#10;">
                  <v:textbox inset=".5mm,,.5mm">
                    <w:txbxContent>
                      <w:p w14:paraId="608AE7F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HZp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fsR2acAAAADcAAAADwAAAAAA&#10;AAAAAAAAAAAHAgAAZHJzL2Rvd25yZXYueG1sUEsFBgAAAAADAAMAtwAAAPQCAAAAAA==&#10;">
                  <v:textbox inset=".5mm,,.5mm">
                    <w:txbxContent>
                      <w:p w14:paraId="4575142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4d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hvD3TLxAzn4BAAD//wMAUEsBAi0AFAAGAAgAAAAhANvh9svuAAAAhQEAABMAAAAAAAAAAAAAAAAA&#10;AAAAAFtDb250ZW50X1R5cGVzXS54bWxQSwECLQAUAAYACAAAACEAWvQsW78AAAAVAQAACwAAAAAA&#10;AAAAAAAAAAAfAQAAX3JlbHMvLnJlbHNQSwECLQAUAAYACAAAACEA8S3uHcAAAADcAAAADwAAAAAA&#10;AAAAAAAAAAAHAgAAZHJzL2Rvd25yZXYueG1sUEsFBgAAAAADAAMAtwAAAPQCAAAAAA==&#10;">
                  <v:textbox inset=".5mm,,.5mm">
                    <w:txbxContent>
                      <w:p w14:paraId="36EFE5A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70" o:spid="_x0000_s1295" style="position:absolute;left:1135;top:5608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<v:shape id="Text Box 271" o:spid="_x0000_s129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Xx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9MMbs/EC+TyHwAA//8DAFBLAQItABQABgAIAAAAIQDb4fbL7gAAAIUBAAATAAAAAAAAAAAAAAAA&#10;AAAAAABbQ29udGVudF9UeXBlc10ueG1sUEsBAi0AFAAGAAgAAAAhAFr0LFu/AAAAFQEAAAsAAAAA&#10;AAAAAAAAAAAAHwEAAF9yZWxzLy5yZWxzUEsBAi0AFAAGAAgAAAAhAG6z1fHBAAAA3AAAAA8AAAAA&#10;AAAAAAAAAAAABwIAAGRycy9kb3ducmV2LnhtbFBLBQYAAAAAAwADALcAAAD1AgAAAAA=&#10;">
                  <v:textbox inset=".5mm,,.5mm">
                    <w:txbxContent>
                      <w:p w14:paraId="0D3870E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3Bq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">
                  <v:textbox inset=".5mm,,.5mm">
                    <w:txbxContent>
                      <w:p w14:paraId="0C55350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">
                  <v:textbox inset=".5mm,,.5mm">
                    <w:txbxContent>
                      <w:p w14:paraId="2A0D27C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GD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jOHvmXiBnP0CAAD//wMAUEsBAi0AFAAGAAgAAAAhANvh9svuAAAAhQEAABMAAAAAAAAAAAAAAAAA&#10;AAAAAFtDb250ZW50X1R5cGVzXS54bWxQSwECLQAUAAYACAAAACEAWvQsW78AAAAVAQAACwAAAAAA&#10;AAAAAAAAAAAfAQAAX3JlbHMvLnJlbHNQSwECLQAUAAYACAAAACEAHyxBg8AAAADcAAAADwAAAAAA&#10;AAAAAAAAAAAHAgAAZHJzL2Rvd25yZXYueG1sUEsFBgAAAAADAAMAtwAAAPQCAAAAAA==&#10;">
                  <v:textbox inset=".5mm,,.5mm">
                    <w:txbxContent>
                      <w:p w14:paraId="30B7FE1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Kj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4Ivz8gEev4AAAD//wMAUEsBAi0AFAAGAAgAAAAhANvh9svuAAAAhQEAABMAAAAAAAAAAAAA&#10;AAAAAAAAAFtDb250ZW50X1R5cGVzXS54bWxQSwECLQAUAAYACAAAACEAWvQsW78AAAAVAQAACwAA&#10;AAAAAAAAAAAAAAAfAQAAX3JlbHMvLnJlbHNQSwECLQAUAAYACAAAACEAQHoio8MAAADcAAAADwAA&#10;AAAAAAAAAAAAAAAHAgAAZHJzL2Rvd25yZXYueG1sUEsFBgAAAAADAAMAtwAAAPcCAAAAAA==&#10;">
                  <v:textbox inset=".5mm,,.5mm">
                    <w:txbxContent>
                      <w:p w14:paraId="4DC9750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">
                  <v:textbox inset=".5mm,,.5mm">
                    <w:txbxContent>
                      <w:p w14:paraId="250E7FB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">
                  <v:textbox inset=".5mm,,.5mm">
                    <w:txbxContent>
                      <w:p w14:paraId="64C95CE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zU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sKi81MAAAADcAAAADwAAAAAA&#10;AAAAAAAAAAAHAgAAZHJzL2Rvd25yZXYueG1sUEsFBgAAAAADAAMAtwAAAPQCAAAAAA==&#10;">
                  <v:textbox inset=".5mm,,.5mm">
                    <w:txbxContent>
                      <w:p w14:paraId="11F8BA0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Sg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eAK/z8QL5PINAAD//wMAUEsBAi0AFAAGAAgAAAAhANvh9svuAAAAhQEAABMAAAAAAAAAAAAAAAAA&#10;AAAAAFtDb250ZW50X1R5cGVzXS54bWxQSwECLQAUAAYACAAAACEAWvQsW78AAAAVAQAACwAAAAAA&#10;AAAAAAAAAAAfAQAAX3JlbHMvLnJlbHNQSwECLQAUAAYACAAAACEAP0EkoMAAAADcAAAADwAAAAAA&#10;AAAAAAAAAAAHAgAAZHJzL2Rvd25yZXYueG1sUEsFBgAAAAADAAMAtwAAAPQCAAAAAA==&#10;">
                  <v:textbox inset=".5mm,,.5mm">
                    <w:txbxContent>
                      <w:p w14:paraId="0A2625D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E7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8QR+n4kXyOUbAAD//wMAUEsBAi0AFAAGAAgAAAAhANvh9svuAAAAhQEAABMAAAAAAAAAAAAAAAAA&#10;AAAAAFtDb250ZW50X1R5cGVzXS54bWxQSwECLQAUAAYACAAAACEAWvQsW78AAAAVAQAACwAAAAAA&#10;AAAAAAAAAAAfAQAAX3JlbHMvLnJlbHNQSwECLQAUAAYACAAAACEAUA2BO8AAAADcAAAADwAAAAAA&#10;AAAAAAAAAAAHAgAAZHJzL2Rvd25yZXYueG1sUEsFBgAAAAADAAMAtwAAAPQCAAAAAA==&#10;">
                  <v:textbox inset=".5mm,,.5mm">
                    <w:txbxContent>
                      <w:p w14:paraId="0261384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81" o:spid="_x0000_s1306" style="position:absolute;left:1134;top:606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<v:shape id="Text Box 282" o:spid="_x0000_s130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rX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Oof3M/ECuX4BAAD//wMAUEsBAi0AFAAGAAgAAAAhANvh9svuAAAAhQEAABMAAAAAAAAAAAAAAAAA&#10;AAAAAFtDb250ZW50X1R5cGVzXS54bWxQSwECLQAUAAYACAAAACEAWvQsW78AAAAVAQAACwAAAAAA&#10;AAAAAAAAAAAfAQAAX3JlbHMvLnJlbHNQSwECLQAUAAYACAAAACEAz5O618AAAADcAAAADwAAAAAA&#10;AAAAAAAAAAAHAgAAZHJzL2Rvd25yZXYueG1sUEsFBgAAAAADAAMAtwAAAPQCAAAAAA==&#10;">
                  <v:textbox inset=".5mm,,.5mm">
                    <w:txbxContent>
                      <w:p w14:paraId="7B19D24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3" o:spid="_x0000_s130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">
                  <v:textbox inset=".5mm,,.5mm">
                    <w:txbxContent>
                      <w:p w14:paraId="38C6C37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4" o:spid="_x0000_s130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">
                  <v:textbox inset=".5mm,,.5mm">
                    <w:txbxContent>
                      <w:p w14:paraId="003BC01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5" o:spid="_x0000_s131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R+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MWjtH7EAAAA3AAAAA8A&#10;AAAAAAAAAAAAAAAABwIAAGRycy9kb3ducmV2LnhtbFBLBQYAAAAAAwADALcAAAD4AgAAAAA=&#10;">
                  <v:textbox inset=".5mm,,.5mm">
                    <w:txbxContent>
                      <w:p w14:paraId="7C05191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6" o:spid="_x0000_s131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HlwAAAANwAAAAPAAAAZHJzL2Rvd25yZXYueG1sRE9Li8Iw&#10;EL4v+B/CCN7W1B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qu8R5cAAAADcAAAADwAAAAAA&#10;AAAAAAAAAAAHAgAAZHJzL2Rvd25yZXYueG1sUEsFBgAAAAADAAMAtwAAAPQCAAAAAA==&#10;">
                  <v:textbox inset=".5mm,,.5mm">
                    <w:txbxContent>
                      <w:p w14:paraId="29F2C47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7" o:spid="_x0000_s131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+SwAAAANwAAAAPAAAAZHJzL2Rvd25yZXYueG1sRE9Li8Iw&#10;EL4L/ocwgjdNVVD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Wj2PksAAAADcAAAADwAAAAAA&#10;AAAAAAAAAAAHAgAAZHJzL2Rvd25yZXYueG1sUEsFBgAAAAADAAMAtwAAAPQCAAAAAA==&#10;">
                  <v:textbox inset=".5mm,,.5mm">
                    <w:txbxContent>
                      <w:p w14:paraId="69429DE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8" o:spid="_x0000_s131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oJwAAAANwAAAAPAAAAZHJzL2Rvd25yZXYueG1sRE9Li8Iw&#10;EL4v+B/CCN7WVIV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NXEqCcAAAADcAAAADwAAAAAA&#10;AAAAAAAAAAAHAgAAZHJzL2Rvd25yZXYueG1sUEsFBgAAAAADAAMAtwAAAPQCAAAAAA==&#10;">
                  <v:textbox inset=".5mm,,.5mm">
                    <w:txbxContent>
                      <w:p w14:paraId="212E26B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89" o:spid="_x0000_s131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LJ9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LqYsn3BAAAA3AAAAA8AAAAA&#10;AAAAAAAAAAAABwIAAGRycy9kb3ducmV2LnhtbFBLBQYAAAAAAwADALcAAAD1AgAAAAA=&#10;">
                  <v:textbox inset=".5mm,,.5mm">
                    <w:txbxContent>
                      <w:p w14:paraId="4D22E7A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0" o:spid="_x0000_s131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fm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NXUF+bBAAAA3AAAAA8AAAAA&#10;AAAAAAAAAAAABwIAAGRycy9kb3ducmV2LnhtbFBLBQYAAAAAAwADALcAAAD1AgAAAAA=&#10;">
                  <v:textbox inset=".5mm,,.5mm">
                    <w:txbxContent>
                      <w:p w14:paraId="293F438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1" o:spid="_x0000_s131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mR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AlBomRwgAAANwAAAAPAAAA&#10;AAAAAAAAAAAAAAcCAABkcnMvZG93bnJldi54bWxQSwUGAAAAAAMAAwC3AAAA9gIAAAAA&#10;">
                  <v:textbox inset=".5mm,,.5mm">
                    <w:txbxContent>
                      <w:p w14:paraId="4B5A1AE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292" o:spid="_x0000_s1317" style="position:absolute;left:1135;top:651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<v:shape id="Text Box 293" o:spid="_x0000_s131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bh4xAAAANwAAAAPAAAAZHJzL2Rvd25yZXYueG1sRI9Pa8JA&#10;EMXvBb/DMoK3urFC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DvVuHjEAAAA3AAAAA8A&#10;AAAAAAAAAAAAAAAABwIAAGRycy9kb3ducmV2LnhtbFBLBQYAAAAAAwADALcAAAD4AgAAAAA=&#10;">
                  <v:textbox inset=".5mm,,.5mm">
                    <w:txbxContent>
                      <w:p w14:paraId="2E61359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3j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FSZHePBAAAA3AAAAA8AAAAA&#10;AAAAAAAAAAAABwIAAGRycy9kb3ducmV2LnhtbFBLBQYAAAAAAwADALcAAAD1AgAAAAA=&#10;">
                  <v:textbox inset=".5mm,,.5mm">
                    <w:txbxContent>
                      <w:p w14:paraId="5945E81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5" o:spid="_x0000_s132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ccDxAAAANwAAAAPAAAAZHJzL2Rvd25yZXYueG1sRI9Pa8JA&#10;EMXvBb/DMoK3urFI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J2lxwPEAAAA3AAAAA8A&#10;AAAAAAAAAAAAAAAABwIAAGRycy9kb3ducmV2LnhtbFBLBQYAAAAAAwADALcAAAD4AgAAAAA=&#10;">
                  <v:textbox inset=".5mm,,.5mm">
                    <w:txbxContent>
                      <w:p w14:paraId="4C8C688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6" o:spid="_x0000_s132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WKYwAAAANwAAAAPAAAAZHJzL2Rvd25yZXYueG1sRE9Li8Iw&#10;EL4v+B/CCN7W1EVW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8ulimMAAAADcAAAADwAAAAAA&#10;AAAAAAAAAAAHAgAAZHJzL2Rvd25yZXYueG1sUEsFBgAAAAADAAMAtwAAAPQCAAAAAA==&#10;">
                  <v:textbox inset=".5mm,,.5mm">
                    <w:txbxContent>
                      <w:p w14:paraId="51914E8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7" o:spid="_x0000_s132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">
                  <v:textbox inset=".5mm,,.5mm">
                    <w:txbxContent>
                      <w:p w14:paraId="5386622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l0wQAAANwAAAAPAAAAZHJzL2Rvd25yZXYueG1sRE9Ni8Iw&#10;EL0L/ocwC3vTdF1x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13WXTBAAAA3AAAAA8AAAAA&#10;AAAAAAAAAAAABwIAAGRycy9kb3ducmV2LnhtbFBLBQYAAAAAAwADALcAAAD1AgAAAAA=&#10;">
                  <v:textbox inset=".5mm,,.5mm">
                    <w:txbxContent>
                      <w:p w14:paraId="3FD08D7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EAwAAAANwAAAAPAAAAZHJzL2Rvd25yZXYueG1sRE9Li8Iw&#10;EL4v+B/CCN7WVJ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4p7BAMAAAADcAAAADwAAAAAA&#10;AAAAAAAAAAAHAgAAZHJzL2Rvd25yZXYueG1sUEsFBgAAAAADAAMAtwAAAPQCAAAAAA==&#10;">
                  <v:textbox inset=".5mm,,.5mm">
                    <w:txbxContent>
                      <w:p w14:paraId="25A263D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0" o:spid="_x0000_s132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mSb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fw7h8Uy8QE7vAAAA//8DAFBLAQItABQABgAIAAAAIQDb4fbL7gAAAIUBAAATAAAAAAAAAAAAAAAA&#10;AAAAAABbQ29udGVudF9UeXBlc10ueG1sUEsBAi0AFAAGAAgAAAAhAFr0LFu/AAAAFQEAAAsAAAAA&#10;AAAAAAAAAAAAHwEAAF9yZWxzLy5yZWxzUEsBAi0AFAAGAAgAAAAhAI3SZJvBAAAA3AAAAA8AAAAA&#10;AAAAAAAAAAAABwIAAGRycy9kb3ducmV2LnhtbFBLBQYAAAAAAwADALcAAAD1AgAAAAA=&#10;">
                  <v:textbox inset=".5mm,,.5mm">
                    <w:txbxContent>
                      <w:p w14:paraId="00C554D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1" o:spid="_x0000_s132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Prs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B9APrswgAAANwAAAAPAAAA&#10;AAAAAAAAAAAAAAcCAABkcnMvZG93bnJldi54bWxQSwUGAAAAAAMAAwC3AAAA9gIAAAAA&#10;">
                  <v:textbox inset=".5mm,,.5mm">
                    <w:txbxContent>
                      <w:p w14:paraId="15673C9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2" o:spid="_x0000_s132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93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ASTF93wgAAANwAAAAPAAAA&#10;AAAAAAAAAAAAAAcCAABkcnMvZG93bnJldi54bWxQSwUGAAAAAAMAAwC3AAAA9gIAAAAA&#10;">
                  <v:textbox inset=".5mm,,.5mm">
                    <w:txbxContent>
                      <w:p w14:paraId="6553E36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03" o:spid="_x0000_s1328" style="position:absolute;left:1134;top:698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<v:shape id="Text Box 304" o:spid="_x0000_s132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6e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P7/h8Uy8QE7vAAAA//8DAFBLAQItABQABgAIAAAAIQDb4fbL7gAAAIUBAAATAAAAAAAAAAAAAAAA&#10;AAAAAABbQ29udGVudF9UeXBlc10ueG1sUEsBAi0AFAAGAAgAAAAhAFr0LFu/AAAAFQEAAAsAAAAA&#10;AAAAAAAAAAAAHwEAAF9yZWxzLy5yZWxzUEsBAi0AFAAGAAgAAAAhAAyfbp7BAAAA3AAAAA8AAAAA&#10;AAAAAAAAAAAABwIAAGRycy9kb3ducmV2LnhtbFBLBQYAAAAAAwADALcAAAD1AgAAAAA=&#10;">
                  <v:textbox inset=".5mm,,.5mm">
                    <w:txbxContent>
                      <w:p w14:paraId="0BAFD22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5" o:spid="_x0000_s133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He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PBl2dkAr34BQAA//8DAFBLAQItABQABgAIAAAAIQDb4fbL7gAAAIUBAAATAAAAAAAAAAAA&#10;AAAAAAAAAABbQ29udGVudF9UeXBlc10ueG1sUEsBAi0AFAAGAAgAAAAhAFr0LFu/AAAAFQEAAAsA&#10;AAAAAAAAAAAAAAAAHwEAAF9yZWxzLy5yZWxzUEsBAi0AFAAGAAgAAAAhABh8Ud7EAAAA3AAAAA8A&#10;AAAAAAAAAAAAAAAABwIAAGRycy9kb3ducmV2LnhtbFBLBQYAAAAAAwADALcAAAD4AgAAAAA=&#10;">
                  <v:textbox inset=".5mm,,.5mm">
                    <w:txbxContent>
                      <w:p w14:paraId="442AAF0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6" o:spid="_x0000_s133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">
                  <v:textbox inset=".5mm,,.5mm">
                    <w:txbxContent>
                      <w:p w14:paraId="7A105AB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7" o:spid="_x0000_s133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">
                  <v:textbox inset=".5mm,,.5mm">
                    <w:txbxContent>
                      <w:p w14:paraId="65E7BBC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8" o:spid="_x0000_s133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+pwQAAANwAAAAPAAAAZHJzL2Rvd25yZXYueG1sRE9Ni8Iw&#10;EL0L/ocwC3vTdF10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Oiuz6nBAAAA3AAAAA8AAAAA&#10;AAAAAAAAAAAABwIAAGRycy9kb3ducmV2LnhtbFBLBQYAAAAAAwADALcAAAD1AgAAAAA=&#10;">
                  <v:textbox inset=".5mm,,.5mm">
                    <w:txbxContent>
                      <w:p w14:paraId="59BF6C7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09" o:spid="_x0000_s133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">
                  <v:textbox inset=".5mm,,.5mm">
                    <w:txbxContent>
                      <w:p w14:paraId="6A8B97B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0" o:spid="_x0000_s133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">
                  <v:textbox inset=".5mm,,.5mm">
                    <w:txbxContent>
                      <w:p w14:paraId="78D63B7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1" o:spid="_x0000_s133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wx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">
                  <v:textbox inset=".5mm,,.5mm">
                    <w:txbxContent>
                      <w:p w14:paraId="7CF5FC1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2" o:spid="_x0000_s133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mq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">
                  <v:textbox inset=".5mm,,.5mm">
                    <w:txbxContent>
                      <w:p w14:paraId="7B6D2AE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3" o:spid="_x0000_s133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">
                  <v:textbox inset=".5mm,,.5mm">
                    <w:txbxContent>
                      <w:p w14:paraId="6CA50E3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14" o:spid="_x0000_s1339" style="position:absolute;left:1135;top:743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shape id="Text Box 315" o:spid="_x0000_s134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tj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4Ivz8gEev4EAAD//wMAUEsBAi0AFAAGAAgAAAAhANvh9svuAAAAhQEAABMAAAAAAAAAAAAA&#10;AAAAAAAAAFtDb250ZW50X1R5cGVzXS54bWxQSwECLQAUAAYACAAAACEAWvQsW78AAAAVAQAACwAA&#10;AAAAAAAAAAAAAAAfAQAAX3JlbHMvLnJlbHNQSwECLQAUAAYACAAAACEA1hCbY8MAAADcAAAADwAA&#10;AAAAAAAAAAAAAAAHAgAAZHJzL2Rvd25yZXYueG1sUEsFBgAAAAADAAMAtwAAAPcCAAAAAA==&#10;">
                  <v:textbox inset=".5mm,,.5mm">
                    <w:txbxContent>
                      <w:p w14:paraId="1884BC9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6" o:spid="_x0000_s134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">
                  <v:textbox inset=".5mm,,.5mm">
                    <w:txbxContent>
                      <w:p w14:paraId="302FAD5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7" o:spid="_x0000_s134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">
                  <v:textbox inset=".5mm,,.5mm">
                    <w:txbxContent>
                      <w:p w14:paraId="704F20A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8" o:spid="_x0000_s134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UUwgAAANwAAAAPAAAAZHJzL2Rvd25yZXYueG1sRE/JasMw&#10;EL0X+g9iAr01clJw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AmwgUUwgAAANwAAAAPAAAA&#10;AAAAAAAAAAAAAAcCAABkcnMvZG93bnJldi54bWxQSwUGAAAAAAMAAwC3AAAA9gIAAAAA&#10;">
                  <v:textbox inset=".5mm,,.5mm">
                    <w:txbxContent>
                      <w:p w14:paraId="72AE3D6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19" o:spid="_x0000_s134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51gwgAAANwAAAAPAAAAZHJzL2Rvd25yZXYueG1sRE/JasMw&#10;EL0X+g9iAr01ckJx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CpK51gwgAAANwAAAAPAAAA&#10;AAAAAAAAAAAAAAcCAABkcnMvZG93bnJldi54bWxQSwUGAAAAAAMAAwC3AAAA9gIAAAAA&#10;">
                  <v:textbox inset=".5mm,,.5mm">
                    <w:txbxContent>
                      <w:p w14:paraId="792142A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0" o:spid="_x0000_s134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">
                  <v:textbox inset=".5mm,,.5mm">
                    <w:txbxContent>
                      <w:p w14:paraId="1F33206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1" o:spid="_x0000_s134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">
                  <v:textbox inset=".5mm,,.5mm">
                    <w:txbxContent>
                      <w:p w14:paraId="19CAEBE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2" o:spid="_x0000_s134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QMX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MoXnM/ECuXgAAAD//wMAUEsBAi0AFAAGAAgAAAAhANvh9svuAAAAhQEAABMAAAAAAAAAAAAAAAAA&#10;AAAAAFtDb250ZW50X1R5cGVzXS54bWxQSwECLQAUAAYACAAAACEAWvQsW78AAAAVAQAACwAAAAAA&#10;AAAAAAAAAAAfAQAAX3JlbHMvLnJlbHNQSwECLQAUAAYACAAAACEAWfkDF8AAAADcAAAADwAAAAAA&#10;AAAAAAAAAAAHAgAAZHJzL2Rvd25yZXYueG1sUEsFBgAAAAADAAMAtwAAAPQCAAAAAA==&#10;">
                  <v:textbox inset=".5mm,,.5mm">
                    <w:txbxContent>
                      <w:p w14:paraId="71C8BE4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3" o:spid="_x0000_s134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">
                  <v:textbox inset=".5mm,,.5mm">
                    <w:txbxContent>
                      <w:p w14:paraId="174777F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4" o:spid="_x0000_s134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L+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aAK/z8QL5PwHAAD//wMAUEsBAi0AFAAGAAgAAAAhANvh9svuAAAAhQEAABMAAAAAAAAAAAAAAAAA&#10;AAAAAFtDb250ZW50X1R5cGVzXS54bWxQSwECLQAUAAYACAAAACEAWvQsW78AAAAVAQAACwAAAAAA&#10;AAAAAAAAAAAfAQAAX3JlbHMvLnJlbHNQSwECLQAUAAYACAAAACEARyoy/sAAAADcAAAADwAAAAAA&#10;AAAAAAAAAAAHAgAAZHJzL2Rvd25yZXYueG1sUEsFBgAAAAADAAMAtwAAAPQCAAAAAA==&#10;">
                  <v:textbox inset=".5mm,,.5mm">
                    <w:txbxContent>
                      <w:p w14:paraId="5D21484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25" o:spid="_x0000_s1350" style="position:absolute;left:1135;top:788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shape id="Text Box 326" o:spid="_x0000_s135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">
                  <v:textbox inset=".5mm,,.5mm">
                    <w:txbxContent>
                      <w:p w14:paraId="4C16F8B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7" o:spid="_x0000_s135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">
                  <v:textbox inset=".5mm,,.5mm">
                    <w:txbxContent>
                      <w:p w14:paraId="0574374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8" o:spid="_x0000_s135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5PJwgAAANwAAAAPAAAAZHJzL2Rvd25yZXYueG1sRE9La8JA&#10;EL4L/Q/LCL3pxhZ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CjG5PJwgAAANwAAAAPAAAA&#10;AAAAAAAAAAAAAAcCAABkcnMvZG93bnJldi54bWxQSwUGAAAAAAMAAwC3AAAA9gIAAAAA&#10;">
                  <v:textbox inset=".5mm,,.5mm">
                    <w:txbxContent>
                      <w:p w14:paraId="3106F28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29" o:spid="_x0000_s135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u9wgAAANwAAAAPAAAAZHJzL2Rvd25yZXYueG1sRE9La8JA&#10;EL4L/Q/LCL3pxlJU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As8gu9wgAAANwAAAAPAAAA&#10;AAAAAAAAAAAAAAcCAABkcnMvZG93bnJldi54bWxQSwUGAAAAAAMAAwC3AAAA9gIAAAAA&#10;">
                  <v:textbox inset=".5mm,,.5mm">
                    <w:txbxContent>
                      <w:p w14:paraId="2F87FFD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0" o:spid="_x0000_s135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">
                  <v:textbox inset=".5mm,,.5mm">
                    <w:txbxContent>
                      <w:p w14:paraId="0731125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1" o:spid="_x0000_s135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">
                  <v:textbox inset=".5mm,,.5mm">
                    <w:txbxContent>
                      <w:p w14:paraId="436E97C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2" o:spid="_x0000_s135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">
                  <v:textbox inset=".5mm,,.5mm">
                    <w:txbxContent>
                      <w:p w14:paraId="694277E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3" o:spid="_x0000_s135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">
                  <v:textbox inset=".5mm,,.5mm">
                    <w:txbxContent>
                      <w:p w14:paraId="39B2278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4" o:spid="_x0000_s135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6Qj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">
                  <v:textbox inset=".5mm,,.5mm">
                    <w:txbxContent>
                      <w:p w14:paraId="57A3AAD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5" o:spid="_x0000_s136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2Z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8GXZ2QCPfsHAAD//wMAUEsBAi0AFAAGAAgAAAAhANvh9svuAAAAhQEAABMAAAAAAAAAAAAA&#10;AAAAAAAAAFtDb250ZW50X1R5cGVzXS54bWxQSwECLQAUAAYACAAAACEAWvQsW78AAAAVAQAACwAA&#10;AAAAAAAAAAAAAAAfAQAAX3JlbHMvLnJlbHNQSwECLQAUAAYACAAAACEAZhx9mcMAAADcAAAADwAA&#10;AAAAAAAAAAAAAAAHAgAAZHJzL2Rvd25yZXYueG1sUEsFBgAAAAADAAMAtwAAAPcCAAAAAA==&#10;">
                  <v:textbox inset=".5mm,,.5mm">
                    <w:txbxContent>
                      <w:p w14:paraId="36D9672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36" o:spid="_x0000_s1361" style="position:absolute;left:1134;top:833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<v:shape id="Text Box 337" o:spid="_x0000_s136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">
                  <v:textbox inset=".5mm,,.5mm">
                    <w:txbxContent>
                      <w:p w14:paraId="7949BC5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8" o:spid="_x0000_s136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PuwgAAANwAAAAPAAAAZHJzL2Rvd25yZXYueG1sRE9La8JA&#10;EL4X/A/LCL3VTVtQ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CWzuPuwgAAANwAAAAPAAAA&#10;AAAAAAAAAAAAAAcCAABkcnMvZG93bnJldi54bWxQSwUGAAAAAAMAAwC3AAAA9gIAAAAA&#10;">
                  <v:textbox inset=".5mm,,.5mm">
                    <w:txbxContent>
                      <w:p w14:paraId="31485D7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39" o:spid="_x0000_s136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uawgAAANwAAAAPAAAAZHJzL2Rvd25yZXYueG1sRE9La8JA&#10;EL4X/A/LCL3VTUtR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AZJ3uawgAAANwAAAAPAAAA&#10;AAAAAAAAAAAAAAcCAABkcnMvZG93bnJldi54bWxQSwUGAAAAAAMAAwC3AAAA9gIAAAAA&#10;">
                  <v:textbox inset=".5mm,,.5mm">
                    <w:txbxContent>
                      <w:p w14:paraId="1F8206F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0" o:spid="_x0000_s136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">
                  <v:textbox inset=".5mm,,.5mm">
                    <w:txbxContent>
                      <w:p w14:paraId="41A2B8C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1" o:spid="_x0000_s136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">
                  <v:textbox inset=".5mm,,.5mm">
                    <w:txbxContent>
                      <w:p w14:paraId="314D3AF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2" o:spid="_x0000_s136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">
                  <v:textbox inset=".5mm,,.5mm">
                    <w:txbxContent>
                      <w:p w14:paraId="67DDA80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3" o:spid="_x0000_s136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">
                  <v:textbox inset=".5mm,,.5mm">
                    <w:txbxContent>
                      <w:p w14:paraId="022D4A0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4" o:spid="_x0000_s136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">
                  <v:textbox inset=".5mm,,.5mm">
                    <w:txbxContent>
                      <w:p w14:paraId="6FFAF1B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5" o:spid="_x0000_s137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tE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gyzMygV78AgAA//8DAFBLAQItABQABgAIAAAAIQDb4fbL7gAAAIUBAAATAAAAAAAAAAAA&#10;AAAAAAAAAABbQ29udGVudF9UeXBlc10ueG1sUEsBAi0AFAAGAAgAAAAhAFr0LFu/AAAAFQEAAAsA&#10;AAAAAAAAAAAAAAAAHwEAAF9yZWxzLy5yZWxzUEsBAi0AFAAGAAgAAAAhAOPF60TEAAAA3AAAAA8A&#10;AAAAAAAAAAAAAAAABwIAAGRycy9kb3ducmV2LnhtbFBLBQYAAAAAAwADALcAAAD4AgAAAAA=&#10;">
                  <v:textbox inset=".5mm,,.5mm">
                    <w:txbxContent>
                      <w:p w14:paraId="1FF6D20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6" o:spid="_x0000_s137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">
                  <v:textbox inset=".5mm,,.5mm">
                    <w:txbxContent>
                      <w:p w14:paraId="2933ACB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47" o:spid="_x0000_s1372" style="position:absolute;left:1135;top:879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<v:shape id="Text Box 348" o:spid="_x0000_s137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3UzwQAAANwAAAAPAAAAZHJzL2Rvd25yZXYueG1sRE9Ni8Iw&#10;EL0L/ocwC3vTdF3Q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BMXdTPBAAAA3AAAAA8AAAAA&#10;AAAAAAAAAAAABwIAAGRycy9kb3ducmV2LnhtbFBLBQYAAAAAAwADALcAAAD1AgAAAAA=&#10;">
                  <v:textbox inset=".5mm,,.5mm">
                    <w:txbxContent>
                      <w:p w14:paraId="212EA54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49" o:spid="_x0000_s137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u1HwQAAANwAAAAPAAAAZHJzL2Rvd25yZXYueG1sRE9Ni8Iw&#10;EL0L/ocwC3vTdGXR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Jz+7UfBAAAA3AAAAA8AAAAA&#10;AAAAAAAAAAAABwIAAGRycy9kb3ducmV2LnhtbFBLBQYAAAAAAwADALcAAAD1AgAAAAA=&#10;">
                  <v:textbox inset=".5mm,,.5mm">
                    <w:txbxContent>
                      <w:p w14:paraId="0B86022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0" o:spid="_x0000_s137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">
                  <v:textbox inset=".5mm,,.5mm">
                    <w:txbxContent>
                      <w:p w14:paraId="43066A5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1" o:spid="_x0000_s137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">
                  <v:textbox inset=".5mm,,.5mm">
                    <w:txbxContent>
                      <w:p w14:paraId="161BFDE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2" o:spid="_x0000_s137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">
                  <v:textbox inset=".5mm,,.5mm">
                    <w:txbxContent>
                      <w:p w14:paraId="3E30EF5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3" o:spid="_x0000_s137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">
                  <v:textbox inset=".5mm,,.5mm">
                    <w:txbxContent>
                      <w:p w14:paraId="72E480D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4" o:spid="_x0000_s137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">
                  <v:textbox inset=".5mm,,.5mm">
                    <w:txbxContent>
                      <w:p w14:paraId="17DE4A8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5" o:spid="_x0000_s138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">
                  <v:textbox inset=".5mm,,.5mm">
                    <w:txbxContent>
                      <w:p w14:paraId="783C873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6" o:spid="_x0000_s138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">
                  <v:textbox inset=".5mm,,.5mm">
                    <w:txbxContent>
                      <w:p w14:paraId="680E0EF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57" o:spid="_x0000_s138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">
                  <v:textbox inset=".5mm,,.5mm">
                    <w:txbxContent>
                      <w:p w14:paraId="5E1590D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58" o:spid="_x0000_s1383" style="position:absolute;left:1135;top:924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<v:shape id="Text Box 359" o:spid="_x0000_s138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Rm8wwAAANwAAAAPAAAAZHJzL2Rvd25yZXYueG1sRI9bawIx&#10;FITfC/6HcIS+1USR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r9EZvMMAAADcAAAADwAA&#10;AAAAAAAAAAAAAAAHAgAAZHJzL2Rvd25yZXYueG1sUEsFBgAAAAADAAMAtwAAAPcCAAAAAA==&#10;">
                  <v:textbox inset=".5mm,,.5mm">
                    <w:txbxContent>
                      <w:p w14:paraId="4828629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0" o:spid="_x0000_s138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">
                  <v:textbox inset=".5mm,,.5mm">
                    <w:txbxContent>
                      <w:p w14:paraId="3A9E468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1" o:spid="_x0000_s138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">
                  <v:textbox inset=".5mm,,.5mm">
                    <w:txbxContent>
                      <w:p w14:paraId="0B0F5B1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2" o:spid="_x0000_s138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">
                  <v:textbox inset=".5mm,,.5mm">
                    <w:txbxContent>
                      <w:p w14:paraId="6426FE0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3" o:spid="_x0000_s138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">
                  <v:textbox inset=".5mm,,.5mm">
                    <w:txbxContent>
                      <w:p w14:paraId="7898BCB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4" o:spid="_x0000_s138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">
                  <v:textbox inset=".5mm,,.5mm">
                    <w:txbxContent>
                      <w:p w14:paraId="368C132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5" o:spid="_x0000_s139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4li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OD+eiUdALn8BAAD//wMAUEsBAi0AFAAGAAgAAAAhANvh9svuAAAAhQEAABMAAAAAAAAAAAAAAAAA&#10;AAAAAFtDb250ZW50X1R5cGVzXS54bWxQSwECLQAUAAYACAAAACEAWvQsW78AAAAVAQAACwAAAAAA&#10;AAAAAAAAAAAfAQAAX3JlbHMvLnJlbHNQSwECLQAUAAYACAAAACEAVTOJYsAAAADcAAAADwAAAAAA&#10;AAAAAAAAAAAHAgAAZHJzL2Rvd25yZXYueG1sUEsFBgAAAAADAAMAtwAAAPQCAAAAAA==&#10;">
                  <v:textbox inset=".5mm,,.5mm">
                    <w:txbxContent>
                      <w:p w14:paraId="0E8B36A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6" o:spid="_x0000_s139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">
                  <v:textbox inset=".5mm,,.5mm">
                    <w:txbxContent>
                      <w:p w14:paraId="6980546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7" o:spid="_x0000_s139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KO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3K4nolHQC7/AQAA//8DAFBLAQItABQABgAIAAAAIQDb4fbL7gAAAIUBAAATAAAAAAAAAAAA&#10;AAAAAAAAAABbQ29udGVudF9UeXBlc10ueG1sUEsBAi0AFAAGAAgAAAAhAFr0LFu/AAAAFQEAAAsA&#10;AAAAAAAAAAAAAAAAHwEAAF9yZWxzLy5yZWxzUEsBAi0AFAAGAAgAAAAhAMqtso7EAAAA3AAAAA8A&#10;AAAAAAAAAAAAAAAABwIAAGRycy9kb3ducmV2LnhtbFBLBQYAAAAAAwADALcAAAD4AgAAAAA=&#10;">
                  <v:textbox inset=".5mm,,.5mm">
                    <w:txbxContent>
                      <w:p w14:paraId="4404E13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68" o:spid="_x0000_s139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RcV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peEXFcMAAADcAAAADwAA&#10;AAAAAAAAAAAAAAAHAgAAZHJzL2Rvd25yZXYueG1sUEsFBgAAAAADAAMAtwAAAPcCAAAAAA==&#10;">
                  <v:textbox inset=".5mm,,.5mm">
                    <w:txbxContent>
                      <w:p w14:paraId="18F4668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69" o:spid="_x0000_s1394" style="position:absolute;left:1135;top:9711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<v:shape id="Text Box 370" o:spid="_x0000_s139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r6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RBP7OxCMgF78AAAD//wMAUEsBAi0AFAAGAAgAAAAhANvh9svuAAAAhQEAABMAAAAAAAAAAAAA&#10;AAAAAAAAAFtDb250ZW50X1R5cGVzXS54bWxQSwECLQAUAAYACAAAACEAWvQsW78AAAAVAQAACwAA&#10;AAAAAAAAAAAAAAAfAQAAX3JlbHMvLnJlbHNQSwECLQAUAAYACAAAACEARUQq+sMAAADcAAAADwAA&#10;AAAAAAAAAAAAAAAHAgAAZHJzL2Rvd25yZXYueG1sUEsFBgAAAAADAAMAtwAAAPcCAAAAAA==&#10;">
                  <v:textbox inset=".5mm,,.5mm">
                    <w:txbxContent>
                      <w:p w14:paraId="1EC52B9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1" o:spid="_x0000_s139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SN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">
                  <v:textbox inset=".5mm,,.5mm">
                    <w:txbxContent>
                      <w:p w14:paraId="5C409ED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2" o:spid="_x0000_s139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EW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">
                  <v:textbox inset=".5mm,,.5mm">
                    <w:txbxContent>
                      <w:p w14:paraId="3B00974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3" o:spid="_x0000_s139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">
                  <v:textbox inset=".5mm,,.5mm">
                    <w:txbxContent>
                      <w:p w14:paraId="5C7A818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4" o:spid="_x0000_s139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D/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ajKfydiUdALn4BAAD//wMAUEsBAi0AFAAGAAgAAAAhANvh9svuAAAAhQEAABMAAAAAAAAAAAAA&#10;AAAAAAAAAFtDb250ZW50X1R5cGVzXS54bWxQSwECLQAUAAYACAAAACEAWvQsW78AAAAVAQAACwAA&#10;AAAAAAAAAAAAAAAfAQAAX3JlbHMvLnJlbHNQSwECLQAUAAYACAAAACEAxAkg/8MAAADcAAAADwAA&#10;AAAAAAAAAAAAAAAHAgAAZHJzL2Rvd25yZXYueG1sUEsFBgAAAAADAAMAtwAAAPcCAAAAAA==&#10;">
                  <v:textbox inset=".5mm,,.5mm">
                    <w:txbxContent>
                      <w:p w14:paraId="231FDE4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5" o:spid="_x0000_s140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Pf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58cz8QjI9T8AAAD//wMAUEsBAi0AFAAGAAgAAAAhANvh9svuAAAAhQEAABMAAAAAAAAAAAAAAAAA&#10;AAAAAFtDb250ZW50X1R5cGVzXS54bWxQSwECLQAUAAYACAAAACEAWvQsW78AAAAVAQAACwAAAAAA&#10;AAAAAAAAAAAfAQAAX3JlbHMvLnJlbHNQSwECLQAUAAYACAAAACEAm19D38AAAADcAAAADwAAAAAA&#10;AAAAAAAAAAAHAgAAZHJzL2Rvd25yZXYueG1sUEsFBgAAAAADAAMAtwAAAPQCAAAAAA==&#10;">
                  <v:textbox inset=".5mm,,.5mm">
                    <w:txbxContent>
                      <w:p w14:paraId="378F4C2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6" o:spid="_x0000_s140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">
                  <v:textbox inset=".5mm,,.5mm">
                    <w:txbxContent>
                      <w:p w14:paraId="3283CBC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7" o:spid="_x0000_s140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">
                  <v:textbox inset=".5mm,,.5mm">
                    <w:txbxContent>
                      <w:p w14:paraId="36D072E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8" o:spid="_x0000_s140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o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GuN3ajEAAAA3AAAAA8A&#10;AAAAAAAAAAAAAAAABwIAAGRycy9kb3ducmV2LnhtbFBLBQYAAAAAAwADALcAAAD4AgAAAAA=&#10;">
                  <v:textbox inset=".5mm,,.5mm">
                    <w:txbxContent>
                      <w:p w14:paraId="2433619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79" o:spid="_x0000_s140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Xc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pm9wPROPgFxcAAAA//8DAFBLAQItABQABgAIAAAAIQDb4fbL7gAAAIUBAAATAAAAAAAAAAAA&#10;AAAAAAAAAABbQ29udGVudF9UeXBlc10ueG1sUEsBAi0AFAAGAAgAAAAhAFr0LFu/AAAAFQEAAAsA&#10;AAAAAAAAAAAAAAAAHwEAAF9yZWxzLy5yZWxzUEsBAi0AFAAGAAgAAAAhAORkRdzEAAAA3AAAAA8A&#10;AAAAAAAAAAAAAAAABwIAAGRycy9kb3ducmV2LnhtbFBLBQYAAAAAAwADALcAAAD4AgAAAAA=&#10;">
                  <v:textbox inset=".5mm,,.5mm">
                    <w:txbxContent>
                      <w:p w14:paraId="54C46DC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80" o:spid="_x0000_s1405" style="position:absolute;left:1135;top:1016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<v:shape id="Text Box 381" o:spid="_x0000_s140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n4w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BNp/B7Jh4BuXwDAAD//wMAUEsBAi0AFAAGAAgAAAAhANvh9svuAAAAhQEAABMAAAAAAAAAAAAA&#10;AAAAAAAAAFtDb250ZW50X1R5cGVzXS54bWxQSwECLQAUAAYACAAAACEAWvQsW78AAAAVAQAACwAA&#10;AAAAAAAAAAAAAAAfAQAAX3JlbHMvLnJlbHNQSwECLQAUAAYACAAAACEAe/p+MMMAAADcAAAADwAA&#10;AAAAAAAAAAAAAAAHAgAAZHJzL2Rvd25yZXYueG1sUEsFBgAAAAADAAMAtwAAAPcCAAAAAA==&#10;">
                  <v:textbox inset=".5mm,,.5mm">
                    <w:txbxContent>
                      <w:p w14:paraId="4DE29A1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2" o:spid="_x0000_s140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ur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2QyuZ+IRkMt/AAAA//8DAFBLAQItABQABgAIAAAAIQDb4fbL7gAAAIUBAAATAAAAAAAAAAAA&#10;AAAAAAAAAABbQ29udGVudF9UeXBlc10ueG1sUEsBAi0AFAAGAAgAAAAhAFr0LFu/AAAAFQEAAAsA&#10;AAAAAAAAAAAAAAAAHwEAAF9yZWxzLy5yZWxzUEsBAi0AFAAGAAgAAAAhABS226vEAAAA3AAAAA8A&#10;AAAAAAAAAAAAAAAABwIAAGRycy9kb3ducmV2LnhtbFBLBQYAAAAAAwADALcAAAD4AgAAAAA=&#10;">
                  <v:textbox inset=".5mm,,.5mm">
                    <w:txbxContent>
                      <w:p w14:paraId="50AF0A3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3" o:spid="_x0000_s140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">
                  <v:textbox inset=".5mm,,.5mm">
                    <w:txbxContent>
                      <w:p w14:paraId="4884CA7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4" o:spid="_x0000_s140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pC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Td/heiYeAbm4AAAA//8DAFBLAQItABQABgAIAAAAIQDb4fbL7gAAAIUBAAATAAAAAAAAAAAA&#10;AAAAAAAAAABbQ29udGVudF9UeXBlc10ueG1sUEsBAi0AFAAGAAgAAAAhAFr0LFu/AAAAFQEAAAsA&#10;AAAAAAAAAAAAAAAAHwEAAF9yZWxzLy5yZWxzUEsBAi0AFAAGAAgAAAAhAApl6kLEAAAA3AAAAA8A&#10;AAAAAAAAAAAAAAAABwIAAGRycy9kb3ducmV2LnhtbFBLBQYAAAAAAwADALcAAAD4AgAAAAA=&#10;">
                  <v:textbox inset=".5mm,,.5mm">
                    <w:txbxContent>
                      <w:p w14:paraId="39DA5D6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5" o:spid="_x0000_s141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U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B6G1QLBAAAA3AAAAA8AAAAA&#10;AAAAAAAAAAAABwIAAGRycy9kb3ducmV2LnhtbFBLBQYAAAAAAwADALcAAAD1AgAAAAA=&#10;">
                  <v:textbox inset=".5mm,,.5mm">
                    <w:txbxContent>
                      <w:p w14:paraId="353CA45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6" o:spid="_x0000_s141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nC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ccpwmcMAAADcAAAADwAA&#10;AAAAAAAAAAAAAAAHAgAAZHJzL2Rvd25yZXYueG1sUEsFBgAAAAADAAMAtwAAAPcCAAAAAA==&#10;">
                  <v:textbox inset=".5mm,,.5mm">
                    <w:txbxContent>
                      <w:p w14:paraId="3F82560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7" o:spid="_x0000_s141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7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IEY7u7EAAAA3AAAAA8A&#10;AAAAAAAAAAAAAAAABwIAAGRycy9kb3ducmV2LnhtbFBLBQYAAAAAAwADALcAAAD4AgAAAAA=&#10;">
                  <v:textbox inset=".5mm,,.5mm">
                    <w:txbxContent>
                      <w:p w14:paraId="562197C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8" o:spid="_x0000_s141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t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DuVEt1wgAAANwAAAAPAAAA&#10;AAAAAAAAAAAAAAcCAABkcnMvZG93bnJldi54bWxQSwUGAAAAAAMAAwC3AAAA9gIAAAAA&#10;">
                  <v:textbox inset=".5mm,,.5mm">
                    <w:txbxContent>
                      <w:p w14:paraId="7E7D8EE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89" o:spid="_x0000_s141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MB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Yb3TAcMAAADcAAAADwAA&#10;AAAAAAAAAAAAAAAHAgAAZHJzL2Rvd25yZXYueG1sUEsFBgAAAAADAAMAtwAAAPcCAAAAAA==&#10;">
                  <v:textbox inset=".5mm,,.5mm">
                    <w:txbxContent>
                      <w:p w14:paraId="2D90DC6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0" o:spid="_x0000_s141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a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DvF2msMAAADcAAAADwAA&#10;AAAAAAAAAAAAAAAHAgAAZHJzL2Rvd25yZXYueG1sUEsFBgAAAAADAAMAtwAAAPcCAAAAAA==&#10;">
                  <v:textbox inset=".5mm,,.5mm">
                    <w:txbxContent>
                      <w:p w14:paraId="2CFEC29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391" o:spid="_x0000_s1416" style="position:absolute;left:1135;top:10616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<v:shape id="Text Box 392" o:spid="_x0000_s1417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01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kW9NdsMAAADcAAAADwAA&#10;AAAAAAAAAAAAAAAHAgAAZHJzL2Rvd25yZXYueG1sUEsFBgAAAAADAAMAtwAAAPcCAAAAAA==&#10;">
                  <v:textbox inset=".5mm,,.5mm">
                    <w:txbxContent>
                      <w:p w14:paraId="0BF5A3B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3" o:spid="_x0000_s1418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Nk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ODw2QTBAAAA3AAAAA8AAAAA&#10;AAAAAAAAAAAABwIAAGRycy9kb3ducmV2LnhtbFBLBQYAAAAAAwADALcAAAD1AgAAAAA=&#10;">
                  <v:textbox inset=".5mm,,.5mm">
                    <w:txbxContent>
                      <w:p w14:paraId="38BD918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4" o:spid="_x0000_s1419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Hy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j7x8n8MAAADcAAAADwAA&#10;AAAAAAAAAAAAAAAHAgAAZHJzL2Rvd25yZXYueG1sUEsFBgAAAAADAAMAtwAAAPcCAAAAAA==&#10;">
                  <v:textbox inset=".5mm,,.5mm">
                    <w:txbxContent>
                      <w:p w14:paraId="7D317A8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5" o:spid="_x0000_s1420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Z/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EaApn/BAAAA3AAAAA8AAAAA&#10;AAAAAAAAAAAABwIAAGRycy9kb3ducmV2LnhtbFBLBQYAAAAAAwADALcAAAD1AgAAAAA=&#10;">
                  <v:textbox inset=".5mm,,.5mm">
                    <w:txbxContent>
                      <w:p w14:paraId="3D3D229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6" o:spid="_x0000_s1421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Pk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KcwD5MMAAADcAAAADwAA&#10;AAAAAAAAAAAAAAAHAgAAZHJzL2Rvd25yZXYueG1sUEsFBgAAAAADAAMAtwAAAPcCAAAAAA==&#10;">
                  <v:textbox inset=".5mm,,.5mm">
                    <w:txbxContent>
                      <w:p w14:paraId="28474EB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7" o:spid="_x0000_s1422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2TxAAAANwAAAAPAAAAZHJzL2Rvd25yZXYueG1sRI9Ba8JA&#10;FITvhf6H5RV6q5uGo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NkenZPEAAAA3AAAAA8A&#10;AAAAAAAAAAAAAAAABwIAAGRycy9kb3ducmV2LnhtbFBLBQYAAAAAAwADALcAAAD4AgAAAAA=&#10;">
                  <v:textbox inset=".5mm,,.5mm">
                    <w:txbxContent>
                      <w:p w14:paraId="08D0E0F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8" o:spid="_x0000_s1423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gI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tlI4CMMAAADcAAAADwAA&#10;AAAAAAAAAAAAAAAHAgAAZHJzL2Rvd25yZXYueG1sUEsFBgAAAAADAAMAtwAAAPcCAAAAAA==&#10;">
                  <v:textbox inset=".5mm,,.5mm">
                    <w:txbxContent>
                      <w:p w14:paraId="2B69CB4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399" o:spid="_x0000_s1424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">
                  <v:textbox inset=".5mm,,.5mm">
                    <w:txbxContent>
                      <w:p w14:paraId="0AA85D9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0" o:spid="_x0000_s1425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wXn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HofQz3M/EIyMUNAAD//wMAUEsBAi0AFAAGAAgAAAAhANvh9svuAAAAhQEAABMAAAAAAAAAAAAA&#10;AAAAAAAAAFtDb250ZW50X1R5cGVzXS54bWxQSwECLQAUAAYACAAAACEAWvQsW78AAAAVAQAACwAA&#10;AAAAAAAAAAAAAAAfAQAAX3JlbHMvLnJlbHNQSwECLQAUAAYACAAAACEAVvcF58MAAADcAAAADwAA&#10;AAAAAAAAAAAAAAAHAgAAZHJzL2Rvd25yZXYueG1sUEsFBgAAAAADAAMAtwAAAPcCAAAAAA==&#10;">
                  <v:textbox inset=".5mm,,.5mm">
                    <w:txbxContent>
                      <w:p w14:paraId="2F55BCF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1" o:spid="_x0000_s1426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uQ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piWbkMMAAADcAAAADwAA&#10;AAAAAAAAAAAAAAAHAgAAZHJzL2Rvd25yZXYueG1sUEsFBgAAAAADAAMAtwAAAPcCAAAAAA==&#10;">
                  <v:textbox inset=".5mm,,.5mm">
                    <w:txbxContent>
                      <w:p w14:paraId="2BDA6E8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02" o:spid="_x0000_s1427" style="position:absolute;left:1135;top:1106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<v:shape id="Text Box 403" o:spid="_x0000_s1428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">
                  <v:textbox inset=".5mm,,.5mm">
                    <w:txbxContent>
                      <w:p w14:paraId="4822E4A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4" o:spid="_x0000_s1429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/i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17oP4sMAAADcAAAADwAA&#10;AAAAAAAAAAAAAAAHAgAAZHJzL2Rvd25yZXYueG1sUEsFBgAAAAADAAMAtwAAAPcCAAAAAA==&#10;">
                  <v:textbox inset=".5mm,,.5mm">
                    <w:txbxContent>
                      <w:p w14:paraId="331682C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5" o:spid="_x0000_s1430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">
                  <v:textbox inset=".5mm,,.5mm">
                    <w:txbxContent>
                      <w:p w14:paraId="1F0FEB8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6" o:spid="_x0000_s1431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ZU5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JCP7OxCMgF78AAAD//wMAUEsBAi0AFAAGAAgAAAAhANvh9svuAAAAhQEAABMAAAAAAAAAAAAA&#10;AAAAAAAAAFtDb250ZW50X1R5cGVzXS54bWxQSwECLQAUAAYACAAAACEAWvQsW78AAAAVAQAACwAA&#10;AAAAAAAAAAAAAAAfAQAAX3JlbHMvLnJlbHNQSwECLQAUAAYACAAAACEArBWVOcMAAADcAAAADwAA&#10;AAAAAAAAAAAAAAAHAgAAZHJzL2Rvd25yZXYueG1sUEsFBgAAAAADAAMAtwAAAPcCAAAAAA==&#10;">
                  <v:textbox inset=".5mm,,.5mm">
                    <w:txbxContent>
                      <w:p w14:paraId="6F0BBAB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7" o:spid="_x0000_s1432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">
                  <v:textbox inset=".5mm,,.5mm">
                    <w:txbxContent>
                      <w:p w14:paraId="08B29AB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8" o:spid="_x0000_s1433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7V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M4uu1cMAAADcAAAADwAA&#10;AAAAAAAAAAAAAAAHAgAAZHJzL2Rvd25yZXYueG1sUEsFBgAAAAADAAMAtwAAAPcCAAAAAA==&#10;">
                  <v:textbox inset=".5mm,,.5mm">
                    <w:txbxContent>
                      <w:p w14:paraId="5ADCA76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9" o:spid="_x0000_s1434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">
                  <v:textbox inset=".5mm,,.5mm">
                    <w:txbxContent>
                      <w:p w14:paraId="5B2DD33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0" o:spid="_x0000_s1435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">
                  <v:textbox inset=".5mm,,.5mm">
                    <w:txbxContent>
                      <w:p w14:paraId="789D5EB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1" o:spid="_x0000_s1436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A1N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ajMTzPxCMg5/8AAAD//wMAUEsBAi0AFAAGAAgAAAAhANvh9svuAAAAhQEAABMAAAAAAAAAAAAA&#10;AAAAAAAAAFtDb250ZW50X1R5cGVzXS54bWxQSwECLQAUAAYACAAAACEAWvQsW78AAAAVAQAACwAA&#10;AAAAAAAAAAAAAAAfAQAAX3JlbHMvLnJlbHNQSwECLQAUAAYACAAAACEAI/wNTcMAAADcAAAADwAA&#10;AAAAAAAAAAAAAAAHAgAAZHJzL2Rvd25yZXYueG1sUEsFBgAAAAADAAMAtwAAAPcCAAAAAA==&#10;">
                  <v:textbox inset=".5mm,,.5mm">
                    <w:txbxContent>
                      <w:p w14:paraId="0A5AD96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2" o:spid="_x0000_s1437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jW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JFP7OxCMgl78AAAD//wMAUEsBAi0AFAAGAAgAAAAhANvh9svuAAAAhQEAABMAAAAAAAAAAAAA&#10;AAAAAAAAAFtDb250ZW50X1R5cGVzXS54bWxQSwECLQAUAAYACAAAACEAWvQsW78AAAAVAQAACwAA&#10;AAAAAAAAAAAAAAAfAQAAX3JlbHMvLnJlbHNQSwECLQAUAAYACAAAACEATLCo1sMAAADcAAAADwAA&#10;AAAAAAAAAAAAAAAHAgAAZHJzL2Rvd25yZXYueG1sUEsFBgAAAAADAAMAtwAAAPcCAAAAAA==&#10;">
                  <v:textbox inset=".5mm,,.5mm">
                    <w:txbxContent>
                      <w:p w14:paraId="4A9E555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13" o:spid="_x0000_s1438" style="position:absolute;left:1135;top:1152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<v:shape id="Text Box 414" o:spid="_x0000_s1439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k/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/gH3M/EIyMUNAAD//wMAUEsBAi0AFAAGAAgAAAAhANvh9svuAAAAhQEAABMAAAAAAAAAAAAA&#10;AAAAAAAAAFtDb250ZW50X1R5cGVzXS54bWxQSwECLQAUAAYACAAAACEAWvQsW78AAAAVAQAACwAA&#10;AAAAAAAAAAAAAAAfAQAAX3JlbHMvLnJlbHNQSwECLQAUAAYACAAAACEAUmOZP8MAAADcAAAADwAA&#10;AAAAAAAAAAAAAAAHAgAAZHJzL2Rvd25yZXYueG1sUEsFBgAAAAADAAMAtwAAAPcCAAAAAA==&#10;">
                  <v:textbox inset=".5mm,,.5mm">
                    <w:txbxContent>
                      <w:p w14:paraId="42A2334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5" o:spid="_x0000_s1440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of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">
                  <v:textbox inset=".5mm,,.5mm">
                    <w:txbxContent>
                      <w:p w14:paraId="0D5C2B1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6" o:spid="_x0000_s1441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">
                  <v:textbox inset=".5mm,,.5mm">
                    <w:txbxContent>
                      <w:p w14:paraId="0987550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7" o:spid="_x0000_s1442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">
                  <v:textbox inset=".5mm,,.5mm">
                    <w:txbxContent>
                      <w:p w14:paraId="1F2616F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8" o:spid="_x0000_s1443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Ro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/edkaMMAAADcAAAADwAA&#10;AAAAAAAAAAAAAAAHAgAAZHJzL2Rvd25yZXYueG1sUEsFBgAAAAADAAMAtwAAAPcCAAAAAA==&#10;">
                  <v:textbox inset=".5mm,,.5mm">
                    <w:txbxContent>
                      <w:p w14:paraId="4D58FAD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19" o:spid="_x0000_s1444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wcwwAAANwAAAAPAAAAZHJzL2Rvd25yZXYueG1sRI9Pi8Iw&#10;FMTvC36H8ARva6qI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cg78HMMAAADcAAAADwAA&#10;AAAAAAAAAAAAAAAHAgAAZHJzL2Rvd25yZXYueG1sUEsFBgAAAAADAAMAtwAAAPcCAAAAAA==&#10;">
                  <v:textbox inset=".5mm,,.5mm">
                    <w:txbxContent>
                      <w:p w14:paraId="2A06910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0" o:spid="_x0000_s1445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">
                  <v:textbox inset=".5mm,,.5mm">
                    <w:txbxContent>
                      <w:p w14:paraId="6860A34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1" o:spid="_x0000_s1446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">
                  <v:textbox inset=".5mm,,.5mm">
                    <w:txbxContent>
                      <w:p w14:paraId="371C1C7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2" o:spid="_x0000_s1447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Jr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iwx+z8QjIFcPAAAA//8DAFBLAQItABQABgAIAAAAIQDb4fbL7gAAAIUBAAATAAAAAAAAAAAA&#10;AAAAAAAAAABbQ29udGVudF9UeXBlc10ueG1sUEsBAi0AFAAGAAgAAAAhAFr0LFu/AAAAFQEAAAsA&#10;AAAAAAAAAAAAAAAAHwEAAF9yZWxzLy5yZWxzUEsBAi0AFAAGAAgAAAAhAILcYmvEAAAA3AAAAA8A&#10;AAAAAAAAAAAAAAAABwIAAGRycy9kb3ducmV2LnhtbFBLBQYAAAAAAwADALcAAAD4AgAAAAA=&#10;">
                  <v:textbox inset=".5mm,,.5mm">
                    <w:txbxContent>
                      <w:p w14:paraId="14BB28C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3" o:spid="_x0000_s1448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">
                  <v:textbox inset=".5mm,,.5mm">
                    <w:txbxContent>
                      <w:p w14:paraId="735C31C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24" o:spid="_x0000_s1449" style="position:absolute;left:1135;top:1197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<v:shape id="Text Box 425" o:spid="_x0000_s1450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zC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OD+eiUdALv8AAAD//wMAUEsBAi0AFAAGAAgAAAAhANvh9svuAAAAhQEAABMAAAAAAAAAAAAAAAAA&#10;AAAAAFtDb250ZW50X1R5cGVzXS54bWxQSwECLQAUAAYACAAAACEAWvQsW78AAAAVAQAACwAAAAAA&#10;AAAAAAAAAAAfAQAAX3JlbHMvLnJlbHNQSwECLQAUAAYACAAAACEAiOxswsAAAADcAAAADwAAAAAA&#10;AAAAAAAAAAAHAgAAZHJzL2Rvd25yZXYueG1sUEsFBgAAAAADAAMAtwAAAPQCAAAAAA==&#10;">
                  <v:textbox inset=".5mm,,.5mm">
                    <w:txbxContent>
                      <w:p w14:paraId="66275BF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6" o:spid="_x0000_s1451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">
                  <v:textbox inset=".5mm,,.5mm">
                    <w:txbxContent>
                      <w:p w14:paraId="706D026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7" o:spid="_x0000_s1452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">
                  <v:textbox inset=".5mm,,.5mm">
                    <w:txbxContent>
                      <w:p w14:paraId="4027983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8" o:spid="_x0000_s1453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vK1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eD7ytcMAAADcAAAADwAA&#10;AAAAAAAAAAAAAAAHAgAAZHJzL2Rvd25yZXYueG1sUEsFBgAAAAADAAMAtwAAAPcCAAAAAA==&#10;">
                  <v:textbox inset=".5mm,,.5mm">
                    <w:txbxContent>
                      <w:p w14:paraId="1D7E418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29" o:spid="_x0000_s1454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2rBwwAAANwAAAAPAAAAZHJzL2Rvd25yZXYueG1sRI9Pi8Iw&#10;FMTvgt8hPMGbpoqs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99dqwcMAAADcAAAADwAA&#10;AAAAAAAAAAAAAAAHAgAAZHJzL2Rvd25yZXYueG1sUEsFBgAAAAADAAMAtwAAAPcCAAAAAA==&#10;">
                  <v:textbox inset=".5mm,,.5mm">
                    <w:txbxContent>
                      <w:p w14:paraId="3C855A0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0" o:spid="_x0000_s1455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">
                  <v:textbox inset=".5mm,,.5mm">
                    <w:txbxContent>
                      <w:p w14:paraId="49E5D94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1" o:spid="_x0000_s1456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">
                  <v:textbox inset=".5mm,,.5mm">
                    <w:txbxContent>
                      <w:p w14:paraId="0576184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2" o:spid="_x0000_s1457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">
                  <v:textbox inset=".5mm,,.5mm">
                    <w:txbxContent>
                      <w:p w14:paraId="40A0B25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3" o:spid="_x0000_s1458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">
                  <v:textbox inset=".5mm,,.5mm">
                    <w:txbxContent>
                      <w:p w14:paraId="6C65260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4" o:spid="_x0000_s1459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Vf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zHE3ieiUdAzv8BAAD//wMAUEsBAi0AFAAGAAgAAAAhANvh9svuAAAAhQEAABMAAAAAAAAAAAAA&#10;AAAAAAAAAFtDb250ZW50X1R5cGVzXS54bWxQSwECLQAUAAYACAAAACEAWvQsW78AAAAVAQAACwAA&#10;AAAAAAAAAAAAAAAfAQAAX3JlbHMvLnJlbHNQSwECLQAUAAYACAAAACEAGdbFX8MAAADcAAAADwAA&#10;AAAAAAAAAAAAAAAHAgAAZHJzL2Rvd25yZXYueG1sUEsFBgAAAAADAAMAtwAAAPcCAAAAAA==&#10;">
                  <v:textbox inset=".5mm,,.5mm">
                    <w:txbxContent>
                      <w:p w14:paraId="09B1FAA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35" o:spid="_x0000_s1460" style="position:absolute;left:1135;top:1244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<v:shape id="Text Box 436" o:spid="_x0000_s1461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">
                  <v:textbox inset=".5mm,,.5mm">
                    <w:txbxContent>
                      <w:p w14:paraId="743CE88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7" o:spid="_x0000_s1462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">
                  <v:textbox inset=".5mm,,.5mm">
                    <w:txbxContent>
                      <w:p w14:paraId="4B43BBF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8" o:spid="_x0000_s1463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4KS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TeuCksMAAADcAAAADwAA&#10;AAAAAAAAAAAAAAAHAgAAZHJzL2Rvd25yZXYueG1sUEsFBgAAAAADAAMAtwAAAPcCAAAAAA==&#10;">
                  <v:textbox inset=".5mm,,.5mm">
                    <w:txbxContent>
                      <w:p w14:paraId="07526944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39" o:spid="_x0000_s1464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rmwwAAANwAAAAPAAAAZHJzL2Rvd25yZXYueG1sRI9Pi8Iw&#10;FMTvgt8hPMGbpors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wgIa5sMAAADcAAAADwAA&#10;AAAAAAAAAAAAAAAHAgAAZHJzL2Rvd25yZXYueG1sUEsFBgAAAAADAAMAtwAAAPcCAAAAAA==&#10;">
                  <v:textbox inset=".5mm,,.5mm">
                    <w:txbxContent>
                      <w:p w14:paraId="483392D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0" o:spid="_x0000_s1465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">
                  <v:textbox inset=".5mm,,.5mm">
                    <w:txbxContent>
                      <w:p w14:paraId="5AC5B6F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1" o:spid="_x0000_s1466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">
                  <v:textbox inset=".5mm,,.5mm">
                    <w:txbxContent>
                      <w:p w14:paraId="540D5A8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2" o:spid="_x0000_s1467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">
                  <v:textbox inset=".5mm,,.5mm">
                    <w:txbxContent>
                      <w:p w14:paraId="68B52F1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3" o:spid="_x0000_s1468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">
                  <v:textbox inset=".5mm,,.5mm">
                    <w:txbxContent>
                      <w:p w14:paraId="49B1DB9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4" o:spid="_x0000_s1469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">
                  <v:textbox inset=".5mm,,.5mm">
                    <w:txbxContent>
                      <w:p w14:paraId="404BC42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5" o:spid="_x0000_s1470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Io4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7z45l4BOT2FwAA//8DAFBLAQItABQABgAIAAAAIQDb4fbL7gAAAIUBAAATAAAAAAAAAAAAAAAA&#10;AAAAAABbQ29udGVudF9UeXBlc10ueG1sUEsBAi0AFAAGAAgAAAAhAFr0LFu/AAAAFQEAAAsAAAAA&#10;AAAAAAAAAAAAHwEAAF9yZWxzLy5yZWxzUEsBAi0AFAAGAAgAAAAhADjgijjBAAAA3AAAAA8AAAAA&#10;AAAAAAAAAAAABwIAAGRycy9kb3ducmV2LnhtbFBLBQYAAAAAAwADALcAAAD1AgAAAAA=&#10;">
                  <v:textbox inset=".5mm,,.5mm">
                    <w:txbxContent>
                      <w:p w14:paraId="52D8721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46" o:spid="_x0000_s1471" style="position:absolute;left:1135;top:1289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<v:shape id="Text Box 447" o:spid="_x0000_s1472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">
                  <v:textbox inset=".5mm,,.5mm">
                    <w:txbxContent>
                      <w:p w14:paraId="6FBD57F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8" o:spid="_x0000_s1473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RP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yDIUT8MAAADcAAAADwAA&#10;AAAAAAAAAAAAAAAHAgAAZHJzL2Rvd25yZXYueG1sUEsFBgAAAAADAAMAtwAAAPcCAAAAAA==&#10;">
                  <v:textbox inset=".5mm,,.5mm">
                    <w:txbxContent>
                      <w:p w14:paraId="655C1FA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49" o:spid="_x0000_s1474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4w7wwAAANwAAAAPAAAAZHJzL2Rvd25yZXYueG1sRI9Ba8JA&#10;FITvQv/D8gredFMp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R9uMO8MAAADcAAAADwAA&#10;AAAAAAAAAAAAAAAHAgAAZHJzL2Rvd25yZXYueG1sUEsFBgAAAAADAAMAtwAAAPcCAAAAAA==&#10;">
                  <v:textbox inset=".5mm,,.5mm">
                    <w:txbxContent>
                      <w:p w14:paraId="6C63A0F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0" o:spid="_x0000_s1475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">
                  <v:textbox inset=".5mm,,.5mm">
                    <w:txbxContent>
                      <w:p w14:paraId="747EC79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1" o:spid="_x0000_s1476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">
                  <v:textbox inset=".5mm,,.5mm">
                    <w:txbxContent>
                      <w:p w14:paraId="4ED6B9A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2" o:spid="_x0000_s1477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">
                  <v:textbox inset=".5mm,,.5mm">
                    <w:txbxContent>
                      <w:p w14:paraId="251F649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3" o:spid="_x0000_s1478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">
                  <v:textbox inset=".5mm,,.5mm">
                    <w:txbxContent>
                      <w:p w14:paraId="1886794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4" o:spid="_x0000_s1479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">
                  <v:textbox inset=".5mm,,.5mm">
                    <w:txbxContent>
                      <w:p w14:paraId="5F4B304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5" o:spid="_x0000_s1480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Ai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s1PZ9IRkLM7AAAA//8DAFBLAQItABQABgAIAAAAIQDb4fbL7gAAAIUBAAATAAAAAAAAAAAAAAAA&#10;AAAAAABbQ29udGVudF9UeXBlc10ueG1sUEsBAi0AFAAGAAgAAAAhAFr0LFu/AAAAFQEAAAsAAAAA&#10;AAAAAAAAAAAAHwEAAF9yZWxzLy5yZWxzUEsBAi0AFAAGAAgAAAAhAKYLECLBAAAA3AAAAA8AAAAA&#10;AAAAAAAAAAAABwIAAGRycy9kb3ducmV2LnhtbFBLBQYAAAAAAwADALcAAAD1AgAAAAA=&#10;">
                  <v:textbox inset=".5mm,,.5mm">
                    <w:txbxContent>
                      <w:p w14:paraId="7F3EDD2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6" o:spid="_x0000_s1481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">
                  <v:textbox inset=".5mm,,.5mm">
                    <w:txbxContent>
                      <w:p w14:paraId="6FDE9E6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57" o:spid="_x0000_s1482" style="position:absolute;left:1135;top:13347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<v:shape id="Text Box 458" o:spid="_x0000_s1483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">
                  <v:textbox inset=".5mm,,.5mm">
                    <w:txbxContent>
                      <w:p w14:paraId="3448267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59" o:spid="_x0000_s1484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YhwwAAANwAAAAPAAAAZHJzL2Rvd25yZXYueG1sRI9BawIx&#10;FITvBf9DeEJvNbGV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2TAWIcMAAADcAAAADwAA&#10;AAAAAAAAAAAAAAAHAgAAZHJzL2Rvd25yZXYueG1sUEsFBgAAAAADAAMAtwAAAPcCAAAAAA==&#10;">
                  <v:textbox inset=".5mm,,.5mm">
                    <w:txbxContent>
                      <w:p w14:paraId="4E089AF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0" o:spid="_x0000_s1485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">
                  <v:textbox inset=".5mm,,.5mm">
                    <w:txbxContent>
                      <w:p w14:paraId="5308B179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1" o:spid="_x0000_s1486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">
                  <v:textbox inset=".5mm,,.5mm">
                    <w:txbxContent>
                      <w:p w14:paraId="392337C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2" o:spid="_x0000_s1487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">
                  <v:textbox inset=".5mm,,.5mm">
                    <w:txbxContent>
                      <w:p w14:paraId="6239E4B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3" o:spid="_x0000_s1488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">
                  <v:textbox inset=".5mm,,.5mm">
                    <w:txbxContent>
                      <w:p w14:paraId="7E1FDB9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4" o:spid="_x0000_s1489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">
                  <v:textbox inset=".5mm,,.5mm">
                    <w:txbxContent>
                      <w:p w14:paraId="074C484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5" o:spid="_x0000_s1490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ob/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M1PZ9IRkMt/AAAA//8DAFBLAQItABQABgAIAAAAIQDb4fbL7gAAAIUBAAATAAAAAAAAAAAAAAAA&#10;AAAAAABbQ29udGVudF9UeXBlc10ueG1sUEsBAi0AFAAGAAgAAAAhAFr0LFu/AAAAFQEAAAsAAAAA&#10;AAAAAAAAAAAAHwEAAF9yZWxzLy5yZWxzUEsBAi0AFAAGAAgAAAAhACPShv/BAAAA3AAAAA8AAAAA&#10;AAAAAAAAAAAABwIAAGRycy9kb3ducmV2LnhtbFBLBQYAAAAAAwADALcAAAD1AgAAAAA=&#10;">
                  <v:textbox inset=".5mm,,.5mm">
                    <w:txbxContent>
                      <w:p w14:paraId="483EB812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6" o:spid="_x0000_s1491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">
                  <v:textbox inset=".5mm,,.5mm">
                    <w:txbxContent>
                      <w:p w14:paraId="101AF25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67" o:spid="_x0000_s1492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0T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RGP7OxCMgF78AAAD//wMAUEsBAi0AFAAGAAgAAAAhANvh9svuAAAAhQEAABMAAAAAAAAAAAAA&#10;AAAAAAAAAFtDb250ZW50X1R5cGVzXS54bWxQSwECLQAUAAYACAAAACEAWvQsW78AAAAVAQAACwAA&#10;AAAAAAAAAAAAAAAfAQAAX3JlbHMvLnJlbHNQSwECLQAUAAYACAAAACEAvEy9E8MAAADcAAAADwAA&#10;AAAAAAAAAAAAAAAHAgAAZHJzL2Rvd25yZXYueG1sUEsFBgAAAAADAAMAtwAAAPcCAAAAAA==&#10;">
                  <v:textbox inset=".5mm,,.5mm">
                    <w:txbxContent>
                      <w:p w14:paraId="5337364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68" o:spid="_x0000_s1493" style="position:absolute;left:1135;top:13799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<v:shape id="Text Box 469" o:spid="_x0000_s1494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YD8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XOmA/MMAAADcAAAADwAA&#10;AAAAAAAAAAAAAAAHAgAAZHJzL2Rvd25yZXYueG1sUEsFBgAAAAADAAMAtwAAAPcCAAAAAA==&#10;">
                  <v:textbox inset=".5mm,,.5mm">
                    <w:txbxContent>
                      <w:p w14:paraId="7CB0C0F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0" o:spid="_x0000_s1495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">
                  <v:textbox inset=".5mm,,.5mm">
                    <w:txbxContent>
                      <w:p w14:paraId="3A8EF0A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1" o:spid="_x0000_s1496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">
                  <v:textbox inset=".5mm,,.5mm">
                    <w:txbxContent>
                      <w:p w14:paraId="1FC821E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2" o:spid="_x0000_s1497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">
                  <v:textbox inset=".5mm,,.5mm">
                    <w:txbxContent>
                      <w:p w14:paraId="59E76FC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3" o:spid="_x0000_s1498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">
                  <v:textbox inset=".5mm,,.5mm">
                    <w:txbxContent>
                      <w:p w14:paraId="15A3976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4" o:spid="_x0000_s1499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">
                  <v:textbox inset=".5mm,,.5mm">
                    <w:txbxContent>
                      <w:p w14:paraId="36E6192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5" o:spid="_x0000_s1500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xC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X58Uw8AnL7CwAA//8DAFBLAQItABQABgAIAAAAIQDb4fbL7gAAAIUBAAATAAAAAAAAAAAAAAAA&#10;AAAAAABbQ29udGVudF9UeXBlc10ueG1sUEsBAi0AFAAGAAgAAAAhAFr0LFu/AAAAFQEAAAsAAAAA&#10;AAAAAAAAAAAAHwEAAF9yZWxzLy5yZWxzUEsBAi0AFAAGAAgAAAAhAO2+TELBAAAA3AAAAA8AAAAA&#10;AAAAAAAAAAAABwIAAGRycy9kb3ducmV2LnhtbFBLBQYAAAAAAwADALcAAAD1AgAAAAA=&#10;">
                  <v:textbox inset=".5mm,,.5mm">
                    <w:txbxContent>
                      <w:p w14:paraId="32E1C4D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6" o:spid="_x0000_s1501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">
                  <v:textbox inset=".5mm,,.5mm">
                    <w:txbxContent>
                      <w:p w14:paraId="20FD675B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7" o:spid="_x0000_s1502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">
                  <v:textbox inset=".5mm,,.5mm">
                    <w:txbxContent>
                      <w:p w14:paraId="33CA7BAC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78" o:spid="_x0000_s1503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I1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">
                  <v:textbox inset=".5mm,,.5mm">
                    <w:txbxContent>
                      <w:p w14:paraId="1E3DE540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79" o:spid="_x0000_s1504" style="position:absolute;left:1135;top:14252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<v:shape id="Text Box 480" o:spid="_x0000_s1505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">
                  <v:textbox inset=".5mm,,.5mm">
                    <w:txbxContent>
                      <w:p w14:paraId="108AB65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1" o:spid="_x0000_s1506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">
                  <v:textbox inset=".5mm,,.5mm">
                    <w:txbxContent>
                      <w:p w14:paraId="7B8C77E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2" o:spid="_x0000_s1507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">
                  <v:textbox inset=".5mm,,.5mm">
                    <w:txbxContent>
                      <w:p w14:paraId="2CD3C5F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3" o:spid="_x0000_s1508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">
                  <v:textbox inset=".5mm,,.5mm">
                    <w:txbxContent>
                      <w:p w14:paraId="6415FEA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4" o:spid="_x0000_s1509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">
                  <v:textbox inset=".5mm,,.5mm">
                    <w:txbxContent>
                      <w:p w14:paraId="586ECFE6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5" o:spid="_x0000_s1510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qf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zg/nolHQK5/AQAA//8DAFBLAQItABQABgAIAAAAIQDb4fbL7gAAAIUBAAATAAAAAAAAAAAAAAAA&#10;AAAAAABbQ29udGVudF9UeXBlc10ueG1sUEsBAi0AFAAGAAgAAAAhAFr0LFu/AAAAFQEAAAsAAAAA&#10;AAAAAAAAAAAAHwEAAF9yZWxzLy5yZWxzUEsBAi0AFAAGAAgAAAAhAGhn2p/BAAAA3AAAAA8AAAAA&#10;AAAAAAAAAAAABwIAAGRycy9kb3ducmV2LnhtbFBLBQYAAAAAAwADALcAAAD1AgAAAAA=&#10;">
                  <v:textbox inset=".5mm,,.5mm">
                    <w:txbxContent>
                      <w:p w14:paraId="2FA48E2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6" o:spid="_x0000_s1511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">
                  <v:textbox inset=".5mm,,.5mm">
                    <w:txbxContent>
                      <w:p w14:paraId="3B45A07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7" o:spid="_x0000_s1512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">
                  <v:textbox inset=".5mm,,.5mm">
                    <w:txbxContent>
                      <w:p w14:paraId="3B9EEFB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8" o:spid="_x0000_s1513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">
                  <v:textbox inset=".5mm,,.5mm">
                    <w:txbxContent>
                      <w:p w14:paraId="7009AF0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89" o:spid="_x0000_s1514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yc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gOR/B7Jh4BOX8BAAD//wMAUEsBAi0AFAAGAAgAAAAhANvh9svuAAAAhQEAABMAAAAAAAAAAAAA&#10;AAAAAAAAAFtDb250ZW50X1R5cGVzXS54bWxQSwECLQAUAAYACAAAACEAWvQsW78AAAAVAQAACwAA&#10;AAAAAAAAAAAAAAAfAQAAX3JlbHMvLnJlbHNQSwECLQAUAAYACAAAACEAF1zcnMMAAADcAAAADwAA&#10;AAAAAAAAAAAAAAAHAgAAZHJzL2Rvd25yZXYueG1sUEsFBgAAAAADAAMAtwAAAPcCAAAAAA==&#10;">
                  <v:textbox inset=".5mm,,.5mm">
                    <w:txbxContent>
                      <w:p w14:paraId="263D50E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490" o:spid="_x0000_s1515" style="position:absolute;left:1135;top:14704;width:10482;height:454" coordorigin="1822,2477" coordsize="10479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<v:shape id="Text Box 491" o:spid="_x0000_s1516" type="#_x0000_t202" style="position:absolute;left:1822;top:2477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">
                  <v:textbox inset=".5mm,,.5mm">
                    <w:txbxContent>
                      <w:p w14:paraId="5B214678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2" o:spid="_x0000_s1517" type="#_x0000_t202" style="position:absolute;left:2276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">
                  <v:textbox inset=".5mm,,.5mm">
                    <w:txbxContent>
                      <w:p w14:paraId="602A3197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3" o:spid="_x0000_s1518" type="#_x0000_t202" style="position:absolute;left:11734;top:2477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">
                  <v:textbox inset=".5mm,,.5mm">
                    <w:txbxContent>
                      <w:p w14:paraId="74234A6D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4" o:spid="_x0000_s1519" type="#_x0000_t202" style="position:absolute;left:3400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">
                  <v:textbox inset=".5mm,,.5mm">
                    <w:txbxContent>
                      <w:p w14:paraId="3ED7928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5" o:spid="_x0000_s1520" type="#_x0000_t202" style="position:absolute;left:4534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">
                  <v:textbox inset=".5mm,,.5mm">
                    <w:txbxContent>
                      <w:p w14:paraId="5AB2836F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6" o:spid="_x0000_s1521" type="#_x0000_t202" style="position:absolute;left:5668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">
                  <v:textbox inset=".5mm,,.5mm">
                    <w:txbxContent>
                      <w:p w14:paraId="123C4D81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7" o:spid="_x0000_s1522" type="#_x0000_t202" style="position:absolute;left:6802;top:2477;width:113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">
                  <v:textbox inset=".5mm,,.5mm">
                    <w:txbxContent>
                      <w:p w14:paraId="7FC23C6A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8" o:spid="_x0000_s1523" type="#_x0000_t202" style="position:absolute;left:7936;top:2477;width:170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">
                  <v:textbox inset=".5mm,,.5mm">
                    <w:txbxContent>
                      <w:p w14:paraId="34B233E3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99" o:spid="_x0000_s1524" type="#_x0000_t202" style="position:absolute;left:9637;top:2477;width:124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">
                  <v:textbox inset=".5mm,,.5mm">
                    <w:txbxContent>
                      <w:p w14:paraId="6B37236E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500" o:spid="_x0000_s1525" type="#_x0000_t202" style="position:absolute;left:10884;top:2477;width:85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">
                  <v:textbox inset=".5mm,,.5mm">
                    <w:txbxContent>
                      <w:p w14:paraId="53335C85" w14:textId="77777777" w:rsidR="00A115C2" w:rsidRDefault="00A115C2">
                        <w:pPr>
                          <w:pStyle w:val="a3"/>
                          <w:rPr>
                            <w:b/>
                            <w:bCs/>
                            <w:noProof w:val="0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  <v:group id="Group 501" o:spid="_x0000_s1526" style="position:absolute;left:567;top:8578;width:561;height:8003" coordorigin="3194,6929" coordsize="561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<v:group id="Group 502" o:spid="_x0000_s1527" style="position:absolute;left:3194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Text Box 503" o:spid="_x0000_s1528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" filled="f" strokeweight="2.25pt">
                    <v:textbox style="layout-flow:vertical;mso-layout-flow-alt:bottom-to-top" inset=".5mm,.3mm,.5mm,.3mm">
                      <w:txbxContent>
                        <w:p w14:paraId="39ADA8E1" w14:textId="77777777" w:rsidR="00A115C2" w:rsidRDefault="00A115C2">
                          <w:pPr>
                            <w:pStyle w:val="a3"/>
                          </w:pPr>
                          <w:r>
                            <w:t>Инв. № подп</w:t>
                          </w:r>
                        </w:p>
                      </w:txbxContent>
                    </v:textbox>
                  </v:shape>
                  <v:shape id="Text Box 504" o:spid="_x0000_s1529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3AFA542E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  <v:shape id="Text Box 505" o:spid="_x0000_s1530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LyH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f54Uw4AnL1DwAA//8DAFBLAQItABQABgAIAAAAIQDb4fbL7gAAAIUBAAATAAAAAAAAAAAAAAAA&#10;AAAAAABbQ29udGVudF9UeXBlc10ueG1sUEsBAi0AFAAGAAgAAAAhAFr0LFu/AAAAFQEAAAsAAAAA&#10;AAAAAAAAAAAAHwEAAF9yZWxzLy5yZWxzUEsBAi0AFAAGAAgAAAAhALhYvIf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14:paraId="28C47BE6" w14:textId="77777777" w:rsidR="00A115C2" w:rsidRDefault="00A115C2">
                          <w:pPr>
                            <w:pStyle w:val="a3"/>
                          </w:pPr>
                          <w:r>
                            <w:t>Взам. инв. №</w:t>
                          </w:r>
                        </w:p>
                      </w:txbxContent>
                    </v:textbox>
                  </v:shape>
                  <v:shape id="Text Box 506" o:spid="_x0000_s1531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543B58D5" w14:textId="77777777" w:rsidR="00A115C2" w:rsidRDefault="00A115C2">
                          <w:pPr>
                            <w:pStyle w:val="a3"/>
                          </w:pPr>
                          <w:r>
                            <w:t>Инв. № дубл.</w:t>
                          </w:r>
                        </w:p>
                      </w:txbxContent>
                    </v:textbox>
                  </v:shape>
                  <v:shape id="Text Box 507" o:spid="_x0000_s1532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" filled="f" strokeweight="2.25pt">
                    <v:textbox style="layout-flow:vertical;mso-layout-flow-alt:bottom-to-top" inset=".5mm,.3mm,.5mm,.3mm">
                      <w:txbxContent>
                        <w:p w14:paraId="3BC4CC65" w14:textId="77777777" w:rsidR="00A115C2" w:rsidRDefault="00A115C2">
                          <w:pPr>
                            <w:pStyle w:val="a3"/>
                          </w:pPr>
                          <w:r>
                            <w:t>Подп. и дата</w:t>
                          </w:r>
                        </w:p>
                      </w:txbxContent>
                    </v:textbox>
                  </v:shape>
                </v:group>
                <v:group id="Group 508" o:spid="_x0000_s1533" style="position:absolute;left:3472;top:6929;width:283;height:8155" coordorigin="3194,6929" coordsize="283,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Text Box 509" o:spid="_x0000_s1534" type="#_x0000_t202" style="position:absolute;left:3194;top:1366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0510CAE5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510" o:spid="_x0000_s1535" type="#_x0000_t202" style="position:absolute;left:3194;top:11707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0D84E461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511" o:spid="_x0000_s1536" type="#_x0000_t202" style="position:absolute;left:3194;top:8901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" filled="f" strokeweight="2.25pt">
                    <v:textbox style="layout-flow:vertical;mso-layout-flow-alt:bottom-to-top" inset=".5mm,.3mm,.5mm,.3mm">
                      <w:txbxContent>
                        <w:p w14:paraId="55E1FFAB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512" o:spid="_x0000_s1537" type="#_x0000_t202" style="position:absolute;left:3194;top:10306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" filled="f" strokeweight="2.25pt">
                    <v:textbox style="layout-flow:vertical;mso-layout-flow-alt:bottom-to-top" inset=".5mm,.3mm,.5mm,.3mm">
                      <w:txbxContent>
                        <w:p w14:paraId="36969DE3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  <v:shape id="Text Box 513" o:spid="_x0000_s1538" type="#_x0000_t202" style="position:absolute;left:3194;top:6929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" filled="f" strokeweight="2.25pt">
                    <v:textbox style="layout-flow:vertical;mso-layout-flow-alt:bottom-to-top" inset=".5mm,.3mm,.5mm,.3mm">
                      <w:txbxContent>
                        <w:p w14:paraId="1D8317F2" w14:textId="77777777" w:rsidR="00A115C2" w:rsidRDefault="00A115C2">
                          <w:pPr>
                            <w:pStyle w:val="a3"/>
                          </w:pPr>
                        </w:p>
                      </w:txbxContent>
                    </v:textbox>
                  </v:shape>
                </v:group>
              </v:group>
              <v:rect id="Rectangle 514" o:spid="_x0000_s1539" style="position:absolute;left:1128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" filled="f" strokeweight="2.25pt"/>
              <v:group id="Group 515" o:spid="_x0000_s1540" style="position:absolute;left:1583;top:1958;width:9474;height:13743" coordorigin="1586,2096" coordsize="9474,1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<v:line id="Line 516" o:spid="_x0000_s1541" style="position:absolute;visibility:visible;mso-wrap-style:square" from="1586,2132" to="1592,15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" strokeweight="2.25pt"/>
                <v:line id="Line 517" o:spid="_x0000_s1542" style="position:absolute;visibility:visible;mso-wrap-style:square" from="2726,2129" to="2732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XnZ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azMbzPxCMgV38AAAD//wMAUEsBAi0AFAAGAAgAAAAhANvh9svuAAAAhQEAABMAAAAAAAAAAAAA&#10;AAAAAAAAAFtDb250ZW50X1R5cGVzXS54bWxQSwECLQAUAAYACAAAACEAWvQsW78AAAAVAQAACwAA&#10;AAAAAAAAAAAAAAAfAQAAX3JlbHMvLnJlbHNQSwECLQAUAAYACAAAACEAuKV52cMAAADcAAAADwAA&#10;AAAAAAAAAAAAAAAHAgAAZHJzL2Rvd25yZXYueG1sUEsFBgAAAAADAAMAtwAAAPcCAAAAAA==&#10;" strokeweight="2.25pt"/>
                <v:line id="Line 518" o:spid="_x0000_s1543" style="position:absolute;visibility:visible;mso-wrap-style:square" from="3851,2129" to="3857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xC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ynY3ifiUdALl8AAAD//wMAUEsBAi0AFAAGAAgAAAAhANvh9svuAAAAhQEAABMAAAAAAAAAAAAA&#10;AAAAAAAAAFtDb250ZW50X1R5cGVzXS54bWxQSwECLQAUAAYACAAAACEAWvQsW78AAAAVAQAACwAA&#10;AAAAAAAAAAAAAAAfAQAAX3JlbHMvLnJlbHNQSwECLQAUAAYACAAAACEA1+ncQsMAAADcAAAADwAA&#10;AAAAAAAAAAAAAAAHAgAAZHJzL2Rvd25yZXYueG1sUEsFBgAAAAADAAMAtwAAAPcCAAAAAA==&#10;" strokeweight="2.25pt"/>
                <v:line id="Line 519" o:spid="_x0000_s1544" style="position:absolute;visibility:visible;mso-wrap-style:square" from="4985,2129" to="4991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520" o:spid="_x0000_s1545" style="position:absolute;visibility:visible;mso-wrap-style:square" from="6110,2096" to="6116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521" o:spid="_x0000_s1546" style="position:absolute;visibility:visible;mso-wrap-style:square" from="7243,2129" to="7249,15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522" o:spid="_x0000_s1547" style="position:absolute;visibility:visible;mso-wrap-style:square" from="8955,2096" to="8961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523" o:spid="_x0000_s1548" style="position:absolute;visibility:visible;mso-wrap-style:square" from="10203,2096" to="10209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524" o:spid="_x0000_s1549" style="position:absolute;visibility:visible;mso-wrap-style:square" from="11054,2096" to="1106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</v:group>
              <v:group id="Group 525" o:spid="_x0000_s1550" style="position:absolute;left:1128;top:15633;width:10489;height:940" coordorigin="1140,12894" coordsize="1048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<v:rect id="Rectangle 526" o:spid="_x0000_s1551" style="position:absolute;left:1140;top:1289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" strokeweight="2.25pt"/>
                <v:group id="Group 527" o:spid="_x0000_s1552" style="position:absolute;left:1143;top:12894;width:10486;height:853" coordorigin="989,11410" coordsize="10486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group id="Group 528" o:spid="_x0000_s1553" style="position:absolute;left:10908;top:11410;width:567;height:853" coordorigin="9096,9973" coordsize="851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<v:shape id="Text Box 529" o:spid="_x0000_s1554" type="#_x0000_t202" style="position:absolute;left:9096;top:997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mxtwwAAANwAAAAPAAAAZHJzL2Rvd25yZXYueG1sRI9Ba8JA&#10;FITvBf/D8oTemo2mGE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VxZsbcMAAADcAAAADwAA&#10;AAAAAAAAAAAAAAAHAgAAZHJzL2Rvd25yZXYueG1sUEsFBgAAAAADAAMAtwAAAPcCAAAAAA==&#10;" strokeweight="2.25pt">
                      <v:textbox inset=".5mm,.3mm,.5mm,.3mm">
                        <w:txbxContent>
                          <w:p w14:paraId="6137ACCE" w14:textId="77777777" w:rsidR="00A115C2" w:rsidRDefault="00A115C2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Text Box 530" o:spid="_x0000_s1555" type="#_x0000_t202" style="position:absolute;left:9097;top:10259;width:85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" strokeweight="2.25pt">
                      <v:textbox inset=".5mm,.3mm,.5mm,.3mm">
                        <w:txbxContent>
                          <w:p w14:paraId="3AAB9B47" w14:textId="530F0EDE" w:rsidR="00A115C2" w:rsidRDefault="00A115C2">
                            <w:pPr>
                              <w:pStyle w:val="a3"/>
                              <w:spacing w:before="120"/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separate"/>
                            </w:r>
                            <w:r w:rsidR="007C08B2">
                              <w:rPr>
                                <w:sz w:val="22"/>
                                <w:szCs w:val="22"/>
                                <w:lang w:val="en-US"/>
                              </w:rPr>
                              <w:t>34</w:t>
                            </w: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noProof w:val="0"/>
                                <w:sz w:val="32"/>
                                <w:szCs w:val="32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noProof w:val="0"/>
                                <w:sz w:val="32"/>
                                <w:szCs w:val="32"/>
                                <w:lang w:val="en-US"/>
                              </w:rPr>
                              <w:instrText xml:space="preserve"> DOCPROPERTY "Номер документа"  \* MERGEFORMAT </w:instrText>
                            </w:r>
                            <w:r>
                              <w:rPr>
                                <w:noProof w:val="0"/>
                                <w:sz w:val="32"/>
                                <w:szCs w:val="32"/>
                                <w:lang w:val="en-US"/>
                              </w:rPr>
                              <w:fldChar w:fldCharType="separate"/>
                            </w:r>
                            <w:r w:rsidR="007C08B2">
                              <w:rPr>
                                <w:noProof w:val="0"/>
                                <w:sz w:val="32"/>
                                <w:szCs w:val="32"/>
                                <w:lang w:val="en-US"/>
                              </w:rPr>
                              <w:t>XXX-XXX-XXXX</w:t>
                            </w:r>
                            <w:r>
                              <w:rPr>
                                <w:noProof w:val="0"/>
                                <w:sz w:val="32"/>
                                <w:szCs w:val="32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shape id="Text Box 531" o:spid="_x0000_s1556" type="#_x0000_t202" style="position:absolute;left:4672;top:11413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" strokeweight="2.25pt">
                    <v:textbox inset=".5mm,.3mm,.5mm,.3mm">
                      <w:txbxContent>
                        <w:p w14:paraId="563EF655" w14:textId="164E88D3" w:rsidR="00A115C2" w:rsidRDefault="00A115C2">
                          <w:pPr>
                            <w:pStyle w:val="a3"/>
                            <w:spacing w:before="160"/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  <w:instrText xml:space="preserve"> DOCPROPERTY "Номер документа"  \* MERGEFORMAT </w:instrText>
                          </w:r>
                          <w:r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  <w:fldChar w:fldCharType="separate"/>
                          </w:r>
                          <w:r w:rsidR="007C08B2"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  <w:t>XXX-XXX-XXXX</w:t>
                          </w:r>
                          <w:r>
                            <w:rPr>
                              <w:noProof w:val="0"/>
                              <w:sz w:val="32"/>
                              <w:szCs w:val="32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532" o:spid="_x0000_s1557" style="position:absolute;left:989;top:11413;width:3683;height:850" coordorigin="1248,9691" coordsize="3683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  <v:group id="Group 533" o:spid="_x0000_s1558" style="position:absolute;left:1248;top:10272;width:3682;height:280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    <v:shape id="Text Box 534" o:spid="_x0000_s1559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" strokeweight="2.25pt">
                        <v:textbox inset=".5mm,.3mm,.5mm,.3mm">
                          <w:txbxContent>
                            <w:p w14:paraId="7F9967EC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Лит</w:t>
                              </w:r>
                            </w:p>
                          </w:txbxContent>
                        </v:textbox>
                      </v:shape>
                      <v:shape id="Text Box 535" o:spid="_x0000_s1560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" strokeweight="2.25pt">
                        <v:textbox inset=".5mm,.3mm,.5mm,.3mm">
                          <w:txbxContent>
                            <w:p w14:paraId="7294B65D" w14:textId="77777777" w:rsidR="00A115C2" w:rsidRDefault="00A115C2">
                              <w:pPr>
                                <w:pStyle w:val="a3"/>
                              </w:pPr>
                              <w:r>
                                <w:t>№ докум.</w:t>
                              </w:r>
                            </w:p>
                          </w:txbxContent>
                        </v:textbox>
                      </v:shape>
                      <v:shape id="Text Box 536" o:spid="_x0000_s1561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" strokeweight="2.25pt">
                        <v:textbox inset=".5mm,.3mm,.5mm,.3mm">
                          <w:txbxContent>
                            <w:p w14:paraId="7CC1E9A9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537" o:spid="_x0000_s1562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" strokeweight="2.25pt">
                        <v:textbox inset=".5mm,.3mm,.5mm,.3mm">
                          <w:txbxContent>
                            <w:p w14:paraId="19C418A5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t>Подп</w:t>
                              </w:r>
                              <w:r>
                                <w:rPr>
                                  <w:noProof w:val="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538" o:spid="_x0000_s1563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" strokeweight="2.25pt">
                        <v:textbox inset=".5mm,.3mm,.5mm,.3mm">
                          <w:txbxContent>
                            <w:p w14:paraId="6E55EE42" w14:textId="77777777" w:rsidR="00A115C2" w:rsidRDefault="00A115C2">
                              <w:pPr>
                                <w:pStyle w:val="a3"/>
                                <w:rPr>
                                  <w:noProof w:val="0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t>Дата</w:t>
                              </w:r>
                            </w:p>
                          </w:txbxContent>
                        </v:textbox>
                      </v:shape>
                    </v:group>
                    <v:group id="Group 539" o:spid="_x0000_s1564" style="position:absolute;left:1248;top:9691;width:3683;height:581" coordorigin="3033,9482" coordsize="3683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<v:group id="Group 540" o:spid="_x0000_s1565" style="position:absolute;left:3034;top:9492;width:3682;height:561" coordorigin="1240,9793" coordsize="368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group id="Group 541" o:spid="_x0000_s1566" style="position:absolute;left:1240;top:10078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        <v:shape id="Text Box 542" o:spid="_x0000_s1567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" strokeweight="1pt">
                            <v:textbox inset=".5mm,.3mm,.5mm,.3mm">
                              <w:txbxContent>
                                <w:p w14:paraId="7811FA6E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43" o:spid="_x0000_s1568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" strokeweight="1pt">
                            <v:textbox inset=".5mm,.3mm,.5mm,.3mm">
                              <w:txbxContent>
                                <w:p w14:paraId="645C8FF9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44" o:spid="_x0000_s1569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" strokeweight="1pt">
                            <v:textbox inset=".5mm,.3mm,.5mm,.3mm">
                              <w:txbxContent>
                                <w:p w14:paraId="4322CEE4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45" o:spid="_x0000_s1570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" strokeweight="1pt">
                            <v:textbox inset=".5mm,.3mm,.5mm,.3mm">
                              <w:txbxContent>
                                <w:p w14:paraId="116A7638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46" o:spid="_x0000_s1571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" strokeweight="1pt">
                            <v:textbox inset=".5mm,.3mm,.5mm,.3mm">
                              <w:txbxContent>
                                <w:p w14:paraId="6147FE3B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oup 547" o:spid="_x0000_s1572" style="position:absolute;left:1240;top:9793;width:3685;height:283" coordorigin="3332,11725" coordsize="3681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    <v:shape id="Text Box 548" o:spid="_x0000_s1573" type="#_x0000_t202" style="position:absolute;left:3332;top:11725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4426A7E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49" o:spid="_x0000_s1574" type="#_x0000_t202" style="position:absolute;left:4295;top:1172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exxQAAANwAAAAPAAAAZHJzL2Rvd25yZXYueG1sRI9BawIx&#10;FITvhf6H8ArealIt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Bau+exxQAAANwAAAAP&#10;AAAAAAAAAAAAAAAAAAcCAABkcnMvZG93bnJldi54bWxQSwUGAAAAAAMAAwC3AAAA+QIAAAAA&#10;" strokeweight="1pt">
                            <v:textbox inset=".5mm,.3mm,.5mm,.3mm">
                              <w:txbxContent>
                                <w:p w14:paraId="4DDDCF5C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50" o:spid="_x0000_s1575" type="#_x0000_t202" style="position:absolute;left:3728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" strokeweight="1pt">
                            <v:textbox inset=".5mm,.3mm,.5mm,.3mm">
                              <w:txbxContent>
                                <w:p w14:paraId="3D6C5FF6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51" o:spid="_x0000_s1576" type="#_x0000_t202" style="position:absolute;left:5597;top:11725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" strokeweight="1pt">
                            <v:textbox inset=".5mm,.3mm,.5mm,.3mm">
                              <w:txbxContent>
                                <w:p w14:paraId="7A205994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  <v:shape id="Text Box 552" o:spid="_x0000_s1577" type="#_x0000_t202" style="position:absolute;left:6446;top:1172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" strokeweight="1pt">
                            <v:textbox inset=".5mm,.3mm,.5mm,.3mm">
                              <w:txbxContent>
                                <w:p w14:paraId="5AED8AF3" w14:textId="77777777" w:rsidR="00A115C2" w:rsidRDefault="00A115C2">
                                  <w:pPr>
                                    <w:pStyle w:val="a3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  <v:line id="Line 553" o:spid="_x0000_s1578" style="position:absolute;visibility:visible;mso-wrap-style:square" from="5299,9482" to="5299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" strokeweight="2.25pt"/>
                      <v:line id="Line 554" o:spid="_x0000_s1579" style="position:absolute;visibility:visible;mso-wrap-style:square" from="3033,9492" to="3033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      <v:line id="Line 555" o:spid="_x0000_s1580" style="position:absolute;visibility:visible;mso-wrap-style:square" from="6715,9482" to="6715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      <v:line id="Line 556" o:spid="_x0000_s1581" style="position:absolute;visibility:visible;mso-wrap-style:square" from="6148,9482" to="6148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" strokeweight="2.25pt"/>
                      <v:line id="Line 557" o:spid="_x0000_s1582" style="position:absolute;visibility:visible;mso-wrap-style:square" from="3430,9492" to="343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      <v:line id="Line 558" o:spid="_x0000_s1583" style="position:absolute;visibility:visible;mso-wrap-style:square" from="3996,9482" to="3996,10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    </v:group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47"/>
      <w:numFmt w:val="bullet"/>
      <w:lvlText w:val="-"/>
      <w:lvlJc w:val="left"/>
      <w:pPr>
        <w:tabs>
          <w:tab w:val="num" w:pos="3060"/>
        </w:tabs>
        <w:ind w:left="3060" w:hanging="1260"/>
      </w:pPr>
      <w:rPr>
        <w:rFonts w:ascii="Times New Roman" w:hAnsi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B203882"/>
    <w:name w:val="WW8Num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27"/>
    <w:lvl w:ilvl="0">
      <w:start w:val="147"/>
      <w:numFmt w:val="bullet"/>
      <w:lvlText w:val="-"/>
      <w:lvlJc w:val="left"/>
      <w:pPr>
        <w:tabs>
          <w:tab w:val="num" w:pos="2160"/>
        </w:tabs>
        <w:ind w:left="2160" w:hanging="1260"/>
      </w:pPr>
      <w:rPr>
        <w:rFonts w:ascii="Times New Roman" w:hAnsi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605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1" w15:restartNumberingAfterBreak="0">
    <w:nsid w:val="0000000F"/>
    <w:multiLevelType w:val="singleLevel"/>
    <w:tmpl w:val="0000000F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1"/>
    <w:multiLevelType w:val="singleLevel"/>
    <w:tmpl w:val="00000011"/>
    <w:name w:val="WW8Num22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23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4"/>
    <w:multiLevelType w:val="multilevel"/>
    <w:tmpl w:val="0000001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cs="Times New Roman"/>
      </w:rPr>
    </w:lvl>
  </w:abstractNum>
  <w:abstractNum w:abstractNumId="16" w15:restartNumberingAfterBreak="0">
    <w:nsid w:val="00000017"/>
    <w:multiLevelType w:val="singleLevel"/>
    <w:tmpl w:val="00000017"/>
    <w:name w:val="WW8Num28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46260E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4833F63"/>
    <w:multiLevelType w:val="hybridMultilevel"/>
    <w:tmpl w:val="054CA4D0"/>
    <w:lvl w:ilvl="0" w:tplc="5F0CB68E">
      <w:numFmt w:val="bullet"/>
      <w:lvlText w:val="-"/>
      <w:lvlJc w:val="left"/>
      <w:pPr>
        <w:ind w:left="49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6E6DF38">
      <w:numFmt w:val="bullet"/>
      <w:lvlText w:val="•"/>
      <w:lvlJc w:val="left"/>
      <w:pPr>
        <w:ind w:left="475" w:hanging="579"/>
      </w:pPr>
      <w:rPr>
        <w:rFonts w:hint="default"/>
        <w:lang w:val="kk-KZ" w:eastAsia="en-US" w:bidi="ar-SA"/>
      </w:rPr>
    </w:lvl>
    <w:lvl w:ilvl="2" w:tplc="0304E866">
      <w:numFmt w:val="bullet"/>
      <w:lvlText w:val="•"/>
      <w:lvlJc w:val="left"/>
      <w:pPr>
        <w:ind w:left="910" w:hanging="579"/>
      </w:pPr>
      <w:rPr>
        <w:rFonts w:hint="default"/>
        <w:lang w:val="kk-KZ" w:eastAsia="en-US" w:bidi="ar-SA"/>
      </w:rPr>
    </w:lvl>
    <w:lvl w:ilvl="3" w:tplc="29725C00">
      <w:numFmt w:val="bullet"/>
      <w:lvlText w:val="•"/>
      <w:lvlJc w:val="left"/>
      <w:pPr>
        <w:ind w:left="1345" w:hanging="579"/>
      </w:pPr>
      <w:rPr>
        <w:rFonts w:hint="default"/>
        <w:lang w:val="kk-KZ" w:eastAsia="en-US" w:bidi="ar-SA"/>
      </w:rPr>
    </w:lvl>
    <w:lvl w:ilvl="4" w:tplc="F33ABFC4">
      <w:numFmt w:val="bullet"/>
      <w:lvlText w:val="•"/>
      <w:lvlJc w:val="left"/>
      <w:pPr>
        <w:ind w:left="1780" w:hanging="579"/>
      </w:pPr>
      <w:rPr>
        <w:rFonts w:hint="default"/>
        <w:lang w:val="kk-KZ" w:eastAsia="en-US" w:bidi="ar-SA"/>
      </w:rPr>
    </w:lvl>
    <w:lvl w:ilvl="5" w:tplc="56740400">
      <w:numFmt w:val="bullet"/>
      <w:lvlText w:val="•"/>
      <w:lvlJc w:val="left"/>
      <w:pPr>
        <w:ind w:left="2215" w:hanging="579"/>
      </w:pPr>
      <w:rPr>
        <w:rFonts w:hint="default"/>
        <w:lang w:val="kk-KZ" w:eastAsia="en-US" w:bidi="ar-SA"/>
      </w:rPr>
    </w:lvl>
    <w:lvl w:ilvl="6" w:tplc="EC5E9598">
      <w:numFmt w:val="bullet"/>
      <w:lvlText w:val="•"/>
      <w:lvlJc w:val="left"/>
      <w:pPr>
        <w:ind w:left="2650" w:hanging="579"/>
      </w:pPr>
      <w:rPr>
        <w:rFonts w:hint="default"/>
        <w:lang w:val="kk-KZ" w:eastAsia="en-US" w:bidi="ar-SA"/>
      </w:rPr>
    </w:lvl>
    <w:lvl w:ilvl="7" w:tplc="9488A544">
      <w:numFmt w:val="bullet"/>
      <w:lvlText w:val="•"/>
      <w:lvlJc w:val="left"/>
      <w:pPr>
        <w:ind w:left="3085" w:hanging="579"/>
      </w:pPr>
      <w:rPr>
        <w:rFonts w:hint="default"/>
        <w:lang w:val="kk-KZ" w:eastAsia="en-US" w:bidi="ar-SA"/>
      </w:rPr>
    </w:lvl>
    <w:lvl w:ilvl="8" w:tplc="B170B354">
      <w:numFmt w:val="bullet"/>
      <w:lvlText w:val="•"/>
      <w:lvlJc w:val="left"/>
      <w:pPr>
        <w:ind w:left="3520" w:hanging="579"/>
      </w:pPr>
      <w:rPr>
        <w:rFonts w:hint="default"/>
        <w:lang w:val="kk-KZ" w:eastAsia="en-US" w:bidi="ar-SA"/>
      </w:rPr>
    </w:lvl>
  </w:abstractNum>
  <w:abstractNum w:abstractNumId="19" w15:restartNumberingAfterBreak="0">
    <w:nsid w:val="04903688"/>
    <w:multiLevelType w:val="multilevel"/>
    <w:tmpl w:val="7A84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3D205D"/>
    <w:multiLevelType w:val="multilevel"/>
    <w:tmpl w:val="8C3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175"/>
    <w:multiLevelType w:val="multilevel"/>
    <w:tmpl w:val="947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49E9"/>
    <w:multiLevelType w:val="multilevel"/>
    <w:tmpl w:val="6558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E4FCA"/>
    <w:multiLevelType w:val="multilevel"/>
    <w:tmpl w:val="884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034FC"/>
    <w:multiLevelType w:val="hybridMultilevel"/>
    <w:tmpl w:val="D66C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81CF8"/>
    <w:multiLevelType w:val="multilevel"/>
    <w:tmpl w:val="F60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164FE2"/>
    <w:multiLevelType w:val="multilevel"/>
    <w:tmpl w:val="D3B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55401"/>
    <w:multiLevelType w:val="multilevel"/>
    <w:tmpl w:val="C1AA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18"/>
  </w:num>
  <w:num w:numId="5">
    <w:abstractNumId w:val="27"/>
  </w:num>
  <w:num w:numId="6">
    <w:abstractNumId w:val="25"/>
  </w:num>
  <w:num w:numId="7">
    <w:abstractNumId w:val="21"/>
  </w:num>
  <w:num w:numId="8">
    <w:abstractNumId w:val="26"/>
  </w:num>
  <w:num w:numId="9">
    <w:abstractNumId w:val="19"/>
  </w:num>
  <w:num w:numId="10">
    <w:abstractNumId w:val="22"/>
  </w:num>
  <w:num w:numId="11">
    <w:abstractNumId w:val="23"/>
  </w:num>
  <w:num w:numId="1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E"/>
    <w:rsid w:val="00000DDA"/>
    <w:rsid w:val="000013F0"/>
    <w:rsid w:val="00001FBA"/>
    <w:rsid w:val="000024ED"/>
    <w:rsid w:val="000027B5"/>
    <w:rsid w:val="00003D29"/>
    <w:rsid w:val="00005785"/>
    <w:rsid w:val="00005C8A"/>
    <w:rsid w:val="000079F6"/>
    <w:rsid w:val="000116E3"/>
    <w:rsid w:val="00011A96"/>
    <w:rsid w:val="000135EB"/>
    <w:rsid w:val="0001452C"/>
    <w:rsid w:val="0001521E"/>
    <w:rsid w:val="00015DA1"/>
    <w:rsid w:val="000165F8"/>
    <w:rsid w:val="000174F2"/>
    <w:rsid w:val="00017917"/>
    <w:rsid w:val="00020D07"/>
    <w:rsid w:val="00021C41"/>
    <w:rsid w:val="00023928"/>
    <w:rsid w:val="00023D44"/>
    <w:rsid w:val="00024618"/>
    <w:rsid w:val="0002476C"/>
    <w:rsid w:val="00024AAE"/>
    <w:rsid w:val="00024D08"/>
    <w:rsid w:val="00027DD0"/>
    <w:rsid w:val="00030D34"/>
    <w:rsid w:val="000326A9"/>
    <w:rsid w:val="00032E4B"/>
    <w:rsid w:val="000338E9"/>
    <w:rsid w:val="00036B57"/>
    <w:rsid w:val="00037A3B"/>
    <w:rsid w:val="000420F1"/>
    <w:rsid w:val="00043C32"/>
    <w:rsid w:val="00043FC6"/>
    <w:rsid w:val="00045C0C"/>
    <w:rsid w:val="00047DB4"/>
    <w:rsid w:val="000500F2"/>
    <w:rsid w:val="0005157B"/>
    <w:rsid w:val="00052531"/>
    <w:rsid w:val="00053BED"/>
    <w:rsid w:val="00054E32"/>
    <w:rsid w:val="00055F8C"/>
    <w:rsid w:val="00056165"/>
    <w:rsid w:val="00056749"/>
    <w:rsid w:val="000568CF"/>
    <w:rsid w:val="00056EA1"/>
    <w:rsid w:val="00061201"/>
    <w:rsid w:val="00061F3A"/>
    <w:rsid w:val="0006279A"/>
    <w:rsid w:val="00062974"/>
    <w:rsid w:val="00062A61"/>
    <w:rsid w:val="000639F9"/>
    <w:rsid w:val="00063D14"/>
    <w:rsid w:val="00065009"/>
    <w:rsid w:val="00065384"/>
    <w:rsid w:val="00065CF0"/>
    <w:rsid w:val="0006684F"/>
    <w:rsid w:val="00067596"/>
    <w:rsid w:val="0006787A"/>
    <w:rsid w:val="0007059E"/>
    <w:rsid w:val="00070AB9"/>
    <w:rsid w:val="00072C7C"/>
    <w:rsid w:val="000732DF"/>
    <w:rsid w:val="00074DDD"/>
    <w:rsid w:val="00075114"/>
    <w:rsid w:val="000760EC"/>
    <w:rsid w:val="00076AEF"/>
    <w:rsid w:val="00076B84"/>
    <w:rsid w:val="000771C9"/>
    <w:rsid w:val="000804F7"/>
    <w:rsid w:val="000829EF"/>
    <w:rsid w:val="000839D4"/>
    <w:rsid w:val="000844E3"/>
    <w:rsid w:val="000856A5"/>
    <w:rsid w:val="0008655C"/>
    <w:rsid w:val="000870B1"/>
    <w:rsid w:val="0008751C"/>
    <w:rsid w:val="00090ACB"/>
    <w:rsid w:val="00090D2E"/>
    <w:rsid w:val="0009316F"/>
    <w:rsid w:val="0009328C"/>
    <w:rsid w:val="0009328F"/>
    <w:rsid w:val="00093746"/>
    <w:rsid w:val="000946E4"/>
    <w:rsid w:val="00094A33"/>
    <w:rsid w:val="00096144"/>
    <w:rsid w:val="000963AF"/>
    <w:rsid w:val="00096A37"/>
    <w:rsid w:val="00096A99"/>
    <w:rsid w:val="000975FB"/>
    <w:rsid w:val="00097B58"/>
    <w:rsid w:val="00097C1F"/>
    <w:rsid w:val="000A1716"/>
    <w:rsid w:val="000A2B1A"/>
    <w:rsid w:val="000A2FDF"/>
    <w:rsid w:val="000A4929"/>
    <w:rsid w:val="000A6F15"/>
    <w:rsid w:val="000A6F18"/>
    <w:rsid w:val="000A7AEC"/>
    <w:rsid w:val="000B0BE6"/>
    <w:rsid w:val="000B2611"/>
    <w:rsid w:val="000B3477"/>
    <w:rsid w:val="000B4CCA"/>
    <w:rsid w:val="000B5188"/>
    <w:rsid w:val="000B521D"/>
    <w:rsid w:val="000B7C43"/>
    <w:rsid w:val="000B7E4D"/>
    <w:rsid w:val="000C09A1"/>
    <w:rsid w:val="000C0CD5"/>
    <w:rsid w:val="000C11EF"/>
    <w:rsid w:val="000C1324"/>
    <w:rsid w:val="000C1643"/>
    <w:rsid w:val="000C1981"/>
    <w:rsid w:val="000C213B"/>
    <w:rsid w:val="000C24F4"/>
    <w:rsid w:val="000C2845"/>
    <w:rsid w:val="000C5A33"/>
    <w:rsid w:val="000C5DAD"/>
    <w:rsid w:val="000C673C"/>
    <w:rsid w:val="000C6DAF"/>
    <w:rsid w:val="000C71EA"/>
    <w:rsid w:val="000C7361"/>
    <w:rsid w:val="000C7E57"/>
    <w:rsid w:val="000D2446"/>
    <w:rsid w:val="000D283C"/>
    <w:rsid w:val="000D3A11"/>
    <w:rsid w:val="000D6008"/>
    <w:rsid w:val="000D6CA4"/>
    <w:rsid w:val="000D78C4"/>
    <w:rsid w:val="000E09A6"/>
    <w:rsid w:val="000E15F4"/>
    <w:rsid w:val="000E1647"/>
    <w:rsid w:val="000E178F"/>
    <w:rsid w:val="000E2128"/>
    <w:rsid w:val="000E2610"/>
    <w:rsid w:val="000E5C85"/>
    <w:rsid w:val="000E6DDF"/>
    <w:rsid w:val="000E7090"/>
    <w:rsid w:val="000E7232"/>
    <w:rsid w:val="000E744E"/>
    <w:rsid w:val="000E770B"/>
    <w:rsid w:val="000E77B8"/>
    <w:rsid w:val="000E781D"/>
    <w:rsid w:val="000F120F"/>
    <w:rsid w:val="000F1334"/>
    <w:rsid w:val="000F186C"/>
    <w:rsid w:val="000F3166"/>
    <w:rsid w:val="000F382C"/>
    <w:rsid w:val="000F3A6E"/>
    <w:rsid w:val="000F3B01"/>
    <w:rsid w:val="000F4040"/>
    <w:rsid w:val="000F429D"/>
    <w:rsid w:val="000F4CFD"/>
    <w:rsid w:val="000F604A"/>
    <w:rsid w:val="000F7EDC"/>
    <w:rsid w:val="001020E0"/>
    <w:rsid w:val="0010218F"/>
    <w:rsid w:val="0010384B"/>
    <w:rsid w:val="00105D55"/>
    <w:rsid w:val="00105F17"/>
    <w:rsid w:val="001063D0"/>
    <w:rsid w:val="001066F5"/>
    <w:rsid w:val="00106921"/>
    <w:rsid w:val="0010767E"/>
    <w:rsid w:val="00107A12"/>
    <w:rsid w:val="00110470"/>
    <w:rsid w:val="001114C9"/>
    <w:rsid w:val="0011228E"/>
    <w:rsid w:val="001127E9"/>
    <w:rsid w:val="00113081"/>
    <w:rsid w:val="00113452"/>
    <w:rsid w:val="00113E4E"/>
    <w:rsid w:val="00114250"/>
    <w:rsid w:val="00114E45"/>
    <w:rsid w:val="00115289"/>
    <w:rsid w:val="00116278"/>
    <w:rsid w:val="001201BA"/>
    <w:rsid w:val="001211AA"/>
    <w:rsid w:val="0012296A"/>
    <w:rsid w:val="00122BAF"/>
    <w:rsid w:val="00122BFA"/>
    <w:rsid w:val="001236D4"/>
    <w:rsid w:val="00123D46"/>
    <w:rsid w:val="00124AC6"/>
    <w:rsid w:val="00125387"/>
    <w:rsid w:val="001256D8"/>
    <w:rsid w:val="001258A2"/>
    <w:rsid w:val="00126B32"/>
    <w:rsid w:val="00126E3A"/>
    <w:rsid w:val="00126EAA"/>
    <w:rsid w:val="00126F6C"/>
    <w:rsid w:val="00127AB8"/>
    <w:rsid w:val="00127EA4"/>
    <w:rsid w:val="0013113D"/>
    <w:rsid w:val="00131E8B"/>
    <w:rsid w:val="00133047"/>
    <w:rsid w:val="00133ED6"/>
    <w:rsid w:val="00135DAF"/>
    <w:rsid w:val="00136427"/>
    <w:rsid w:val="001369B6"/>
    <w:rsid w:val="00136B07"/>
    <w:rsid w:val="0014066E"/>
    <w:rsid w:val="00140E44"/>
    <w:rsid w:val="00141147"/>
    <w:rsid w:val="0014115F"/>
    <w:rsid w:val="00142853"/>
    <w:rsid w:val="0014674D"/>
    <w:rsid w:val="00146E80"/>
    <w:rsid w:val="00147464"/>
    <w:rsid w:val="001500D3"/>
    <w:rsid w:val="001507F3"/>
    <w:rsid w:val="0015168F"/>
    <w:rsid w:val="00151707"/>
    <w:rsid w:val="00153EDF"/>
    <w:rsid w:val="00154338"/>
    <w:rsid w:val="001546D1"/>
    <w:rsid w:val="00155AFA"/>
    <w:rsid w:val="001567D2"/>
    <w:rsid w:val="00161392"/>
    <w:rsid w:val="001624CA"/>
    <w:rsid w:val="0016563B"/>
    <w:rsid w:val="00165C4C"/>
    <w:rsid w:val="00165F10"/>
    <w:rsid w:val="001670EA"/>
    <w:rsid w:val="00167763"/>
    <w:rsid w:val="001714E1"/>
    <w:rsid w:val="00171802"/>
    <w:rsid w:val="0017223B"/>
    <w:rsid w:val="00172311"/>
    <w:rsid w:val="00175B4F"/>
    <w:rsid w:val="00176393"/>
    <w:rsid w:val="00176BC7"/>
    <w:rsid w:val="00176F02"/>
    <w:rsid w:val="00181382"/>
    <w:rsid w:val="0018582C"/>
    <w:rsid w:val="00185F8F"/>
    <w:rsid w:val="0018665B"/>
    <w:rsid w:val="00187EC3"/>
    <w:rsid w:val="00191486"/>
    <w:rsid w:val="0019197D"/>
    <w:rsid w:val="00191998"/>
    <w:rsid w:val="00192568"/>
    <w:rsid w:val="00193C27"/>
    <w:rsid w:val="00194B4E"/>
    <w:rsid w:val="001955CF"/>
    <w:rsid w:val="00195FE3"/>
    <w:rsid w:val="00196F40"/>
    <w:rsid w:val="001A166A"/>
    <w:rsid w:val="001A4340"/>
    <w:rsid w:val="001A4E84"/>
    <w:rsid w:val="001A598B"/>
    <w:rsid w:val="001A6CDC"/>
    <w:rsid w:val="001A72CE"/>
    <w:rsid w:val="001A7A19"/>
    <w:rsid w:val="001B0C57"/>
    <w:rsid w:val="001B15E2"/>
    <w:rsid w:val="001B44DC"/>
    <w:rsid w:val="001B4E8C"/>
    <w:rsid w:val="001B5238"/>
    <w:rsid w:val="001B5358"/>
    <w:rsid w:val="001C07B1"/>
    <w:rsid w:val="001C0E93"/>
    <w:rsid w:val="001C131C"/>
    <w:rsid w:val="001C1548"/>
    <w:rsid w:val="001C2EB0"/>
    <w:rsid w:val="001C4741"/>
    <w:rsid w:val="001C4F1A"/>
    <w:rsid w:val="001C6E76"/>
    <w:rsid w:val="001C723A"/>
    <w:rsid w:val="001D09C4"/>
    <w:rsid w:val="001D46C8"/>
    <w:rsid w:val="001E0847"/>
    <w:rsid w:val="001E0EF7"/>
    <w:rsid w:val="001E2BC4"/>
    <w:rsid w:val="001E2F2A"/>
    <w:rsid w:val="001E3028"/>
    <w:rsid w:val="001E3067"/>
    <w:rsid w:val="001E31F9"/>
    <w:rsid w:val="001E3C34"/>
    <w:rsid w:val="001E3C73"/>
    <w:rsid w:val="001E441D"/>
    <w:rsid w:val="001E48AC"/>
    <w:rsid w:val="001E5F77"/>
    <w:rsid w:val="001E634A"/>
    <w:rsid w:val="001F509A"/>
    <w:rsid w:val="001F7B59"/>
    <w:rsid w:val="00202040"/>
    <w:rsid w:val="0020274C"/>
    <w:rsid w:val="00202DC1"/>
    <w:rsid w:val="0020432E"/>
    <w:rsid w:val="00205303"/>
    <w:rsid w:val="0020599E"/>
    <w:rsid w:val="00206A15"/>
    <w:rsid w:val="00206A48"/>
    <w:rsid w:val="002123B7"/>
    <w:rsid w:val="002127B9"/>
    <w:rsid w:val="00212F3B"/>
    <w:rsid w:val="0021394E"/>
    <w:rsid w:val="00213A9F"/>
    <w:rsid w:val="00213E6A"/>
    <w:rsid w:val="00214BEC"/>
    <w:rsid w:val="00215338"/>
    <w:rsid w:val="00215906"/>
    <w:rsid w:val="00215995"/>
    <w:rsid w:val="00221263"/>
    <w:rsid w:val="00221C59"/>
    <w:rsid w:val="00222C8C"/>
    <w:rsid w:val="00226801"/>
    <w:rsid w:val="00227DBC"/>
    <w:rsid w:val="00230057"/>
    <w:rsid w:val="002300E3"/>
    <w:rsid w:val="0023160B"/>
    <w:rsid w:val="00231BE6"/>
    <w:rsid w:val="0023306B"/>
    <w:rsid w:val="00233D54"/>
    <w:rsid w:val="00234FE5"/>
    <w:rsid w:val="00236ACA"/>
    <w:rsid w:val="00236D62"/>
    <w:rsid w:val="00236D86"/>
    <w:rsid w:val="00241D87"/>
    <w:rsid w:val="00243F17"/>
    <w:rsid w:val="002451B2"/>
    <w:rsid w:val="0024534F"/>
    <w:rsid w:val="0025031C"/>
    <w:rsid w:val="00250E04"/>
    <w:rsid w:val="002528C2"/>
    <w:rsid w:val="00253618"/>
    <w:rsid w:val="00253917"/>
    <w:rsid w:val="002539E3"/>
    <w:rsid w:val="0025413E"/>
    <w:rsid w:val="0025474D"/>
    <w:rsid w:val="002568F2"/>
    <w:rsid w:val="00256A6C"/>
    <w:rsid w:val="00257CD0"/>
    <w:rsid w:val="00262C3A"/>
    <w:rsid w:val="002630D7"/>
    <w:rsid w:val="00264756"/>
    <w:rsid w:val="00265247"/>
    <w:rsid w:val="00265A14"/>
    <w:rsid w:val="0027122B"/>
    <w:rsid w:val="002723CF"/>
    <w:rsid w:val="002723E2"/>
    <w:rsid w:val="00272683"/>
    <w:rsid w:val="002732E7"/>
    <w:rsid w:val="00273F69"/>
    <w:rsid w:val="00275084"/>
    <w:rsid w:val="0027521C"/>
    <w:rsid w:val="0027573B"/>
    <w:rsid w:val="00276CA1"/>
    <w:rsid w:val="00276DF2"/>
    <w:rsid w:val="00277458"/>
    <w:rsid w:val="0027768D"/>
    <w:rsid w:val="00277DF0"/>
    <w:rsid w:val="00281111"/>
    <w:rsid w:val="002819F7"/>
    <w:rsid w:val="0028298D"/>
    <w:rsid w:val="00283096"/>
    <w:rsid w:val="00283B40"/>
    <w:rsid w:val="00285E05"/>
    <w:rsid w:val="00286593"/>
    <w:rsid w:val="00286E36"/>
    <w:rsid w:val="00287DA7"/>
    <w:rsid w:val="002907E2"/>
    <w:rsid w:val="00290900"/>
    <w:rsid w:val="00293B22"/>
    <w:rsid w:val="00293EBB"/>
    <w:rsid w:val="00295949"/>
    <w:rsid w:val="0029667D"/>
    <w:rsid w:val="002970CD"/>
    <w:rsid w:val="002A05A9"/>
    <w:rsid w:val="002A09E3"/>
    <w:rsid w:val="002A0D11"/>
    <w:rsid w:val="002A1C54"/>
    <w:rsid w:val="002A20E0"/>
    <w:rsid w:val="002A21B8"/>
    <w:rsid w:val="002A3197"/>
    <w:rsid w:val="002A4027"/>
    <w:rsid w:val="002A4974"/>
    <w:rsid w:val="002A52F7"/>
    <w:rsid w:val="002A585E"/>
    <w:rsid w:val="002A6276"/>
    <w:rsid w:val="002B0A6D"/>
    <w:rsid w:val="002B0BF3"/>
    <w:rsid w:val="002B20D7"/>
    <w:rsid w:val="002B30E1"/>
    <w:rsid w:val="002B4456"/>
    <w:rsid w:val="002B51E8"/>
    <w:rsid w:val="002B5B00"/>
    <w:rsid w:val="002B5BA2"/>
    <w:rsid w:val="002B5D25"/>
    <w:rsid w:val="002C09CE"/>
    <w:rsid w:val="002C202E"/>
    <w:rsid w:val="002C38DC"/>
    <w:rsid w:val="002C4BE8"/>
    <w:rsid w:val="002C5F1A"/>
    <w:rsid w:val="002D00BE"/>
    <w:rsid w:val="002D12B7"/>
    <w:rsid w:val="002D1350"/>
    <w:rsid w:val="002D1400"/>
    <w:rsid w:val="002D2D1F"/>
    <w:rsid w:val="002D32F0"/>
    <w:rsid w:val="002D3927"/>
    <w:rsid w:val="002D4B93"/>
    <w:rsid w:val="002D5438"/>
    <w:rsid w:val="002D5F76"/>
    <w:rsid w:val="002D6DDD"/>
    <w:rsid w:val="002E03DF"/>
    <w:rsid w:val="002E1C27"/>
    <w:rsid w:val="002E2E2B"/>
    <w:rsid w:val="002E31BC"/>
    <w:rsid w:val="002E3B23"/>
    <w:rsid w:val="002E4537"/>
    <w:rsid w:val="002E4DBD"/>
    <w:rsid w:val="002E4E3A"/>
    <w:rsid w:val="002E5B28"/>
    <w:rsid w:val="002E720C"/>
    <w:rsid w:val="002F09BE"/>
    <w:rsid w:val="002F1659"/>
    <w:rsid w:val="002F201A"/>
    <w:rsid w:val="002F201B"/>
    <w:rsid w:val="002F27C5"/>
    <w:rsid w:val="002F3D72"/>
    <w:rsid w:val="002F447B"/>
    <w:rsid w:val="002F44C1"/>
    <w:rsid w:val="002F562D"/>
    <w:rsid w:val="002F6827"/>
    <w:rsid w:val="002F7CBF"/>
    <w:rsid w:val="003002F1"/>
    <w:rsid w:val="00302245"/>
    <w:rsid w:val="003027FC"/>
    <w:rsid w:val="00303BEF"/>
    <w:rsid w:val="00305D8C"/>
    <w:rsid w:val="00305E33"/>
    <w:rsid w:val="0030658E"/>
    <w:rsid w:val="00306D9A"/>
    <w:rsid w:val="0030778A"/>
    <w:rsid w:val="00310C0B"/>
    <w:rsid w:val="003114C1"/>
    <w:rsid w:val="00311C52"/>
    <w:rsid w:val="00312346"/>
    <w:rsid w:val="00314D36"/>
    <w:rsid w:val="003168A6"/>
    <w:rsid w:val="003203BF"/>
    <w:rsid w:val="0032085F"/>
    <w:rsid w:val="00320E1B"/>
    <w:rsid w:val="00321534"/>
    <w:rsid w:val="00321966"/>
    <w:rsid w:val="00321AB5"/>
    <w:rsid w:val="00321B26"/>
    <w:rsid w:val="0032285F"/>
    <w:rsid w:val="00324EF0"/>
    <w:rsid w:val="00325ED5"/>
    <w:rsid w:val="00326FDA"/>
    <w:rsid w:val="0032707C"/>
    <w:rsid w:val="0032726F"/>
    <w:rsid w:val="00327681"/>
    <w:rsid w:val="0032769D"/>
    <w:rsid w:val="00330290"/>
    <w:rsid w:val="00332ED7"/>
    <w:rsid w:val="00333B9F"/>
    <w:rsid w:val="003347F8"/>
    <w:rsid w:val="00336575"/>
    <w:rsid w:val="00336843"/>
    <w:rsid w:val="0033693C"/>
    <w:rsid w:val="003371EE"/>
    <w:rsid w:val="00343319"/>
    <w:rsid w:val="003433EC"/>
    <w:rsid w:val="00343565"/>
    <w:rsid w:val="003437FC"/>
    <w:rsid w:val="00343D77"/>
    <w:rsid w:val="00343D78"/>
    <w:rsid w:val="00344B00"/>
    <w:rsid w:val="00344BAD"/>
    <w:rsid w:val="003468D8"/>
    <w:rsid w:val="00346CEF"/>
    <w:rsid w:val="00346D49"/>
    <w:rsid w:val="00346EAF"/>
    <w:rsid w:val="003500EA"/>
    <w:rsid w:val="0035091C"/>
    <w:rsid w:val="00350928"/>
    <w:rsid w:val="00351011"/>
    <w:rsid w:val="0035136D"/>
    <w:rsid w:val="00352183"/>
    <w:rsid w:val="003546FA"/>
    <w:rsid w:val="00354967"/>
    <w:rsid w:val="00355B3A"/>
    <w:rsid w:val="0036096F"/>
    <w:rsid w:val="00361731"/>
    <w:rsid w:val="00362A00"/>
    <w:rsid w:val="00362ED7"/>
    <w:rsid w:val="003632FB"/>
    <w:rsid w:val="00363375"/>
    <w:rsid w:val="00364C0F"/>
    <w:rsid w:val="00364F46"/>
    <w:rsid w:val="0036783F"/>
    <w:rsid w:val="00370043"/>
    <w:rsid w:val="00372288"/>
    <w:rsid w:val="0037407A"/>
    <w:rsid w:val="0037423C"/>
    <w:rsid w:val="00375195"/>
    <w:rsid w:val="003752FA"/>
    <w:rsid w:val="003756A0"/>
    <w:rsid w:val="00376CC7"/>
    <w:rsid w:val="00381803"/>
    <w:rsid w:val="0038520C"/>
    <w:rsid w:val="003937E5"/>
    <w:rsid w:val="003940D4"/>
    <w:rsid w:val="0039424C"/>
    <w:rsid w:val="0039484F"/>
    <w:rsid w:val="00394F97"/>
    <w:rsid w:val="003953DF"/>
    <w:rsid w:val="003960D8"/>
    <w:rsid w:val="00396A5C"/>
    <w:rsid w:val="003A0B48"/>
    <w:rsid w:val="003A149E"/>
    <w:rsid w:val="003A17C6"/>
    <w:rsid w:val="003A2782"/>
    <w:rsid w:val="003A3403"/>
    <w:rsid w:val="003A34A4"/>
    <w:rsid w:val="003A37BE"/>
    <w:rsid w:val="003A5F61"/>
    <w:rsid w:val="003A692F"/>
    <w:rsid w:val="003B04D2"/>
    <w:rsid w:val="003B1944"/>
    <w:rsid w:val="003B1BC4"/>
    <w:rsid w:val="003B2C4B"/>
    <w:rsid w:val="003B3403"/>
    <w:rsid w:val="003B44E8"/>
    <w:rsid w:val="003B47F5"/>
    <w:rsid w:val="003B4BC4"/>
    <w:rsid w:val="003B503F"/>
    <w:rsid w:val="003B7DF9"/>
    <w:rsid w:val="003C1674"/>
    <w:rsid w:val="003C2992"/>
    <w:rsid w:val="003C2DED"/>
    <w:rsid w:val="003C346E"/>
    <w:rsid w:val="003C4144"/>
    <w:rsid w:val="003C416E"/>
    <w:rsid w:val="003C5ABD"/>
    <w:rsid w:val="003C6DAA"/>
    <w:rsid w:val="003C7E40"/>
    <w:rsid w:val="003D1AAE"/>
    <w:rsid w:val="003D2156"/>
    <w:rsid w:val="003D36B7"/>
    <w:rsid w:val="003D7DB3"/>
    <w:rsid w:val="003D7FCA"/>
    <w:rsid w:val="003E0008"/>
    <w:rsid w:val="003E1A82"/>
    <w:rsid w:val="003E2E11"/>
    <w:rsid w:val="003E35A6"/>
    <w:rsid w:val="003E3FFD"/>
    <w:rsid w:val="003E42CB"/>
    <w:rsid w:val="003E459E"/>
    <w:rsid w:val="003E7EE1"/>
    <w:rsid w:val="003F16B4"/>
    <w:rsid w:val="003F3289"/>
    <w:rsid w:val="003F5069"/>
    <w:rsid w:val="003F5EAC"/>
    <w:rsid w:val="00400416"/>
    <w:rsid w:val="004005A7"/>
    <w:rsid w:val="00400CED"/>
    <w:rsid w:val="004017B1"/>
    <w:rsid w:val="00402022"/>
    <w:rsid w:val="0040215B"/>
    <w:rsid w:val="00405C58"/>
    <w:rsid w:val="00410A01"/>
    <w:rsid w:val="00410B41"/>
    <w:rsid w:val="00411AF4"/>
    <w:rsid w:val="004130B5"/>
    <w:rsid w:val="00413CDE"/>
    <w:rsid w:val="004146EA"/>
    <w:rsid w:val="004152BE"/>
    <w:rsid w:val="0041621B"/>
    <w:rsid w:val="00416B0E"/>
    <w:rsid w:val="004179DA"/>
    <w:rsid w:val="004202D0"/>
    <w:rsid w:val="0042125C"/>
    <w:rsid w:val="004231F8"/>
    <w:rsid w:val="00423516"/>
    <w:rsid w:val="004249B1"/>
    <w:rsid w:val="0042550B"/>
    <w:rsid w:val="00425ABD"/>
    <w:rsid w:val="00427671"/>
    <w:rsid w:val="004307E3"/>
    <w:rsid w:val="00430D50"/>
    <w:rsid w:val="004323BB"/>
    <w:rsid w:val="004326B4"/>
    <w:rsid w:val="0043437E"/>
    <w:rsid w:val="00437B71"/>
    <w:rsid w:val="00437F23"/>
    <w:rsid w:val="00440E51"/>
    <w:rsid w:val="00440EF9"/>
    <w:rsid w:val="0044101F"/>
    <w:rsid w:val="00441054"/>
    <w:rsid w:val="00443631"/>
    <w:rsid w:val="00443D12"/>
    <w:rsid w:val="004453A8"/>
    <w:rsid w:val="00445BA5"/>
    <w:rsid w:val="00446A68"/>
    <w:rsid w:val="00450188"/>
    <w:rsid w:val="0045018D"/>
    <w:rsid w:val="0045101D"/>
    <w:rsid w:val="004518E7"/>
    <w:rsid w:val="00451C1A"/>
    <w:rsid w:val="004528EC"/>
    <w:rsid w:val="00452BF0"/>
    <w:rsid w:val="00453FE1"/>
    <w:rsid w:val="00454A89"/>
    <w:rsid w:val="00456950"/>
    <w:rsid w:val="0045700C"/>
    <w:rsid w:val="0045749D"/>
    <w:rsid w:val="0045781F"/>
    <w:rsid w:val="00457D4E"/>
    <w:rsid w:val="00457ED5"/>
    <w:rsid w:val="00460EA9"/>
    <w:rsid w:val="00461464"/>
    <w:rsid w:val="00462322"/>
    <w:rsid w:val="00462A86"/>
    <w:rsid w:val="0046524D"/>
    <w:rsid w:val="004658D5"/>
    <w:rsid w:val="0047068D"/>
    <w:rsid w:val="00471198"/>
    <w:rsid w:val="00471C04"/>
    <w:rsid w:val="00472B21"/>
    <w:rsid w:val="00473024"/>
    <w:rsid w:val="00474A68"/>
    <w:rsid w:val="00475AF2"/>
    <w:rsid w:val="00475FFA"/>
    <w:rsid w:val="004763BE"/>
    <w:rsid w:val="00476D85"/>
    <w:rsid w:val="00476FE5"/>
    <w:rsid w:val="004770CA"/>
    <w:rsid w:val="004809B8"/>
    <w:rsid w:val="004812BF"/>
    <w:rsid w:val="00484474"/>
    <w:rsid w:val="00484582"/>
    <w:rsid w:val="00484683"/>
    <w:rsid w:val="00484919"/>
    <w:rsid w:val="004854D7"/>
    <w:rsid w:val="00490C23"/>
    <w:rsid w:val="00490C61"/>
    <w:rsid w:val="00490F9B"/>
    <w:rsid w:val="00491DBF"/>
    <w:rsid w:val="0049204C"/>
    <w:rsid w:val="0049252C"/>
    <w:rsid w:val="00492D28"/>
    <w:rsid w:val="00492D45"/>
    <w:rsid w:val="00493D8E"/>
    <w:rsid w:val="004942D1"/>
    <w:rsid w:val="00495EFF"/>
    <w:rsid w:val="00496377"/>
    <w:rsid w:val="00496664"/>
    <w:rsid w:val="00496D9C"/>
    <w:rsid w:val="00496F83"/>
    <w:rsid w:val="00497184"/>
    <w:rsid w:val="004A0164"/>
    <w:rsid w:val="004A016E"/>
    <w:rsid w:val="004A1D03"/>
    <w:rsid w:val="004A1DE2"/>
    <w:rsid w:val="004A1FE1"/>
    <w:rsid w:val="004A3389"/>
    <w:rsid w:val="004A34F9"/>
    <w:rsid w:val="004A3A58"/>
    <w:rsid w:val="004A48D9"/>
    <w:rsid w:val="004A490E"/>
    <w:rsid w:val="004A4C8B"/>
    <w:rsid w:val="004A696E"/>
    <w:rsid w:val="004A6F0A"/>
    <w:rsid w:val="004A703A"/>
    <w:rsid w:val="004B1385"/>
    <w:rsid w:val="004B1CB2"/>
    <w:rsid w:val="004B39AE"/>
    <w:rsid w:val="004B403C"/>
    <w:rsid w:val="004B4853"/>
    <w:rsid w:val="004B557F"/>
    <w:rsid w:val="004B5E71"/>
    <w:rsid w:val="004B6604"/>
    <w:rsid w:val="004B66B1"/>
    <w:rsid w:val="004B6A42"/>
    <w:rsid w:val="004B6F3F"/>
    <w:rsid w:val="004B7150"/>
    <w:rsid w:val="004B7776"/>
    <w:rsid w:val="004B7E43"/>
    <w:rsid w:val="004C12B8"/>
    <w:rsid w:val="004C3737"/>
    <w:rsid w:val="004C3D96"/>
    <w:rsid w:val="004C5327"/>
    <w:rsid w:val="004C5800"/>
    <w:rsid w:val="004C5CEC"/>
    <w:rsid w:val="004C5F9B"/>
    <w:rsid w:val="004C6283"/>
    <w:rsid w:val="004C798C"/>
    <w:rsid w:val="004D0903"/>
    <w:rsid w:val="004D0E4B"/>
    <w:rsid w:val="004D3DB0"/>
    <w:rsid w:val="004D623A"/>
    <w:rsid w:val="004D64A8"/>
    <w:rsid w:val="004E20B3"/>
    <w:rsid w:val="004E23B0"/>
    <w:rsid w:val="004E270E"/>
    <w:rsid w:val="004E2CD5"/>
    <w:rsid w:val="004E3469"/>
    <w:rsid w:val="004E3AE1"/>
    <w:rsid w:val="004E3C04"/>
    <w:rsid w:val="004E5332"/>
    <w:rsid w:val="004E5358"/>
    <w:rsid w:val="004E5A1D"/>
    <w:rsid w:val="004E5A55"/>
    <w:rsid w:val="004E5F10"/>
    <w:rsid w:val="004E7689"/>
    <w:rsid w:val="004F013A"/>
    <w:rsid w:val="004F02FE"/>
    <w:rsid w:val="004F2C07"/>
    <w:rsid w:val="004F3D6C"/>
    <w:rsid w:val="004F41B9"/>
    <w:rsid w:val="004F4608"/>
    <w:rsid w:val="004F49AD"/>
    <w:rsid w:val="004F57C3"/>
    <w:rsid w:val="00500262"/>
    <w:rsid w:val="00500392"/>
    <w:rsid w:val="0050109C"/>
    <w:rsid w:val="0050171E"/>
    <w:rsid w:val="00501C2F"/>
    <w:rsid w:val="00502693"/>
    <w:rsid w:val="00502AD4"/>
    <w:rsid w:val="00502E7C"/>
    <w:rsid w:val="005031D5"/>
    <w:rsid w:val="005039A7"/>
    <w:rsid w:val="005055CA"/>
    <w:rsid w:val="00505EAC"/>
    <w:rsid w:val="0050641D"/>
    <w:rsid w:val="005066BC"/>
    <w:rsid w:val="00506D0E"/>
    <w:rsid w:val="00510977"/>
    <w:rsid w:val="00510D79"/>
    <w:rsid w:val="0051210E"/>
    <w:rsid w:val="00512181"/>
    <w:rsid w:val="005126A9"/>
    <w:rsid w:val="00513A3B"/>
    <w:rsid w:val="00514B83"/>
    <w:rsid w:val="00515B64"/>
    <w:rsid w:val="00515D63"/>
    <w:rsid w:val="00517541"/>
    <w:rsid w:val="00520100"/>
    <w:rsid w:val="00520290"/>
    <w:rsid w:val="0052096E"/>
    <w:rsid w:val="00520A59"/>
    <w:rsid w:val="00520E59"/>
    <w:rsid w:val="00521595"/>
    <w:rsid w:val="00521FCB"/>
    <w:rsid w:val="00522950"/>
    <w:rsid w:val="00523FBB"/>
    <w:rsid w:val="0052409A"/>
    <w:rsid w:val="0052492D"/>
    <w:rsid w:val="00524EF1"/>
    <w:rsid w:val="00527141"/>
    <w:rsid w:val="00527ED6"/>
    <w:rsid w:val="005310C0"/>
    <w:rsid w:val="00531150"/>
    <w:rsid w:val="00532D7C"/>
    <w:rsid w:val="00535E2D"/>
    <w:rsid w:val="00535EEE"/>
    <w:rsid w:val="00536777"/>
    <w:rsid w:val="0053794C"/>
    <w:rsid w:val="005422B6"/>
    <w:rsid w:val="00542346"/>
    <w:rsid w:val="00542E04"/>
    <w:rsid w:val="00543313"/>
    <w:rsid w:val="00543871"/>
    <w:rsid w:val="00544087"/>
    <w:rsid w:val="005444AC"/>
    <w:rsid w:val="005444B1"/>
    <w:rsid w:val="00544926"/>
    <w:rsid w:val="00545F93"/>
    <w:rsid w:val="005466E2"/>
    <w:rsid w:val="00546AF8"/>
    <w:rsid w:val="00547638"/>
    <w:rsid w:val="00547B06"/>
    <w:rsid w:val="00551CF5"/>
    <w:rsid w:val="00553225"/>
    <w:rsid w:val="00555450"/>
    <w:rsid w:val="00555F0E"/>
    <w:rsid w:val="0055601A"/>
    <w:rsid w:val="005576AC"/>
    <w:rsid w:val="00557EEE"/>
    <w:rsid w:val="005601C7"/>
    <w:rsid w:val="005602B6"/>
    <w:rsid w:val="00562A55"/>
    <w:rsid w:val="00563422"/>
    <w:rsid w:val="00564457"/>
    <w:rsid w:val="00565006"/>
    <w:rsid w:val="0056640A"/>
    <w:rsid w:val="0056670B"/>
    <w:rsid w:val="0057205A"/>
    <w:rsid w:val="00572142"/>
    <w:rsid w:val="00572A1D"/>
    <w:rsid w:val="00574E01"/>
    <w:rsid w:val="005753FF"/>
    <w:rsid w:val="00576D24"/>
    <w:rsid w:val="00576E19"/>
    <w:rsid w:val="00577814"/>
    <w:rsid w:val="005778F7"/>
    <w:rsid w:val="00580BAA"/>
    <w:rsid w:val="00582390"/>
    <w:rsid w:val="00582C4B"/>
    <w:rsid w:val="00584BBB"/>
    <w:rsid w:val="00584F55"/>
    <w:rsid w:val="00585A97"/>
    <w:rsid w:val="00585EEB"/>
    <w:rsid w:val="005873C8"/>
    <w:rsid w:val="00587D19"/>
    <w:rsid w:val="00591887"/>
    <w:rsid w:val="00591B78"/>
    <w:rsid w:val="00592650"/>
    <w:rsid w:val="005929B1"/>
    <w:rsid w:val="0059352A"/>
    <w:rsid w:val="005957BC"/>
    <w:rsid w:val="0059643F"/>
    <w:rsid w:val="0059682B"/>
    <w:rsid w:val="00597EB1"/>
    <w:rsid w:val="005A091A"/>
    <w:rsid w:val="005A0DF0"/>
    <w:rsid w:val="005A1B11"/>
    <w:rsid w:val="005A329A"/>
    <w:rsid w:val="005A3425"/>
    <w:rsid w:val="005A35ED"/>
    <w:rsid w:val="005A46C9"/>
    <w:rsid w:val="005A5006"/>
    <w:rsid w:val="005A6274"/>
    <w:rsid w:val="005A71D1"/>
    <w:rsid w:val="005A7E63"/>
    <w:rsid w:val="005B0B0C"/>
    <w:rsid w:val="005B1F7D"/>
    <w:rsid w:val="005B2AE5"/>
    <w:rsid w:val="005B2BD8"/>
    <w:rsid w:val="005B321F"/>
    <w:rsid w:val="005B376C"/>
    <w:rsid w:val="005B4403"/>
    <w:rsid w:val="005B4BEC"/>
    <w:rsid w:val="005B5715"/>
    <w:rsid w:val="005B5B2F"/>
    <w:rsid w:val="005B6C7C"/>
    <w:rsid w:val="005B728E"/>
    <w:rsid w:val="005B75C5"/>
    <w:rsid w:val="005C0936"/>
    <w:rsid w:val="005C1CCB"/>
    <w:rsid w:val="005C3F51"/>
    <w:rsid w:val="005C4E1D"/>
    <w:rsid w:val="005C6C8E"/>
    <w:rsid w:val="005C7067"/>
    <w:rsid w:val="005C7FB9"/>
    <w:rsid w:val="005D0764"/>
    <w:rsid w:val="005D2D37"/>
    <w:rsid w:val="005D2E66"/>
    <w:rsid w:val="005D3DDE"/>
    <w:rsid w:val="005D7619"/>
    <w:rsid w:val="005D77A9"/>
    <w:rsid w:val="005D7E02"/>
    <w:rsid w:val="005E1A5A"/>
    <w:rsid w:val="005E2420"/>
    <w:rsid w:val="005E47E1"/>
    <w:rsid w:val="005E5144"/>
    <w:rsid w:val="005E54F9"/>
    <w:rsid w:val="005E5D3F"/>
    <w:rsid w:val="005E7958"/>
    <w:rsid w:val="005F0713"/>
    <w:rsid w:val="005F17CC"/>
    <w:rsid w:val="005F3811"/>
    <w:rsid w:val="005F5A5C"/>
    <w:rsid w:val="005F5F94"/>
    <w:rsid w:val="005F6135"/>
    <w:rsid w:val="005F617D"/>
    <w:rsid w:val="005F685C"/>
    <w:rsid w:val="005F74B1"/>
    <w:rsid w:val="006014F1"/>
    <w:rsid w:val="00601DE8"/>
    <w:rsid w:val="00604B85"/>
    <w:rsid w:val="00607264"/>
    <w:rsid w:val="00607D31"/>
    <w:rsid w:val="00607D9A"/>
    <w:rsid w:val="00610291"/>
    <w:rsid w:val="0061080C"/>
    <w:rsid w:val="00610C4F"/>
    <w:rsid w:val="00616F8F"/>
    <w:rsid w:val="00617F2E"/>
    <w:rsid w:val="00621C71"/>
    <w:rsid w:val="0062239A"/>
    <w:rsid w:val="00623FBB"/>
    <w:rsid w:val="00624921"/>
    <w:rsid w:val="0062678D"/>
    <w:rsid w:val="00626B17"/>
    <w:rsid w:val="006278F7"/>
    <w:rsid w:val="00627BAD"/>
    <w:rsid w:val="006317D4"/>
    <w:rsid w:val="006329B4"/>
    <w:rsid w:val="00633AFD"/>
    <w:rsid w:val="00635FE3"/>
    <w:rsid w:val="00636927"/>
    <w:rsid w:val="0064020B"/>
    <w:rsid w:val="00643ABA"/>
    <w:rsid w:val="00643E10"/>
    <w:rsid w:val="0064425B"/>
    <w:rsid w:val="0064524F"/>
    <w:rsid w:val="00645765"/>
    <w:rsid w:val="00646A95"/>
    <w:rsid w:val="006503ED"/>
    <w:rsid w:val="00650C7C"/>
    <w:rsid w:val="006511C5"/>
    <w:rsid w:val="0065160F"/>
    <w:rsid w:val="0065251A"/>
    <w:rsid w:val="006536F2"/>
    <w:rsid w:val="00654493"/>
    <w:rsid w:val="00654C42"/>
    <w:rsid w:val="00655989"/>
    <w:rsid w:val="00656188"/>
    <w:rsid w:val="006607F2"/>
    <w:rsid w:val="00661C7B"/>
    <w:rsid w:val="00662590"/>
    <w:rsid w:val="00662983"/>
    <w:rsid w:val="00663F1C"/>
    <w:rsid w:val="0066414D"/>
    <w:rsid w:val="00664CCB"/>
    <w:rsid w:val="00665C62"/>
    <w:rsid w:val="00666422"/>
    <w:rsid w:val="00666B36"/>
    <w:rsid w:val="00666C62"/>
    <w:rsid w:val="006672D3"/>
    <w:rsid w:val="00670246"/>
    <w:rsid w:val="006726FB"/>
    <w:rsid w:val="006727B4"/>
    <w:rsid w:val="006736C6"/>
    <w:rsid w:val="00673C1F"/>
    <w:rsid w:val="00673D6C"/>
    <w:rsid w:val="00674ACF"/>
    <w:rsid w:val="00675A72"/>
    <w:rsid w:val="00675FBE"/>
    <w:rsid w:val="00676263"/>
    <w:rsid w:val="006768D4"/>
    <w:rsid w:val="00676A9C"/>
    <w:rsid w:val="00681AF5"/>
    <w:rsid w:val="0068367B"/>
    <w:rsid w:val="006841D9"/>
    <w:rsid w:val="00684EC5"/>
    <w:rsid w:val="00686AF5"/>
    <w:rsid w:val="006875E7"/>
    <w:rsid w:val="0069021A"/>
    <w:rsid w:val="00690CD7"/>
    <w:rsid w:val="0069197F"/>
    <w:rsid w:val="0069200F"/>
    <w:rsid w:val="00693164"/>
    <w:rsid w:val="0069399A"/>
    <w:rsid w:val="0069564E"/>
    <w:rsid w:val="00696360"/>
    <w:rsid w:val="0069666B"/>
    <w:rsid w:val="006A06A9"/>
    <w:rsid w:val="006A08CB"/>
    <w:rsid w:val="006A15E0"/>
    <w:rsid w:val="006A2B57"/>
    <w:rsid w:val="006A3868"/>
    <w:rsid w:val="006A3D31"/>
    <w:rsid w:val="006A412C"/>
    <w:rsid w:val="006A4B2E"/>
    <w:rsid w:val="006A594B"/>
    <w:rsid w:val="006A6AA0"/>
    <w:rsid w:val="006A6B0D"/>
    <w:rsid w:val="006A7828"/>
    <w:rsid w:val="006B12DF"/>
    <w:rsid w:val="006B2A1D"/>
    <w:rsid w:val="006B2CE7"/>
    <w:rsid w:val="006B38AC"/>
    <w:rsid w:val="006B4379"/>
    <w:rsid w:val="006B5D31"/>
    <w:rsid w:val="006B5E05"/>
    <w:rsid w:val="006B6A1C"/>
    <w:rsid w:val="006B7E4A"/>
    <w:rsid w:val="006C02A1"/>
    <w:rsid w:val="006C1ED0"/>
    <w:rsid w:val="006C2B43"/>
    <w:rsid w:val="006C2D62"/>
    <w:rsid w:val="006C2F4F"/>
    <w:rsid w:val="006C5AC9"/>
    <w:rsid w:val="006C60A4"/>
    <w:rsid w:val="006C7A6B"/>
    <w:rsid w:val="006D0578"/>
    <w:rsid w:val="006D0A3A"/>
    <w:rsid w:val="006D0E70"/>
    <w:rsid w:val="006D40F0"/>
    <w:rsid w:val="006D509A"/>
    <w:rsid w:val="006D5280"/>
    <w:rsid w:val="006D5329"/>
    <w:rsid w:val="006D6204"/>
    <w:rsid w:val="006D6599"/>
    <w:rsid w:val="006D6B1E"/>
    <w:rsid w:val="006D7799"/>
    <w:rsid w:val="006E0AC4"/>
    <w:rsid w:val="006E1620"/>
    <w:rsid w:val="006E1B41"/>
    <w:rsid w:val="006E1DCB"/>
    <w:rsid w:val="006E3A05"/>
    <w:rsid w:val="006E4AEE"/>
    <w:rsid w:val="006E6EF6"/>
    <w:rsid w:val="006F03CF"/>
    <w:rsid w:val="006F337A"/>
    <w:rsid w:val="006F4B44"/>
    <w:rsid w:val="006F5A83"/>
    <w:rsid w:val="006F69DC"/>
    <w:rsid w:val="006F6EBA"/>
    <w:rsid w:val="007002C6"/>
    <w:rsid w:val="00701206"/>
    <w:rsid w:val="0070332F"/>
    <w:rsid w:val="00704525"/>
    <w:rsid w:val="00704BFF"/>
    <w:rsid w:val="00704DAE"/>
    <w:rsid w:val="00706E43"/>
    <w:rsid w:val="00707796"/>
    <w:rsid w:val="00707985"/>
    <w:rsid w:val="00707A57"/>
    <w:rsid w:val="00707DFC"/>
    <w:rsid w:val="00713CA0"/>
    <w:rsid w:val="007142AB"/>
    <w:rsid w:val="00717813"/>
    <w:rsid w:val="00717B89"/>
    <w:rsid w:val="00720896"/>
    <w:rsid w:val="00721158"/>
    <w:rsid w:val="00721E06"/>
    <w:rsid w:val="00723263"/>
    <w:rsid w:val="00723F72"/>
    <w:rsid w:val="007246C7"/>
    <w:rsid w:val="0072671B"/>
    <w:rsid w:val="00727C11"/>
    <w:rsid w:val="00730B08"/>
    <w:rsid w:val="007318FB"/>
    <w:rsid w:val="00733033"/>
    <w:rsid w:val="00733E06"/>
    <w:rsid w:val="00734312"/>
    <w:rsid w:val="0073514C"/>
    <w:rsid w:val="007366E3"/>
    <w:rsid w:val="00736EA8"/>
    <w:rsid w:val="007372B2"/>
    <w:rsid w:val="00737E1B"/>
    <w:rsid w:val="00737EFD"/>
    <w:rsid w:val="00743B40"/>
    <w:rsid w:val="0074556B"/>
    <w:rsid w:val="00750769"/>
    <w:rsid w:val="00754E63"/>
    <w:rsid w:val="007551E1"/>
    <w:rsid w:val="007555CF"/>
    <w:rsid w:val="00756AEB"/>
    <w:rsid w:val="0075706B"/>
    <w:rsid w:val="007579D9"/>
    <w:rsid w:val="00757E77"/>
    <w:rsid w:val="00760302"/>
    <w:rsid w:val="00760728"/>
    <w:rsid w:val="007609AB"/>
    <w:rsid w:val="00761244"/>
    <w:rsid w:val="00763161"/>
    <w:rsid w:val="0076457D"/>
    <w:rsid w:val="00764C96"/>
    <w:rsid w:val="007704D3"/>
    <w:rsid w:val="00770944"/>
    <w:rsid w:val="007717FE"/>
    <w:rsid w:val="007719AD"/>
    <w:rsid w:val="00772080"/>
    <w:rsid w:val="00772188"/>
    <w:rsid w:val="00772EE5"/>
    <w:rsid w:val="0077348F"/>
    <w:rsid w:val="007746AA"/>
    <w:rsid w:val="00774739"/>
    <w:rsid w:val="0077509C"/>
    <w:rsid w:val="00775AD1"/>
    <w:rsid w:val="007766F0"/>
    <w:rsid w:val="007779C5"/>
    <w:rsid w:val="007825E2"/>
    <w:rsid w:val="00783CE8"/>
    <w:rsid w:val="00785614"/>
    <w:rsid w:val="00786B30"/>
    <w:rsid w:val="00787677"/>
    <w:rsid w:val="007906ED"/>
    <w:rsid w:val="0079097B"/>
    <w:rsid w:val="007914D9"/>
    <w:rsid w:val="00791B14"/>
    <w:rsid w:val="00791CF6"/>
    <w:rsid w:val="00792401"/>
    <w:rsid w:val="00793417"/>
    <w:rsid w:val="0079365D"/>
    <w:rsid w:val="0079514C"/>
    <w:rsid w:val="00796676"/>
    <w:rsid w:val="00797C97"/>
    <w:rsid w:val="007A0A16"/>
    <w:rsid w:val="007A0AB0"/>
    <w:rsid w:val="007A2C1E"/>
    <w:rsid w:val="007A3812"/>
    <w:rsid w:val="007A4CE2"/>
    <w:rsid w:val="007B07EB"/>
    <w:rsid w:val="007B16A0"/>
    <w:rsid w:val="007B2D75"/>
    <w:rsid w:val="007B2E85"/>
    <w:rsid w:val="007B40BB"/>
    <w:rsid w:val="007C08B2"/>
    <w:rsid w:val="007C0F2A"/>
    <w:rsid w:val="007C33FE"/>
    <w:rsid w:val="007C4EA9"/>
    <w:rsid w:val="007C5A47"/>
    <w:rsid w:val="007C6898"/>
    <w:rsid w:val="007C693B"/>
    <w:rsid w:val="007C744F"/>
    <w:rsid w:val="007C7CEF"/>
    <w:rsid w:val="007D0805"/>
    <w:rsid w:val="007D10B6"/>
    <w:rsid w:val="007D2102"/>
    <w:rsid w:val="007D22AB"/>
    <w:rsid w:val="007D30BC"/>
    <w:rsid w:val="007D4AF0"/>
    <w:rsid w:val="007D5CA6"/>
    <w:rsid w:val="007D5E80"/>
    <w:rsid w:val="007D6D22"/>
    <w:rsid w:val="007D726B"/>
    <w:rsid w:val="007D7942"/>
    <w:rsid w:val="007D7C20"/>
    <w:rsid w:val="007E1143"/>
    <w:rsid w:val="007E1235"/>
    <w:rsid w:val="007E19FB"/>
    <w:rsid w:val="007E37D5"/>
    <w:rsid w:val="007E3ACD"/>
    <w:rsid w:val="007E3BED"/>
    <w:rsid w:val="007E472E"/>
    <w:rsid w:val="007E4FAB"/>
    <w:rsid w:val="007E5825"/>
    <w:rsid w:val="007E61E0"/>
    <w:rsid w:val="007E6890"/>
    <w:rsid w:val="007F1C75"/>
    <w:rsid w:val="007F259D"/>
    <w:rsid w:val="007F52C1"/>
    <w:rsid w:val="00801596"/>
    <w:rsid w:val="00801CAC"/>
    <w:rsid w:val="0080326E"/>
    <w:rsid w:val="0080352A"/>
    <w:rsid w:val="008035F8"/>
    <w:rsid w:val="008044E2"/>
    <w:rsid w:val="00805E89"/>
    <w:rsid w:val="00807C98"/>
    <w:rsid w:val="008144DE"/>
    <w:rsid w:val="00814E7B"/>
    <w:rsid w:val="0081609A"/>
    <w:rsid w:val="00817648"/>
    <w:rsid w:val="00817D0D"/>
    <w:rsid w:val="00820723"/>
    <w:rsid w:val="00820928"/>
    <w:rsid w:val="008214F4"/>
    <w:rsid w:val="00821583"/>
    <w:rsid w:val="00821B60"/>
    <w:rsid w:val="0082226A"/>
    <w:rsid w:val="00822456"/>
    <w:rsid w:val="0082345B"/>
    <w:rsid w:val="008247F0"/>
    <w:rsid w:val="0082530C"/>
    <w:rsid w:val="00830C82"/>
    <w:rsid w:val="00831589"/>
    <w:rsid w:val="0083295C"/>
    <w:rsid w:val="00832CC0"/>
    <w:rsid w:val="0083436E"/>
    <w:rsid w:val="008355B6"/>
    <w:rsid w:val="00841A9F"/>
    <w:rsid w:val="00841D13"/>
    <w:rsid w:val="00841FEE"/>
    <w:rsid w:val="00842004"/>
    <w:rsid w:val="00842E61"/>
    <w:rsid w:val="008440A6"/>
    <w:rsid w:val="0084471F"/>
    <w:rsid w:val="0084483E"/>
    <w:rsid w:val="00845654"/>
    <w:rsid w:val="0084603B"/>
    <w:rsid w:val="00846861"/>
    <w:rsid w:val="0084785E"/>
    <w:rsid w:val="008513A4"/>
    <w:rsid w:val="008517A2"/>
    <w:rsid w:val="00851AA2"/>
    <w:rsid w:val="008548BD"/>
    <w:rsid w:val="008551FC"/>
    <w:rsid w:val="008552A2"/>
    <w:rsid w:val="00855C19"/>
    <w:rsid w:val="00856335"/>
    <w:rsid w:val="008579BE"/>
    <w:rsid w:val="00860288"/>
    <w:rsid w:val="008612BE"/>
    <w:rsid w:val="00861DAF"/>
    <w:rsid w:val="00862D01"/>
    <w:rsid w:val="00863639"/>
    <w:rsid w:val="00863F1A"/>
    <w:rsid w:val="00866235"/>
    <w:rsid w:val="00867E8D"/>
    <w:rsid w:val="00870689"/>
    <w:rsid w:val="008740DD"/>
    <w:rsid w:val="0087449F"/>
    <w:rsid w:val="00875A66"/>
    <w:rsid w:val="008773D9"/>
    <w:rsid w:val="008778D9"/>
    <w:rsid w:val="00880157"/>
    <w:rsid w:val="008820D7"/>
    <w:rsid w:val="00882FFB"/>
    <w:rsid w:val="00883AFF"/>
    <w:rsid w:val="0088462C"/>
    <w:rsid w:val="00884BAF"/>
    <w:rsid w:val="008858B6"/>
    <w:rsid w:val="00885B45"/>
    <w:rsid w:val="00886E41"/>
    <w:rsid w:val="00886ECA"/>
    <w:rsid w:val="008902B1"/>
    <w:rsid w:val="00890971"/>
    <w:rsid w:val="0089253F"/>
    <w:rsid w:val="00893AC1"/>
    <w:rsid w:val="00894277"/>
    <w:rsid w:val="008947C2"/>
    <w:rsid w:val="00894D6B"/>
    <w:rsid w:val="00895A9B"/>
    <w:rsid w:val="00896CC7"/>
    <w:rsid w:val="008A0D7E"/>
    <w:rsid w:val="008A1CED"/>
    <w:rsid w:val="008A214B"/>
    <w:rsid w:val="008A236B"/>
    <w:rsid w:val="008A2D60"/>
    <w:rsid w:val="008A2DF8"/>
    <w:rsid w:val="008A3021"/>
    <w:rsid w:val="008A45E6"/>
    <w:rsid w:val="008A684D"/>
    <w:rsid w:val="008A73F3"/>
    <w:rsid w:val="008A7A1A"/>
    <w:rsid w:val="008B27C4"/>
    <w:rsid w:val="008B2FB6"/>
    <w:rsid w:val="008B52CB"/>
    <w:rsid w:val="008B5831"/>
    <w:rsid w:val="008B58DA"/>
    <w:rsid w:val="008B5FB4"/>
    <w:rsid w:val="008C13FA"/>
    <w:rsid w:val="008C2014"/>
    <w:rsid w:val="008C2D39"/>
    <w:rsid w:val="008C304E"/>
    <w:rsid w:val="008C31FE"/>
    <w:rsid w:val="008C4514"/>
    <w:rsid w:val="008C4A51"/>
    <w:rsid w:val="008C5753"/>
    <w:rsid w:val="008C6A41"/>
    <w:rsid w:val="008D04A9"/>
    <w:rsid w:val="008D195C"/>
    <w:rsid w:val="008D20AA"/>
    <w:rsid w:val="008D4577"/>
    <w:rsid w:val="008D5A22"/>
    <w:rsid w:val="008D62F1"/>
    <w:rsid w:val="008D630F"/>
    <w:rsid w:val="008E1B40"/>
    <w:rsid w:val="008E224C"/>
    <w:rsid w:val="008E272F"/>
    <w:rsid w:val="008E356B"/>
    <w:rsid w:val="008E55E1"/>
    <w:rsid w:val="008E6369"/>
    <w:rsid w:val="008E6690"/>
    <w:rsid w:val="008E7CD5"/>
    <w:rsid w:val="008E7EB6"/>
    <w:rsid w:val="008F0125"/>
    <w:rsid w:val="008F0303"/>
    <w:rsid w:val="008F0765"/>
    <w:rsid w:val="008F07EB"/>
    <w:rsid w:val="008F0A82"/>
    <w:rsid w:val="008F0E1E"/>
    <w:rsid w:val="008F32A0"/>
    <w:rsid w:val="008F4558"/>
    <w:rsid w:val="008F689F"/>
    <w:rsid w:val="008F776D"/>
    <w:rsid w:val="009001D9"/>
    <w:rsid w:val="009006AE"/>
    <w:rsid w:val="00902AD9"/>
    <w:rsid w:val="00902AF0"/>
    <w:rsid w:val="00903C50"/>
    <w:rsid w:val="00903DE0"/>
    <w:rsid w:val="00904165"/>
    <w:rsid w:val="009055C3"/>
    <w:rsid w:val="00905FE6"/>
    <w:rsid w:val="009104F2"/>
    <w:rsid w:val="0091069D"/>
    <w:rsid w:val="00911242"/>
    <w:rsid w:val="00912956"/>
    <w:rsid w:val="00912E44"/>
    <w:rsid w:val="009133B2"/>
    <w:rsid w:val="009141C4"/>
    <w:rsid w:val="0091522D"/>
    <w:rsid w:val="00915B4A"/>
    <w:rsid w:val="009178BE"/>
    <w:rsid w:val="00920C9C"/>
    <w:rsid w:val="0092109B"/>
    <w:rsid w:val="009216A0"/>
    <w:rsid w:val="009216A7"/>
    <w:rsid w:val="009223B6"/>
    <w:rsid w:val="0092301D"/>
    <w:rsid w:val="009230C3"/>
    <w:rsid w:val="009239CF"/>
    <w:rsid w:val="00923C86"/>
    <w:rsid w:val="009274C4"/>
    <w:rsid w:val="009275DD"/>
    <w:rsid w:val="009276FC"/>
    <w:rsid w:val="00927EFC"/>
    <w:rsid w:val="00931B86"/>
    <w:rsid w:val="00932F81"/>
    <w:rsid w:val="00934DA5"/>
    <w:rsid w:val="00935266"/>
    <w:rsid w:val="00935B51"/>
    <w:rsid w:val="0093636C"/>
    <w:rsid w:val="009368BF"/>
    <w:rsid w:val="009378C0"/>
    <w:rsid w:val="00937D8F"/>
    <w:rsid w:val="0094176E"/>
    <w:rsid w:val="00943DFD"/>
    <w:rsid w:val="00945865"/>
    <w:rsid w:val="00945B44"/>
    <w:rsid w:val="00945DF6"/>
    <w:rsid w:val="00946DE4"/>
    <w:rsid w:val="0095026B"/>
    <w:rsid w:val="0095084B"/>
    <w:rsid w:val="00950DB0"/>
    <w:rsid w:val="00953B20"/>
    <w:rsid w:val="00953E90"/>
    <w:rsid w:val="00955CD6"/>
    <w:rsid w:val="009568AE"/>
    <w:rsid w:val="0095727A"/>
    <w:rsid w:val="00960576"/>
    <w:rsid w:val="009635AC"/>
    <w:rsid w:val="00963ED3"/>
    <w:rsid w:val="00964F16"/>
    <w:rsid w:val="00966A01"/>
    <w:rsid w:val="00967F79"/>
    <w:rsid w:val="0097179C"/>
    <w:rsid w:val="00971E81"/>
    <w:rsid w:val="009733AA"/>
    <w:rsid w:val="00975DC2"/>
    <w:rsid w:val="009762BA"/>
    <w:rsid w:val="00976DB3"/>
    <w:rsid w:val="00977569"/>
    <w:rsid w:val="00977B3D"/>
    <w:rsid w:val="0098078B"/>
    <w:rsid w:val="0098100E"/>
    <w:rsid w:val="00981995"/>
    <w:rsid w:val="009825AA"/>
    <w:rsid w:val="00982917"/>
    <w:rsid w:val="009829AF"/>
    <w:rsid w:val="00984A0A"/>
    <w:rsid w:val="00984B60"/>
    <w:rsid w:val="00985CCC"/>
    <w:rsid w:val="00985CD6"/>
    <w:rsid w:val="00985F9A"/>
    <w:rsid w:val="00990228"/>
    <w:rsid w:val="00990457"/>
    <w:rsid w:val="0099060D"/>
    <w:rsid w:val="00994B52"/>
    <w:rsid w:val="009A053F"/>
    <w:rsid w:val="009A0B53"/>
    <w:rsid w:val="009A0BA7"/>
    <w:rsid w:val="009A294A"/>
    <w:rsid w:val="009A35AB"/>
    <w:rsid w:val="009A3F8F"/>
    <w:rsid w:val="009A47DE"/>
    <w:rsid w:val="009A4C4F"/>
    <w:rsid w:val="009A5871"/>
    <w:rsid w:val="009A760B"/>
    <w:rsid w:val="009B0C92"/>
    <w:rsid w:val="009B2247"/>
    <w:rsid w:val="009B286C"/>
    <w:rsid w:val="009B44C0"/>
    <w:rsid w:val="009B503B"/>
    <w:rsid w:val="009C170F"/>
    <w:rsid w:val="009C3638"/>
    <w:rsid w:val="009C4C66"/>
    <w:rsid w:val="009C61A4"/>
    <w:rsid w:val="009C627B"/>
    <w:rsid w:val="009C67EE"/>
    <w:rsid w:val="009C6B32"/>
    <w:rsid w:val="009C7132"/>
    <w:rsid w:val="009D0670"/>
    <w:rsid w:val="009D0918"/>
    <w:rsid w:val="009D0DEF"/>
    <w:rsid w:val="009D17B0"/>
    <w:rsid w:val="009D3707"/>
    <w:rsid w:val="009D4226"/>
    <w:rsid w:val="009D5895"/>
    <w:rsid w:val="009D6C61"/>
    <w:rsid w:val="009D6E89"/>
    <w:rsid w:val="009E023F"/>
    <w:rsid w:val="009E0A7A"/>
    <w:rsid w:val="009E11F2"/>
    <w:rsid w:val="009E25A9"/>
    <w:rsid w:val="009E26EF"/>
    <w:rsid w:val="009E41EA"/>
    <w:rsid w:val="009E491E"/>
    <w:rsid w:val="009E66D9"/>
    <w:rsid w:val="009E73B2"/>
    <w:rsid w:val="009E7D11"/>
    <w:rsid w:val="009F11CF"/>
    <w:rsid w:val="009F11DE"/>
    <w:rsid w:val="009F2441"/>
    <w:rsid w:val="009F2ABB"/>
    <w:rsid w:val="009F34B3"/>
    <w:rsid w:val="009F3505"/>
    <w:rsid w:val="009F3B61"/>
    <w:rsid w:val="009F416B"/>
    <w:rsid w:val="009F4D3A"/>
    <w:rsid w:val="009F57F2"/>
    <w:rsid w:val="00A03EB4"/>
    <w:rsid w:val="00A03FC4"/>
    <w:rsid w:val="00A062C0"/>
    <w:rsid w:val="00A0640D"/>
    <w:rsid w:val="00A064FE"/>
    <w:rsid w:val="00A06F90"/>
    <w:rsid w:val="00A111B2"/>
    <w:rsid w:val="00A11511"/>
    <w:rsid w:val="00A115C2"/>
    <w:rsid w:val="00A1174E"/>
    <w:rsid w:val="00A14AEF"/>
    <w:rsid w:val="00A1552F"/>
    <w:rsid w:val="00A15C48"/>
    <w:rsid w:val="00A16B48"/>
    <w:rsid w:val="00A173C0"/>
    <w:rsid w:val="00A20E91"/>
    <w:rsid w:val="00A21D00"/>
    <w:rsid w:val="00A2430E"/>
    <w:rsid w:val="00A25C74"/>
    <w:rsid w:val="00A27311"/>
    <w:rsid w:val="00A27511"/>
    <w:rsid w:val="00A303FF"/>
    <w:rsid w:val="00A305B1"/>
    <w:rsid w:val="00A30AC6"/>
    <w:rsid w:val="00A30DA6"/>
    <w:rsid w:val="00A33A05"/>
    <w:rsid w:val="00A33D9D"/>
    <w:rsid w:val="00A3409C"/>
    <w:rsid w:val="00A34DF3"/>
    <w:rsid w:val="00A34EAA"/>
    <w:rsid w:val="00A353DC"/>
    <w:rsid w:val="00A3552D"/>
    <w:rsid w:val="00A360E8"/>
    <w:rsid w:val="00A37509"/>
    <w:rsid w:val="00A37C16"/>
    <w:rsid w:val="00A37CDC"/>
    <w:rsid w:val="00A400AB"/>
    <w:rsid w:val="00A40A6C"/>
    <w:rsid w:val="00A40B03"/>
    <w:rsid w:val="00A41A43"/>
    <w:rsid w:val="00A4333C"/>
    <w:rsid w:val="00A43952"/>
    <w:rsid w:val="00A44683"/>
    <w:rsid w:val="00A455CB"/>
    <w:rsid w:val="00A45EA6"/>
    <w:rsid w:val="00A462B8"/>
    <w:rsid w:val="00A46843"/>
    <w:rsid w:val="00A47709"/>
    <w:rsid w:val="00A47922"/>
    <w:rsid w:val="00A509F7"/>
    <w:rsid w:val="00A50C67"/>
    <w:rsid w:val="00A5293B"/>
    <w:rsid w:val="00A547C9"/>
    <w:rsid w:val="00A559A3"/>
    <w:rsid w:val="00A567D9"/>
    <w:rsid w:val="00A57679"/>
    <w:rsid w:val="00A577F9"/>
    <w:rsid w:val="00A605FD"/>
    <w:rsid w:val="00A60AFB"/>
    <w:rsid w:val="00A60C13"/>
    <w:rsid w:val="00A60D82"/>
    <w:rsid w:val="00A6170A"/>
    <w:rsid w:val="00A6170E"/>
    <w:rsid w:val="00A61FFC"/>
    <w:rsid w:val="00A62A65"/>
    <w:rsid w:val="00A64435"/>
    <w:rsid w:val="00A65DC7"/>
    <w:rsid w:val="00A65EB5"/>
    <w:rsid w:val="00A66097"/>
    <w:rsid w:val="00A66370"/>
    <w:rsid w:val="00A67B17"/>
    <w:rsid w:val="00A72157"/>
    <w:rsid w:val="00A73248"/>
    <w:rsid w:val="00A73916"/>
    <w:rsid w:val="00A73F27"/>
    <w:rsid w:val="00A7418E"/>
    <w:rsid w:val="00A74831"/>
    <w:rsid w:val="00A74B04"/>
    <w:rsid w:val="00A74C28"/>
    <w:rsid w:val="00A74DF9"/>
    <w:rsid w:val="00A765AE"/>
    <w:rsid w:val="00A772C9"/>
    <w:rsid w:val="00A779CD"/>
    <w:rsid w:val="00A77B09"/>
    <w:rsid w:val="00A77EA0"/>
    <w:rsid w:val="00A8045A"/>
    <w:rsid w:val="00A80598"/>
    <w:rsid w:val="00A822F4"/>
    <w:rsid w:val="00A82364"/>
    <w:rsid w:val="00A8264F"/>
    <w:rsid w:val="00A82866"/>
    <w:rsid w:val="00A82D58"/>
    <w:rsid w:val="00A82E7E"/>
    <w:rsid w:val="00A83689"/>
    <w:rsid w:val="00A83C0D"/>
    <w:rsid w:val="00A8405D"/>
    <w:rsid w:val="00A845B7"/>
    <w:rsid w:val="00A8739C"/>
    <w:rsid w:val="00A87618"/>
    <w:rsid w:val="00A9061F"/>
    <w:rsid w:val="00A90745"/>
    <w:rsid w:val="00A91EF3"/>
    <w:rsid w:val="00A922A3"/>
    <w:rsid w:val="00A925A5"/>
    <w:rsid w:val="00A93B88"/>
    <w:rsid w:val="00A95C6B"/>
    <w:rsid w:val="00A972AB"/>
    <w:rsid w:val="00AA09DC"/>
    <w:rsid w:val="00AA0AAB"/>
    <w:rsid w:val="00AA2062"/>
    <w:rsid w:val="00AA2603"/>
    <w:rsid w:val="00AA2BFE"/>
    <w:rsid w:val="00AA2D63"/>
    <w:rsid w:val="00AA5CCA"/>
    <w:rsid w:val="00AA5E1B"/>
    <w:rsid w:val="00AA6834"/>
    <w:rsid w:val="00AA75E8"/>
    <w:rsid w:val="00AA7D8F"/>
    <w:rsid w:val="00AB061E"/>
    <w:rsid w:val="00AB20FF"/>
    <w:rsid w:val="00AB210F"/>
    <w:rsid w:val="00AB212F"/>
    <w:rsid w:val="00AB3EEA"/>
    <w:rsid w:val="00AB5185"/>
    <w:rsid w:val="00AB5B92"/>
    <w:rsid w:val="00AB5C0D"/>
    <w:rsid w:val="00AB6D1B"/>
    <w:rsid w:val="00AB70CB"/>
    <w:rsid w:val="00AC005D"/>
    <w:rsid w:val="00AC0A7F"/>
    <w:rsid w:val="00AC0D21"/>
    <w:rsid w:val="00AC155A"/>
    <w:rsid w:val="00AC1770"/>
    <w:rsid w:val="00AC1CFF"/>
    <w:rsid w:val="00AC4118"/>
    <w:rsid w:val="00AC4604"/>
    <w:rsid w:val="00AC4FA0"/>
    <w:rsid w:val="00AC67E1"/>
    <w:rsid w:val="00AC75BE"/>
    <w:rsid w:val="00AC7780"/>
    <w:rsid w:val="00AC78F9"/>
    <w:rsid w:val="00AC7978"/>
    <w:rsid w:val="00AD088F"/>
    <w:rsid w:val="00AD1739"/>
    <w:rsid w:val="00AD2260"/>
    <w:rsid w:val="00AD27CF"/>
    <w:rsid w:val="00AD2981"/>
    <w:rsid w:val="00AD2F52"/>
    <w:rsid w:val="00AD35EA"/>
    <w:rsid w:val="00AD44E4"/>
    <w:rsid w:val="00AD452A"/>
    <w:rsid w:val="00AD46EA"/>
    <w:rsid w:val="00AD547E"/>
    <w:rsid w:val="00AD7886"/>
    <w:rsid w:val="00AE01C1"/>
    <w:rsid w:val="00AE4F52"/>
    <w:rsid w:val="00AE5D3C"/>
    <w:rsid w:val="00AE62C1"/>
    <w:rsid w:val="00AE651B"/>
    <w:rsid w:val="00AE7B17"/>
    <w:rsid w:val="00AE7EAB"/>
    <w:rsid w:val="00AF2A4C"/>
    <w:rsid w:val="00AF2AD8"/>
    <w:rsid w:val="00AF2E8A"/>
    <w:rsid w:val="00AF3467"/>
    <w:rsid w:val="00AF4340"/>
    <w:rsid w:val="00AF5762"/>
    <w:rsid w:val="00AF5F7D"/>
    <w:rsid w:val="00AF664C"/>
    <w:rsid w:val="00AF6C50"/>
    <w:rsid w:val="00B00B3C"/>
    <w:rsid w:val="00B00BCF"/>
    <w:rsid w:val="00B018F4"/>
    <w:rsid w:val="00B02F27"/>
    <w:rsid w:val="00B0322A"/>
    <w:rsid w:val="00B04A40"/>
    <w:rsid w:val="00B050EF"/>
    <w:rsid w:val="00B05D32"/>
    <w:rsid w:val="00B06962"/>
    <w:rsid w:val="00B075A7"/>
    <w:rsid w:val="00B10B0A"/>
    <w:rsid w:val="00B12380"/>
    <w:rsid w:val="00B13199"/>
    <w:rsid w:val="00B13C3B"/>
    <w:rsid w:val="00B15241"/>
    <w:rsid w:val="00B15A1D"/>
    <w:rsid w:val="00B17127"/>
    <w:rsid w:val="00B17F17"/>
    <w:rsid w:val="00B211B7"/>
    <w:rsid w:val="00B21417"/>
    <w:rsid w:val="00B21C0E"/>
    <w:rsid w:val="00B23A3B"/>
    <w:rsid w:val="00B271E9"/>
    <w:rsid w:val="00B27748"/>
    <w:rsid w:val="00B27F2E"/>
    <w:rsid w:val="00B30C70"/>
    <w:rsid w:val="00B30DDA"/>
    <w:rsid w:val="00B31C26"/>
    <w:rsid w:val="00B32D3A"/>
    <w:rsid w:val="00B36BAE"/>
    <w:rsid w:val="00B404B2"/>
    <w:rsid w:val="00B459DC"/>
    <w:rsid w:val="00B45DBA"/>
    <w:rsid w:val="00B4796E"/>
    <w:rsid w:val="00B51210"/>
    <w:rsid w:val="00B5144C"/>
    <w:rsid w:val="00B51827"/>
    <w:rsid w:val="00B52228"/>
    <w:rsid w:val="00B54191"/>
    <w:rsid w:val="00B548AD"/>
    <w:rsid w:val="00B54ADC"/>
    <w:rsid w:val="00B558F9"/>
    <w:rsid w:val="00B559FB"/>
    <w:rsid w:val="00B55CA0"/>
    <w:rsid w:val="00B6098F"/>
    <w:rsid w:val="00B60C47"/>
    <w:rsid w:val="00B631A9"/>
    <w:rsid w:val="00B634D4"/>
    <w:rsid w:val="00B63B3B"/>
    <w:rsid w:val="00B6408E"/>
    <w:rsid w:val="00B6431C"/>
    <w:rsid w:val="00B644B9"/>
    <w:rsid w:val="00B654F9"/>
    <w:rsid w:val="00B6607A"/>
    <w:rsid w:val="00B6654C"/>
    <w:rsid w:val="00B66ADA"/>
    <w:rsid w:val="00B67CC6"/>
    <w:rsid w:val="00B67D88"/>
    <w:rsid w:val="00B70482"/>
    <w:rsid w:val="00B71DDE"/>
    <w:rsid w:val="00B7297C"/>
    <w:rsid w:val="00B73E25"/>
    <w:rsid w:val="00B73F40"/>
    <w:rsid w:val="00B7408E"/>
    <w:rsid w:val="00B74A25"/>
    <w:rsid w:val="00B74D0C"/>
    <w:rsid w:val="00B751F5"/>
    <w:rsid w:val="00B77E6F"/>
    <w:rsid w:val="00B80163"/>
    <w:rsid w:val="00B81075"/>
    <w:rsid w:val="00B83F4B"/>
    <w:rsid w:val="00B8400F"/>
    <w:rsid w:val="00B84589"/>
    <w:rsid w:val="00B84D3C"/>
    <w:rsid w:val="00B904F3"/>
    <w:rsid w:val="00B9084E"/>
    <w:rsid w:val="00B90FBA"/>
    <w:rsid w:val="00B92E0D"/>
    <w:rsid w:val="00B93005"/>
    <w:rsid w:val="00B93792"/>
    <w:rsid w:val="00B938F6"/>
    <w:rsid w:val="00B94ADD"/>
    <w:rsid w:val="00B96661"/>
    <w:rsid w:val="00B96DFC"/>
    <w:rsid w:val="00B96FE9"/>
    <w:rsid w:val="00B975CA"/>
    <w:rsid w:val="00B97DC1"/>
    <w:rsid w:val="00BA0247"/>
    <w:rsid w:val="00BA0A5E"/>
    <w:rsid w:val="00BA1375"/>
    <w:rsid w:val="00BA1423"/>
    <w:rsid w:val="00BA2368"/>
    <w:rsid w:val="00BA2DF0"/>
    <w:rsid w:val="00BA3084"/>
    <w:rsid w:val="00BA347A"/>
    <w:rsid w:val="00BA4010"/>
    <w:rsid w:val="00BB1A6B"/>
    <w:rsid w:val="00BB20D7"/>
    <w:rsid w:val="00BB5A25"/>
    <w:rsid w:val="00BB5D9B"/>
    <w:rsid w:val="00BB62CD"/>
    <w:rsid w:val="00BB75B3"/>
    <w:rsid w:val="00BC0571"/>
    <w:rsid w:val="00BC450C"/>
    <w:rsid w:val="00BC5E9E"/>
    <w:rsid w:val="00BC6A8D"/>
    <w:rsid w:val="00BC6B30"/>
    <w:rsid w:val="00BC7429"/>
    <w:rsid w:val="00BD0576"/>
    <w:rsid w:val="00BD09B2"/>
    <w:rsid w:val="00BD240A"/>
    <w:rsid w:val="00BD2DA3"/>
    <w:rsid w:val="00BD47F8"/>
    <w:rsid w:val="00BD48D5"/>
    <w:rsid w:val="00BD6F33"/>
    <w:rsid w:val="00BE1995"/>
    <w:rsid w:val="00BE2ED4"/>
    <w:rsid w:val="00BE3033"/>
    <w:rsid w:val="00BE3CD5"/>
    <w:rsid w:val="00BE7D3E"/>
    <w:rsid w:val="00BE7EF6"/>
    <w:rsid w:val="00BE7F20"/>
    <w:rsid w:val="00BF1161"/>
    <w:rsid w:val="00BF28CA"/>
    <w:rsid w:val="00BF29A5"/>
    <w:rsid w:val="00BF2CD8"/>
    <w:rsid w:val="00BF2F8C"/>
    <w:rsid w:val="00BF353B"/>
    <w:rsid w:val="00BF382A"/>
    <w:rsid w:val="00BF47F3"/>
    <w:rsid w:val="00BF47F9"/>
    <w:rsid w:val="00BF4CB8"/>
    <w:rsid w:val="00BF58EC"/>
    <w:rsid w:val="00BF60B5"/>
    <w:rsid w:val="00BF7853"/>
    <w:rsid w:val="00C0007B"/>
    <w:rsid w:val="00C000B4"/>
    <w:rsid w:val="00C02FAA"/>
    <w:rsid w:val="00C06D88"/>
    <w:rsid w:val="00C1002E"/>
    <w:rsid w:val="00C101DE"/>
    <w:rsid w:val="00C109BC"/>
    <w:rsid w:val="00C10CCE"/>
    <w:rsid w:val="00C127F2"/>
    <w:rsid w:val="00C14105"/>
    <w:rsid w:val="00C147DD"/>
    <w:rsid w:val="00C14C58"/>
    <w:rsid w:val="00C14E8C"/>
    <w:rsid w:val="00C2349C"/>
    <w:rsid w:val="00C23568"/>
    <w:rsid w:val="00C24280"/>
    <w:rsid w:val="00C246B1"/>
    <w:rsid w:val="00C26BA9"/>
    <w:rsid w:val="00C26CDF"/>
    <w:rsid w:val="00C26F1F"/>
    <w:rsid w:val="00C30419"/>
    <w:rsid w:val="00C30594"/>
    <w:rsid w:val="00C31BE7"/>
    <w:rsid w:val="00C33132"/>
    <w:rsid w:val="00C3347A"/>
    <w:rsid w:val="00C34F26"/>
    <w:rsid w:val="00C371DB"/>
    <w:rsid w:val="00C37D1D"/>
    <w:rsid w:val="00C41D09"/>
    <w:rsid w:val="00C42039"/>
    <w:rsid w:val="00C44EE3"/>
    <w:rsid w:val="00C46F2C"/>
    <w:rsid w:val="00C47757"/>
    <w:rsid w:val="00C5025F"/>
    <w:rsid w:val="00C50A21"/>
    <w:rsid w:val="00C510B4"/>
    <w:rsid w:val="00C5222B"/>
    <w:rsid w:val="00C5284C"/>
    <w:rsid w:val="00C52D56"/>
    <w:rsid w:val="00C53844"/>
    <w:rsid w:val="00C53B11"/>
    <w:rsid w:val="00C54359"/>
    <w:rsid w:val="00C55366"/>
    <w:rsid w:val="00C55DF5"/>
    <w:rsid w:val="00C55E70"/>
    <w:rsid w:val="00C57120"/>
    <w:rsid w:val="00C5743F"/>
    <w:rsid w:val="00C62D6B"/>
    <w:rsid w:val="00C63940"/>
    <w:rsid w:val="00C6442A"/>
    <w:rsid w:val="00C64858"/>
    <w:rsid w:val="00C671AF"/>
    <w:rsid w:val="00C67773"/>
    <w:rsid w:val="00C77883"/>
    <w:rsid w:val="00C77BA0"/>
    <w:rsid w:val="00C8027A"/>
    <w:rsid w:val="00C8270D"/>
    <w:rsid w:val="00C83725"/>
    <w:rsid w:val="00C86D27"/>
    <w:rsid w:val="00C87498"/>
    <w:rsid w:val="00C87E7F"/>
    <w:rsid w:val="00C90379"/>
    <w:rsid w:val="00C910C0"/>
    <w:rsid w:val="00C91900"/>
    <w:rsid w:val="00C919F5"/>
    <w:rsid w:val="00C91C75"/>
    <w:rsid w:val="00C9219E"/>
    <w:rsid w:val="00C933DD"/>
    <w:rsid w:val="00C941F7"/>
    <w:rsid w:val="00C94BC2"/>
    <w:rsid w:val="00C94E86"/>
    <w:rsid w:val="00C952DE"/>
    <w:rsid w:val="00C9609C"/>
    <w:rsid w:val="00C976F6"/>
    <w:rsid w:val="00CA0084"/>
    <w:rsid w:val="00CA0B67"/>
    <w:rsid w:val="00CA1C0A"/>
    <w:rsid w:val="00CA2B7A"/>
    <w:rsid w:val="00CA34A1"/>
    <w:rsid w:val="00CA38D3"/>
    <w:rsid w:val="00CA3E7F"/>
    <w:rsid w:val="00CA4ED9"/>
    <w:rsid w:val="00CA523A"/>
    <w:rsid w:val="00CA650A"/>
    <w:rsid w:val="00CA7300"/>
    <w:rsid w:val="00CB4EEB"/>
    <w:rsid w:val="00CB59EB"/>
    <w:rsid w:val="00CB63EF"/>
    <w:rsid w:val="00CB6996"/>
    <w:rsid w:val="00CB7156"/>
    <w:rsid w:val="00CB78D3"/>
    <w:rsid w:val="00CB7C20"/>
    <w:rsid w:val="00CC08A2"/>
    <w:rsid w:val="00CC1E55"/>
    <w:rsid w:val="00CC2DDD"/>
    <w:rsid w:val="00CC364B"/>
    <w:rsid w:val="00CC4911"/>
    <w:rsid w:val="00CC5152"/>
    <w:rsid w:val="00CC568F"/>
    <w:rsid w:val="00CC68CC"/>
    <w:rsid w:val="00CD026E"/>
    <w:rsid w:val="00CD2AA3"/>
    <w:rsid w:val="00CD413D"/>
    <w:rsid w:val="00CD5200"/>
    <w:rsid w:val="00CD531E"/>
    <w:rsid w:val="00CD7F3E"/>
    <w:rsid w:val="00CE0077"/>
    <w:rsid w:val="00CE100B"/>
    <w:rsid w:val="00CE2E84"/>
    <w:rsid w:val="00CE3FA2"/>
    <w:rsid w:val="00CE594E"/>
    <w:rsid w:val="00CE6C0D"/>
    <w:rsid w:val="00CE71FE"/>
    <w:rsid w:val="00CF095A"/>
    <w:rsid w:val="00CF1387"/>
    <w:rsid w:val="00CF1F0A"/>
    <w:rsid w:val="00CF296E"/>
    <w:rsid w:val="00CF2AB9"/>
    <w:rsid w:val="00CF3532"/>
    <w:rsid w:val="00CF36F3"/>
    <w:rsid w:val="00CF42A3"/>
    <w:rsid w:val="00CF552E"/>
    <w:rsid w:val="00CF5740"/>
    <w:rsid w:val="00CF5DE3"/>
    <w:rsid w:val="00CF6316"/>
    <w:rsid w:val="00CF6327"/>
    <w:rsid w:val="00CF6A2C"/>
    <w:rsid w:val="00CF6E53"/>
    <w:rsid w:val="00CF70D4"/>
    <w:rsid w:val="00CF735F"/>
    <w:rsid w:val="00CF75C8"/>
    <w:rsid w:val="00CF7818"/>
    <w:rsid w:val="00D005AD"/>
    <w:rsid w:val="00D0161B"/>
    <w:rsid w:val="00D0227E"/>
    <w:rsid w:val="00D03AD8"/>
    <w:rsid w:val="00D04151"/>
    <w:rsid w:val="00D04414"/>
    <w:rsid w:val="00D046EE"/>
    <w:rsid w:val="00D049F3"/>
    <w:rsid w:val="00D05414"/>
    <w:rsid w:val="00D07002"/>
    <w:rsid w:val="00D07043"/>
    <w:rsid w:val="00D07061"/>
    <w:rsid w:val="00D103BB"/>
    <w:rsid w:val="00D11667"/>
    <w:rsid w:val="00D12112"/>
    <w:rsid w:val="00D139FB"/>
    <w:rsid w:val="00D140EB"/>
    <w:rsid w:val="00D16E5C"/>
    <w:rsid w:val="00D16F19"/>
    <w:rsid w:val="00D17668"/>
    <w:rsid w:val="00D20BFD"/>
    <w:rsid w:val="00D21043"/>
    <w:rsid w:val="00D21253"/>
    <w:rsid w:val="00D21DF2"/>
    <w:rsid w:val="00D2316A"/>
    <w:rsid w:val="00D2562D"/>
    <w:rsid w:val="00D25C0E"/>
    <w:rsid w:val="00D26205"/>
    <w:rsid w:val="00D308A8"/>
    <w:rsid w:val="00D31522"/>
    <w:rsid w:val="00D31946"/>
    <w:rsid w:val="00D32605"/>
    <w:rsid w:val="00D32974"/>
    <w:rsid w:val="00D341BC"/>
    <w:rsid w:val="00D341C2"/>
    <w:rsid w:val="00D3440A"/>
    <w:rsid w:val="00D345CE"/>
    <w:rsid w:val="00D34A28"/>
    <w:rsid w:val="00D34A5C"/>
    <w:rsid w:val="00D35D52"/>
    <w:rsid w:val="00D36B0E"/>
    <w:rsid w:val="00D37634"/>
    <w:rsid w:val="00D409C0"/>
    <w:rsid w:val="00D413C6"/>
    <w:rsid w:val="00D41A48"/>
    <w:rsid w:val="00D41F4F"/>
    <w:rsid w:val="00D4240F"/>
    <w:rsid w:val="00D42CDE"/>
    <w:rsid w:val="00D45785"/>
    <w:rsid w:val="00D45A5E"/>
    <w:rsid w:val="00D500A6"/>
    <w:rsid w:val="00D50D20"/>
    <w:rsid w:val="00D521E4"/>
    <w:rsid w:val="00D52330"/>
    <w:rsid w:val="00D52532"/>
    <w:rsid w:val="00D52BB0"/>
    <w:rsid w:val="00D530D9"/>
    <w:rsid w:val="00D60428"/>
    <w:rsid w:val="00D612BC"/>
    <w:rsid w:val="00D61671"/>
    <w:rsid w:val="00D617E7"/>
    <w:rsid w:val="00D623CB"/>
    <w:rsid w:val="00D63228"/>
    <w:rsid w:val="00D63703"/>
    <w:rsid w:val="00D63EE6"/>
    <w:rsid w:val="00D64717"/>
    <w:rsid w:val="00D64FE9"/>
    <w:rsid w:val="00D653B0"/>
    <w:rsid w:val="00D70666"/>
    <w:rsid w:val="00D70C47"/>
    <w:rsid w:val="00D73CC3"/>
    <w:rsid w:val="00D75208"/>
    <w:rsid w:val="00D80CC8"/>
    <w:rsid w:val="00D81CF0"/>
    <w:rsid w:val="00D83FCC"/>
    <w:rsid w:val="00D86038"/>
    <w:rsid w:val="00D86564"/>
    <w:rsid w:val="00D87B7B"/>
    <w:rsid w:val="00D87CCC"/>
    <w:rsid w:val="00D9078A"/>
    <w:rsid w:val="00D91060"/>
    <w:rsid w:val="00D9273E"/>
    <w:rsid w:val="00D9502E"/>
    <w:rsid w:val="00D95575"/>
    <w:rsid w:val="00D96838"/>
    <w:rsid w:val="00D96C2C"/>
    <w:rsid w:val="00DA0587"/>
    <w:rsid w:val="00DA0F00"/>
    <w:rsid w:val="00DA1EE3"/>
    <w:rsid w:val="00DA1EFF"/>
    <w:rsid w:val="00DA21EF"/>
    <w:rsid w:val="00DA2FC3"/>
    <w:rsid w:val="00DA3E2A"/>
    <w:rsid w:val="00DA3EE4"/>
    <w:rsid w:val="00DA6D1B"/>
    <w:rsid w:val="00DA7175"/>
    <w:rsid w:val="00DA7E9A"/>
    <w:rsid w:val="00DB0852"/>
    <w:rsid w:val="00DB1208"/>
    <w:rsid w:val="00DB15CE"/>
    <w:rsid w:val="00DB1AAE"/>
    <w:rsid w:val="00DB2B4B"/>
    <w:rsid w:val="00DB3618"/>
    <w:rsid w:val="00DB5B39"/>
    <w:rsid w:val="00DB680E"/>
    <w:rsid w:val="00DB79C5"/>
    <w:rsid w:val="00DC1EE9"/>
    <w:rsid w:val="00DC2909"/>
    <w:rsid w:val="00DC4849"/>
    <w:rsid w:val="00DC78F2"/>
    <w:rsid w:val="00DD010D"/>
    <w:rsid w:val="00DD0151"/>
    <w:rsid w:val="00DD1CD2"/>
    <w:rsid w:val="00DD1F4A"/>
    <w:rsid w:val="00DD2A3C"/>
    <w:rsid w:val="00DD3AFC"/>
    <w:rsid w:val="00DD42B2"/>
    <w:rsid w:val="00DD62F4"/>
    <w:rsid w:val="00DD69A2"/>
    <w:rsid w:val="00DD77B7"/>
    <w:rsid w:val="00DE1018"/>
    <w:rsid w:val="00DE149F"/>
    <w:rsid w:val="00DE1D75"/>
    <w:rsid w:val="00DE25E7"/>
    <w:rsid w:val="00DE2817"/>
    <w:rsid w:val="00DE3080"/>
    <w:rsid w:val="00DE3A1E"/>
    <w:rsid w:val="00DE44F3"/>
    <w:rsid w:val="00DE4C30"/>
    <w:rsid w:val="00DE5FAA"/>
    <w:rsid w:val="00DE6EA8"/>
    <w:rsid w:val="00DE7C01"/>
    <w:rsid w:val="00DF0FEF"/>
    <w:rsid w:val="00DF1919"/>
    <w:rsid w:val="00DF1F78"/>
    <w:rsid w:val="00DF4282"/>
    <w:rsid w:val="00DF45A7"/>
    <w:rsid w:val="00DF5D4A"/>
    <w:rsid w:val="00DF7616"/>
    <w:rsid w:val="00DF7E8A"/>
    <w:rsid w:val="00DF7FFC"/>
    <w:rsid w:val="00E00677"/>
    <w:rsid w:val="00E00697"/>
    <w:rsid w:val="00E00DC7"/>
    <w:rsid w:val="00E01D95"/>
    <w:rsid w:val="00E03221"/>
    <w:rsid w:val="00E03A15"/>
    <w:rsid w:val="00E04DA8"/>
    <w:rsid w:val="00E06096"/>
    <w:rsid w:val="00E0645D"/>
    <w:rsid w:val="00E06FAB"/>
    <w:rsid w:val="00E07189"/>
    <w:rsid w:val="00E10874"/>
    <w:rsid w:val="00E11A0D"/>
    <w:rsid w:val="00E11E19"/>
    <w:rsid w:val="00E137E1"/>
    <w:rsid w:val="00E13C1E"/>
    <w:rsid w:val="00E1491F"/>
    <w:rsid w:val="00E15306"/>
    <w:rsid w:val="00E16989"/>
    <w:rsid w:val="00E178E9"/>
    <w:rsid w:val="00E20BE4"/>
    <w:rsid w:val="00E20EC3"/>
    <w:rsid w:val="00E210DB"/>
    <w:rsid w:val="00E21A00"/>
    <w:rsid w:val="00E22B70"/>
    <w:rsid w:val="00E23F02"/>
    <w:rsid w:val="00E23F04"/>
    <w:rsid w:val="00E258B7"/>
    <w:rsid w:val="00E26D1B"/>
    <w:rsid w:val="00E30205"/>
    <w:rsid w:val="00E31921"/>
    <w:rsid w:val="00E32AD0"/>
    <w:rsid w:val="00E32DAA"/>
    <w:rsid w:val="00E3362A"/>
    <w:rsid w:val="00E342F0"/>
    <w:rsid w:val="00E34B86"/>
    <w:rsid w:val="00E356F3"/>
    <w:rsid w:val="00E35CE3"/>
    <w:rsid w:val="00E42C86"/>
    <w:rsid w:val="00E42E52"/>
    <w:rsid w:val="00E4379F"/>
    <w:rsid w:val="00E45212"/>
    <w:rsid w:val="00E466F7"/>
    <w:rsid w:val="00E475E9"/>
    <w:rsid w:val="00E514E9"/>
    <w:rsid w:val="00E5280F"/>
    <w:rsid w:val="00E53864"/>
    <w:rsid w:val="00E54503"/>
    <w:rsid w:val="00E5575E"/>
    <w:rsid w:val="00E55780"/>
    <w:rsid w:val="00E55BEA"/>
    <w:rsid w:val="00E576E9"/>
    <w:rsid w:val="00E609CB"/>
    <w:rsid w:val="00E60EE8"/>
    <w:rsid w:val="00E61029"/>
    <w:rsid w:val="00E61D9A"/>
    <w:rsid w:val="00E6201C"/>
    <w:rsid w:val="00E62C94"/>
    <w:rsid w:val="00E62F84"/>
    <w:rsid w:val="00E64145"/>
    <w:rsid w:val="00E64835"/>
    <w:rsid w:val="00E660A9"/>
    <w:rsid w:val="00E66AC9"/>
    <w:rsid w:val="00E66C6E"/>
    <w:rsid w:val="00E66E33"/>
    <w:rsid w:val="00E678E3"/>
    <w:rsid w:val="00E71BB3"/>
    <w:rsid w:val="00E71BE0"/>
    <w:rsid w:val="00E74B6E"/>
    <w:rsid w:val="00E7540D"/>
    <w:rsid w:val="00E76390"/>
    <w:rsid w:val="00E77215"/>
    <w:rsid w:val="00E811A4"/>
    <w:rsid w:val="00E81379"/>
    <w:rsid w:val="00E82CEA"/>
    <w:rsid w:val="00E85D31"/>
    <w:rsid w:val="00E86924"/>
    <w:rsid w:val="00E86AB2"/>
    <w:rsid w:val="00E86D59"/>
    <w:rsid w:val="00E91845"/>
    <w:rsid w:val="00E919AE"/>
    <w:rsid w:val="00E92BA1"/>
    <w:rsid w:val="00E93B87"/>
    <w:rsid w:val="00E95214"/>
    <w:rsid w:val="00E969A5"/>
    <w:rsid w:val="00EA11E8"/>
    <w:rsid w:val="00EA298C"/>
    <w:rsid w:val="00EA4C79"/>
    <w:rsid w:val="00EA718C"/>
    <w:rsid w:val="00EA7DE8"/>
    <w:rsid w:val="00EB22D7"/>
    <w:rsid w:val="00EB3778"/>
    <w:rsid w:val="00EB3AE2"/>
    <w:rsid w:val="00EB3D09"/>
    <w:rsid w:val="00EB4426"/>
    <w:rsid w:val="00EB4D68"/>
    <w:rsid w:val="00EB5BFE"/>
    <w:rsid w:val="00EB6082"/>
    <w:rsid w:val="00EB7468"/>
    <w:rsid w:val="00EB7922"/>
    <w:rsid w:val="00EC1C4D"/>
    <w:rsid w:val="00EC1CF7"/>
    <w:rsid w:val="00EC40AC"/>
    <w:rsid w:val="00EC4BE9"/>
    <w:rsid w:val="00EC5F27"/>
    <w:rsid w:val="00EC74D1"/>
    <w:rsid w:val="00EC7686"/>
    <w:rsid w:val="00ED0B9C"/>
    <w:rsid w:val="00ED3941"/>
    <w:rsid w:val="00ED3AAE"/>
    <w:rsid w:val="00ED404B"/>
    <w:rsid w:val="00ED61CD"/>
    <w:rsid w:val="00ED63A6"/>
    <w:rsid w:val="00ED6CD6"/>
    <w:rsid w:val="00ED7765"/>
    <w:rsid w:val="00EE33E0"/>
    <w:rsid w:val="00EE4434"/>
    <w:rsid w:val="00EE5ABB"/>
    <w:rsid w:val="00EE5B52"/>
    <w:rsid w:val="00EE682E"/>
    <w:rsid w:val="00EE796B"/>
    <w:rsid w:val="00EF0148"/>
    <w:rsid w:val="00EF03A6"/>
    <w:rsid w:val="00EF0DB4"/>
    <w:rsid w:val="00EF31FA"/>
    <w:rsid w:val="00EF44CC"/>
    <w:rsid w:val="00EF5377"/>
    <w:rsid w:val="00EF6C5D"/>
    <w:rsid w:val="00EF7EC1"/>
    <w:rsid w:val="00F00565"/>
    <w:rsid w:val="00F00DB3"/>
    <w:rsid w:val="00F01096"/>
    <w:rsid w:val="00F018D1"/>
    <w:rsid w:val="00F03B47"/>
    <w:rsid w:val="00F045BF"/>
    <w:rsid w:val="00F07F7C"/>
    <w:rsid w:val="00F07FC4"/>
    <w:rsid w:val="00F108EC"/>
    <w:rsid w:val="00F10C0E"/>
    <w:rsid w:val="00F12091"/>
    <w:rsid w:val="00F137C3"/>
    <w:rsid w:val="00F138E3"/>
    <w:rsid w:val="00F13994"/>
    <w:rsid w:val="00F1400A"/>
    <w:rsid w:val="00F142E5"/>
    <w:rsid w:val="00F150C0"/>
    <w:rsid w:val="00F16B1B"/>
    <w:rsid w:val="00F17AA4"/>
    <w:rsid w:val="00F21983"/>
    <w:rsid w:val="00F2216F"/>
    <w:rsid w:val="00F24544"/>
    <w:rsid w:val="00F26261"/>
    <w:rsid w:val="00F3103E"/>
    <w:rsid w:val="00F32950"/>
    <w:rsid w:val="00F33519"/>
    <w:rsid w:val="00F3531E"/>
    <w:rsid w:val="00F411A5"/>
    <w:rsid w:val="00F43C9B"/>
    <w:rsid w:val="00F449D3"/>
    <w:rsid w:val="00F44BA6"/>
    <w:rsid w:val="00F46AAC"/>
    <w:rsid w:val="00F4717A"/>
    <w:rsid w:val="00F476CB"/>
    <w:rsid w:val="00F4789A"/>
    <w:rsid w:val="00F47FFE"/>
    <w:rsid w:val="00F507A8"/>
    <w:rsid w:val="00F50F16"/>
    <w:rsid w:val="00F510D0"/>
    <w:rsid w:val="00F51786"/>
    <w:rsid w:val="00F51FFC"/>
    <w:rsid w:val="00F5268B"/>
    <w:rsid w:val="00F5303E"/>
    <w:rsid w:val="00F5363E"/>
    <w:rsid w:val="00F53F0B"/>
    <w:rsid w:val="00F5552E"/>
    <w:rsid w:val="00F565FD"/>
    <w:rsid w:val="00F57C58"/>
    <w:rsid w:val="00F604F3"/>
    <w:rsid w:val="00F6060A"/>
    <w:rsid w:val="00F60737"/>
    <w:rsid w:val="00F61415"/>
    <w:rsid w:val="00F6161C"/>
    <w:rsid w:val="00F622F9"/>
    <w:rsid w:val="00F63044"/>
    <w:rsid w:val="00F648CF"/>
    <w:rsid w:val="00F66DF5"/>
    <w:rsid w:val="00F66E37"/>
    <w:rsid w:val="00F67682"/>
    <w:rsid w:val="00F67E94"/>
    <w:rsid w:val="00F727F3"/>
    <w:rsid w:val="00F74536"/>
    <w:rsid w:val="00F757CF"/>
    <w:rsid w:val="00F76168"/>
    <w:rsid w:val="00F76273"/>
    <w:rsid w:val="00F774E1"/>
    <w:rsid w:val="00F77DB9"/>
    <w:rsid w:val="00F809BE"/>
    <w:rsid w:val="00F823D6"/>
    <w:rsid w:val="00F83CC0"/>
    <w:rsid w:val="00F8440B"/>
    <w:rsid w:val="00F84CEC"/>
    <w:rsid w:val="00F84F3B"/>
    <w:rsid w:val="00F8501F"/>
    <w:rsid w:val="00F85966"/>
    <w:rsid w:val="00F85A0F"/>
    <w:rsid w:val="00F85CD9"/>
    <w:rsid w:val="00F924EB"/>
    <w:rsid w:val="00FA0322"/>
    <w:rsid w:val="00FA0C71"/>
    <w:rsid w:val="00FA0E34"/>
    <w:rsid w:val="00FA1792"/>
    <w:rsid w:val="00FA1D46"/>
    <w:rsid w:val="00FA2784"/>
    <w:rsid w:val="00FA3488"/>
    <w:rsid w:val="00FA4DDE"/>
    <w:rsid w:val="00FA56D4"/>
    <w:rsid w:val="00FA6B8A"/>
    <w:rsid w:val="00FB1115"/>
    <w:rsid w:val="00FB23AD"/>
    <w:rsid w:val="00FB31E6"/>
    <w:rsid w:val="00FB3882"/>
    <w:rsid w:val="00FB622E"/>
    <w:rsid w:val="00FC10BF"/>
    <w:rsid w:val="00FC1769"/>
    <w:rsid w:val="00FC391A"/>
    <w:rsid w:val="00FC4662"/>
    <w:rsid w:val="00FC4A56"/>
    <w:rsid w:val="00FC4B89"/>
    <w:rsid w:val="00FC6003"/>
    <w:rsid w:val="00FD029A"/>
    <w:rsid w:val="00FD03C3"/>
    <w:rsid w:val="00FD0B7E"/>
    <w:rsid w:val="00FD2196"/>
    <w:rsid w:val="00FD2A06"/>
    <w:rsid w:val="00FD2BA1"/>
    <w:rsid w:val="00FD324A"/>
    <w:rsid w:val="00FD3394"/>
    <w:rsid w:val="00FD364D"/>
    <w:rsid w:val="00FD6943"/>
    <w:rsid w:val="00FD6B9B"/>
    <w:rsid w:val="00FD71CE"/>
    <w:rsid w:val="00FD7E0B"/>
    <w:rsid w:val="00FE1292"/>
    <w:rsid w:val="00FE1859"/>
    <w:rsid w:val="00FE2F6D"/>
    <w:rsid w:val="00FE3CE6"/>
    <w:rsid w:val="00FE40D8"/>
    <w:rsid w:val="00FE65EF"/>
    <w:rsid w:val="00FE6CA6"/>
    <w:rsid w:val="00FE6CB2"/>
    <w:rsid w:val="00FE6CDC"/>
    <w:rsid w:val="00FF04B9"/>
    <w:rsid w:val="00FF0726"/>
    <w:rsid w:val="00FF0F6B"/>
    <w:rsid w:val="00FF167C"/>
    <w:rsid w:val="00FF1E7B"/>
    <w:rsid w:val="00FF54CC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B63B8"/>
  <w15:chartTrackingRefBased/>
  <w15:docId w15:val="{F54AB90E-DA88-4411-89C3-0253F301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E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4537"/>
    <w:pPr>
      <w:keepNext/>
      <w:pageBreakBefore/>
      <w:spacing w:before="120" w:after="240"/>
      <w:outlineLvl w:val="0"/>
    </w:pPr>
    <w:rPr>
      <w:b/>
      <w:bCs/>
      <w:lang w:val="x-none" w:eastAsia="ar-SA"/>
    </w:rPr>
  </w:style>
  <w:style w:type="paragraph" w:styleId="2">
    <w:name w:val="heading 2"/>
    <w:basedOn w:val="a"/>
    <w:next w:val="a"/>
    <w:link w:val="20"/>
    <w:uiPriority w:val="99"/>
    <w:qFormat/>
    <w:rsid w:val="002E4537"/>
    <w:pPr>
      <w:keepNext/>
      <w:spacing w:before="120" w:after="120"/>
      <w:outlineLvl w:val="1"/>
    </w:pPr>
    <w:rPr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2E4537"/>
    <w:pPr>
      <w:keepNext/>
      <w:spacing w:before="120" w:after="60"/>
      <w:outlineLvl w:val="2"/>
    </w:pPr>
    <w:rPr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uiPriority w:val="9"/>
    <w:qFormat/>
    <w:rsid w:val="00A509F7"/>
    <w:pPr>
      <w:keepNext/>
      <w:tabs>
        <w:tab w:val="num" w:pos="0"/>
        <w:tab w:val="left" w:pos="1080"/>
      </w:tabs>
      <w:suppressAutoHyphens w:val="0"/>
      <w:spacing w:before="240" w:after="60"/>
      <w:ind w:left="1080" w:hanging="1080"/>
      <w:outlineLvl w:val="3"/>
    </w:pPr>
    <w:rPr>
      <w:rFonts w:ascii="Calibri" w:hAnsi="Calibri" w:cs="Calibri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"/>
    <w:qFormat/>
    <w:rsid w:val="00C127F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C127F2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 w:eastAsia="ar-SA"/>
    </w:rPr>
  </w:style>
  <w:style w:type="paragraph" w:styleId="7">
    <w:name w:val="heading 7"/>
    <w:basedOn w:val="a"/>
    <w:next w:val="a"/>
    <w:link w:val="70"/>
    <w:uiPriority w:val="9"/>
    <w:qFormat/>
    <w:rsid w:val="00A509F7"/>
    <w:pPr>
      <w:tabs>
        <w:tab w:val="num" w:pos="0"/>
        <w:tab w:val="left" w:pos="1296"/>
      </w:tabs>
      <w:suppressAutoHyphens w:val="0"/>
      <w:spacing w:before="240" w:after="60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uiPriority w:val="9"/>
    <w:qFormat/>
    <w:rsid w:val="00A509F7"/>
    <w:pPr>
      <w:tabs>
        <w:tab w:val="num" w:pos="0"/>
      </w:tabs>
      <w:spacing w:before="240" w:after="60"/>
      <w:outlineLvl w:val="7"/>
    </w:pPr>
    <w:rPr>
      <w:rFonts w:ascii="Calibri" w:hAnsi="Calibri" w:cs="Calibri"/>
      <w:i/>
      <w:iCs/>
      <w:lang w:val="x-none" w:eastAsia="ar-SA"/>
    </w:rPr>
  </w:style>
  <w:style w:type="paragraph" w:styleId="9">
    <w:name w:val="heading 9"/>
    <w:basedOn w:val="a"/>
    <w:next w:val="a"/>
    <w:link w:val="90"/>
    <w:uiPriority w:val="9"/>
    <w:qFormat/>
    <w:rsid w:val="00A509F7"/>
    <w:pPr>
      <w:tabs>
        <w:tab w:val="num" w:pos="0"/>
        <w:tab w:val="left" w:pos="1584"/>
      </w:tabs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92D28"/>
    <w:rPr>
      <w:rFonts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492D28"/>
    <w:rPr>
      <w:rFonts w:cs="Times New Roman"/>
      <w:b/>
      <w:b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492D28"/>
    <w:rPr>
      <w:rFonts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locked/>
    <w:rsid w:val="00A509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"/>
    <w:locked/>
    <w:rsid w:val="00C127F2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locked/>
    <w:rsid w:val="00C127F2"/>
    <w:rPr>
      <w:rFonts w:ascii="Calibri" w:hAnsi="Calibri" w:cs="Calibri"/>
      <w:b/>
      <w:bCs/>
      <w:sz w:val="22"/>
      <w:szCs w:val="22"/>
      <w:lang w:eastAsia="ar-SA" w:bidi="ar-SA"/>
    </w:rPr>
  </w:style>
  <w:style w:type="character" w:customStyle="1" w:styleId="70">
    <w:name w:val="Заголовок 7 Знак"/>
    <w:link w:val="7"/>
    <w:uiPriority w:val="9"/>
    <w:locked/>
    <w:rsid w:val="00A509F7"/>
    <w:rPr>
      <w:rFonts w:cs="Times New Roman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"/>
    <w:locked/>
    <w:rsid w:val="00A509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90">
    <w:name w:val="Заголовок 9 Знак"/>
    <w:link w:val="9"/>
    <w:uiPriority w:val="9"/>
    <w:locked/>
    <w:rsid w:val="00A509F7"/>
    <w:rPr>
      <w:rFonts w:ascii="Arial" w:hAnsi="Arial" w:cs="Arial"/>
      <w:sz w:val="22"/>
      <w:szCs w:val="22"/>
      <w:lang w:eastAsia="ar-SA" w:bidi="ar-SA"/>
    </w:rPr>
  </w:style>
  <w:style w:type="character" w:customStyle="1" w:styleId="WW8Num10z0">
    <w:name w:val="WW8Num10z0"/>
    <w:uiPriority w:val="99"/>
    <w:rsid w:val="00CA0084"/>
    <w:rPr>
      <w:rFonts w:ascii="StarSymbol" w:hAnsi="StarSymbol"/>
    </w:rPr>
  </w:style>
  <w:style w:type="paragraph" w:customStyle="1" w:styleId="a3">
    <w:name w:val="Штамп"/>
    <w:basedOn w:val="a"/>
    <w:uiPriority w:val="99"/>
    <w:rsid w:val="002E4537"/>
    <w:pPr>
      <w:jc w:val="center"/>
    </w:pPr>
    <w:rPr>
      <w:noProof/>
      <w:sz w:val="18"/>
      <w:szCs w:val="18"/>
    </w:rPr>
  </w:style>
  <w:style w:type="paragraph" w:styleId="a4">
    <w:name w:val="header"/>
    <w:basedOn w:val="a"/>
    <w:link w:val="a5"/>
    <w:uiPriority w:val="99"/>
    <w:rsid w:val="002E4537"/>
    <w:pPr>
      <w:tabs>
        <w:tab w:val="center" w:pos="4153"/>
        <w:tab w:val="right" w:pos="8306"/>
      </w:tabs>
    </w:pPr>
    <w:rPr>
      <w:lang w:val="x-none" w:eastAsia="ar-SA"/>
    </w:rPr>
  </w:style>
  <w:style w:type="character" w:customStyle="1" w:styleId="a5">
    <w:name w:val="Верхний колонтитул Знак"/>
    <w:link w:val="a4"/>
    <w:uiPriority w:val="99"/>
    <w:locked/>
    <w:rsid w:val="00492D28"/>
    <w:rPr>
      <w:rFonts w:cs="Times New Roman"/>
      <w:sz w:val="24"/>
      <w:szCs w:val="24"/>
      <w:lang w:eastAsia="ar-SA" w:bidi="ar-SA"/>
    </w:rPr>
  </w:style>
  <w:style w:type="paragraph" w:styleId="a6">
    <w:name w:val="footer"/>
    <w:basedOn w:val="a"/>
    <w:link w:val="11"/>
    <w:uiPriority w:val="99"/>
    <w:rsid w:val="002E4537"/>
    <w:pPr>
      <w:tabs>
        <w:tab w:val="center" w:pos="4153"/>
        <w:tab w:val="right" w:pos="8306"/>
      </w:tabs>
    </w:pPr>
    <w:rPr>
      <w:lang w:eastAsia="ar-SA"/>
    </w:rPr>
  </w:style>
  <w:style w:type="character" w:customStyle="1" w:styleId="WW8Num1z3">
    <w:name w:val="WW8Num1z3"/>
    <w:uiPriority w:val="99"/>
    <w:rsid w:val="00A509F7"/>
    <w:rPr>
      <w:rFonts w:ascii="Symbol" w:hAnsi="Symbol"/>
    </w:rPr>
  </w:style>
  <w:style w:type="character" w:customStyle="1" w:styleId="WW8Num1z2">
    <w:name w:val="WW8Num1z2"/>
    <w:uiPriority w:val="99"/>
    <w:rsid w:val="00A509F7"/>
    <w:rPr>
      <w:rFonts w:ascii="Wingdings" w:hAnsi="Wingdings"/>
    </w:rPr>
  </w:style>
  <w:style w:type="character" w:customStyle="1" w:styleId="WW8Num1z1">
    <w:name w:val="WW8Num1z1"/>
    <w:uiPriority w:val="99"/>
    <w:rsid w:val="00A509F7"/>
    <w:rPr>
      <w:rFonts w:ascii="Courier New" w:hAnsi="Courier New"/>
    </w:rPr>
  </w:style>
  <w:style w:type="character" w:customStyle="1" w:styleId="WW8Num1z0">
    <w:name w:val="WW8Num1z0"/>
    <w:uiPriority w:val="99"/>
    <w:rsid w:val="00A509F7"/>
    <w:rPr>
      <w:rFonts w:ascii="Times New Roman" w:hAnsi="Times New Roman"/>
      <w:color w:val="auto"/>
    </w:rPr>
  </w:style>
  <w:style w:type="paragraph" w:styleId="a7">
    <w:name w:val="Normal (Web)"/>
    <w:basedOn w:val="a"/>
    <w:uiPriority w:val="99"/>
    <w:rsid w:val="00CD5200"/>
    <w:pPr>
      <w:suppressAutoHyphens w:val="0"/>
    </w:pPr>
    <w:rPr>
      <w:rFonts w:ascii="Arial" w:hAnsi="Arial" w:cs="Arial"/>
      <w:color w:val="000000"/>
      <w:sz w:val="18"/>
      <w:szCs w:val="18"/>
    </w:rPr>
  </w:style>
  <w:style w:type="paragraph" w:customStyle="1" w:styleId="31">
    <w:name w:val="Основной текст 31"/>
    <w:basedOn w:val="a"/>
    <w:uiPriority w:val="99"/>
    <w:rsid w:val="00CD5200"/>
    <w:pPr>
      <w:spacing w:after="120"/>
    </w:pPr>
    <w:rPr>
      <w:sz w:val="16"/>
      <w:szCs w:val="16"/>
    </w:rPr>
  </w:style>
  <w:style w:type="paragraph" w:customStyle="1" w:styleId="22">
    <w:name w:val="Основной текст с отступом 22"/>
    <w:basedOn w:val="a"/>
    <w:uiPriority w:val="99"/>
    <w:rsid w:val="00CD5200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uiPriority w:val="99"/>
    <w:rsid w:val="00CD5200"/>
    <w:pPr>
      <w:spacing w:after="120"/>
      <w:ind w:left="283"/>
    </w:pPr>
    <w:rPr>
      <w:sz w:val="16"/>
      <w:szCs w:val="16"/>
    </w:rPr>
  </w:style>
  <w:style w:type="paragraph" w:customStyle="1" w:styleId="12">
    <w:name w:val="Основной текст1"/>
    <w:basedOn w:val="a"/>
    <w:link w:val="a8"/>
    <w:rsid w:val="00CD5200"/>
    <w:pPr>
      <w:widowControl w:val="0"/>
      <w:suppressAutoHyphens w:val="0"/>
      <w:spacing w:after="120"/>
      <w:ind w:firstLine="851"/>
      <w:jc w:val="both"/>
    </w:pPr>
    <w:rPr>
      <w:sz w:val="28"/>
      <w:szCs w:val="28"/>
      <w:lang w:val="x-none" w:eastAsia="ar-SA"/>
    </w:rPr>
  </w:style>
  <w:style w:type="paragraph" w:customStyle="1" w:styleId="21">
    <w:name w:val="Маркированный список 21"/>
    <w:basedOn w:val="a"/>
    <w:uiPriority w:val="99"/>
    <w:rsid w:val="00CD5200"/>
    <w:pPr>
      <w:widowControl w:val="0"/>
      <w:suppressAutoHyphens w:val="0"/>
      <w:ind w:firstLine="851"/>
    </w:pPr>
    <w:rPr>
      <w:sz w:val="28"/>
      <w:szCs w:val="28"/>
    </w:rPr>
  </w:style>
  <w:style w:type="paragraph" w:customStyle="1" w:styleId="WW-2">
    <w:name w:val="WW-Основной текст с отступом 2"/>
    <w:basedOn w:val="a"/>
    <w:uiPriority w:val="99"/>
    <w:rsid w:val="00CD5200"/>
    <w:pPr>
      <w:widowControl w:val="0"/>
      <w:ind w:firstLine="840"/>
      <w:jc w:val="both"/>
    </w:pPr>
    <w:rPr>
      <w:sz w:val="26"/>
      <w:szCs w:val="26"/>
    </w:rPr>
  </w:style>
  <w:style w:type="paragraph" w:customStyle="1" w:styleId="FR3">
    <w:name w:val="FR3"/>
    <w:uiPriority w:val="99"/>
    <w:rsid w:val="00BF60B5"/>
    <w:pPr>
      <w:widowControl w:val="0"/>
      <w:suppressAutoHyphens/>
      <w:snapToGrid w:val="0"/>
      <w:spacing w:line="276" w:lineRule="auto"/>
      <w:ind w:left="2720" w:right="1800"/>
      <w:jc w:val="center"/>
    </w:pPr>
    <w:rPr>
      <w:b/>
      <w:bCs/>
      <w:sz w:val="44"/>
      <w:szCs w:val="44"/>
      <w:lang w:eastAsia="ar-SA"/>
    </w:rPr>
  </w:style>
  <w:style w:type="character" w:customStyle="1" w:styleId="WW8Num3z0">
    <w:name w:val="WW8Num3z0"/>
    <w:uiPriority w:val="99"/>
    <w:rsid w:val="00BF60B5"/>
    <w:rPr>
      <w:rFonts w:ascii="Symbol" w:hAnsi="Symbol"/>
    </w:rPr>
  </w:style>
  <w:style w:type="paragraph" w:styleId="a9">
    <w:name w:val="List Paragraph"/>
    <w:basedOn w:val="a"/>
    <w:uiPriority w:val="34"/>
    <w:qFormat/>
    <w:rsid w:val="00462A86"/>
    <w:pPr>
      <w:suppressAutoHyphens w:val="0"/>
      <w:spacing w:after="120"/>
      <w:ind w:left="720" w:hanging="7088"/>
    </w:pPr>
    <w:rPr>
      <w:rFonts w:ascii="Calibri" w:hAnsi="Calibri" w:cs="Calibri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rsid w:val="00EE4434"/>
    <w:pPr>
      <w:spacing w:after="120"/>
      <w:ind w:left="283"/>
    </w:pPr>
    <w:rPr>
      <w:sz w:val="16"/>
      <w:szCs w:val="16"/>
      <w:lang w:val="x-none" w:eastAsia="ar-SA"/>
    </w:rPr>
  </w:style>
  <w:style w:type="character" w:customStyle="1" w:styleId="34">
    <w:name w:val="Основной текст с отступом 3 Знак"/>
    <w:link w:val="33"/>
    <w:uiPriority w:val="99"/>
    <w:locked/>
    <w:rsid w:val="00EE4434"/>
    <w:rPr>
      <w:rFonts w:cs="Times New Roman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6B12DF"/>
    <w:pPr>
      <w:spacing w:line="314" w:lineRule="auto"/>
      <w:ind w:firstLine="1134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rsid w:val="00C94BC2"/>
    <w:pPr>
      <w:spacing w:after="120"/>
      <w:ind w:left="283"/>
    </w:pPr>
    <w:rPr>
      <w:lang w:val="x-none" w:eastAsia="ar-SA"/>
    </w:rPr>
  </w:style>
  <w:style w:type="character" w:customStyle="1" w:styleId="ab">
    <w:name w:val="Основной текст с отступом Знак"/>
    <w:link w:val="aa"/>
    <w:uiPriority w:val="99"/>
    <w:locked/>
    <w:rsid w:val="00C94BC2"/>
    <w:rPr>
      <w:rFonts w:cs="Times New Roman"/>
      <w:sz w:val="24"/>
      <w:szCs w:val="24"/>
      <w:lang w:eastAsia="ar-SA" w:bidi="ar-SA"/>
    </w:rPr>
  </w:style>
  <w:style w:type="paragraph" w:styleId="ac">
    <w:name w:val="Subtitle"/>
    <w:basedOn w:val="a"/>
    <w:next w:val="a"/>
    <w:link w:val="ad"/>
    <w:uiPriority w:val="99"/>
    <w:qFormat/>
    <w:rsid w:val="00CA0084"/>
    <w:pPr>
      <w:spacing w:after="60"/>
      <w:jc w:val="center"/>
      <w:outlineLvl w:val="1"/>
    </w:pPr>
    <w:rPr>
      <w:rFonts w:ascii="Cambria" w:hAnsi="Cambria" w:cs="Cambria"/>
      <w:lang w:val="x-none" w:eastAsia="ar-SA"/>
    </w:rPr>
  </w:style>
  <w:style w:type="character" w:customStyle="1" w:styleId="ad">
    <w:name w:val="Подзаголовок Знак"/>
    <w:link w:val="ac"/>
    <w:uiPriority w:val="99"/>
    <w:locked/>
    <w:rsid w:val="00CA0084"/>
    <w:rPr>
      <w:rFonts w:ascii="Cambria" w:hAnsi="Cambria" w:cs="Cambria"/>
      <w:sz w:val="24"/>
      <w:szCs w:val="24"/>
      <w:lang w:eastAsia="ar-SA" w:bidi="ar-SA"/>
    </w:rPr>
  </w:style>
  <w:style w:type="paragraph" w:customStyle="1" w:styleId="23">
    <w:name w:val="Название2"/>
    <w:basedOn w:val="a"/>
    <w:next w:val="ac"/>
    <w:link w:val="ae"/>
    <w:uiPriority w:val="99"/>
    <w:qFormat/>
    <w:rsid w:val="00CA0084"/>
    <w:pPr>
      <w:jc w:val="center"/>
    </w:pPr>
    <w:rPr>
      <w:b/>
      <w:bCs/>
      <w:sz w:val="26"/>
      <w:szCs w:val="26"/>
      <w:lang w:val="x-none" w:eastAsia="ar-SA"/>
    </w:rPr>
  </w:style>
  <w:style w:type="character" w:customStyle="1" w:styleId="ae">
    <w:name w:val="Название Знак"/>
    <w:link w:val="23"/>
    <w:uiPriority w:val="99"/>
    <w:locked/>
    <w:rsid w:val="00CA0084"/>
    <w:rPr>
      <w:rFonts w:cs="Times New Roman"/>
      <w:b/>
      <w:bCs/>
      <w:sz w:val="26"/>
      <w:szCs w:val="26"/>
      <w:lang w:eastAsia="ar-SA" w:bidi="ar-SA"/>
    </w:rPr>
  </w:style>
  <w:style w:type="paragraph" w:customStyle="1" w:styleId="af">
    <w:name w:val="Таблица"/>
    <w:basedOn w:val="a"/>
    <w:link w:val="af0"/>
    <w:rsid w:val="002E4537"/>
    <w:pPr>
      <w:jc w:val="center"/>
    </w:pPr>
    <w:rPr>
      <w:lang w:val="x-none" w:eastAsia="ar-SA"/>
    </w:rPr>
  </w:style>
  <w:style w:type="paragraph" w:styleId="af1">
    <w:name w:val="caption"/>
    <w:basedOn w:val="a"/>
    <w:next w:val="a"/>
    <w:uiPriority w:val="99"/>
    <w:qFormat/>
    <w:rsid w:val="002E4537"/>
    <w:pPr>
      <w:spacing w:before="120" w:after="120"/>
      <w:jc w:val="center"/>
    </w:pPr>
    <w:rPr>
      <w:b/>
      <w:bCs/>
    </w:rPr>
  </w:style>
  <w:style w:type="paragraph" w:customStyle="1" w:styleId="af2">
    <w:name w:val="Формула"/>
    <w:basedOn w:val="a"/>
    <w:next w:val="a"/>
    <w:uiPriority w:val="99"/>
    <w:rsid w:val="002E4537"/>
    <w:pPr>
      <w:spacing w:before="60" w:after="60"/>
      <w:ind w:left="567"/>
    </w:pPr>
  </w:style>
  <w:style w:type="paragraph" w:styleId="af3">
    <w:name w:val="Body Text"/>
    <w:basedOn w:val="a"/>
    <w:link w:val="af4"/>
    <w:uiPriority w:val="99"/>
    <w:rsid w:val="002E4537"/>
    <w:pPr>
      <w:ind w:firstLine="709"/>
    </w:pPr>
    <w:rPr>
      <w:lang w:val="x-none" w:eastAsia="ar-SA"/>
    </w:rPr>
  </w:style>
  <w:style w:type="character" w:customStyle="1" w:styleId="af4">
    <w:name w:val="Основной текст Знак"/>
    <w:link w:val="af3"/>
    <w:uiPriority w:val="99"/>
    <w:locked/>
    <w:rsid w:val="00BD47F8"/>
    <w:rPr>
      <w:rFonts w:cs="Times New Roman"/>
      <w:sz w:val="24"/>
      <w:szCs w:val="24"/>
      <w:lang w:eastAsia="ar-SA" w:bidi="ar-SA"/>
    </w:rPr>
  </w:style>
  <w:style w:type="character" w:customStyle="1" w:styleId="11">
    <w:name w:val="Нижний колонтитул Знак1"/>
    <w:link w:val="a6"/>
    <w:uiPriority w:val="99"/>
    <w:semiHidden/>
    <w:locked/>
    <w:rsid w:val="00416B0E"/>
    <w:rPr>
      <w:rFonts w:cs="Times New Roman"/>
      <w:sz w:val="24"/>
      <w:szCs w:val="24"/>
      <w:lang w:val="ru-RU" w:eastAsia="ar-SA" w:bidi="ar-SA"/>
    </w:rPr>
  </w:style>
  <w:style w:type="character" w:customStyle="1" w:styleId="WW8Num5z0">
    <w:name w:val="WW8Num5z0"/>
    <w:uiPriority w:val="99"/>
    <w:rsid w:val="00A509F7"/>
    <w:rPr>
      <w:rFonts w:ascii="Times New Roman" w:hAnsi="Times New Roman"/>
      <w:color w:val="auto"/>
    </w:rPr>
  </w:style>
  <w:style w:type="character" w:customStyle="1" w:styleId="WW8Num5z1">
    <w:name w:val="WW8Num5z1"/>
    <w:uiPriority w:val="99"/>
    <w:rsid w:val="00A509F7"/>
    <w:rPr>
      <w:rFonts w:ascii="Courier New" w:hAnsi="Courier New"/>
    </w:rPr>
  </w:style>
  <w:style w:type="character" w:customStyle="1" w:styleId="WW8Num5z2">
    <w:name w:val="WW8Num5z2"/>
    <w:uiPriority w:val="99"/>
    <w:rsid w:val="00A509F7"/>
    <w:rPr>
      <w:rFonts w:ascii="Wingdings" w:hAnsi="Wingdings"/>
    </w:rPr>
  </w:style>
  <w:style w:type="character" w:customStyle="1" w:styleId="WW8Num5z3">
    <w:name w:val="WW8Num5z3"/>
    <w:uiPriority w:val="99"/>
    <w:rsid w:val="00A509F7"/>
    <w:rPr>
      <w:rFonts w:ascii="Symbol" w:hAnsi="Symbol"/>
    </w:rPr>
  </w:style>
  <w:style w:type="character" w:customStyle="1" w:styleId="WW8Num7z0">
    <w:name w:val="WW8Num7z0"/>
    <w:uiPriority w:val="99"/>
    <w:rsid w:val="00A509F7"/>
    <w:rPr>
      <w:rFonts w:ascii="StarSymbol" w:hAnsi="StarSymbol"/>
    </w:rPr>
  </w:style>
  <w:style w:type="character" w:customStyle="1" w:styleId="WW8Num8z0">
    <w:name w:val="WW8Num8z0"/>
    <w:uiPriority w:val="99"/>
    <w:rsid w:val="00A509F7"/>
  </w:style>
  <w:style w:type="character" w:customStyle="1" w:styleId="WW8Num9z0">
    <w:name w:val="WW8Num9z0"/>
    <w:uiPriority w:val="99"/>
    <w:rsid w:val="00A509F7"/>
    <w:rPr>
      <w:rFonts w:ascii="Symbol" w:hAnsi="Symbol"/>
    </w:rPr>
  </w:style>
  <w:style w:type="character" w:customStyle="1" w:styleId="WW8Num9z1">
    <w:name w:val="WW8Num9z1"/>
    <w:uiPriority w:val="99"/>
    <w:rsid w:val="00A509F7"/>
    <w:rPr>
      <w:rFonts w:ascii="Courier New" w:hAnsi="Courier New"/>
    </w:rPr>
  </w:style>
  <w:style w:type="character" w:customStyle="1" w:styleId="WW8Num9z2">
    <w:name w:val="WW8Num9z2"/>
    <w:uiPriority w:val="99"/>
    <w:rsid w:val="00A509F7"/>
    <w:rPr>
      <w:rFonts w:ascii="Wingdings" w:hAnsi="Wingdings"/>
    </w:rPr>
  </w:style>
  <w:style w:type="character" w:customStyle="1" w:styleId="WW8Num10z1">
    <w:name w:val="WW8Num10z1"/>
    <w:uiPriority w:val="99"/>
    <w:rsid w:val="00A509F7"/>
    <w:rPr>
      <w:rFonts w:ascii="Courier New" w:hAnsi="Courier New"/>
    </w:rPr>
  </w:style>
  <w:style w:type="character" w:customStyle="1" w:styleId="WW8Num10z2">
    <w:name w:val="WW8Num10z2"/>
    <w:uiPriority w:val="99"/>
    <w:rsid w:val="00A509F7"/>
    <w:rPr>
      <w:rFonts w:ascii="Wingdings" w:hAnsi="Wingdings"/>
    </w:rPr>
  </w:style>
  <w:style w:type="character" w:customStyle="1" w:styleId="WW8Num11z0">
    <w:name w:val="WW8Num11z0"/>
    <w:uiPriority w:val="99"/>
    <w:rsid w:val="00A509F7"/>
    <w:rPr>
      <w:rFonts w:ascii="Symbol" w:hAnsi="Symbol"/>
    </w:rPr>
  </w:style>
  <w:style w:type="character" w:customStyle="1" w:styleId="WW8Num11z1">
    <w:name w:val="WW8Num11z1"/>
    <w:uiPriority w:val="99"/>
    <w:rsid w:val="00A509F7"/>
    <w:rPr>
      <w:rFonts w:ascii="Courier New" w:hAnsi="Courier New"/>
    </w:rPr>
  </w:style>
  <w:style w:type="character" w:customStyle="1" w:styleId="WW8Num11z2">
    <w:name w:val="WW8Num11z2"/>
    <w:uiPriority w:val="99"/>
    <w:rsid w:val="00A509F7"/>
    <w:rPr>
      <w:rFonts w:ascii="Wingdings" w:hAnsi="Wingdings"/>
    </w:rPr>
  </w:style>
  <w:style w:type="character" w:customStyle="1" w:styleId="WW8Num14z0">
    <w:name w:val="WW8Num14z0"/>
    <w:uiPriority w:val="99"/>
    <w:rsid w:val="00A509F7"/>
    <w:rPr>
      <w:rFonts w:ascii="Symbol" w:hAnsi="Symbol"/>
    </w:rPr>
  </w:style>
  <w:style w:type="character" w:customStyle="1" w:styleId="WW8Num14z1">
    <w:name w:val="WW8Num14z1"/>
    <w:uiPriority w:val="99"/>
    <w:rsid w:val="00A509F7"/>
    <w:rPr>
      <w:rFonts w:ascii="Courier New" w:hAnsi="Courier New"/>
    </w:rPr>
  </w:style>
  <w:style w:type="character" w:customStyle="1" w:styleId="WW8Num14z2">
    <w:name w:val="WW8Num14z2"/>
    <w:uiPriority w:val="99"/>
    <w:rsid w:val="00A509F7"/>
    <w:rPr>
      <w:rFonts w:ascii="Wingdings" w:hAnsi="Wingdings"/>
    </w:rPr>
  </w:style>
  <w:style w:type="character" w:customStyle="1" w:styleId="WW8Num17z0">
    <w:name w:val="WW8Num17z0"/>
    <w:uiPriority w:val="99"/>
    <w:rsid w:val="00A509F7"/>
    <w:rPr>
      <w:b/>
    </w:rPr>
  </w:style>
  <w:style w:type="character" w:customStyle="1" w:styleId="WW8Num18z0">
    <w:name w:val="WW8Num18z0"/>
    <w:uiPriority w:val="99"/>
    <w:rsid w:val="00A509F7"/>
    <w:rPr>
      <w:rFonts w:ascii="Symbol" w:hAnsi="Symbol"/>
      <w:sz w:val="16"/>
    </w:rPr>
  </w:style>
  <w:style w:type="character" w:customStyle="1" w:styleId="WW8Num19z0">
    <w:name w:val="WW8Num19z0"/>
    <w:uiPriority w:val="99"/>
    <w:rsid w:val="00A509F7"/>
    <w:rPr>
      <w:rFonts w:ascii="Symbol" w:hAnsi="Symbol"/>
    </w:rPr>
  </w:style>
  <w:style w:type="character" w:customStyle="1" w:styleId="WW8Num19z1">
    <w:name w:val="WW8Num19z1"/>
    <w:uiPriority w:val="99"/>
    <w:rsid w:val="00A509F7"/>
    <w:rPr>
      <w:rFonts w:ascii="Courier New" w:hAnsi="Courier New"/>
    </w:rPr>
  </w:style>
  <w:style w:type="character" w:customStyle="1" w:styleId="WW8Num19z2">
    <w:name w:val="WW8Num19z2"/>
    <w:uiPriority w:val="99"/>
    <w:rsid w:val="00A509F7"/>
    <w:rPr>
      <w:rFonts w:ascii="Wingdings" w:hAnsi="Wingdings"/>
    </w:rPr>
  </w:style>
  <w:style w:type="character" w:customStyle="1" w:styleId="WW8Num20z0">
    <w:name w:val="WW8Num20z0"/>
    <w:uiPriority w:val="99"/>
    <w:rsid w:val="00A509F7"/>
    <w:rPr>
      <w:rFonts w:ascii="Symbol" w:hAnsi="Symbol"/>
    </w:rPr>
  </w:style>
  <w:style w:type="character" w:customStyle="1" w:styleId="WW8Num20z1">
    <w:name w:val="WW8Num20z1"/>
    <w:uiPriority w:val="99"/>
    <w:rsid w:val="00A509F7"/>
    <w:rPr>
      <w:rFonts w:ascii="Courier New" w:hAnsi="Courier New"/>
    </w:rPr>
  </w:style>
  <w:style w:type="character" w:customStyle="1" w:styleId="WW8Num20z2">
    <w:name w:val="WW8Num20z2"/>
    <w:uiPriority w:val="99"/>
    <w:rsid w:val="00A509F7"/>
    <w:rPr>
      <w:rFonts w:ascii="Wingdings" w:hAnsi="Wingdings"/>
    </w:rPr>
  </w:style>
  <w:style w:type="character" w:customStyle="1" w:styleId="WW8Num24z0">
    <w:name w:val="WW8Num24z0"/>
    <w:uiPriority w:val="99"/>
    <w:rsid w:val="00A509F7"/>
  </w:style>
  <w:style w:type="character" w:customStyle="1" w:styleId="WW8Num26z0">
    <w:name w:val="WW8Num26z0"/>
    <w:uiPriority w:val="99"/>
    <w:rsid w:val="00A509F7"/>
    <w:rPr>
      <w:rFonts w:ascii="Symbol" w:hAnsi="Symbol"/>
      <w:lang w:val="en-US"/>
    </w:rPr>
  </w:style>
  <w:style w:type="character" w:customStyle="1" w:styleId="WW8Num26z1">
    <w:name w:val="WW8Num26z1"/>
    <w:uiPriority w:val="99"/>
    <w:rsid w:val="00A509F7"/>
    <w:rPr>
      <w:rFonts w:ascii="Arial" w:hAnsi="Arial"/>
    </w:rPr>
  </w:style>
  <w:style w:type="character" w:customStyle="1" w:styleId="WW8Num26z3">
    <w:name w:val="WW8Num26z3"/>
    <w:uiPriority w:val="99"/>
    <w:rsid w:val="00A509F7"/>
    <w:rPr>
      <w:rFonts w:ascii="Symbol" w:hAnsi="Symbol"/>
    </w:rPr>
  </w:style>
  <w:style w:type="character" w:customStyle="1" w:styleId="WW8Num26z5">
    <w:name w:val="WW8Num26z5"/>
    <w:uiPriority w:val="99"/>
    <w:rsid w:val="00A509F7"/>
    <w:rPr>
      <w:rFonts w:ascii="Wingdings" w:hAnsi="Wingdings"/>
    </w:rPr>
  </w:style>
  <w:style w:type="character" w:customStyle="1" w:styleId="WW8Num27z0">
    <w:name w:val="WW8Num27z0"/>
    <w:uiPriority w:val="99"/>
    <w:rsid w:val="00A509F7"/>
  </w:style>
  <w:style w:type="character" w:customStyle="1" w:styleId="13">
    <w:name w:val="Основной шрифт абзаца1"/>
    <w:rsid w:val="00A509F7"/>
  </w:style>
  <w:style w:type="character" w:customStyle="1" w:styleId="BodyTextIndent2Char">
    <w:name w:val="Body Text Indent 2 Char"/>
    <w:uiPriority w:val="99"/>
    <w:locked/>
    <w:rsid w:val="00A509F7"/>
    <w:rPr>
      <w:sz w:val="24"/>
    </w:rPr>
  </w:style>
  <w:style w:type="character" w:customStyle="1" w:styleId="af5">
    <w:name w:val="Нижний колонтитул Знак"/>
    <w:uiPriority w:val="99"/>
    <w:rsid w:val="00A509F7"/>
    <w:rPr>
      <w:rFonts w:cs="Times New Roman"/>
      <w:sz w:val="24"/>
      <w:szCs w:val="24"/>
    </w:rPr>
  </w:style>
  <w:style w:type="character" w:customStyle="1" w:styleId="35">
    <w:name w:val="Основной текст 3 Знак"/>
    <w:uiPriority w:val="99"/>
    <w:rsid w:val="00A509F7"/>
    <w:rPr>
      <w:rFonts w:cs="Times New Roman"/>
      <w:sz w:val="16"/>
      <w:szCs w:val="16"/>
    </w:rPr>
  </w:style>
  <w:style w:type="character" w:customStyle="1" w:styleId="24">
    <w:name w:val="Основной текст 2 Знак"/>
    <w:uiPriority w:val="99"/>
    <w:rsid w:val="00A509F7"/>
    <w:rPr>
      <w:rFonts w:cs="Times New Roman"/>
      <w:sz w:val="24"/>
      <w:szCs w:val="24"/>
    </w:rPr>
  </w:style>
  <w:style w:type="character" w:styleId="af6">
    <w:name w:val="page number"/>
    <w:uiPriority w:val="99"/>
    <w:rsid w:val="00A509F7"/>
    <w:rPr>
      <w:rFonts w:cs="Times New Roman"/>
    </w:rPr>
  </w:style>
  <w:style w:type="character" w:customStyle="1" w:styleId="af7">
    <w:name w:val="Основной текст Знак Знак Знак Знак"/>
    <w:uiPriority w:val="99"/>
    <w:rsid w:val="00A509F7"/>
    <w:rPr>
      <w:rFonts w:ascii="Arial" w:hAnsi="Arial" w:cs="Arial"/>
      <w:lang w:val="en-GB" w:eastAsia="ar-SA" w:bidi="ar-SA"/>
    </w:rPr>
  </w:style>
  <w:style w:type="character" w:customStyle="1" w:styleId="af8">
    <w:name w:val="Текст сноски Знак"/>
    <w:uiPriority w:val="99"/>
    <w:rsid w:val="00A509F7"/>
    <w:rPr>
      <w:rFonts w:cs="Times New Roman"/>
      <w:sz w:val="22"/>
      <w:szCs w:val="22"/>
      <w:lang w:val="en-US"/>
    </w:rPr>
  </w:style>
  <w:style w:type="character" w:styleId="af9">
    <w:name w:val="Emphasis"/>
    <w:aliases w:val="основной текст"/>
    <w:qFormat/>
    <w:rsid w:val="00A509F7"/>
    <w:rPr>
      <w:rFonts w:cs="Times New Roman"/>
      <w:i/>
      <w:iCs/>
    </w:rPr>
  </w:style>
  <w:style w:type="character" w:customStyle="1" w:styleId="afa">
    <w:name w:val="Текст выноски Знак"/>
    <w:uiPriority w:val="99"/>
    <w:rsid w:val="00A509F7"/>
    <w:rPr>
      <w:rFonts w:ascii="Tahoma" w:hAnsi="Tahoma" w:cs="Tahoma"/>
      <w:sz w:val="16"/>
      <w:szCs w:val="16"/>
    </w:rPr>
  </w:style>
  <w:style w:type="character" w:styleId="afb">
    <w:name w:val="Strong"/>
    <w:uiPriority w:val="22"/>
    <w:qFormat/>
    <w:rsid w:val="00A509F7"/>
    <w:rPr>
      <w:rFonts w:cs="Times New Roman"/>
      <w:b/>
      <w:bCs/>
    </w:rPr>
  </w:style>
  <w:style w:type="character" w:customStyle="1" w:styleId="14">
    <w:name w:val="Название1"/>
    <w:uiPriority w:val="99"/>
    <w:rsid w:val="00A509F7"/>
    <w:rPr>
      <w:rFonts w:cs="Times New Roman"/>
    </w:rPr>
  </w:style>
  <w:style w:type="character" w:customStyle="1" w:styleId="tlist1">
    <w:name w:val="tlist1"/>
    <w:uiPriority w:val="99"/>
    <w:rsid w:val="00A509F7"/>
    <w:rPr>
      <w:rFonts w:cs="Times New Roman"/>
    </w:rPr>
  </w:style>
  <w:style w:type="character" w:customStyle="1" w:styleId="tlist2">
    <w:name w:val="tlist2"/>
    <w:uiPriority w:val="99"/>
    <w:rsid w:val="00A509F7"/>
    <w:rPr>
      <w:rFonts w:cs="Times New Roman"/>
    </w:rPr>
  </w:style>
  <w:style w:type="character" w:customStyle="1" w:styleId="afc">
    <w:name w:val="Маркеры списка"/>
    <w:uiPriority w:val="99"/>
    <w:rsid w:val="00A509F7"/>
    <w:rPr>
      <w:rFonts w:ascii="OpenSymbol" w:hAnsi="OpenSymbol"/>
    </w:rPr>
  </w:style>
  <w:style w:type="paragraph" w:styleId="afd">
    <w:name w:val="Title"/>
    <w:basedOn w:val="a"/>
    <w:next w:val="af3"/>
    <w:uiPriority w:val="99"/>
    <w:rsid w:val="00A509F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e">
    <w:name w:val="List"/>
    <w:basedOn w:val="af3"/>
    <w:uiPriority w:val="99"/>
    <w:rsid w:val="00A509F7"/>
    <w:rPr>
      <w:rFonts w:ascii="Arial" w:hAnsi="Arial" w:cs="Arial"/>
    </w:rPr>
  </w:style>
  <w:style w:type="paragraph" w:customStyle="1" w:styleId="110">
    <w:name w:val="Название11"/>
    <w:basedOn w:val="a"/>
    <w:uiPriority w:val="99"/>
    <w:rsid w:val="00A509F7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5">
    <w:name w:val="Указатель1"/>
    <w:basedOn w:val="a"/>
    <w:uiPriority w:val="99"/>
    <w:rsid w:val="00A509F7"/>
    <w:pPr>
      <w:suppressLineNumbers/>
    </w:pPr>
    <w:rPr>
      <w:rFonts w:ascii="Arial" w:hAnsi="Arial" w:cs="Arial"/>
    </w:rPr>
  </w:style>
  <w:style w:type="paragraph" w:customStyle="1" w:styleId="16">
    <w:name w:val="Название объекта1"/>
    <w:basedOn w:val="a"/>
    <w:next w:val="a"/>
    <w:uiPriority w:val="99"/>
    <w:rsid w:val="00A509F7"/>
    <w:pPr>
      <w:spacing w:before="120" w:after="120"/>
      <w:jc w:val="center"/>
    </w:pPr>
    <w:rPr>
      <w:b/>
      <w:bCs/>
    </w:rPr>
  </w:style>
  <w:style w:type="paragraph" w:customStyle="1" w:styleId="311">
    <w:name w:val="Список 31"/>
    <w:basedOn w:val="a"/>
    <w:uiPriority w:val="99"/>
    <w:rsid w:val="00A509F7"/>
    <w:pPr>
      <w:widowControl w:val="0"/>
      <w:suppressAutoHyphens w:val="0"/>
      <w:ind w:left="849" w:hanging="283"/>
      <w:jc w:val="both"/>
    </w:pPr>
    <w:rPr>
      <w:sz w:val="28"/>
      <w:szCs w:val="28"/>
    </w:rPr>
  </w:style>
  <w:style w:type="paragraph" w:customStyle="1" w:styleId="aff">
    <w:name w:val="Моя таб.название"/>
    <w:basedOn w:val="1"/>
    <w:uiPriority w:val="99"/>
    <w:rsid w:val="00A509F7"/>
    <w:pPr>
      <w:pageBreakBefore w:val="0"/>
      <w:suppressAutoHyphens w:val="0"/>
      <w:spacing w:after="120"/>
      <w:jc w:val="center"/>
      <w:outlineLvl w:val="9"/>
    </w:pPr>
  </w:style>
  <w:style w:type="paragraph" w:customStyle="1" w:styleId="aff0">
    <w:name w:val="Заголовок КД"/>
    <w:basedOn w:val="a"/>
    <w:next w:val="a"/>
    <w:uiPriority w:val="99"/>
    <w:rsid w:val="00A509F7"/>
    <w:pPr>
      <w:ind w:left="284" w:right="284"/>
      <w:jc w:val="center"/>
    </w:pPr>
    <w:rPr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A509F7"/>
    <w:pPr>
      <w:tabs>
        <w:tab w:val="left" w:pos="2985"/>
      </w:tabs>
      <w:suppressAutoHyphens w:val="0"/>
      <w:jc w:val="center"/>
    </w:pPr>
    <w:rPr>
      <w:sz w:val="26"/>
      <w:szCs w:val="26"/>
    </w:rPr>
  </w:style>
  <w:style w:type="paragraph" w:customStyle="1" w:styleId="17">
    <w:name w:val="Нумерованный список1"/>
    <w:basedOn w:val="a"/>
    <w:uiPriority w:val="99"/>
    <w:rsid w:val="00A509F7"/>
    <w:pPr>
      <w:tabs>
        <w:tab w:val="left" w:pos="360"/>
      </w:tabs>
      <w:suppressAutoHyphens w:val="0"/>
      <w:ind w:left="360" w:hanging="360"/>
    </w:pPr>
  </w:style>
  <w:style w:type="paragraph" w:customStyle="1" w:styleId="Karazhanbas">
    <w:name w:val="Karazhanbas"/>
    <w:basedOn w:val="17"/>
    <w:uiPriority w:val="99"/>
    <w:rsid w:val="00A509F7"/>
    <w:pPr>
      <w:tabs>
        <w:tab w:val="left" w:pos="9957"/>
      </w:tabs>
      <w:ind w:left="0" w:right="371" w:firstLine="0"/>
      <w:jc w:val="center"/>
    </w:pPr>
    <w:rPr>
      <w:rFonts w:ascii="Arial Narrow" w:hAnsi="Arial Narrow" w:cs="Arial Narrow"/>
      <w:b/>
      <w:bCs/>
    </w:rPr>
  </w:style>
  <w:style w:type="paragraph" w:customStyle="1" w:styleId="WW-21">
    <w:name w:val="WW-Основной текст с отступом 21"/>
    <w:basedOn w:val="a"/>
    <w:uiPriority w:val="99"/>
    <w:rsid w:val="00A509F7"/>
    <w:pPr>
      <w:widowControl w:val="0"/>
      <w:ind w:firstLine="840"/>
      <w:jc w:val="both"/>
    </w:pPr>
    <w:rPr>
      <w:sz w:val="26"/>
      <w:szCs w:val="26"/>
    </w:rPr>
  </w:style>
  <w:style w:type="paragraph" w:customStyle="1" w:styleId="FR4">
    <w:name w:val="FR4"/>
    <w:uiPriority w:val="99"/>
    <w:rsid w:val="00A509F7"/>
    <w:pPr>
      <w:widowControl w:val="0"/>
      <w:suppressAutoHyphens/>
      <w:spacing w:line="300" w:lineRule="auto"/>
      <w:jc w:val="center"/>
    </w:pPr>
    <w:rPr>
      <w:rFonts w:ascii="Arial" w:hAnsi="Arial" w:cs="Arial"/>
      <w:sz w:val="28"/>
      <w:szCs w:val="28"/>
      <w:lang w:eastAsia="ar-SA"/>
    </w:rPr>
  </w:style>
  <w:style w:type="paragraph" w:customStyle="1" w:styleId="FR5">
    <w:name w:val="FR5"/>
    <w:rsid w:val="00A509F7"/>
    <w:pPr>
      <w:widowControl w:val="0"/>
      <w:suppressAutoHyphens/>
      <w:spacing w:before="420" w:line="36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Block075">
    <w:name w:val="Block 075"/>
    <w:basedOn w:val="a"/>
    <w:uiPriority w:val="99"/>
    <w:rsid w:val="00A509F7"/>
    <w:pPr>
      <w:suppressAutoHyphens w:val="0"/>
      <w:spacing w:before="240"/>
      <w:ind w:left="1080"/>
      <w:jc w:val="both"/>
    </w:pPr>
    <w:rPr>
      <w:sz w:val="22"/>
      <w:szCs w:val="22"/>
      <w:lang w:val="en-US"/>
    </w:rPr>
  </w:style>
  <w:style w:type="paragraph" w:styleId="aff1">
    <w:name w:val="footnote text"/>
    <w:basedOn w:val="a"/>
    <w:link w:val="18"/>
    <w:uiPriority w:val="99"/>
    <w:semiHidden/>
    <w:rsid w:val="00A509F7"/>
    <w:pPr>
      <w:suppressAutoHyphens w:val="0"/>
      <w:jc w:val="both"/>
    </w:pPr>
    <w:rPr>
      <w:sz w:val="22"/>
      <w:szCs w:val="22"/>
      <w:lang w:val="en-US" w:eastAsia="ar-SA"/>
    </w:rPr>
  </w:style>
  <w:style w:type="character" w:customStyle="1" w:styleId="18">
    <w:name w:val="Текст сноски Знак1"/>
    <w:link w:val="aff1"/>
    <w:uiPriority w:val="99"/>
    <w:locked/>
    <w:rsid w:val="00A509F7"/>
    <w:rPr>
      <w:rFonts w:cs="Times New Roman"/>
      <w:sz w:val="22"/>
      <w:szCs w:val="22"/>
      <w:lang w:val="en-US" w:eastAsia="ar-SA" w:bidi="ar-SA"/>
    </w:rPr>
  </w:style>
  <w:style w:type="paragraph" w:customStyle="1" w:styleId="ABulletListLevel1">
    <w:name w:val="A Bullet List Level 1"/>
    <w:basedOn w:val="a"/>
    <w:uiPriority w:val="99"/>
    <w:rsid w:val="00A509F7"/>
    <w:pPr>
      <w:tabs>
        <w:tab w:val="left" w:pos="1440"/>
        <w:tab w:val="num" w:pos="3060"/>
      </w:tabs>
      <w:suppressAutoHyphens w:val="0"/>
      <w:spacing w:before="120"/>
      <w:ind w:left="1440"/>
      <w:jc w:val="both"/>
    </w:pPr>
    <w:rPr>
      <w:sz w:val="22"/>
      <w:szCs w:val="22"/>
      <w:lang w:val="en-US"/>
    </w:rPr>
  </w:style>
  <w:style w:type="paragraph" w:customStyle="1" w:styleId="Block050">
    <w:name w:val="Block 050"/>
    <w:basedOn w:val="a"/>
    <w:uiPriority w:val="99"/>
    <w:rsid w:val="00A509F7"/>
    <w:pPr>
      <w:suppressAutoHyphens w:val="0"/>
      <w:spacing w:before="240"/>
      <w:ind w:left="720"/>
      <w:jc w:val="both"/>
    </w:pPr>
    <w:rPr>
      <w:sz w:val="22"/>
      <w:szCs w:val="22"/>
      <w:lang w:val="en-US"/>
    </w:rPr>
  </w:style>
  <w:style w:type="paragraph" w:customStyle="1" w:styleId="19">
    <w:name w:val="Обычный отступ1"/>
    <w:basedOn w:val="a"/>
    <w:uiPriority w:val="99"/>
    <w:rsid w:val="00A509F7"/>
    <w:pPr>
      <w:tabs>
        <w:tab w:val="left" w:pos="432"/>
      </w:tabs>
      <w:suppressAutoHyphens w:val="0"/>
      <w:ind w:left="360" w:hanging="360"/>
      <w:jc w:val="both"/>
    </w:pPr>
    <w:rPr>
      <w:sz w:val="22"/>
      <w:szCs w:val="22"/>
      <w:lang w:val="en-US"/>
    </w:rPr>
  </w:style>
  <w:style w:type="paragraph" w:customStyle="1" w:styleId="Body075">
    <w:name w:val="Body 075"/>
    <w:basedOn w:val="a"/>
    <w:uiPriority w:val="99"/>
    <w:rsid w:val="00A509F7"/>
    <w:pPr>
      <w:tabs>
        <w:tab w:val="left" w:pos="1080"/>
        <w:tab w:val="left" w:pos="4320"/>
      </w:tabs>
      <w:suppressAutoHyphens w:val="0"/>
      <w:spacing w:before="120"/>
      <w:ind w:left="1080"/>
      <w:jc w:val="both"/>
    </w:pPr>
    <w:rPr>
      <w:sz w:val="22"/>
      <w:szCs w:val="22"/>
      <w:lang w:val="en-US"/>
    </w:rPr>
  </w:style>
  <w:style w:type="paragraph" w:customStyle="1" w:styleId="Indent">
    <w:name w:val="Indent"/>
    <w:basedOn w:val="a"/>
    <w:uiPriority w:val="99"/>
    <w:rsid w:val="00A509F7"/>
    <w:pPr>
      <w:tabs>
        <w:tab w:val="left" w:pos="720"/>
        <w:tab w:val="left" w:pos="851"/>
        <w:tab w:val="left" w:pos="1418"/>
        <w:tab w:val="left" w:pos="9299"/>
      </w:tabs>
      <w:suppressAutoHyphens w:val="0"/>
      <w:spacing w:line="312" w:lineRule="auto"/>
      <w:ind w:left="720" w:right="850"/>
    </w:pPr>
    <w:rPr>
      <w:rFonts w:ascii="Arial" w:hAnsi="Arial" w:cs="Arial"/>
      <w:sz w:val="20"/>
      <w:szCs w:val="20"/>
      <w:lang w:val="en-GB"/>
    </w:rPr>
  </w:style>
  <w:style w:type="paragraph" w:customStyle="1" w:styleId="1a">
    <w:name w:val="Обычный1"/>
    <w:rsid w:val="00A509F7"/>
    <w:pPr>
      <w:widowControl w:val="0"/>
      <w:suppressAutoHyphens/>
      <w:ind w:firstLine="851"/>
      <w:jc w:val="both"/>
    </w:pPr>
    <w:rPr>
      <w:sz w:val="28"/>
      <w:szCs w:val="28"/>
      <w:lang w:eastAsia="ar-SA"/>
    </w:rPr>
  </w:style>
  <w:style w:type="paragraph" w:customStyle="1" w:styleId="210">
    <w:name w:val="Список 21"/>
    <w:basedOn w:val="1a"/>
    <w:uiPriority w:val="99"/>
    <w:rsid w:val="00A509F7"/>
    <w:pPr>
      <w:ind w:left="566" w:hanging="283"/>
    </w:pPr>
  </w:style>
  <w:style w:type="paragraph" w:customStyle="1" w:styleId="211">
    <w:name w:val="Основной текст 21"/>
    <w:basedOn w:val="a"/>
    <w:uiPriority w:val="99"/>
    <w:rsid w:val="00A509F7"/>
    <w:pPr>
      <w:suppressAutoHyphens w:val="0"/>
      <w:ind w:firstLine="720"/>
      <w:jc w:val="both"/>
    </w:pPr>
    <w:rPr>
      <w:sz w:val="28"/>
      <w:szCs w:val="28"/>
    </w:rPr>
  </w:style>
  <w:style w:type="paragraph" w:customStyle="1" w:styleId="212">
    <w:name w:val="Заголовок 2.1"/>
    <w:basedOn w:val="2"/>
    <w:uiPriority w:val="99"/>
    <w:rsid w:val="00A509F7"/>
    <w:pPr>
      <w:keepNext w:val="0"/>
      <w:suppressAutoHyphens w:val="0"/>
      <w:spacing w:before="720" w:after="60"/>
      <w:jc w:val="center"/>
    </w:pPr>
    <w:rPr>
      <w:rFonts w:ascii="Arial" w:hAnsi="Arial" w:cs="Arial"/>
      <w:sz w:val="20"/>
      <w:szCs w:val="20"/>
    </w:rPr>
  </w:style>
  <w:style w:type="paragraph" w:styleId="25">
    <w:name w:val="index 2"/>
    <w:basedOn w:val="a"/>
    <w:next w:val="a"/>
    <w:autoRedefine/>
    <w:uiPriority w:val="99"/>
    <w:semiHidden/>
    <w:rsid w:val="00A509F7"/>
    <w:pPr>
      <w:suppressAutoHyphens w:val="0"/>
      <w:ind w:left="480" w:hanging="240"/>
    </w:pPr>
  </w:style>
  <w:style w:type="paragraph" w:customStyle="1" w:styleId="Bullet">
    <w:name w:val="Bullet"/>
    <w:basedOn w:val="af3"/>
    <w:rsid w:val="00A509F7"/>
    <w:pPr>
      <w:suppressAutoHyphens w:val="0"/>
      <w:spacing w:before="120"/>
      <w:ind w:left="1620" w:hanging="360"/>
    </w:pPr>
    <w:rPr>
      <w:rFonts w:ascii="Arial" w:hAnsi="Arial" w:cs="Arial"/>
      <w:sz w:val="20"/>
      <w:szCs w:val="20"/>
      <w:lang w:val="en-US"/>
    </w:rPr>
  </w:style>
  <w:style w:type="paragraph" w:styleId="aff2">
    <w:name w:val="Balloon Text"/>
    <w:basedOn w:val="a"/>
    <w:link w:val="1b"/>
    <w:uiPriority w:val="99"/>
    <w:semiHidden/>
    <w:rsid w:val="00A509F7"/>
    <w:pPr>
      <w:suppressAutoHyphens w:val="0"/>
    </w:pPr>
    <w:rPr>
      <w:rFonts w:ascii="Tahoma" w:hAnsi="Tahoma" w:cs="Tahoma"/>
      <w:sz w:val="16"/>
      <w:szCs w:val="16"/>
      <w:lang w:val="x-none" w:eastAsia="ar-SA"/>
    </w:rPr>
  </w:style>
  <w:style w:type="character" w:customStyle="1" w:styleId="1b">
    <w:name w:val="Текст выноски Знак1"/>
    <w:link w:val="aff2"/>
    <w:uiPriority w:val="99"/>
    <w:locked/>
    <w:rsid w:val="00A509F7"/>
    <w:rPr>
      <w:rFonts w:ascii="Tahoma" w:hAnsi="Tahoma" w:cs="Tahoma"/>
      <w:sz w:val="16"/>
      <w:szCs w:val="16"/>
      <w:lang w:eastAsia="ar-SA" w:bidi="ar-SA"/>
    </w:rPr>
  </w:style>
  <w:style w:type="paragraph" w:customStyle="1" w:styleId="36">
    <w:name w:val="заголовок 3"/>
    <w:basedOn w:val="a"/>
    <w:next w:val="a"/>
    <w:uiPriority w:val="99"/>
    <w:rsid w:val="00A509F7"/>
    <w:pPr>
      <w:keepNext/>
      <w:suppressAutoHyphens w:val="0"/>
      <w:spacing w:before="120" w:line="360" w:lineRule="auto"/>
      <w:ind w:firstLine="720"/>
      <w:jc w:val="both"/>
    </w:pPr>
    <w:rPr>
      <w:lang w:val="en-US"/>
    </w:rPr>
  </w:style>
  <w:style w:type="paragraph" w:customStyle="1" w:styleId="221">
    <w:name w:val="Маркированный список 22"/>
    <w:basedOn w:val="a"/>
    <w:uiPriority w:val="99"/>
    <w:rsid w:val="00A509F7"/>
    <w:pPr>
      <w:suppressAutoHyphens w:val="0"/>
      <w:spacing w:before="120" w:line="360" w:lineRule="auto"/>
      <w:ind w:firstLine="357"/>
      <w:jc w:val="both"/>
    </w:pPr>
  </w:style>
  <w:style w:type="paragraph" w:customStyle="1" w:styleId="Normal2">
    <w:name w:val="Normal2"/>
    <w:uiPriority w:val="99"/>
    <w:rsid w:val="00A509F7"/>
    <w:pPr>
      <w:suppressAutoHyphens/>
      <w:spacing w:before="120"/>
      <w:ind w:firstLine="680"/>
      <w:jc w:val="both"/>
    </w:pPr>
    <w:rPr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uiPriority w:val="99"/>
    <w:rsid w:val="00A509F7"/>
    <w:pPr>
      <w:suppressAutoHyphens w:val="0"/>
      <w:ind w:left="1134" w:hanging="425"/>
      <w:jc w:val="both"/>
    </w:pPr>
    <w:rPr>
      <w:rFonts w:ascii="Times New Roman CYR" w:hAnsi="Times New Roman CYR" w:cs="Times New Roman CYR"/>
    </w:rPr>
  </w:style>
  <w:style w:type="paragraph" w:customStyle="1" w:styleId="26">
    <w:name w:val="Обычный2"/>
    <w:uiPriority w:val="99"/>
    <w:rsid w:val="00A509F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uiPriority w:val="99"/>
    <w:rsid w:val="00A509F7"/>
    <w:pPr>
      <w:suppressLineNumbers/>
    </w:pPr>
  </w:style>
  <w:style w:type="paragraph" w:customStyle="1" w:styleId="aff4">
    <w:name w:val="Заголовок таблицы"/>
    <w:basedOn w:val="aff3"/>
    <w:uiPriority w:val="99"/>
    <w:rsid w:val="00A509F7"/>
    <w:pPr>
      <w:jc w:val="center"/>
    </w:pPr>
    <w:rPr>
      <w:b/>
      <w:bCs/>
    </w:rPr>
  </w:style>
  <w:style w:type="character" w:customStyle="1" w:styleId="Arial75pt">
    <w:name w:val="Колонтитул + Arial.7.5 pt"/>
    <w:uiPriority w:val="99"/>
    <w:rsid w:val="00492D28"/>
    <w:rPr>
      <w:rFonts w:ascii="Arial" w:hAnsi="Arial" w:cs="Arial"/>
      <w:spacing w:val="3"/>
      <w:sz w:val="14"/>
      <w:szCs w:val="14"/>
      <w:shd w:val="clear" w:color="auto" w:fill="FFFFFF"/>
    </w:rPr>
  </w:style>
  <w:style w:type="table" w:styleId="aff5">
    <w:name w:val="Table Grid"/>
    <w:basedOn w:val="a1"/>
    <w:uiPriority w:val="59"/>
    <w:rsid w:val="00492D28"/>
    <w:rPr>
      <w:rFonts w:ascii="Calibri" w:hAnsi="Calibri" w:cs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7">
    <w:name w:val="Body Text Indent 2"/>
    <w:basedOn w:val="a"/>
    <w:link w:val="28"/>
    <w:uiPriority w:val="99"/>
    <w:semiHidden/>
    <w:rsid w:val="00492D28"/>
    <w:pPr>
      <w:suppressAutoHyphens w:val="0"/>
      <w:spacing w:after="120" w:line="480" w:lineRule="auto"/>
      <w:ind w:left="283"/>
    </w:pPr>
    <w:rPr>
      <w:lang w:val="x-none" w:eastAsia="ar-SA"/>
    </w:rPr>
  </w:style>
  <w:style w:type="character" w:customStyle="1" w:styleId="28">
    <w:name w:val="Основной текст с отступом 2 Знак"/>
    <w:link w:val="27"/>
    <w:uiPriority w:val="99"/>
    <w:semiHidden/>
    <w:locked/>
    <w:rsid w:val="00492D28"/>
    <w:rPr>
      <w:rFonts w:cs="Times New Roman"/>
      <w:sz w:val="24"/>
      <w:szCs w:val="24"/>
      <w:lang w:eastAsia="ar-SA" w:bidi="ar-SA"/>
    </w:rPr>
  </w:style>
  <w:style w:type="character" w:customStyle="1" w:styleId="a8">
    <w:name w:val="Основной текст_"/>
    <w:link w:val="12"/>
    <w:locked/>
    <w:rsid w:val="00492D28"/>
    <w:rPr>
      <w:rFonts w:cs="Times New Roman"/>
      <w:sz w:val="28"/>
      <w:szCs w:val="28"/>
      <w:lang w:eastAsia="ar-SA" w:bidi="ar-SA"/>
    </w:rPr>
  </w:style>
  <w:style w:type="character" w:customStyle="1" w:styleId="85pt">
    <w:name w:val="Основной текст + 8.5 pt"/>
    <w:rsid w:val="00492D28"/>
    <w:rPr>
      <w:rFonts w:cs="Times New Roman"/>
      <w:spacing w:val="5"/>
      <w:sz w:val="16"/>
      <w:szCs w:val="16"/>
      <w:lang w:eastAsia="ar-SA" w:bidi="ar-SA"/>
    </w:rPr>
  </w:style>
  <w:style w:type="character" w:customStyle="1" w:styleId="aff6">
    <w:name w:val="Колонтитул_"/>
    <w:link w:val="aff7"/>
    <w:uiPriority w:val="99"/>
    <w:locked/>
    <w:rsid w:val="00492D28"/>
    <w:rPr>
      <w:rFonts w:cs="Times New Roman"/>
      <w:shd w:val="clear" w:color="auto" w:fill="FFFFFF"/>
    </w:rPr>
  </w:style>
  <w:style w:type="paragraph" w:customStyle="1" w:styleId="aff7">
    <w:name w:val="Колонтитул"/>
    <w:basedOn w:val="a"/>
    <w:link w:val="aff6"/>
    <w:uiPriority w:val="99"/>
    <w:rsid w:val="00492D28"/>
    <w:pPr>
      <w:shd w:val="clear" w:color="auto" w:fill="FFFFFF"/>
      <w:suppressAutoHyphens w:val="0"/>
    </w:pPr>
    <w:rPr>
      <w:sz w:val="20"/>
      <w:szCs w:val="20"/>
      <w:lang w:val="x-none" w:eastAsia="x-none"/>
    </w:rPr>
  </w:style>
  <w:style w:type="character" w:customStyle="1" w:styleId="51">
    <w:name w:val="Основной текст (5)_"/>
    <w:link w:val="52"/>
    <w:locked/>
    <w:rsid w:val="00492D28"/>
    <w:rPr>
      <w:rFonts w:ascii="Arial" w:hAnsi="Arial" w:cs="Arial"/>
      <w:spacing w:val="5"/>
      <w:sz w:val="16"/>
      <w:szCs w:val="16"/>
      <w:shd w:val="clear" w:color="auto" w:fill="FFFFFF"/>
    </w:rPr>
  </w:style>
  <w:style w:type="character" w:customStyle="1" w:styleId="61">
    <w:name w:val="Основной текст (6)_"/>
    <w:link w:val="62"/>
    <w:locked/>
    <w:rsid w:val="00492D28"/>
    <w:rPr>
      <w:rFonts w:ascii="Arial" w:hAnsi="Arial" w:cs="Arial"/>
      <w:spacing w:val="2"/>
      <w:sz w:val="18"/>
      <w:szCs w:val="18"/>
      <w:shd w:val="clear" w:color="auto" w:fill="FFFFFF"/>
    </w:rPr>
  </w:style>
  <w:style w:type="character" w:customStyle="1" w:styleId="595pt">
    <w:name w:val="Основной текст (5) + 9.5 pt"/>
    <w:rsid w:val="00492D28"/>
    <w:rPr>
      <w:rFonts w:ascii="Arial" w:hAnsi="Arial" w:cs="Arial"/>
      <w:spacing w:val="3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92D28"/>
    <w:pPr>
      <w:shd w:val="clear" w:color="auto" w:fill="FFFFFF"/>
      <w:suppressAutoHyphens w:val="0"/>
      <w:spacing w:line="240" w:lineRule="atLeast"/>
    </w:pPr>
    <w:rPr>
      <w:rFonts w:ascii="Arial" w:hAnsi="Arial"/>
      <w:spacing w:val="5"/>
      <w:sz w:val="16"/>
      <w:szCs w:val="16"/>
      <w:lang w:val="x-none" w:eastAsia="x-none"/>
    </w:rPr>
  </w:style>
  <w:style w:type="paragraph" w:customStyle="1" w:styleId="62">
    <w:name w:val="Основной текст (6)"/>
    <w:basedOn w:val="a"/>
    <w:link w:val="61"/>
    <w:rsid w:val="00492D28"/>
    <w:pPr>
      <w:shd w:val="clear" w:color="auto" w:fill="FFFFFF"/>
      <w:suppressAutoHyphens w:val="0"/>
      <w:spacing w:line="240" w:lineRule="atLeast"/>
      <w:ind w:hanging="380"/>
    </w:pPr>
    <w:rPr>
      <w:rFonts w:ascii="Arial" w:hAnsi="Arial"/>
      <w:spacing w:val="2"/>
      <w:sz w:val="18"/>
      <w:szCs w:val="18"/>
      <w:lang w:val="x-none" w:eastAsia="x-none"/>
    </w:rPr>
  </w:style>
  <w:style w:type="character" w:customStyle="1" w:styleId="900">
    <w:name w:val="Основной текст (90)_"/>
    <w:link w:val="901"/>
    <w:uiPriority w:val="99"/>
    <w:locked/>
    <w:rsid w:val="00076AEF"/>
    <w:rPr>
      <w:rFonts w:cs="Times New Roman"/>
      <w:spacing w:val="1"/>
      <w:sz w:val="22"/>
      <w:szCs w:val="22"/>
      <w:shd w:val="clear" w:color="auto" w:fill="FFFFFF"/>
    </w:rPr>
  </w:style>
  <w:style w:type="character" w:customStyle="1" w:styleId="72">
    <w:name w:val="Заголовок №7 (2)_"/>
    <w:link w:val="720"/>
    <w:uiPriority w:val="99"/>
    <w:locked/>
    <w:rsid w:val="00076AEF"/>
    <w:rPr>
      <w:rFonts w:cs="Times New Roman"/>
      <w:b/>
      <w:bCs/>
      <w:spacing w:val="2"/>
      <w:sz w:val="22"/>
      <w:szCs w:val="22"/>
      <w:shd w:val="clear" w:color="auto" w:fill="FFFFFF"/>
    </w:rPr>
  </w:style>
  <w:style w:type="paragraph" w:customStyle="1" w:styleId="901">
    <w:name w:val="Основной текст (90)1"/>
    <w:basedOn w:val="a"/>
    <w:link w:val="900"/>
    <w:uiPriority w:val="99"/>
    <w:rsid w:val="00076AEF"/>
    <w:pPr>
      <w:shd w:val="clear" w:color="auto" w:fill="FFFFFF"/>
      <w:suppressAutoHyphens w:val="0"/>
      <w:spacing w:before="600" w:after="2100" w:line="240" w:lineRule="atLeast"/>
      <w:ind w:hanging="840"/>
    </w:pPr>
    <w:rPr>
      <w:spacing w:val="1"/>
      <w:sz w:val="22"/>
      <w:szCs w:val="22"/>
      <w:lang w:val="x-none" w:eastAsia="x-none"/>
    </w:rPr>
  </w:style>
  <w:style w:type="paragraph" w:customStyle="1" w:styleId="720">
    <w:name w:val="Заголовок №7 (2)"/>
    <w:basedOn w:val="a"/>
    <w:link w:val="72"/>
    <w:uiPriority w:val="99"/>
    <w:rsid w:val="00076AEF"/>
    <w:pPr>
      <w:shd w:val="clear" w:color="auto" w:fill="FFFFFF"/>
      <w:suppressAutoHyphens w:val="0"/>
      <w:spacing w:after="240" w:line="240" w:lineRule="atLeast"/>
      <w:ind w:hanging="840"/>
      <w:jc w:val="both"/>
      <w:outlineLvl w:val="6"/>
    </w:pPr>
    <w:rPr>
      <w:b/>
      <w:bCs/>
      <w:spacing w:val="2"/>
      <w:sz w:val="22"/>
      <w:szCs w:val="22"/>
      <w:lang w:val="x-none" w:eastAsia="x-none"/>
    </w:rPr>
  </w:style>
  <w:style w:type="character" w:customStyle="1" w:styleId="67">
    <w:name w:val="Основной текст (67)_"/>
    <w:link w:val="670"/>
    <w:uiPriority w:val="99"/>
    <w:locked/>
    <w:rsid w:val="004B6604"/>
    <w:rPr>
      <w:rFonts w:cs="Times New Roman"/>
      <w:b/>
      <w:bCs/>
      <w:spacing w:val="-8"/>
      <w:w w:val="75"/>
      <w:sz w:val="22"/>
      <w:szCs w:val="22"/>
      <w:shd w:val="clear" w:color="auto" w:fill="FFFFFF"/>
    </w:rPr>
  </w:style>
  <w:style w:type="character" w:customStyle="1" w:styleId="83">
    <w:name w:val="Основной текст (83)_"/>
    <w:link w:val="830"/>
    <w:uiPriority w:val="99"/>
    <w:locked/>
    <w:rsid w:val="004B6604"/>
    <w:rPr>
      <w:rFonts w:cs="Times New Roman"/>
      <w:b/>
      <w:bCs/>
      <w:spacing w:val="-11"/>
      <w:sz w:val="18"/>
      <w:szCs w:val="18"/>
      <w:shd w:val="clear" w:color="auto" w:fill="FFFFFF"/>
    </w:rPr>
  </w:style>
  <w:style w:type="character" w:customStyle="1" w:styleId="830pt1">
    <w:name w:val="Основной текст (83) + Интервал 0 pt1"/>
    <w:uiPriority w:val="99"/>
    <w:rsid w:val="004B6604"/>
    <w:rPr>
      <w:rFonts w:cs="Times New Roman"/>
      <w:b/>
      <w:bCs/>
      <w:spacing w:val="-11"/>
      <w:sz w:val="18"/>
      <w:szCs w:val="18"/>
      <w:shd w:val="clear" w:color="auto" w:fill="FFFFFF"/>
    </w:rPr>
  </w:style>
  <w:style w:type="character" w:customStyle="1" w:styleId="670pt2">
    <w:name w:val="Основной текст (67) + Интервал 0 pt2"/>
    <w:aliases w:val="Масштаб 100%2"/>
    <w:uiPriority w:val="99"/>
    <w:rsid w:val="004B6604"/>
    <w:rPr>
      <w:rFonts w:cs="Times New Roman"/>
      <w:b/>
      <w:bCs/>
      <w:spacing w:val="2"/>
      <w:w w:val="100"/>
      <w:sz w:val="22"/>
      <w:szCs w:val="22"/>
      <w:shd w:val="clear" w:color="auto" w:fill="FFFFFF"/>
    </w:rPr>
  </w:style>
  <w:style w:type="character" w:customStyle="1" w:styleId="63">
    <w:name w:val="Основной текст (6)3"/>
    <w:uiPriority w:val="99"/>
    <w:rsid w:val="004B6604"/>
    <w:rPr>
      <w:rFonts w:ascii="Times New Roman" w:hAnsi="Times New Roman" w:cs="Times New Roman"/>
      <w:spacing w:val="1"/>
      <w:sz w:val="21"/>
      <w:szCs w:val="21"/>
      <w:shd w:val="clear" w:color="auto" w:fill="FFFFFF"/>
    </w:rPr>
  </w:style>
  <w:style w:type="paragraph" w:customStyle="1" w:styleId="670">
    <w:name w:val="Основной текст (67)"/>
    <w:basedOn w:val="a"/>
    <w:link w:val="67"/>
    <w:uiPriority w:val="99"/>
    <w:rsid w:val="004B6604"/>
    <w:pPr>
      <w:shd w:val="clear" w:color="auto" w:fill="FFFFFF"/>
      <w:suppressAutoHyphens w:val="0"/>
      <w:spacing w:before="60" w:line="370" w:lineRule="exact"/>
      <w:jc w:val="both"/>
    </w:pPr>
    <w:rPr>
      <w:b/>
      <w:bCs/>
      <w:spacing w:val="-8"/>
      <w:w w:val="75"/>
      <w:sz w:val="22"/>
      <w:szCs w:val="22"/>
      <w:lang w:val="x-none" w:eastAsia="x-none"/>
    </w:rPr>
  </w:style>
  <w:style w:type="paragraph" w:customStyle="1" w:styleId="610">
    <w:name w:val="Основной текст (6)1"/>
    <w:basedOn w:val="a"/>
    <w:uiPriority w:val="99"/>
    <w:rsid w:val="004B6604"/>
    <w:pPr>
      <w:shd w:val="clear" w:color="auto" w:fill="FFFFFF"/>
      <w:suppressAutoHyphens w:val="0"/>
      <w:spacing w:line="240" w:lineRule="atLeast"/>
      <w:ind w:hanging="1600"/>
    </w:pPr>
    <w:rPr>
      <w:rFonts w:eastAsia="Arial Unicode MS"/>
      <w:spacing w:val="2"/>
      <w:sz w:val="21"/>
      <w:szCs w:val="21"/>
    </w:rPr>
  </w:style>
  <w:style w:type="paragraph" w:customStyle="1" w:styleId="830">
    <w:name w:val="Основной текст (83)"/>
    <w:basedOn w:val="a"/>
    <w:link w:val="83"/>
    <w:uiPriority w:val="99"/>
    <w:rsid w:val="004B6604"/>
    <w:pPr>
      <w:shd w:val="clear" w:color="auto" w:fill="FFFFFF"/>
      <w:suppressAutoHyphens w:val="0"/>
      <w:spacing w:after="600" w:line="240" w:lineRule="atLeast"/>
    </w:pPr>
    <w:rPr>
      <w:b/>
      <w:bCs/>
      <w:spacing w:val="-11"/>
      <w:sz w:val="18"/>
      <w:szCs w:val="18"/>
      <w:lang w:val="x-none" w:eastAsia="x-none"/>
    </w:rPr>
  </w:style>
  <w:style w:type="character" w:customStyle="1" w:styleId="92">
    <w:name w:val="Основной текст (92)_"/>
    <w:link w:val="921"/>
    <w:uiPriority w:val="99"/>
    <w:locked/>
    <w:rsid w:val="004B6604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920">
    <w:name w:val="Основной текст (92) + Полужирный"/>
    <w:aliases w:val="Не курсив1"/>
    <w:uiPriority w:val="99"/>
    <w:rsid w:val="004B6604"/>
    <w:rPr>
      <w:rFonts w:cs="Times New Roman"/>
      <w:b/>
      <w:bCs/>
      <w:i/>
      <w:iCs/>
      <w:spacing w:val="2"/>
      <w:sz w:val="22"/>
      <w:szCs w:val="22"/>
      <w:shd w:val="clear" w:color="auto" w:fill="FFFFFF"/>
    </w:rPr>
  </w:style>
  <w:style w:type="paragraph" w:customStyle="1" w:styleId="921">
    <w:name w:val="Основной текст (92)1"/>
    <w:basedOn w:val="a"/>
    <w:link w:val="92"/>
    <w:uiPriority w:val="99"/>
    <w:rsid w:val="004B6604"/>
    <w:pPr>
      <w:shd w:val="clear" w:color="auto" w:fill="FFFFFF"/>
      <w:suppressAutoHyphens w:val="0"/>
      <w:spacing w:before="420" w:line="240" w:lineRule="atLeast"/>
      <w:jc w:val="both"/>
    </w:pPr>
    <w:rPr>
      <w:i/>
      <w:iCs/>
      <w:sz w:val="22"/>
      <w:szCs w:val="22"/>
      <w:lang w:val="x-none" w:eastAsia="x-none"/>
    </w:rPr>
  </w:style>
  <w:style w:type="character" w:customStyle="1" w:styleId="670pt27">
    <w:name w:val="Основной текст (67) + Интервал 0 pt27"/>
    <w:aliases w:val="Масштаб 100%29"/>
    <w:uiPriority w:val="99"/>
    <w:rsid w:val="004B6604"/>
    <w:rPr>
      <w:rFonts w:ascii="Times New Roman" w:hAnsi="Times New Roman" w:cs="Times New Roman"/>
      <w:b/>
      <w:bCs/>
      <w:spacing w:val="2"/>
      <w:w w:val="100"/>
      <w:sz w:val="22"/>
      <w:szCs w:val="22"/>
      <w:shd w:val="clear" w:color="auto" w:fill="FFFFFF"/>
    </w:rPr>
  </w:style>
  <w:style w:type="character" w:customStyle="1" w:styleId="620">
    <w:name w:val="Заголовок №6 (2)_"/>
    <w:link w:val="621"/>
    <w:uiPriority w:val="99"/>
    <w:locked/>
    <w:rsid w:val="004B6604"/>
    <w:rPr>
      <w:rFonts w:cs="Times New Roman"/>
      <w:b/>
      <w:bCs/>
      <w:spacing w:val="2"/>
      <w:sz w:val="22"/>
      <w:szCs w:val="22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4B6604"/>
    <w:pPr>
      <w:shd w:val="clear" w:color="auto" w:fill="FFFFFF"/>
      <w:suppressAutoHyphens w:val="0"/>
      <w:spacing w:line="446" w:lineRule="exact"/>
      <w:jc w:val="both"/>
      <w:outlineLvl w:val="5"/>
    </w:pPr>
    <w:rPr>
      <w:b/>
      <w:bCs/>
      <w:spacing w:val="2"/>
      <w:sz w:val="22"/>
      <w:szCs w:val="22"/>
      <w:lang w:val="x-none" w:eastAsia="x-none"/>
    </w:rPr>
  </w:style>
  <w:style w:type="character" w:customStyle="1" w:styleId="671">
    <w:name w:val="Основной текст (67) + Не полужирный"/>
    <w:aliases w:val="Интервал 0 pt11,Масштаб 100%28"/>
    <w:uiPriority w:val="99"/>
    <w:rsid w:val="00257CD0"/>
    <w:rPr>
      <w:rFonts w:ascii="Times New Roman" w:hAnsi="Times New Roman" w:cs="Times New Roman"/>
      <w:b/>
      <w:bCs/>
      <w:spacing w:val="1"/>
      <w:w w:val="100"/>
      <w:sz w:val="22"/>
      <w:szCs w:val="22"/>
      <w:shd w:val="clear" w:color="auto" w:fill="FFFFFF"/>
    </w:rPr>
  </w:style>
  <w:style w:type="character" w:customStyle="1" w:styleId="670pt26">
    <w:name w:val="Основной текст (67) + Интервал 0 pt26"/>
    <w:aliases w:val="Масштаб 100%27"/>
    <w:uiPriority w:val="99"/>
    <w:rsid w:val="00257CD0"/>
    <w:rPr>
      <w:rFonts w:ascii="Times New Roman" w:hAnsi="Times New Roman" w:cs="Times New Roman"/>
      <w:b/>
      <w:bCs/>
      <w:spacing w:val="2"/>
      <w:w w:val="100"/>
      <w:sz w:val="22"/>
      <w:szCs w:val="22"/>
      <w:shd w:val="clear" w:color="auto" w:fill="FFFFFF"/>
    </w:rPr>
  </w:style>
  <w:style w:type="character" w:customStyle="1" w:styleId="830pt">
    <w:name w:val="Основной текст (83) + Интервал 0 pt"/>
    <w:uiPriority w:val="99"/>
    <w:rsid w:val="00257CD0"/>
    <w:rPr>
      <w:rFonts w:ascii="Times New Roman" w:hAnsi="Times New Roman" w:cs="Times New Roman"/>
      <w:b/>
      <w:bCs/>
      <w:spacing w:val="-11"/>
      <w:sz w:val="18"/>
      <w:szCs w:val="18"/>
      <w:shd w:val="clear" w:color="auto" w:fill="FFFFFF"/>
    </w:rPr>
  </w:style>
  <w:style w:type="character" w:customStyle="1" w:styleId="91">
    <w:name w:val="Основной текст (9)_"/>
    <w:link w:val="93"/>
    <w:uiPriority w:val="99"/>
    <w:locked/>
    <w:rsid w:val="00257CD0"/>
    <w:rPr>
      <w:rFonts w:cs="Times New Roman"/>
      <w:noProof/>
      <w:sz w:val="15"/>
      <w:szCs w:val="15"/>
      <w:shd w:val="clear" w:color="auto" w:fill="FFFFFF"/>
    </w:rPr>
  </w:style>
  <w:style w:type="paragraph" w:customStyle="1" w:styleId="93">
    <w:name w:val="Основной текст (9)"/>
    <w:basedOn w:val="a"/>
    <w:link w:val="91"/>
    <w:uiPriority w:val="99"/>
    <w:rsid w:val="00257CD0"/>
    <w:pPr>
      <w:shd w:val="clear" w:color="auto" w:fill="FFFFFF"/>
      <w:suppressAutoHyphens w:val="0"/>
      <w:spacing w:line="240" w:lineRule="atLeast"/>
      <w:jc w:val="right"/>
    </w:pPr>
    <w:rPr>
      <w:noProof/>
      <w:sz w:val="15"/>
      <w:szCs w:val="15"/>
      <w:lang w:val="x-none" w:eastAsia="x-none"/>
    </w:rPr>
  </w:style>
  <w:style w:type="character" w:customStyle="1" w:styleId="apple-style-span">
    <w:name w:val="apple-style-span"/>
    <w:rsid w:val="00344BAD"/>
    <w:rPr>
      <w:rFonts w:cs="Times New Roman"/>
    </w:rPr>
  </w:style>
  <w:style w:type="paragraph" w:customStyle="1" w:styleId="0125">
    <w:name w:val="Стиль Обычный отступ + Слева:  0 см Первая строка:  125 см"/>
    <w:basedOn w:val="aff8"/>
    <w:rsid w:val="00C64858"/>
    <w:pPr>
      <w:suppressAutoHyphens w:val="0"/>
      <w:spacing w:line="360" w:lineRule="auto"/>
      <w:ind w:left="0" w:firstLine="709"/>
      <w:jc w:val="both"/>
    </w:pPr>
    <w:rPr>
      <w:rFonts w:ascii="Arial" w:hAnsi="Arial"/>
      <w:sz w:val="20"/>
      <w:szCs w:val="20"/>
    </w:rPr>
  </w:style>
  <w:style w:type="paragraph" w:styleId="aff8">
    <w:name w:val="Normal Indent"/>
    <w:basedOn w:val="a"/>
    <w:uiPriority w:val="99"/>
    <w:semiHidden/>
    <w:unhideWhenUsed/>
    <w:locked/>
    <w:rsid w:val="00C64858"/>
    <w:pPr>
      <w:ind w:left="708"/>
    </w:pPr>
  </w:style>
  <w:style w:type="paragraph" w:customStyle="1" w:styleId="aff9">
    <w:name w:val="Стиль поясн. записки"/>
    <w:basedOn w:val="a"/>
    <w:rsid w:val="008F0765"/>
    <w:pPr>
      <w:suppressAutoHyphens w:val="0"/>
      <w:spacing w:before="120" w:after="120"/>
      <w:ind w:firstLine="567"/>
    </w:pPr>
    <w:rPr>
      <w:sz w:val="26"/>
      <w:szCs w:val="26"/>
    </w:rPr>
  </w:style>
  <w:style w:type="paragraph" w:customStyle="1" w:styleId="affa">
    <w:name w:val="Знак Знак Знак Знак"/>
    <w:basedOn w:val="a"/>
    <w:autoRedefine/>
    <w:rsid w:val="008F0765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b">
    <w:name w:val="Знак"/>
    <w:basedOn w:val="a"/>
    <w:autoRedefine/>
    <w:rsid w:val="00AD547E"/>
    <w:pPr>
      <w:suppressAutoHyphens w:val="0"/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CharChar">
    <w:name w:val="Char Char1 Знак Знак Char Char"/>
    <w:basedOn w:val="a"/>
    <w:rsid w:val="003A5F61"/>
    <w:pPr>
      <w:suppressAutoHyphens w:val="0"/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Arial75pt0">
    <w:name w:val="Колонтитул + Arial;7.5 pt"/>
    <w:rsid w:val="00EC74D1"/>
    <w:rPr>
      <w:rFonts w:ascii="Arial" w:eastAsia="Arial" w:hAnsi="Arial" w:cs="Arial"/>
      <w:spacing w:val="3"/>
      <w:sz w:val="14"/>
      <w:szCs w:val="14"/>
      <w:shd w:val="clear" w:color="auto" w:fill="FFFFFF"/>
    </w:rPr>
  </w:style>
  <w:style w:type="paragraph" w:customStyle="1" w:styleId="CharChar3">
    <w:name w:val="Char Char3"/>
    <w:basedOn w:val="a"/>
    <w:rsid w:val="009D0918"/>
    <w:pPr>
      <w:suppressAutoHyphens w:val="0"/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s1">
    <w:name w:val="s1"/>
    <w:rsid w:val="008858B6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7D5E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9">
    <w:name w:val="Body Text 2"/>
    <w:basedOn w:val="a"/>
    <w:link w:val="214"/>
    <w:uiPriority w:val="99"/>
    <w:semiHidden/>
    <w:unhideWhenUsed/>
    <w:locked/>
    <w:rsid w:val="008B58DA"/>
    <w:pPr>
      <w:spacing w:after="120" w:line="480" w:lineRule="auto"/>
    </w:pPr>
    <w:rPr>
      <w:lang w:val="x-none" w:eastAsia="ar-SA"/>
    </w:rPr>
  </w:style>
  <w:style w:type="character" w:customStyle="1" w:styleId="214">
    <w:name w:val="Основной текст 2 Знак1"/>
    <w:link w:val="29"/>
    <w:uiPriority w:val="99"/>
    <w:semiHidden/>
    <w:rsid w:val="008B58DA"/>
    <w:rPr>
      <w:sz w:val="24"/>
      <w:szCs w:val="24"/>
      <w:lang w:eastAsia="ar-SA"/>
    </w:rPr>
  </w:style>
  <w:style w:type="character" w:customStyle="1" w:styleId="apple-converted-space">
    <w:name w:val="apple-converted-space"/>
    <w:rsid w:val="001D09C4"/>
  </w:style>
  <w:style w:type="character" w:styleId="affc">
    <w:name w:val="Hyperlink"/>
    <w:uiPriority w:val="99"/>
    <w:unhideWhenUsed/>
    <w:locked/>
    <w:rsid w:val="009A47DE"/>
    <w:rPr>
      <w:color w:val="0000FF"/>
      <w:u w:val="single"/>
    </w:rPr>
  </w:style>
  <w:style w:type="paragraph" w:customStyle="1" w:styleId="1c">
    <w:name w:val="Основной текст 1"/>
    <w:basedOn w:val="a"/>
    <w:rsid w:val="00147464"/>
    <w:pPr>
      <w:suppressAutoHyphens w:val="0"/>
      <w:spacing w:before="120"/>
      <w:jc w:val="both"/>
    </w:pPr>
    <w:rPr>
      <w:rFonts w:ascii="Arial" w:hAnsi="Arial"/>
      <w:sz w:val="20"/>
      <w:szCs w:val="20"/>
    </w:rPr>
  </w:style>
  <w:style w:type="character" w:customStyle="1" w:styleId="af0">
    <w:name w:val="Таблица Знак"/>
    <w:link w:val="af"/>
    <w:rsid w:val="00A72157"/>
    <w:rPr>
      <w:sz w:val="24"/>
      <w:szCs w:val="24"/>
      <w:lang w:eastAsia="ar-SA"/>
    </w:rPr>
  </w:style>
  <w:style w:type="character" w:customStyle="1" w:styleId="FontStyle93">
    <w:name w:val="Font Style93"/>
    <w:rsid w:val="00D103BB"/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D103BB"/>
    <w:pPr>
      <w:widowControl w:val="0"/>
      <w:suppressAutoHyphens w:val="0"/>
      <w:autoSpaceDE w:val="0"/>
      <w:autoSpaceDN w:val="0"/>
      <w:adjustRightInd w:val="0"/>
      <w:spacing w:line="317" w:lineRule="exact"/>
      <w:ind w:firstLine="624"/>
    </w:pPr>
  </w:style>
  <w:style w:type="numbering" w:styleId="1ai">
    <w:name w:val="Outline List 1"/>
    <w:basedOn w:val="a2"/>
    <w:semiHidden/>
    <w:locked/>
    <w:rsid w:val="00490F9B"/>
    <w:pPr>
      <w:numPr>
        <w:numId w:val="2"/>
      </w:numPr>
    </w:pPr>
  </w:style>
  <w:style w:type="paragraph" w:customStyle="1" w:styleId="53">
    <w:name w:val="Основной текст5"/>
    <w:basedOn w:val="a"/>
    <w:rsid w:val="00065009"/>
    <w:pPr>
      <w:shd w:val="clear" w:color="auto" w:fill="FFFFFF"/>
      <w:suppressAutoHyphens w:val="0"/>
      <w:spacing w:before="300" w:after="2760" w:line="0" w:lineRule="atLeast"/>
      <w:ind w:hanging="1000"/>
    </w:pPr>
    <w:rPr>
      <w:color w:val="000000"/>
      <w:sz w:val="22"/>
      <w:szCs w:val="22"/>
      <w:lang w:val="ru"/>
    </w:rPr>
  </w:style>
  <w:style w:type="character" w:customStyle="1" w:styleId="71">
    <w:name w:val="Заголовок №7_"/>
    <w:link w:val="73"/>
    <w:rsid w:val="00F03B47"/>
    <w:rPr>
      <w:sz w:val="22"/>
      <w:szCs w:val="22"/>
      <w:shd w:val="clear" w:color="auto" w:fill="FFFFFF"/>
    </w:rPr>
  </w:style>
  <w:style w:type="paragraph" w:customStyle="1" w:styleId="73">
    <w:name w:val="Заголовок №7"/>
    <w:basedOn w:val="a"/>
    <w:link w:val="71"/>
    <w:rsid w:val="00F03B47"/>
    <w:pPr>
      <w:shd w:val="clear" w:color="auto" w:fill="FFFFFF"/>
      <w:suppressAutoHyphens w:val="0"/>
      <w:spacing w:before="300" w:after="300" w:line="0" w:lineRule="atLeast"/>
      <w:jc w:val="both"/>
      <w:outlineLvl w:val="6"/>
    </w:pPr>
    <w:rPr>
      <w:sz w:val="22"/>
      <w:szCs w:val="22"/>
      <w:lang w:val="x-none" w:eastAsia="x-none"/>
    </w:rPr>
  </w:style>
  <w:style w:type="character" w:customStyle="1" w:styleId="1pt">
    <w:name w:val="Основной текст + Интервал 1 pt"/>
    <w:rsid w:val="00CB6996"/>
    <w:rPr>
      <w:rFonts w:ascii="Times New Roman" w:eastAsia="Times New Roman" w:hAnsi="Times New Roman" w:cs="Times New Roman"/>
      <w:spacing w:val="30"/>
      <w:sz w:val="22"/>
      <w:szCs w:val="22"/>
      <w:shd w:val="clear" w:color="auto" w:fill="FFFFFF"/>
      <w:lang w:eastAsia="ar-SA" w:bidi="ar-SA"/>
    </w:rPr>
  </w:style>
  <w:style w:type="character" w:customStyle="1" w:styleId="affd">
    <w:name w:val="Подпись к картинке_"/>
    <w:link w:val="affe"/>
    <w:rsid w:val="00CB6996"/>
    <w:rPr>
      <w:sz w:val="22"/>
      <w:szCs w:val="22"/>
      <w:shd w:val="clear" w:color="auto" w:fill="FFFFFF"/>
    </w:rPr>
  </w:style>
  <w:style w:type="paragraph" w:customStyle="1" w:styleId="affe">
    <w:name w:val="Подпись к картинке"/>
    <w:basedOn w:val="a"/>
    <w:link w:val="affd"/>
    <w:rsid w:val="00CB6996"/>
    <w:pPr>
      <w:shd w:val="clear" w:color="auto" w:fill="FFFFFF"/>
      <w:suppressAutoHyphens w:val="0"/>
      <w:spacing w:line="0" w:lineRule="atLeast"/>
    </w:pPr>
    <w:rPr>
      <w:sz w:val="22"/>
      <w:szCs w:val="22"/>
      <w:lang w:val="x-none" w:eastAsia="x-none"/>
    </w:rPr>
  </w:style>
  <w:style w:type="character" w:customStyle="1" w:styleId="afff">
    <w:name w:val="Подпись к таблице_"/>
    <w:link w:val="afff0"/>
    <w:rsid w:val="0009328F"/>
    <w:rPr>
      <w:sz w:val="22"/>
      <w:szCs w:val="22"/>
      <w:shd w:val="clear" w:color="auto" w:fill="FFFFFF"/>
    </w:rPr>
  </w:style>
  <w:style w:type="character" w:customStyle="1" w:styleId="12-1pt">
    <w:name w:val="Основной текст (12) + Интервал -1 pt"/>
    <w:rsid w:val="00093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lang w:val="en-US"/>
    </w:rPr>
  </w:style>
  <w:style w:type="paragraph" w:customStyle="1" w:styleId="afff0">
    <w:name w:val="Подпись к таблице"/>
    <w:basedOn w:val="a"/>
    <w:link w:val="afff"/>
    <w:rsid w:val="0009328F"/>
    <w:pPr>
      <w:shd w:val="clear" w:color="auto" w:fill="FFFFFF"/>
      <w:suppressAutoHyphens w:val="0"/>
      <w:spacing w:line="0" w:lineRule="atLeast"/>
    </w:pPr>
    <w:rPr>
      <w:sz w:val="22"/>
      <w:szCs w:val="22"/>
      <w:lang w:val="x-none" w:eastAsia="x-none"/>
    </w:rPr>
  </w:style>
  <w:style w:type="character" w:customStyle="1" w:styleId="2a">
    <w:name w:val="Основной текст2"/>
    <w:rsid w:val="00FA0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2"/>
      <w:szCs w:val="22"/>
      <w:lang w:eastAsia="ar-SA" w:bidi="ar-SA"/>
    </w:rPr>
  </w:style>
  <w:style w:type="character" w:customStyle="1" w:styleId="200">
    <w:name w:val="Основной текст (20)_"/>
    <w:rsid w:val="00FA0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01">
    <w:name w:val="Основной текст (20)"/>
    <w:rsid w:val="00FA0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23"/>
      <w:szCs w:val="23"/>
    </w:rPr>
  </w:style>
  <w:style w:type="character" w:customStyle="1" w:styleId="115pt">
    <w:name w:val="Основной текст + 11;5 pt;Полужирный;Курсив"/>
    <w:rsid w:val="008820D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eastAsia="ar-SA" w:bidi="ar-SA"/>
    </w:rPr>
  </w:style>
  <w:style w:type="character" w:customStyle="1" w:styleId="Arial85pt">
    <w:name w:val="Основной текст + Arial;8;5 pt"/>
    <w:rsid w:val="0049718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lang w:eastAsia="ar-SA" w:bidi="ar-SA"/>
    </w:rPr>
  </w:style>
  <w:style w:type="character" w:customStyle="1" w:styleId="3pt">
    <w:name w:val="Основной текст + Интервал 3 pt"/>
    <w:rsid w:val="0049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  <w:lang w:eastAsia="ar-SA" w:bidi="ar-SA"/>
    </w:rPr>
  </w:style>
  <w:style w:type="paragraph" w:customStyle="1" w:styleId="Style3">
    <w:name w:val="Style3"/>
    <w:basedOn w:val="a"/>
    <w:uiPriority w:val="99"/>
    <w:rsid w:val="000B521D"/>
    <w:pPr>
      <w:widowControl w:val="0"/>
      <w:suppressAutoHyphens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0B521D"/>
    <w:rPr>
      <w:rFonts w:ascii="Times New Roman" w:hAnsi="Times New Roman" w:cs="Times New Roman"/>
      <w:sz w:val="28"/>
      <w:szCs w:val="28"/>
    </w:rPr>
  </w:style>
  <w:style w:type="paragraph" w:customStyle="1" w:styleId="afff1">
    <w:name w:val="Рисунок название"/>
    <w:basedOn w:val="a"/>
    <w:next w:val="a"/>
    <w:rsid w:val="004C5327"/>
    <w:pPr>
      <w:keepNext/>
      <w:suppressAutoHyphens w:val="0"/>
      <w:spacing w:before="120" w:after="60"/>
      <w:jc w:val="center"/>
    </w:pPr>
    <w:rPr>
      <w:rFonts w:ascii="Arial" w:hAnsi="Arial"/>
      <w:b/>
      <w:bCs/>
      <w:sz w:val="26"/>
      <w:szCs w:val="20"/>
    </w:rPr>
  </w:style>
  <w:style w:type="paragraph" w:customStyle="1" w:styleId="msoaddress">
    <w:name w:val="msoaddress"/>
    <w:rsid w:val="00D96C2C"/>
    <w:pPr>
      <w:spacing w:line="271" w:lineRule="auto"/>
    </w:pPr>
    <w:rPr>
      <w:rFonts w:ascii="Garamond" w:hAnsi="Garamond"/>
      <w:color w:val="000000"/>
      <w:kern w:val="28"/>
      <w:sz w:val="17"/>
      <w:szCs w:val="16"/>
    </w:rPr>
  </w:style>
  <w:style w:type="paragraph" w:styleId="afff2">
    <w:name w:val="TOC Heading"/>
    <w:basedOn w:val="1"/>
    <w:next w:val="a"/>
    <w:uiPriority w:val="39"/>
    <w:unhideWhenUsed/>
    <w:qFormat/>
    <w:rsid w:val="00B54191"/>
    <w:pPr>
      <w:keepLines/>
      <w:pageBreakBefore w:val="0"/>
      <w:suppressAutoHyphens w:val="0"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b">
    <w:name w:val="toc 2"/>
    <w:basedOn w:val="a"/>
    <w:next w:val="a"/>
    <w:autoRedefine/>
    <w:uiPriority w:val="39"/>
    <w:unhideWhenUsed/>
    <w:qFormat/>
    <w:locked/>
    <w:rsid w:val="00666422"/>
    <w:pPr>
      <w:tabs>
        <w:tab w:val="right" w:leader="dot" w:pos="9770"/>
      </w:tabs>
      <w:suppressAutoHyphens w:val="0"/>
      <w:spacing w:after="100" w:line="276" w:lineRule="auto"/>
      <w:ind w:left="220"/>
    </w:pPr>
    <w:rPr>
      <w:noProof/>
      <w:sz w:val="22"/>
      <w:szCs w:val="22"/>
      <w:shd w:val="clear" w:color="auto" w:fill="C0C0C0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666422"/>
    <w:pPr>
      <w:tabs>
        <w:tab w:val="right" w:leader="dot" w:pos="9770"/>
      </w:tabs>
      <w:suppressAutoHyphens w:val="0"/>
      <w:spacing w:after="100" w:line="276" w:lineRule="auto"/>
    </w:pPr>
    <w:rPr>
      <w:noProof/>
      <w:sz w:val="22"/>
      <w:szCs w:val="22"/>
    </w:rPr>
  </w:style>
  <w:style w:type="paragraph" w:styleId="37">
    <w:name w:val="toc 3"/>
    <w:basedOn w:val="a"/>
    <w:next w:val="a"/>
    <w:autoRedefine/>
    <w:uiPriority w:val="39"/>
    <w:unhideWhenUsed/>
    <w:qFormat/>
    <w:locked/>
    <w:rsid w:val="00B54191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s3">
    <w:name w:val="s3"/>
    <w:rsid w:val="0083436E"/>
  </w:style>
  <w:style w:type="character" w:customStyle="1" w:styleId="s9">
    <w:name w:val="s9"/>
    <w:rsid w:val="0083436E"/>
  </w:style>
  <w:style w:type="table" w:customStyle="1" w:styleId="1e">
    <w:name w:val="Сетка таблицы1"/>
    <w:basedOn w:val="a1"/>
    <w:next w:val="aff5"/>
    <w:uiPriority w:val="59"/>
    <w:rsid w:val="0070120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B31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1E6"/>
    <w:pPr>
      <w:widowControl w:val="0"/>
      <w:suppressAutoHyphens w:val="0"/>
      <w:autoSpaceDE w:val="0"/>
      <w:autoSpaceDN w:val="0"/>
    </w:pPr>
    <w:rPr>
      <w:sz w:val="22"/>
      <w:szCs w:val="22"/>
      <w:lang w:val="kk-KZ" w:eastAsia="en-US"/>
    </w:rPr>
  </w:style>
  <w:style w:type="character" w:styleId="afff3">
    <w:name w:val="footnote reference"/>
    <w:uiPriority w:val="99"/>
    <w:semiHidden/>
    <w:unhideWhenUsed/>
    <w:locked/>
    <w:rsid w:val="00C06D8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E1087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No Spacing"/>
    <w:basedOn w:val="a"/>
    <w:qFormat/>
    <w:rsid w:val="00402022"/>
    <w:pPr>
      <w:suppressAutoHyphens w:val="0"/>
    </w:pPr>
    <w:rPr>
      <w:color w:val="000000"/>
    </w:rPr>
  </w:style>
  <w:style w:type="character" w:styleId="afff5">
    <w:name w:val="Subtle Emphasis"/>
    <w:basedOn w:val="a0"/>
    <w:uiPriority w:val="19"/>
    <w:qFormat/>
    <w:rsid w:val="00336843"/>
    <w:rPr>
      <w:i/>
      <w:iCs/>
      <w:color w:val="808080" w:themeColor="text1" w:themeTint="7F"/>
    </w:rPr>
  </w:style>
  <w:style w:type="paragraph" w:customStyle="1" w:styleId="ds-markdown-paragraph">
    <w:name w:val="ds-markdown-paragraph"/>
    <w:basedOn w:val="a"/>
    <w:rsid w:val="00CA650A"/>
    <w:pPr>
      <w:suppressAutoHyphens w:val="0"/>
      <w:spacing w:before="100" w:beforeAutospacing="1" w:after="100" w:afterAutospacing="1"/>
    </w:pPr>
  </w:style>
  <w:style w:type="character" w:customStyle="1" w:styleId="fontstyle01">
    <w:name w:val="fontstyle01"/>
    <w:basedOn w:val="a0"/>
    <w:rsid w:val="00A115C2"/>
    <w:rPr>
      <w:rFonts w:ascii="ISOCPEUR" w:hAnsi="ISOCPEUR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7033-F8E4-479B-B131-B727ACB2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8982</Words>
  <Characters>51199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создания отчетов по ГОСТу</vt:lpstr>
    </vt:vector>
  </TitlesOfParts>
  <Company>Авиационная корпорация "Рубин"</Company>
  <LinksUpToDate>false</LinksUpToDate>
  <CharactersWithSpaces>60061</CharactersWithSpaces>
  <SharedDoc>false</SharedDoc>
  <HLinks>
    <vt:vector size="108" baseType="variant"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_Toc149064693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_Toc149064692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_Toc149064691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_Toc149064690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_Toc149064688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_Toc149064687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_Toc149064686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_Toc149064685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_Toc149064684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_Toc149064683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_Toc149064682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_Toc149064681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_Toc149064680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_Toc149064679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_Toc149064678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_Toc149064677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_Toc149064676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_Toc149064675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создания отчетов по ГОСТу</dc:title>
  <dc:subject/>
  <dc:creator>Nurbolat</dc:creator>
  <cp:keywords/>
  <dc:description/>
  <cp:lastModifiedBy>Admin</cp:lastModifiedBy>
  <cp:revision>3</cp:revision>
  <cp:lastPrinted>2025-12-03T12:58:00Z</cp:lastPrinted>
  <dcterms:created xsi:type="dcterms:W3CDTF">2025-12-03T12:58:00Z</dcterms:created>
  <dcterms:modified xsi:type="dcterms:W3CDTF">2025-12-03T13:03:00Z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XXX-XXX-XXXX</vt:lpwstr>
  </property>
</Properties>
</file>