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1F56"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КРАТКОЕ НЕТЕХНИЧЕСКОЕ РЕЗЮМЕ С ОБОБЩЕНИЕМ ИНФОРМАЦИИ, УКАЗАННОЙ В ПУНКТАХ 1 - 17 НАСТОЯЩЕГО ПРИЛОЖЕНИЯ, В ЦЕЛЯХ ИНФОРМИРОВАНИЯ ЗАИНТЕРЕСОВАННОЙ ОБЩЕСТВЕННОСТИ В СВЯЗИ С ЕЕ УЧАСТИЕМ В ОЦЕНКЕ ВОЗДЕЙСТВИЯ НА ОКРУЖАЮЩУЮ СРЕДУ.</w:t>
      </w:r>
    </w:p>
    <w:p w14:paraId="16A910F1" w14:textId="5246C047" w:rsidR="00173E1B" w:rsidRPr="003A4EED" w:rsidRDefault="00173E1B" w:rsidP="00743710">
      <w:pPr>
        <w:pStyle w:val="aff"/>
        <w:numPr>
          <w:ilvl w:val="0"/>
          <w:numId w:val="69"/>
        </w:numPr>
        <w:pBdr>
          <w:top w:val="nil"/>
          <w:left w:val="nil"/>
          <w:bottom w:val="nil"/>
          <w:right w:val="nil"/>
          <w:between w:val="nil"/>
        </w:pBdr>
        <w:jc w:val="both"/>
        <w:rPr>
          <w:rFonts w:ascii="Times New Roman" w:hAnsi="Times New Roman"/>
          <w:b/>
          <w:bCs/>
          <w:sz w:val="24"/>
        </w:rPr>
      </w:pPr>
      <w:r w:rsidRPr="003A4EED">
        <w:rPr>
          <w:rFonts w:ascii="Times New Roman" w:hAnsi="Times New Roman"/>
          <w:b/>
          <w:bCs/>
          <w:sz w:val="24"/>
        </w:rPr>
        <w:t>описание предполагаемого места осуществления намечаемой деятельности, план с изображением его границ:</w:t>
      </w:r>
    </w:p>
    <w:p w14:paraId="6434A264" w14:textId="2214B0F9" w:rsidR="003A4EED" w:rsidRDefault="003A4EED" w:rsidP="003A4EED">
      <w:pPr>
        <w:pBdr>
          <w:top w:val="nil"/>
          <w:left w:val="nil"/>
          <w:bottom w:val="nil"/>
          <w:right w:val="nil"/>
          <w:between w:val="nil"/>
        </w:pBdr>
        <w:ind w:firstLine="720"/>
        <w:jc w:val="both"/>
        <w:rPr>
          <w:rFonts w:ascii="Times New Roman" w:hAnsi="Times New Roman"/>
          <w:b/>
          <w:bCs/>
          <w:sz w:val="24"/>
        </w:rPr>
      </w:pPr>
      <w:r w:rsidRPr="003A4EED">
        <w:rPr>
          <w:rFonts w:ascii="Times New Roman" w:hAnsi="Times New Roman"/>
          <w:b/>
          <w:bCs/>
          <w:sz w:val="24"/>
        </w:rPr>
        <w:t>Раздел охраны окружающей среды (РООС) к Рабочему проекту «Групповой технический проект на строительство эксплуатационных скважин глубиной 600 (±250м) на месторождении «Караганда»</w:t>
      </w:r>
    </w:p>
    <w:p w14:paraId="43A82303" w14:textId="77777777" w:rsidR="003A4EED" w:rsidRPr="003A4EED" w:rsidRDefault="003A4EED" w:rsidP="003A4EED">
      <w:pPr>
        <w:spacing w:line="278" w:lineRule="auto"/>
        <w:ind w:firstLine="720"/>
        <w:contextualSpacing/>
        <w:jc w:val="both"/>
        <w:rPr>
          <w:rFonts w:ascii="Times New Roman" w:eastAsia="Aptos" w:hAnsi="Times New Roman" w:cs="Times New Roman"/>
          <w:kern w:val="2"/>
          <w:sz w:val="24"/>
          <w:szCs w:val="24"/>
          <w:lang w:val="ru-RU"/>
          <w14:ligatures w14:val="standardContextual"/>
        </w:rPr>
      </w:pPr>
      <w:r w:rsidRPr="003A4EED">
        <w:rPr>
          <w:rFonts w:ascii="Times New Roman" w:eastAsia="Aptos" w:hAnsi="Times New Roman" w:cs="Times New Roman"/>
          <w:kern w:val="2"/>
          <w:sz w:val="24"/>
          <w:szCs w:val="24"/>
          <w:lang w:val="ru-RU"/>
          <w14:ligatures w14:val="standardContextual"/>
        </w:rPr>
        <w:t xml:space="preserve">В соответствии с «Групповым техническим проектом» за период 2019-2025 гг. было пробурено 7 скважин глубиной 600 м ( </w:t>
      </w:r>
      <w:r w:rsidRPr="003A4EED">
        <w:rPr>
          <w:rFonts w:ascii="Times New Roman" w:eastAsia="Aptos" w:hAnsi="Times New Roman" w:cs="Times New Roman"/>
          <w:kern w:val="2"/>
          <w:sz w:val="24"/>
          <w:szCs w:val="24"/>
          <w14:ligatures w14:val="standardContextual"/>
        </w:rPr>
        <w:t>±</w:t>
      </w:r>
      <w:r w:rsidRPr="003A4EED">
        <w:rPr>
          <w:rFonts w:ascii="Times New Roman" w:eastAsia="Aptos" w:hAnsi="Times New Roman" w:cs="Times New Roman"/>
          <w:kern w:val="2"/>
          <w:sz w:val="24"/>
          <w:szCs w:val="24"/>
          <w:lang w:val="ru-RU"/>
          <w14:ligatures w14:val="standardContextual"/>
        </w:rPr>
        <w:t xml:space="preserve"> 250м). На 2026-2028 гг. панируется бурение оставшихся 5 скважин. При проведении работ планируется использование буровой установки УПА -60/80. Источниками энергоснабжения буровых установок при бурении и при испытании скважин являются дизельные двигатели.</w:t>
      </w:r>
    </w:p>
    <w:p w14:paraId="1AE7A2A5" w14:textId="43A0D03B" w:rsidR="003A4EED" w:rsidRPr="003A4EED" w:rsidRDefault="003A4EED" w:rsidP="003A4EED">
      <w:pPr>
        <w:pBdr>
          <w:top w:val="nil"/>
          <w:left w:val="nil"/>
          <w:bottom w:val="nil"/>
          <w:right w:val="nil"/>
          <w:between w:val="nil"/>
        </w:pBdr>
        <w:ind w:firstLine="720"/>
        <w:jc w:val="both"/>
        <w:rPr>
          <w:rFonts w:ascii="Times New Roman" w:hAnsi="Times New Roman"/>
          <w:b/>
          <w:bCs/>
          <w:sz w:val="24"/>
        </w:rPr>
      </w:pPr>
      <w:r w:rsidRPr="003A4EED">
        <w:rPr>
          <w:rFonts w:ascii="Times New Roman" w:eastAsia="Aptos" w:hAnsi="Times New Roman" w:cs="Times New Roman"/>
          <w:b/>
          <w:bCs/>
          <w:kern w:val="2"/>
          <w:sz w:val="24"/>
          <w:szCs w:val="24"/>
          <w14:ligatures w14:val="standardContextual"/>
        </w:rPr>
        <w:t>Краткое описание предполагаемых технических и технологических решений для намечаемой деятельности*:</w:t>
      </w:r>
      <w:r w:rsidRPr="003A4EED">
        <w:rPr>
          <w:rFonts w:ascii="Times New Roman" w:eastAsia="Aptos" w:hAnsi="Times New Roman" w:cs="Times New Roman"/>
          <w:b/>
          <w:bCs/>
          <w:kern w:val="2"/>
          <w:sz w:val="24"/>
          <w:szCs w:val="24"/>
          <w:lang w:val="ru-RU"/>
          <w14:ligatures w14:val="standardContextual"/>
        </w:rPr>
        <w:t xml:space="preserve"> </w:t>
      </w:r>
      <w:r w:rsidRPr="003A4EED">
        <w:rPr>
          <w:rFonts w:ascii="Times New Roman" w:eastAsia="Aptos" w:hAnsi="Times New Roman" w:cs="Times New Roman"/>
          <w:kern w:val="2"/>
          <w:sz w:val="24"/>
          <w:szCs w:val="24"/>
          <w:lang w:val="ru-RU"/>
          <w14:ligatures w14:val="standardContextual"/>
        </w:rPr>
        <w:t xml:space="preserve">Планируется бурение оставшихся 5 скважин за период 2026-2028гг, согласно обновлённому проектному документу «Анализ разработки м. Караганда», утверждённому Протоколом ЦКРР № 58/10 от 19.12.2024 г. Требования к конструкции скважин вытекают из горно-геологических условий проводки скважин на месторождении Караганда и их назначения. Бурение проектных эксплуатационных скважин планируется на горизонты юра, триас. Глубина спуска обсадных колонн определяется геологическими условиями, в которых бурится скважина. Фактическая глубина башмака обсадной колонны различна для разных скважин – она зависит от залегания продуктивного пласта. Однако для большинства скважин глубина будет определяться одним и тем же фактором – свойствами встретившего разреза.  Направление 339,7 мм, кондуктор 244,5мм,  экс .колонна 168,3мм.    </w:t>
      </w:r>
    </w:p>
    <w:p w14:paraId="63C35E3F" w14:textId="77777777" w:rsidR="003A4EED" w:rsidRPr="003A4EED" w:rsidRDefault="00173E1B"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eastAsia="ru-KZ"/>
        </w:rPr>
      </w:pPr>
      <w:r w:rsidRPr="00173E1B">
        <w:rPr>
          <w:rFonts w:ascii="Times New Roman" w:eastAsia="Times New Roman" w:hAnsi="Times New Roman" w:cs="Times New Roman"/>
          <w:sz w:val="24"/>
          <w:szCs w:val="24"/>
          <w:lang w:val="ru-RU" w:eastAsia="ru-KZ"/>
        </w:rPr>
        <w:t xml:space="preserve">Место нахождения объекта: </w:t>
      </w:r>
      <w:r w:rsidR="003A4EED" w:rsidRPr="003A4EED">
        <w:rPr>
          <w:rFonts w:ascii="Times New Roman" w:eastAsia="Times New Roman" w:hAnsi="Times New Roman" w:cs="Times New Roman"/>
          <w:bCs/>
          <w:sz w:val="24"/>
          <w:szCs w:val="24"/>
          <w:lang w:eastAsia="ru-KZ"/>
        </w:rPr>
        <w:t>Нефтяное месторождение Караганда в административном отношении расположено в</w:t>
      </w:r>
      <w:r w:rsidR="003A4EED" w:rsidRPr="003A4EED">
        <w:rPr>
          <w:rFonts w:ascii="Times New Roman" w:eastAsia="Times New Roman" w:hAnsi="Times New Roman" w:cs="Times New Roman"/>
          <w:bCs/>
          <w:sz w:val="24"/>
          <w:szCs w:val="24"/>
          <w:lang w:val="ru-RU" w:eastAsia="ru-KZ"/>
        </w:rPr>
        <w:t xml:space="preserve"> </w:t>
      </w:r>
      <w:r w:rsidR="003A4EED" w:rsidRPr="003A4EED">
        <w:rPr>
          <w:rFonts w:ascii="Times New Roman" w:eastAsia="Times New Roman" w:hAnsi="Times New Roman" w:cs="Times New Roman"/>
          <w:bCs/>
          <w:sz w:val="24"/>
          <w:szCs w:val="24"/>
          <w:lang w:eastAsia="ru-KZ"/>
        </w:rPr>
        <w:t>пределах территории бывшего совхоза Байганинский, Байганинского района Актюбинской</w:t>
      </w:r>
      <w:r w:rsidR="003A4EED" w:rsidRPr="003A4EED">
        <w:rPr>
          <w:rFonts w:ascii="Times New Roman" w:eastAsia="Times New Roman" w:hAnsi="Times New Roman" w:cs="Times New Roman"/>
          <w:bCs/>
          <w:sz w:val="24"/>
          <w:szCs w:val="24"/>
          <w:lang w:val="ru-RU" w:eastAsia="ru-KZ"/>
        </w:rPr>
        <w:t xml:space="preserve"> </w:t>
      </w:r>
      <w:r w:rsidR="003A4EED" w:rsidRPr="003A4EED">
        <w:rPr>
          <w:rFonts w:ascii="Times New Roman" w:eastAsia="Times New Roman" w:hAnsi="Times New Roman" w:cs="Times New Roman"/>
          <w:bCs/>
          <w:sz w:val="24"/>
          <w:szCs w:val="24"/>
          <w:lang w:eastAsia="ru-KZ"/>
        </w:rPr>
        <w:t>области Республики Казахстан, расположенного от областного центра г. Актобе на расстоянии</w:t>
      </w:r>
      <w:r w:rsidR="003A4EED" w:rsidRPr="003A4EED">
        <w:rPr>
          <w:rFonts w:ascii="Times New Roman" w:eastAsia="Times New Roman" w:hAnsi="Times New Roman" w:cs="Times New Roman"/>
          <w:bCs/>
          <w:sz w:val="24"/>
          <w:szCs w:val="24"/>
          <w:lang w:val="ru-RU" w:eastAsia="ru-KZ"/>
        </w:rPr>
        <w:t xml:space="preserve"> </w:t>
      </w:r>
      <w:r w:rsidR="003A4EED" w:rsidRPr="003A4EED">
        <w:rPr>
          <w:rFonts w:ascii="Times New Roman" w:eastAsia="Times New Roman" w:hAnsi="Times New Roman" w:cs="Times New Roman"/>
          <w:bCs/>
          <w:sz w:val="24"/>
          <w:szCs w:val="24"/>
          <w:lang w:eastAsia="ru-KZ"/>
        </w:rPr>
        <w:t>280км к юго-западу (рисунок 2.1).</w:t>
      </w:r>
    </w:p>
    <w:p w14:paraId="5903791E"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ru-RU" w:eastAsia="ru-KZ"/>
        </w:rPr>
      </w:pPr>
      <w:r w:rsidRPr="003A4EED">
        <w:rPr>
          <w:rFonts w:ascii="Times New Roman" w:eastAsia="Times New Roman" w:hAnsi="Times New Roman" w:cs="Times New Roman"/>
          <w:bCs/>
          <w:sz w:val="24"/>
          <w:szCs w:val="24"/>
          <w:lang w:eastAsia="ru-KZ"/>
        </w:rPr>
        <w:t xml:space="preserve">Ближайшим крупным населенным пунктом является поселок </w:t>
      </w:r>
      <w:proofErr w:type="spellStart"/>
      <w:r w:rsidRPr="003A4EED">
        <w:rPr>
          <w:rFonts w:ascii="Times New Roman" w:eastAsia="Times New Roman" w:hAnsi="Times New Roman" w:cs="Times New Roman"/>
          <w:bCs/>
          <w:sz w:val="24"/>
          <w:szCs w:val="24"/>
          <w:lang w:eastAsia="ru-KZ"/>
        </w:rPr>
        <w:t>Байганин</w:t>
      </w:r>
      <w:proofErr w:type="spellEnd"/>
      <w:r w:rsidRPr="003A4EED">
        <w:rPr>
          <w:rFonts w:ascii="Times New Roman" w:eastAsia="Times New Roman" w:hAnsi="Times New Roman" w:cs="Times New Roman"/>
          <w:bCs/>
          <w:sz w:val="24"/>
          <w:szCs w:val="24"/>
          <w:lang w:eastAsia="ru-KZ"/>
        </w:rPr>
        <w:t xml:space="preserve"> – районный центр</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Байганинского района, располагающийся на расстоянии 18-25 км, от площади к юго-западу, здесь</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 xml:space="preserve">же железнодорожная станция </w:t>
      </w:r>
      <w:proofErr w:type="spellStart"/>
      <w:r w:rsidRPr="003A4EED">
        <w:rPr>
          <w:rFonts w:ascii="Times New Roman" w:eastAsia="Times New Roman" w:hAnsi="Times New Roman" w:cs="Times New Roman"/>
          <w:bCs/>
          <w:sz w:val="24"/>
          <w:szCs w:val="24"/>
          <w:lang w:eastAsia="ru-KZ"/>
        </w:rPr>
        <w:t>Караулкельды</w:t>
      </w:r>
      <w:proofErr w:type="spellEnd"/>
      <w:r w:rsidRPr="003A4EED">
        <w:rPr>
          <w:rFonts w:ascii="Times New Roman" w:eastAsia="Times New Roman" w:hAnsi="Times New Roman" w:cs="Times New Roman"/>
          <w:bCs/>
          <w:sz w:val="24"/>
          <w:szCs w:val="24"/>
          <w:lang w:eastAsia="ru-KZ"/>
        </w:rPr>
        <w:t>. В целом месторождение характеризуется</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благоприятным географо-экономическим положением.</w:t>
      </w:r>
    </w:p>
    <w:p w14:paraId="754A52C1"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eastAsia="ru-KZ"/>
        </w:rPr>
      </w:pPr>
      <w:r w:rsidRPr="003A4EED">
        <w:rPr>
          <w:rFonts w:ascii="Times New Roman" w:eastAsia="Times New Roman" w:hAnsi="Times New Roman" w:cs="Times New Roman"/>
          <w:bCs/>
          <w:sz w:val="24"/>
          <w:szCs w:val="24"/>
          <w:lang w:eastAsia="ru-KZ"/>
        </w:rPr>
        <w:t xml:space="preserve">На северо-востоке от площади работ в 7-10 км расположен поселок </w:t>
      </w:r>
      <w:proofErr w:type="spellStart"/>
      <w:r w:rsidRPr="003A4EED">
        <w:rPr>
          <w:rFonts w:ascii="Times New Roman" w:eastAsia="Times New Roman" w:hAnsi="Times New Roman" w:cs="Times New Roman"/>
          <w:bCs/>
          <w:sz w:val="24"/>
          <w:szCs w:val="24"/>
          <w:lang w:eastAsia="ru-KZ"/>
        </w:rPr>
        <w:t>Таскопа</w:t>
      </w:r>
      <w:proofErr w:type="spellEnd"/>
      <w:r w:rsidRPr="003A4EED">
        <w:rPr>
          <w:rFonts w:ascii="Times New Roman" w:eastAsia="Times New Roman" w:hAnsi="Times New Roman" w:cs="Times New Roman"/>
          <w:bCs/>
          <w:sz w:val="24"/>
          <w:szCs w:val="24"/>
          <w:lang w:eastAsia="ru-KZ"/>
        </w:rPr>
        <w:t xml:space="preserve"> –</w:t>
      </w:r>
    </w:p>
    <w:p w14:paraId="3F55B4AB"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eastAsia="ru-KZ"/>
        </w:rPr>
      </w:pPr>
      <w:r w:rsidRPr="003A4EED">
        <w:rPr>
          <w:rFonts w:ascii="Times New Roman" w:eastAsia="Times New Roman" w:hAnsi="Times New Roman" w:cs="Times New Roman"/>
          <w:bCs/>
          <w:sz w:val="24"/>
          <w:szCs w:val="24"/>
          <w:lang w:eastAsia="ru-KZ"/>
        </w:rPr>
        <w:t>центральная усадьба бывшего совхоза «Теректинский» Октябрьского района.</w:t>
      </w:r>
    </w:p>
    <w:p w14:paraId="5600D604"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eastAsia="ru-KZ"/>
        </w:rPr>
      </w:pPr>
      <w:r w:rsidRPr="003A4EED">
        <w:rPr>
          <w:rFonts w:ascii="Times New Roman" w:eastAsia="Times New Roman" w:hAnsi="Times New Roman" w:cs="Times New Roman"/>
          <w:bCs/>
          <w:sz w:val="24"/>
          <w:szCs w:val="24"/>
          <w:lang w:eastAsia="ru-KZ"/>
        </w:rPr>
        <w:t xml:space="preserve">Действующий нефтепровод </w:t>
      </w:r>
      <w:proofErr w:type="spellStart"/>
      <w:r w:rsidRPr="003A4EED">
        <w:rPr>
          <w:rFonts w:ascii="Times New Roman" w:eastAsia="Times New Roman" w:hAnsi="Times New Roman" w:cs="Times New Roman"/>
          <w:bCs/>
          <w:sz w:val="24"/>
          <w:szCs w:val="24"/>
          <w:lang w:eastAsia="ru-KZ"/>
        </w:rPr>
        <w:t>Жанажол</w:t>
      </w:r>
      <w:proofErr w:type="spellEnd"/>
      <w:r w:rsidRPr="003A4EED">
        <w:rPr>
          <w:rFonts w:ascii="Times New Roman" w:eastAsia="Times New Roman" w:hAnsi="Times New Roman" w:cs="Times New Roman"/>
          <w:bCs/>
          <w:sz w:val="24"/>
          <w:szCs w:val="24"/>
          <w:lang w:eastAsia="ru-KZ"/>
        </w:rPr>
        <w:t>-</w:t>
      </w:r>
      <w:proofErr w:type="spellStart"/>
      <w:r w:rsidRPr="003A4EED">
        <w:rPr>
          <w:rFonts w:ascii="Times New Roman" w:eastAsia="Times New Roman" w:hAnsi="Times New Roman" w:cs="Times New Roman"/>
          <w:bCs/>
          <w:sz w:val="24"/>
          <w:szCs w:val="24"/>
          <w:lang w:eastAsia="ru-KZ"/>
        </w:rPr>
        <w:t>Кенкияк</w:t>
      </w:r>
      <w:proofErr w:type="spellEnd"/>
      <w:r w:rsidRPr="003A4EED">
        <w:rPr>
          <w:rFonts w:ascii="Times New Roman" w:eastAsia="Times New Roman" w:hAnsi="Times New Roman" w:cs="Times New Roman"/>
          <w:bCs/>
          <w:sz w:val="24"/>
          <w:szCs w:val="24"/>
          <w:lang w:eastAsia="ru-KZ"/>
        </w:rPr>
        <w:t>-Орск (Россия) проходит на расстоянии</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120 км к востоку от площади работ.</w:t>
      </w:r>
    </w:p>
    <w:p w14:paraId="791F45BF"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eastAsia="ru-KZ"/>
        </w:rPr>
      </w:pPr>
      <w:r w:rsidRPr="003A4EED">
        <w:rPr>
          <w:rFonts w:ascii="Times New Roman" w:eastAsia="Times New Roman" w:hAnsi="Times New Roman" w:cs="Times New Roman"/>
          <w:bCs/>
          <w:sz w:val="24"/>
          <w:szCs w:val="24"/>
          <w:lang w:eastAsia="ru-KZ"/>
        </w:rPr>
        <w:t>Ближайшие месторождения нефти находятся на расстоянии от площади Караганда: Копа</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 xml:space="preserve">– 70-80 </w:t>
      </w:r>
      <w:proofErr w:type="spellStart"/>
      <w:r w:rsidRPr="003A4EED">
        <w:rPr>
          <w:rFonts w:ascii="Times New Roman" w:eastAsia="Times New Roman" w:hAnsi="Times New Roman" w:cs="Times New Roman"/>
          <w:bCs/>
          <w:sz w:val="24"/>
          <w:szCs w:val="24"/>
          <w:lang w:eastAsia="ru-KZ"/>
        </w:rPr>
        <w:t>км.на</w:t>
      </w:r>
      <w:proofErr w:type="spellEnd"/>
      <w:r w:rsidRPr="003A4EED">
        <w:rPr>
          <w:rFonts w:ascii="Times New Roman" w:eastAsia="Times New Roman" w:hAnsi="Times New Roman" w:cs="Times New Roman"/>
          <w:bCs/>
          <w:sz w:val="24"/>
          <w:szCs w:val="24"/>
          <w:lang w:eastAsia="ru-KZ"/>
        </w:rPr>
        <w:t xml:space="preserve"> юго-западе; </w:t>
      </w:r>
      <w:proofErr w:type="spellStart"/>
      <w:r w:rsidRPr="003A4EED">
        <w:rPr>
          <w:rFonts w:ascii="Times New Roman" w:eastAsia="Times New Roman" w:hAnsi="Times New Roman" w:cs="Times New Roman"/>
          <w:bCs/>
          <w:sz w:val="24"/>
          <w:szCs w:val="24"/>
          <w:lang w:eastAsia="ru-KZ"/>
        </w:rPr>
        <w:t>Каратюбе</w:t>
      </w:r>
      <w:proofErr w:type="spellEnd"/>
      <w:r w:rsidRPr="003A4EED">
        <w:rPr>
          <w:rFonts w:ascii="Times New Roman" w:eastAsia="Times New Roman" w:hAnsi="Times New Roman" w:cs="Times New Roman"/>
          <w:bCs/>
          <w:sz w:val="24"/>
          <w:szCs w:val="24"/>
          <w:lang w:eastAsia="ru-KZ"/>
        </w:rPr>
        <w:t>, Акжар – 130-120 км, соответственно, на юго-востоке и</w:t>
      </w:r>
    </w:p>
    <w:p w14:paraId="6EFBBA33" w14:textId="744D9019" w:rsidR="00173E1B"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ru-RU" w:eastAsia="ru-KZ"/>
        </w:rPr>
      </w:pPr>
      <w:proofErr w:type="spellStart"/>
      <w:r w:rsidRPr="003A4EED">
        <w:rPr>
          <w:rFonts w:ascii="Times New Roman" w:eastAsia="Times New Roman" w:hAnsi="Times New Roman" w:cs="Times New Roman"/>
          <w:bCs/>
          <w:sz w:val="24"/>
          <w:szCs w:val="24"/>
          <w:lang w:eastAsia="ru-KZ"/>
        </w:rPr>
        <w:t>Кенкияк</w:t>
      </w:r>
      <w:proofErr w:type="spellEnd"/>
      <w:r w:rsidRPr="003A4EED">
        <w:rPr>
          <w:rFonts w:ascii="Times New Roman" w:eastAsia="Times New Roman" w:hAnsi="Times New Roman" w:cs="Times New Roman"/>
          <w:bCs/>
          <w:sz w:val="24"/>
          <w:szCs w:val="24"/>
          <w:lang w:eastAsia="ru-KZ"/>
        </w:rPr>
        <w:t xml:space="preserve"> — 140 км на востоке. Эти месторождения связаны между собой сетью грейдерных</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 xml:space="preserve">проселочных дорог, за исключением </w:t>
      </w:r>
      <w:proofErr w:type="spellStart"/>
      <w:r w:rsidRPr="003A4EED">
        <w:rPr>
          <w:rFonts w:ascii="Times New Roman" w:eastAsia="Times New Roman" w:hAnsi="Times New Roman" w:cs="Times New Roman"/>
          <w:bCs/>
          <w:sz w:val="24"/>
          <w:szCs w:val="24"/>
          <w:lang w:eastAsia="ru-KZ"/>
        </w:rPr>
        <w:t>Кенкияк-Жанажол</w:t>
      </w:r>
      <w:proofErr w:type="spellEnd"/>
      <w:r w:rsidRPr="003A4EED">
        <w:rPr>
          <w:rFonts w:ascii="Times New Roman" w:eastAsia="Times New Roman" w:hAnsi="Times New Roman" w:cs="Times New Roman"/>
          <w:bCs/>
          <w:sz w:val="24"/>
          <w:szCs w:val="24"/>
          <w:lang w:eastAsia="ru-KZ"/>
        </w:rPr>
        <w:t>, где они связаны по шоссейной дороге с</w:t>
      </w:r>
      <w:r w:rsidRPr="003A4EED">
        <w:rPr>
          <w:rFonts w:ascii="Times New Roman" w:eastAsia="Times New Roman" w:hAnsi="Times New Roman" w:cs="Times New Roman"/>
          <w:bCs/>
          <w:sz w:val="24"/>
          <w:szCs w:val="24"/>
          <w:lang w:val="ru-RU" w:eastAsia="ru-KZ"/>
        </w:rPr>
        <w:t xml:space="preserve"> </w:t>
      </w:r>
      <w:r w:rsidRPr="003A4EED">
        <w:rPr>
          <w:rFonts w:ascii="Times New Roman" w:eastAsia="Times New Roman" w:hAnsi="Times New Roman" w:cs="Times New Roman"/>
          <w:bCs/>
          <w:sz w:val="24"/>
          <w:szCs w:val="24"/>
          <w:lang w:eastAsia="ru-KZ"/>
        </w:rPr>
        <w:t>асфальтным покрытием</w:t>
      </w:r>
      <w:r w:rsidRPr="003A4EED">
        <w:rPr>
          <w:rFonts w:ascii="Times New Roman" w:eastAsia="Times New Roman" w:hAnsi="Times New Roman" w:cs="Times New Roman"/>
          <w:bCs/>
          <w:sz w:val="24"/>
          <w:szCs w:val="24"/>
          <w:lang w:val="ru-RU" w:eastAsia="ru-KZ"/>
        </w:rPr>
        <w:t>.</w:t>
      </w:r>
    </w:p>
    <w:p w14:paraId="4A232FC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Координаты: </w:t>
      </w:r>
    </w:p>
    <w:p w14:paraId="61EC3C24" w14:textId="632B1637" w:rsidR="00173E1B" w:rsidRPr="003A4EED" w:rsidRDefault="003A4EED" w:rsidP="003A4EE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3A4EED">
        <w:rPr>
          <w:rFonts w:ascii="Times New Roman" w:eastAsia="Calibri" w:hAnsi="Times New Roman" w:cs="Times New Roman"/>
          <w:sz w:val="24"/>
          <w:szCs w:val="24"/>
          <w:lang w:val="kk-KZ"/>
        </w:rPr>
        <w:t xml:space="preserve">Байганинский район месторождение Караганда: </w:t>
      </w:r>
      <w:r w:rsidRPr="003A4EED">
        <w:rPr>
          <w:rFonts w:ascii="Times New Roman" w:eastAsia="Calibri" w:hAnsi="Times New Roman" w:cs="Times New Roman"/>
          <w:sz w:val="24"/>
          <w:szCs w:val="24"/>
        </w:rPr>
        <w:t xml:space="preserve">угловая точка 1 –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48º43'18",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55º42'42",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2-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48º43'00",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55º43'11",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3-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48º42'42",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w:t>
      </w:r>
      <w:r w:rsidRPr="003A4EED">
        <w:rPr>
          <w:rFonts w:ascii="Times New Roman" w:eastAsia="Calibri" w:hAnsi="Times New Roman" w:cs="Times New Roman"/>
          <w:sz w:val="24"/>
          <w:szCs w:val="24"/>
        </w:rPr>
        <w:lastRenderedPageBreak/>
        <w:t xml:space="preserve">55º43'11",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4-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48º42'18",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55º42'40", </w:t>
      </w:r>
      <w:proofErr w:type="spellStart"/>
      <w:r w:rsidRPr="003A4EED">
        <w:rPr>
          <w:rFonts w:ascii="Times New Roman" w:eastAsia="Calibri" w:hAnsi="Times New Roman" w:cs="Times New Roman"/>
          <w:sz w:val="24"/>
          <w:szCs w:val="24"/>
        </w:rPr>
        <w:t>угл</w:t>
      </w:r>
      <w:proofErr w:type="spellEnd"/>
      <w:r w:rsidRPr="003A4EED">
        <w:rPr>
          <w:rFonts w:ascii="Times New Roman" w:eastAsia="Calibri" w:hAnsi="Times New Roman" w:cs="Times New Roman"/>
          <w:sz w:val="24"/>
          <w:szCs w:val="24"/>
        </w:rPr>
        <w:t xml:space="preserve">. точка 5-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48º42'18",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55º42'04",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6-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48º42'34",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55º40'54",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7-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48º42'51",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xml:space="preserve">. 55º40'55", </w:t>
      </w:r>
      <w:proofErr w:type="spellStart"/>
      <w:r w:rsidRPr="003A4EED">
        <w:rPr>
          <w:rFonts w:ascii="Times New Roman" w:eastAsia="Calibri" w:hAnsi="Times New Roman" w:cs="Times New Roman"/>
          <w:sz w:val="24"/>
          <w:szCs w:val="24"/>
        </w:rPr>
        <w:t>угл.точка</w:t>
      </w:r>
      <w:proofErr w:type="spellEnd"/>
      <w:r w:rsidRPr="003A4EED">
        <w:rPr>
          <w:rFonts w:ascii="Times New Roman" w:eastAsia="Calibri" w:hAnsi="Times New Roman" w:cs="Times New Roman"/>
          <w:sz w:val="24"/>
          <w:szCs w:val="24"/>
        </w:rPr>
        <w:t xml:space="preserve"> 8- </w:t>
      </w:r>
      <w:proofErr w:type="spellStart"/>
      <w:r w:rsidRPr="003A4EED">
        <w:rPr>
          <w:rFonts w:ascii="Times New Roman" w:eastAsia="Calibri" w:hAnsi="Times New Roman" w:cs="Times New Roman"/>
          <w:sz w:val="24"/>
          <w:szCs w:val="24"/>
        </w:rPr>
        <w:t>с.ш</w:t>
      </w:r>
      <w:proofErr w:type="spellEnd"/>
      <w:r w:rsidRPr="003A4EED">
        <w:rPr>
          <w:rFonts w:ascii="Times New Roman" w:eastAsia="Calibri" w:hAnsi="Times New Roman" w:cs="Times New Roman"/>
          <w:sz w:val="24"/>
          <w:szCs w:val="24"/>
        </w:rPr>
        <w:t xml:space="preserve">. 48º43'18", </w:t>
      </w:r>
      <w:proofErr w:type="spellStart"/>
      <w:r w:rsidRPr="003A4EED">
        <w:rPr>
          <w:rFonts w:ascii="Times New Roman" w:eastAsia="Calibri" w:hAnsi="Times New Roman" w:cs="Times New Roman"/>
          <w:sz w:val="24"/>
          <w:szCs w:val="24"/>
        </w:rPr>
        <w:t>в.д</w:t>
      </w:r>
      <w:proofErr w:type="spellEnd"/>
      <w:r w:rsidRPr="003A4EED">
        <w:rPr>
          <w:rFonts w:ascii="Times New Roman" w:eastAsia="Calibri" w:hAnsi="Times New Roman" w:cs="Times New Roman"/>
          <w:sz w:val="24"/>
          <w:szCs w:val="24"/>
        </w:rPr>
        <w:t>. 55º41'37"</w:t>
      </w:r>
      <w:r w:rsidRPr="003A4EED">
        <w:rPr>
          <w:rFonts w:ascii="Times New Roman" w:eastAsia="Calibri" w:hAnsi="Times New Roman" w:cs="Times New Roman"/>
          <w:sz w:val="24"/>
          <w:szCs w:val="24"/>
          <w:lang w:val="kk-KZ"/>
        </w:rPr>
        <w:t>.</w:t>
      </w:r>
    </w:p>
    <w:p w14:paraId="34CE8AEA"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72B40846"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Размещение участка:</w:t>
      </w:r>
    </w:p>
    <w:p w14:paraId="230CB437" w14:textId="07E2FBFB" w:rsidR="003A4EED" w:rsidRDefault="003A4EED" w:rsidP="003A4EED">
      <w:pPr>
        <w:spacing w:line="278" w:lineRule="auto"/>
        <w:ind w:firstLine="720"/>
        <w:contextualSpacing/>
        <w:jc w:val="both"/>
        <w:rPr>
          <w:rFonts w:ascii="Times New Roman" w:eastAsia="Aptos" w:hAnsi="Times New Roman" w:cs="Times New Roman"/>
          <w:kern w:val="2"/>
          <w:sz w:val="24"/>
          <w:szCs w:val="24"/>
          <w:lang w:val="kk-KZ"/>
          <w14:ligatures w14:val="standardContextual"/>
        </w:rPr>
      </w:pPr>
      <w:r w:rsidRPr="003A4EED">
        <w:rPr>
          <w:rFonts w:ascii="Times New Roman" w:eastAsia="Aptos" w:hAnsi="Times New Roman" w:cs="Times New Roman"/>
          <w:kern w:val="2"/>
          <w:sz w:val="24"/>
          <w:szCs w:val="24"/>
          <w:lang w:val="ru-RU"/>
          <w14:ligatures w14:val="standardContextual"/>
        </w:rPr>
        <w:t>По административному расположению площадь входит в состав</w:t>
      </w:r>
      <w:r w:rsidRPr="003A4EED">
        <w:rPr>
          <w:rFonts w:ascii="Times New Roman" w:eastAsia="Aptos" w:hAnsi="Times New Roman" w:cs="Times New Roman"/>
          <w:b/>
          <w:bCs/>
          <w:kern w:val="2"/>
          <w:sz w:val="24"/>
          <w:szCs w:val="24"/>
          <w:lang w:val="ru-RU"/>
          <w14:ligatures w14:val="standardContextual"/>
        </w:rPr>
        <w:t xml:space="preserve"> </w:t>
      </w:r>
      <w:r w:rsidRPr="003A4EED">
        <w:rPr>
          <w:rFonts w:ascii="Times New Roman" w:eastAsia="Aptos" w:hAnsi="Times New Roman" w:cs="Times New Roman"/>
          <w:kern w:val="2"/>
          <w:sz w:val="24"/>
          <w:szCs w:val="24"/>
          <w:lang w:val="ru-RU"/>
          <w14:ligatures w14:val="standardContextual"/>
        </w:rPr>
        <w:t xml:space="preserve">Актюбинской области Байганинского района РК. Все работы будут выполняться на месторождении Караганда Байганинского района Актюбинской области. Контрактная территория не входит в особо охраняемые природные территории и территории государственного лесного фонда. </w:t>
      </w:r>
      <w:r w:rsidRPr="003A4EED">
        <w:rPr>
          <w:rFonts w:ascii="Times New Roman" w:eastAsia="Aptos" w:hAnsi="Times New Roman" w:cs="Times New Roman"/>
          <w:kern w:val="2"/>
          <w:sz w:val="24"/>
          <w:szCs w:val="24"/>
          <w:lang w:val="kk-KZ"/>
          <w14:ligatures w14:val="standardContextual"/>
        </w:rPr>
        <w:t>Расстояние до билжайшего населенного пункта Байганин 18 км.</w:t>
      </w:r>
    </w:p>
    <w:p w14:paraId="7BF65C78" w14:textId="13CD1421" w:rsidR="003A4EED" w:rsidRDefault="003A4EED" w:rsidP="003A4EED">
      <w:pPr>
        <w:spacing w:line="278" w:lineRule="auto"/>
        <w:ind w:firstLine="720"/>
        <w:contextualSpacing/>
        <w:jc w:val="both"/>
        <w:rPr>
          <w:rFonts w:ascii="Times New Roman" w:eastAsia="Aptos" w:hAnsi="Times New Roman" w:cs="Times New Roman"/>
          <w:kern w:val="2"/>
          <w:sz w:val="24"/>
          <w:szCs w:val="24"/>
          <w14:ligatures w14:val="standardContextual"/>
        </w:rPr>
      </w:pPr>
      <w:r w:rsidRPr="003A4EED">
        <w:rPr>
          <w:rFonts w:ascii="Times New Roman" w:eastAsia="Aptos" w:hAnsi="Times New Roman" w:cs="Times New Roman"/>
          <w:kern w:val="2"/>
          <w:sz w:val="24"/>
          <w:szCs w:val="24"/>
          <w:lang w:val="ru-RU"/>
          <w14:ligatures w14:val="standardContextual"/>
        </w:rPr>
        <w:t xml:space="preserve">Срок бурения оставшихся 5 скважин планируется на </w:t>
      </w:r>
      <w:r w:rsidRPr="003A4EED">
        <w:rPr>
          <w:rFonts w:ascii="Times New Roman" w:eastAsia="Aptos" w:hAnsi="Times New Roman" w:cs="Times New Roman"/>
          <w:kern w:val="2"/>
          <w:sz w:val="24"/>
          <w:szCs w:val="24"/>
          <w14:ligatures w14:val="standardContextual"/>
        </w:rPr>
        <w:t xml:space="preserve">2026-2028г. </w:t>
      </w:r>
      <w:proofErr w:type="spellStart"/>
      <w:r w:rsidRPr="003A4EED">
        <w:rPr>
          <w:rFonts w:ascii="Times New Roman" w:eastAsia="Aptos" w:hAnsi="Times New Roman" w:cs="Times New Roman"/>
          <w:kern w:val="2"/>
          <w:sz w:val="24"/>
          <w:szCs w:val="24"/>
          <w14:ligatures w14:val="standardContextual"/>
        </w:rPr>
        <w:t>Постутилизация</w:t>
      </w:r>
      <w:proofErr w:type="spellEnd"/>
      <w:r w:rsidRPr="003A4EED">
        <w:rPr>
          <w:rFonts w:ascii="Times New Roman" w:eastAsia="Aptos" w:hAnsi="Times New Roman" w:cs="Times New Roman"/>
          <w:kern w:val="2"/>
          <w:sz w:val="24"/>
          <w:szCs w:val="24"/>
          <w14:ligatures w14:val="standardContextual"/>
        </w:rPr>
        <w:t xml:space="preserve"> объекта запланирована после завершения разработки месторождения. В рамках намечаемой деятельности </w:t>
      </w:r>
      <w:proofErr w:type="spellStart"/>
      <w:r w:rsidRPr="003A4EED">
        <w:rPr>
          <w:rFonts w:ascii="Times New Roman" w:eastAsia="Aptos" w:hAnsi="Times New Roman" w:cs="Times New Roman"/>
          <w:kern w:val="2"/>
          <w:sz w:val="24"/>
          <w:szCs w:val="24"/>
          <w14:ligatures w14:val="standardContextual"/>
        </w:rPr>
        <w:t>постутилизация</w:t>
      </w:r>
      <w:proofErr w:type="spellEnd"/>
      <w:r w:rsidRPr="003A4EED">
        <w:rPr>
          <w:rFonts w:ascii="Times New Roman" w:eastAsia="Aptos" w:hAnsi="Times New Roman" w:cs="Times New Roman"/>
          <w:kern w:val="2"/>
          <w:sz w:val="24"/>
          <w:szCs w:val="24"/>
          <w14:ligatures w14:val="standardContextual"/>
        </w:rPr>
        <w:t xml:space="preserve"> не запланирована.</w:t>
      </w:r>
    </w:p>
    <w:p w14:paraId="6A53E506" w14:textId="2F86136A" w:rsidR="003A4EED" w:rsidRDefault="003A4EED" w:rsidP="003A4EED">
      <w:pPr>
        <w:spacing w:line="278" w:lineRule="auto"/>
        <w:ind w:firstLine="720"/>
        <w:contextualSpacing/>
        <w:jc w:val="both"/>
        <w:rPr>
          <w:rFonts w:ascii="Times New Roman" w:eastAsia="Aptos" w:hAnsi="Times New Roman" w:cs="Times New Roman"/>
          <w:bCs/>
          <w:kern w:val="2"/>
          <w:sz w:val="24"/>
          <w:szCs w:val="24"/>
          <w:lang w:val="ru-RU"/>
          <w14:ligatures w14:val="standardContextual"/>
        </w:rPr>
      </w:pPr>
      <w:r w:rsidRPr="003A4EED">
        <w:rPr>
          <w:rFonts w:ascii="Times New Roman" w:eastAsia="Aptos" w:hAnsi="Times New Roman" w:cs="Times New Roman"/>
          <w:kern w:val="2"/>
          <w:sz w:val="24"/>
          <w:szCs w:val="24"/>
          <w14:ligatures w14:val="standardContextual"/>
        </w:rPr>
        <w:t xml:space="preserve">Вода для питьевых </w:t>
      </w:r>
      <w:r w:rsidRPr="003A4EED">
        <w:rPr>
          <w:rFonts w:ascii="Times New Roman" w:eastAsia="Aptos" w:hAnsi="Times New Roman" w:cs="Times New Roman"/>
          <w:kern w:val="2"/>
          <w:sz w:val="24"/>
          <w:szCs w:val="24"/>
          <w:lang w:val="ru-RU"/>
          <w14:ligatures w14:val="standardContextual"/>
        </w:rPr>
        <w:t xml:space="preserve"> и хозяйственных </w:t>
      </w:r>
      <w:r w:rsidRPr="003A4EED">
        <w:rPr>
          <w:rFonts w:ascii="Times New Roman" w:eastAsia="Aptos" w:hAnsi="Times New Roman" w:cs="Times New Roman"/>
          <w:kern w:val="2"/>
          <w:sz w:val="24"/>
          <w:szCs w:val="24"/>
          <w14:ligatures w14:val="standardContextual"/>
        </w:rPr>
        <w:t xml:space="preserve">нужд привозная, бутилированная, привоз осуществляется согласно договору с подрядной организацией. Для обеспечения технических потребностей </w:t>
      </w:r>
      <w:r w:rsidRPr="003A4EED">
        <w:rPr>
          <w:rFonts w:ascii="Times New Roman" w:eastAsia="Aptos" w:hAnsi="Times New Roman" w:cs="Times New Roman"/>
          <w:kern w:val="2"/>
          <w:sz w:val="24"/>
          <w:szCs w:val="24"/>
          <w:lang w:val="ru-RU"/>
          <w14:ligatures w14:val="standardContextual"/>
        </w:rPr>
        <w:t xml:space="preserve">вода доставляется автоцистернами </w:t>
      </w:r>
      <w:r w:rsidRPr="003A4EED">
        <w:rPr>
          <w:rFonts w:ascii="Times New Roman" w:eastAsia="Aptos" w:hAnsi="Times New Roman" w:cs="Times New Roman"/>
          <w:bCs/>
          <w:kern w:val="2"/>
          <w:sz w:val="24"/>
          <w:szCs w:val="24"/>
          <w:lang w:val="ru-RU"/>
          <w14:ligatures w14:val="standardContextual"/>
        </w:rPr>
        <w:t>и из близлежащих поселков, для хранение технической воды предусматривается две емкости объемом 40м</w:t>
      </w:r>
      <w:r w:rsidRPr="003A4EED">
        <w:rPr>
          <w:rFonts w:ascii="Times New Roman" w:eastAsia="Aptos" w:hAnsi="Times New Roman" w:cs="Times New Roman"/>
          <w:bCs/>
          <w:kern w:val="2"/>
          <w:sz w:val="24"/>
          <w:szCs w:val="24"/>
          <w:vertAlign w:val="superscript"/>
          <w:lang w:val="ru-RU"/>
          <w14:ligatures w14:val="standardContextual"/>
        </w:rPr>
        <w:t>3</w:t>
      </w:r>
      <w:r w:rsidRPr="003A4EED">
        <w:rPr>
          <w:rFonts w:ascii="Times New Roman" w:eastAsia="Aptos" w:hAnsi="Times New Roman" w:cs="Times New Roman"/>
          <w:bCs/>
          <w:kern w:val="2"/>
          <w:sz w:val="24"/>
          <w:szCs w:val="24"/>
          <w:lang w:val="ru-RU"/>
          <w14:ligatures w14:val="standardContextual"/>
        </w:rPr>
        <w:t xml:space="preserve"> каждая. </w:t>
      </w:r>
      <w:r w:rsidRPr="003A4EED">
        <w:rPr>
          <w:rFonts w:ascii="Times New Roman" w:eastAsia="Aptos" w:hAnsi="Times New Roman" w:cs="Times New Roman"/>
          <w:bCs/>
          <w:kern w:val="2"/>
          <w:sz w:val="24"/>
          <w:szCs w:val="24"/>
          <w14:ligatures w14:val="standardContextual"/>
        </w:rPr>
        <w:t>Поверхностного и подземного водозабора нет</w:t>
      </w:r>
      <w:r w:rsidRPr="003A4EED">
        <w:rPr>
          <w:rFonts w:ascii="Times New Roman" w:eastAsia="Aptos" w:hAnsi="Times New Roman" w:cs="Times New Roman"/>
          <w:bCs/>
          <w:kern w:val="2"/>
          <w:sz w:val="24"/>
          <w:szCs w:val="24"/>
          <w:lang w:val="ru-RU"/>
          <w14:ligatures w14:val="standardContextual"/>
        </w:rPr>
        <w:t xml:space="preserve">. Ближайшая река </w:t>
      </w:r>
      <w:proofErr w:type="spellStart"/>
      <w:r w:rsidRPr="003A4EED">
        <w:rPr>
          <w:rFonts w:ascii="Times New Roman" w:eastAsia="Aptos" w:hAnsi="Times New Roman" w:cs="Times New Roman"/>
          <w:bCs/>
          <w:kern w:val="2"/>
          <w:sz w:val="24"/>
          <w:szCs w:val="24"/>
          <w:lang w:val="ru-RU"/>
          <w14:ligatures w14:val="standardContextual"/>
        </w:rPr>
        <w:t>Жарлы</w:t>
      </w:r>
      <w:proofErr w:type="spellEnd"/>
      <w:r w:rsidRPr="003A4EED">
        <w:rPr>
          <w:rFonts w:ascii="Times New Roman" w:eastAsia="Aptos" w:hAnsi="Times New Roman" w:cs="Times New Roman"/>
          <w:bCs/>
          <w:kern w:val="2"/>
          <w:sz w:val="24"/>
          <w:szCs w:val="24"/>
          <w:lang w:val="ru-RU"/>
          <w14:ligatures w14:val="standardContextual"/>
        </w:rPr>
        <w:t xml:space="preserve"> (пересыхает летом) находится на расстоянии примерно 2 км и в санитарно-защитную зону не попадает.</w:t>
      </w:r>
    </w:p>
    <w:p w14:paraId="4826954D" w14:textId="77777777" w:rsidR="003A4EED" w:rsidRPr="003A4EED" w:rsidRDefault="003A4EED" w:rsidP="003A4EED">
      <w:pPr>
        <w:kinsoku w:val="0"/>
        <w:overflowPunct w:val="0"/>
        <w:autoSpaceDE w:val="0"/>
        <w:autoSpaceDN w:val="0"/>
        <w:adjustRightInd w:val="0"/>
        <w:spacing w:after="0" w:line="245" w:lineRule="exact"/>
        <w:outlineLvl w:val="0"/>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i/>
          <w:iCs/>
          <w:sz w:val="24"/>
          <w:szCs w:val="24"/>
          <w:lang w:eastAsia="ru-RU"/>
        </w:rPr>
        <w:t xml:space="preserve">СВОДНЫЕ </w:t>
      </w:r>
      <w:r w:rsidRPr="003A4EED">
        <w:rPr>
          <w:rFonts w:ascii="Times New Roman" w:eastAsia="Times New Roman" w:hAnsi="Times New Roman" w:cs="Times New Roman"/>
          <w:b/>
          <w:bCs/>
          <w:i/>
          <w:iCs/>
          <w:spacing w:val="18"/>
          <w:sz w:val="24"/>
          <w:szCs w:val="24"/>
          <w:lang w:eastAsia="ru-RU"/>
        </w:rPr>
        <w:t xml:space="preserve"> </w:t>
      </w:r>
      <w:r w:rsidRPr="003A4EED">
        <w:rPr>
          <w:rFonts w:ascii="Times New Roman" w:eastAsia="Times New Roman" w:hAnsi="Times New Roman" w:cs="Times New Roman"/>
          <w:b/>
          <w:bCs/>
          <w:i/>
          <w:iCs/>
          <w:spacing w:val="-1"/>
          <w:sz w:val="24"/>
          <w:szCs w:val="24"/>
          <w:lang w:eastAsia="ru-RU"/>
        </w:rPr>
        <w:t>ТЕХНИКО</w:t>
      </w:r>
      <w:r w:rsidRPr="003A4EED">
        <w:rPr>
          <w:rFonts w:ascii="Times New Roman" w:eastAsia="Times New Roman" w:hAnsi="Times New Roman" w:cs="Times New Roman"/>
          <w:b/>
          <w:bCs/>
          <w:spacing w:val="-1"/>
          <w:sz w:val="24"/>
          <w:szCs w:val="24"/>
          <w:lang w:eastAsia="ru-RU"/>
        </w:rPr>
        <w:t>-</w:t>
      </w:r>
      <w:r w:rsidRPr="003A4EED">
        <w:rPr>
          <w:rFonts w:ascii="Times New Roman" w:eastAsia="Times New Roman" w:hAnsi="Times New Roman" w:cs="Times New Roman"/>
          <w:b/>
          <w:bCs/>
          <w:i/>
          <w:iCs/>
          <w:spacing w:val="-1"/>
          <w:sz w:val="24"/>
          <w:szCs w:val="24"/>
          <w:lang w:eastAsia="ru-RU"/>
        </w:rPr>
        <w:t>ЭКОНОМИЧЕСКИЕ</w:t>
      </w:r>
      <w:r w:rsidRPr="003A4EED">
        <w:rPr>
          <w:rFonts w:ascii="Times New Roman" w:eastAsia="Times New Roman" w:hAnsi="Times New Roman" w:cs="Times New Roman"/>
          <w:b/>
          <w:bCs/>
          <w:i/>
          <w:iCs/>
          <w:sz w:val="24"/>
          <w:szCs w:val="24"/>
          <w:lang w:eastAsia="ru-RU"/>
        </w:rPr>
        <w:t xml:space="preserve"> </w:t>
      </w:r>
      <w:r w:rsidRPr="003A4EED">
        <w:rPr>
          <w:rFonts w:ascii="Times New Roman" w:eastAsia="Times New Roman" w:hAnsi="Times New Roman" w:cs="Times New Roman"/>
          <w:b/>
          <w:bCs/>
          <w:i/>
          <w:iCs/>
          <w:spacing w:val="19"/>
          <w:sz w:val="24"/>
          <w:szCs w:val="24"/>
          <w:lang w:eastAsia="ru-RU"/>
        </w:rPr>
        <w:t xml:space="preserve"> </w:t>
      </w:r>
      <w:r w:rsidRPr="003A4EED">
        <w:rPr>
          <w:rFonts w:ascii="Times New Roman" w:eastAsia="Times New Roman" w:hAnsi="Times New Roman" w:cs="Times New Roman"/>
          <w:b/>
          <w:bCs/>
          <w:i/>
          <w:iCs/>
          <w:sz w:val="24"/>
          <w:szCs w:val="24"/>
          <w:lang w:eastAsia="ru-RU"/>
        </w:rPr>
        <w:t>ДАННЫЕ</w:t>
      </w:r>
    </w:p>
    <w:p w14:paraId="0B3A8FAE" w14:textId="77777777" w:rsidR="003A4EED" w:rsidRPr="003A4EED" w:rsidRDefault="003A4EED" w:rsidP="003A4EED">
      <w:pPr>
        <w:kinsoku w:val="0"/>
        <w:overflowPunct w:val="0"/>
        <w:autoSpaceDE w:val="0"/>
        <w:autoSpaceDN w:val="0"/>
        <w:adjustRightInd w:val="0"/>
        <w:spacing w:before="191" w:after="0" w:line="240" w:lineRule="auto"/>
        <w:ind w:left="1877"/>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i/>
          <w:iCs/>
          <w:w w:val="105"/>
          <w:sz w:val="24"/>
          <w:szCs w:val="24"/>
          <w:lang w:eastAsia="ru-RU"/>
        </w:rPr>
        <w:t>Основные</w:t>
      </w:r>
      <w:r w:rsidRPr="003A4EED">
        <w:rPr>
          <w:rFonts w:ascii="Times New Roman" w:eastAsia="Times New Roman" w:hAnsi="Times New Roman" w:cs="Times New Roman"/>
          <w:b/>
          <w:bCs/>
          <w:i/>
          <w:iCs/>
          <w:spacing w:val="-44"/>
          <w:w w:val="105"/>
          <w:sz w:val="24"/>
          <w:szCs w:val="24"/>
          <w:lang w:eastAsia="ru-RU"/>
        </w:rPr>
        <w:t xml:space="preserve"> </w:t>
      </w:r>
      <w:r w:rsidRPr="003A4EED">
        <w:rPr>
          <w:rFonts w:ascii="Times New Roman" w:eastAsia="Times New Roman" w:hAnsi="Times New Roman" w:cs="Times New Roman"/>
          <w:b/>
          <w:bCs/>
          <w:i/>
          <w:iCs/>
          <w:spacing w:val="-1"/>
          <w:w w:val="105"/>
          <w:sz w:val="24"/>
          <w:szCs w:val="24"/>
          <w:lang w:eastAsia="ru-RU"/>
        </w:rPr>
        <w:t>пр</w:t>
      </w:r>
      <w:r w:rsidRPr="003A4EED">
        <w:rPr>
          <w:rFonts w:ascii="Times New Roman" w:eastAsia="Times New Roman" w:hAnsi="Times New Roman" w:cs="Times New Roman"/>
          <w:b/>
          <w:bCs/>
          <w:i/>
          <w:iCs/>
          <w:spacing w:val="-2"/>
          <w:w w:val="105"/>
          <w:sz w:val="24"/>
          <w:szCs w:val="24"/>
          <w:lang w:eastAsia="ru-RU"/>
        </w:rPr>
        <w:t>ое</w:t>
      </w:r>
      <w:r w:rsidRPr="003A4EED">
        <w:rPr>
          <w:rFonts w:ascii="Times New Roman" w:eastAsia="Times New Roman" w:hAnsi="Times New Roman" w:cs="Times New Roman"/>
          <w:b/>
          <w:bCs/>
          <w:i/>
          <w:iCs/>
          <w:spacing w:val="-1"/>
          <w:w w:val="105"/>
          <w:sz w:val="24"/>
          <w:szCs w:val="24"/>
          <w:lang w:eastAsia="ru-RU"/>
        </w:rPr>
        <w:t>к</w:t>
      </w:r>
      <w:r w:rsidRPr="003A4EED">
        <w:rPr>
          <w:rFonts w:ascii="Times New Roman" w:eastAsia="Times New Roman" w:hAnsi="Times New Roman" w:cs="Times New Roman"/>
          <w:b/>
          <w:bCs/>
          <w:i/>
          <w:iCs/>
          <w:spacing w:val="-2"/>
          <w:w w:val="105"/>
          <w:sz w:val="24"/>
          <w:szCs w:val="24"/>
          <w:lang w:eastAsia="ru-RU"/>
        </w:rPr>
        <w:t>т</w:t>
      </w:r>
      <w:r w:rsidRPr="003A4EED">
        <w:rPr>
          <w:rFonts w:ascii="Times New Roman" w:eastAsia="Times New Roman" w:hAnsi="Times New Roman" w:cs="Times New Roman"/>
          <w:b/>
          <w:bCs/>
          <w:i/>
          <w:iCs/>
          <w:spacing w:val="-1"/>
          <w:w w:val="105"/>
          <w:sz w:val="24"/>
          <w:szCs w:val="24"/>
          <w:lang w:eastAsia="ru-RU"/>
        </w:rPr>
        <w:t>ные</w:t>
      </w:r>
      <w:r w:rsidRPr="003A4EED">
        <w:rPr>
          <w:rFonts w:ascii="Times New Roman" w:eastAsia="Times New Roman" w:hAnsi="Times New Roman" w:cs="Times New Roman"/>
          <w:b/>
          <w:bCs/>
          <w:i/>
          <w:iCs/>
          <w:spacing w:val="-44"/>
          <w:w w:val="105"/>
          <w:sz w:val="24"/>
          <w:szCs w:val="24"/>
          <w:lang w:eastAsia="ru-RU"/>
        </w:rPr>
        <w:t xml:space="preserve"> </w:t>
      </w:r>
      <w:r w:rsidRPr="003A4EED">
        <w:rPr>
          <w:rFonts w:ascii="Times New Roman" w:eastAsia="Times New Roman" w:hAnsi="Times New Roman" w:cs="Times New Roman"/>
          <w:b/>
          <w:bCs/>
          <w:i/>
          <w:iCs/>
          <w:w w:val="105"/>
          <w:sz w:val="24"/>
          <w:szCs w:val="24"/>
          <w:lang w:eastAsia="ru-RU"/>
        </w:rPr>
        <w:t>данные</w:t>
      </w:r>
    </w:p>
    <w:p w14:paraId="60A6BE7B" w14:textId="77777777" w:rsidR="003A4EED" w:rsidRPr="003A4EED" w:rsidRDefault="003A4EED" w:rsidP="003A4EED">
      <w:pPr>
        <w:kinsoku w:val="0"/>
        <w:overflowPunct w:val="0"/>
        <w:autoSpaceDE w:val="0"/>
        <w:autoSpaceDN w:val="0"/>
        <w:adjustRightInd w:val="0"/>
        <w:spacing w:after="0" w:line="204" w:lineRule="exact"/>
        <w:rPr>
          <w:rFonts w:ascii="Times New Roman" w:eastAsia="Times New Roman" w:hAnsi="Times New Roman" w:cs="Times New Roman"/>
          <w:sz w:val="20"/>
          <w:szCs w:val="20"/>
          <w:lang w:eastAsia="ru-RU"/>
        </w:rPr>
      </w:pPr>
      <w:r w:rsidRPr="003A4EED">
        <w:rPr>
          <w:rFonts w:ascii="Times New Roman" w:eastAsia="Times New Roman" w:hAnsi="Times New Roman" w:cs="Times New Roman"/>
          <w:spacing w:val="-1"/>
          <w:sz w:val="20"/>
          <w:szCs w:val="20"/>
          <w:lang w:eastAsia="ru-RU"/>
        </w:rPr>
        <w:t>Таблица</w:t>
      </w:r>
      <w:r w:rsidRPr="003A4EED">
        <w:rPr>
          <w:rFonts w:ascii="Times New Roman" w:eastAsia="Times New Roman" w:hAnsi="Times New Roman" w:cs="Times New Roman"/>
          <w:spacing w:val="-10"/>
          <w:sz w:val="20"/>
          <w:szCs w:val="20"/>
          <w:lang w:eastAsia="ru-RU"/>
        </w:rPr>
        <w:t xml:space="preserve"> </w:t>
      </w:r>
      <w:r w:rsidRPr="003A4EED">
        <w:rPr>
          <w:rFonts w:ascii="Times New Roman" w:eastAsia="Times New Roman" w:hAnsi="Times New Roman" w:cs="Times New Roman"/>
          <w:sz w:val="20"/>
          <w:szCs w:val="20"/>
          <w:lang w:eastAsia="ru-RU"/>
        </w:rPr>
        <w:t>1.1</w:t>
      </w:r>
    </w:p>
    <w:tbl>
      <w:tblPr>
        <w:tblW w:w="8863" w:type="dxa"/>
        <w:tblInd w:w="5" w:type="dxa"/>
        <w:tblLayout w:type="fixed"/>
        <w:tblCellMar>
          <w:left w:w="0" w:type="dxa"/>
          <w:right w:w="0" w:type="dxa"/>
        </w:tblCellMar>
        <w:tblLook w:val="0000" w:firstRow="0" w:lastRow="0" w:firstColumn="0" w:lastColumn="0" w:noHBand="0" w:noVBand="0"/>
      </w:tblPr>
      <w:tblGrid>
        <w:gridCol w:w="486"/>
        <w:gridCol w:w="5525"/>
        <w:gridCol w:w="2852"/>
      </w:tblGrid>
      <w:tr w:rsidR="003A4EED" w:rsidRPr="003A4EED" w14:paraId="53606EDF"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shd w:val="clear" w:color="auto" w:fill="F1F1F1"/>
          </w:tcPr>
          <w:p w14:paraId="77E65E54" w14:textId="77777777" w:rsidR="003A4EED" w:rsidRPr="003A4EED" w:rsidRDefault="003A4EED" w:rsidP="003A4EED">
            <w:pPr>
              <w:kinsoku w:val="0"/>
              <w:overflowPunct w:val="0"/>
              <w:autoSpaceDE w:val="0"/>
              <w:autoSpaceDN w:val="0"/>
              <w:adjustRightInd w:val="0"/>
              <w:spacing w:after="0" w:line="251" w:lineRule="exact"/>
              <w:ind w:left="116"/>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i/>
                <w:iCs/>
                <w:lang w:eastAsia="ru-RU"/>
              </w:rPr>
              <w:t>п/п</w:t>
            </w:r>
          </w:p>
        </w:tc>
        <w:tc>
          <w:tcPr>
            <w:tcW w:w="5525" w:type="dxa"/>
            <w:tcBorders>
              <w:top w:val="single" w:sz="4" w:space="0" w:color="000000"/>
              <w:left w:val="single" w:sz="4" w:space="0" w:color="000000"/>
              <w:bottom w:val="single" w:sz="4" w:space="0" w:color="000000"/>
              <w:right w:val="single" w:sz="4" w:space="0" w:color="000000"/>
            </w:tcBorders>
            <w:shd w:val="clear" w:color="auto" w:fill="F1F1F1"/>
          </w:tcPr>
          <w:p w14:paraId="5BBDC110" w14:textId="77777777" w:rsidR="003A4EED" w:rsidRPr="003A4EED" w:rsidRDefault="003A4EED" w:rsidP="003A4EED">
            <w:pPr>
              <w:kinsoku w:val="0"/>
              <w:overflowPunct w:val="0"/>
              <w:autoSpaceDE w:val="0"/>
              <w:autoSpaceDN w:val="0"/>
              <w:adjustRightInd w:val="0"/>
              <w:spacing w:after="0" w:line="251" w:lineRule="exact"/>
              <w:ind w:left="2027"/>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i/>
                <w:iCs/>
                <w:spacing w:val="-2"/>
                <w:w w:val="105"/>
                <w:lang w:eastAsia="ru-RU"/>
              </w:rPr>
              <w:t>Наимено</w:t>
            </w:r>
            <w:r w:rsidRPr="003A4EED">
              <w:rPr>
                <w:rFonts w:ascii="Times New Roman" w:eastAsia="Times New Roman" w:hAnsi="Times New Roman" w:cs="Times New Roman"/>
                <w:b/>
                <w:bCs/>
                <w:i/>
                <w:iCs/>
                <w:spacing w:val="-1"/>
                <w:w w:val="105"/>
                <w:lang w:eastAsia="ru-RU"/>
              </w:rPr>
              <w:t>в</w:t>
            </w:r>
            <w:r w:rsidRPr="003A4EED">
              <w:rPr>
                <w:rFonts w:ascii="Times New Roman" w:eastAsia="Times New Roman" w:hAnsi="Times New Roman" w:cs="Times New Roman"/>
                <w:b/>
                <w:bCs/>
                <w:i/>
                <w:iCs/>
                <w:spacing w:val="-2"/>
                <w:w w:val="105"/>
                <w:lang w:eastAsia="ru-RU"/>
              </w:rPr>
              <w:t>ание</w:t>
            </w:r>
            <w:r w:rsidRPr="003A4EED">
              <w:rPr>
                <w:rFonts w:ascii="Times New Roman" w:eastAsia="Times New Roman" w:hAnsi="Times New Roman" w:cs="Times New Roman"/>
                <w:b/>
                <w:bCs/>
                <w:i/>
                <w:iCs/>
                <w:spacing w:val="-37"/>
                <w:w w:val="105"/>
                <w:lang w:eastAsia="ru-RU"/>
              </w:rPr>
              <w:t xml:space="preserve"> </w:t>
            </w:r>
            <w:r w:rsidRPr="003A4EED">
              <w:rPr>
                <w:rFonts w:ascii="Times New Roman" w:eastAsia="Times New Roman" w:hAnsi="Times New Roman" w:cs="Times New Roman"/>
                <w:b/>
                <w:bCs/>
                <w:i/>
                <w:iCs/>
                <w:spacing w:val="-2"/>
                <w:w w:val="105"/>
                <w:lang w:eastAsia="ru-RU"/>
              </w:rPr>
              <w:t>да</w:t>
            </w:r>
            <w:r w:rsidRPr="003A4EED">
              <w:rPr>
                <w:rFonts w:ascii="Times New Roman" w:eastAsia="Times New Roman" w:hAnsi="Times New Roman" w:cs="Times New Roman"/>
                <w:b/>
                <w:bCs/>
                <w:i/>
                <w:iCs/>
                <w:spacing w:val="-1"/>
                <w:w w:val="105"/>
                <w:lang w:eastAsia="ru-RU"/>
              </w:rPr>
              <w:t>нных</w:t>
            </w:r>
          </w:p>
        </w:tc>
        <w:tc>
          <w:tcPr>
            <w:tcW w:w="2852" w:type="dxa"/>
            <w:tcBorders>
              <w:top w:val="single" w:sz="4" w:space="0" w:color="000000"/>
              <w:left w:val="single" w:sz="4" w:space="0" w:color="000000"/>
              <w:bottom w:val="single" w:sz="4" w:space="0" w:color="000000"/>
              <w:right w:val="single" w:sz="4" w:space="0" w:color="000000"/>
            </w:tcBorders>
            <w:shd w:val="clear" w:color="auto" w:fill="F1F1F1"/>
          </w:tcPr>
          <w:p w14:paraId="19A46918" w14:textId="77777777" w:rsidR="003A4EED" w:rsidRPr="003A4EED" w:rsidRDefault="003A4EED" w:rsidP="003A4EED">
            <w:pPr>
              <w:kinsoku w:val="0"/>
              <w:overflowPunct w:val="0"/>
              <w:autoSpaceDE w:val="0"/>
              <w:autoSpaceDN w:val="0"/>
              <w:adjustRightInd w:val="0"/>
              <w:spacing w:after="0" w:line="251"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i/>
                <w:iCs/>
                <w:spacing w:val="-1"/>
                <w:w w:val="105"/>
                <w:lang w:eastAsia="ru-RU"/>
              </w:rPr>
              <w:t>Знач</w:t>
            </w:r>
            <w:r w:rsidRPr="003A4EED">
              <w:rPr>
                <w:rFonts w:ascii="Times New Roman" w:eastAsia="Times New Roman" w:hAnsi="Times New Roman" w:cs="Times New Roman"/>
                <w:b/>
                <w:bCs/>
                <w:i/>
                <w:iCs/>
                <w:spacing w:val="-2"/>
                <w:w w:val="105"/>
                <w:lang w:eastAsia="ru-RU"/>
              </w:rPr>
              <w:t>ение</w:t>
            </w:r>
          </w:p>
        </w:tc>
      </w:tr>
      <w:tr w:rsidR="003A4EED" w:rsidRPr="003A4EED" w14:paraId="2161C215" w14:textId="77777777" w:rsidTr="00AE4889">
        <w:trPr>
          <w:trHeight w:hRule="exact" w:val="182"/>
        </w:trPr>
        <w:tc>
          <w:tcPr>
            <w:tcW w:w="486" w:type="dxa"/>
            <w:tcBorders>
              <w:top w:val="single" w:sz="4" w:space="0" w:color="000000"/>
              <w:left w:val="single" w:sz="4" w:space="0" w:color="000000"/>
              <w:bottom w:val="single" w:sz="4" w:space="0" w:color="000000"/>
              <w:right w:val="single" w:sz="4" w:space="0" w:color="000000"/>
            </w:tcBorders>
          </w:tcPr>
          <w:p w14:paraId="358A40D9" w14:textId="77777777" w:rsidR="003A4EED" w:rsidRPr="003A4EED" w:rsidRDefault="003A4EED" w:rsidP="003A4EED">
            <w:pPr>
              <w:kinsoku w:val="0"/>
              <w:overflowPunct w:val="0"/>
              <w:autoSpaceDE w:val="0"/>
              <w:autoSpaceDN w:val="0"/>
              <w:adjustRightInd w:val="0"/>
              <w:spacing w:after="0" w:line="178"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1</w:t>
            </w:r>
          </w:p>
        </w:tc>
        <w:tc>
          <w:tcPr>
            <w:tcW w:w="5525" w:type="dxa"/>
            <w:tcBorders>
              <w:top w:val="single" w:sz="4" w:space="0" w:color="000000"/>
              <w:left w:val="single" w:sz="4" w:space="0" w:color="000000"/>
              <w:bottom w:val="single" w:sz="4" w:space="0" w:color="000000"/>
              <w:right w:val="single" w:sz="4" w:space="0" w:color="000000"/>
            </w:tcBorders>
          </w:tcPr>
          <w:p w14:paraId="13E68486" w14:textId="77777777" w:rsidR="003A4EED" w:rsidRPr="003A4EED" w:rsidRDefault="003A4EED" w:rsidP="003A4EED">
            <w:pPr>
              <w:kinsoku w:val="0"/>
              <w:overflowPunct w:val="0"/>
              <w:autoSpaceDE w:val="0"/>
              <w:autoSpaceDN w:val="0"/>
              <w:adjustRightInd w:val="0"/>
              <w:spacing w:after="0" w:line="17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2</w:t>
            </w:r>
          </w:p>
        </w:tc>
        <w:tc>
          <w:tcPr>
            <w:tcW w:w="2852" w:type="dxa"/>
            <w:tcBorders>
              <w:top w:val="single" w:sz="4" w:space="0" w:color="000000"/>
              <w:left w:val="single" w:sz="4" w:space="0" w:color="000000"/>
              <w:bottom w:val="single" w:sz="4" w:space="0" w:color="000000"/>
              <w:right w:val="single" w:sz="4" w:space="0" w:color="000000"/>
            </w:tcBorders>
          </w:tcPr>
          <w:p w14:paraId="0D76CB4B" w14:textId="77777777" w:rsidR="003A4EED" w:rsidRPr="003A4EED" w:rsidRDefault="003A4EED" w:rsidP="003A4EED">
            <w:pPr>
              <w:kinsoku w:val="0"/>
              <w:overflowPunct w:val="0"/>
              <w:autoSpaceDE w:val="0"/>
              <w:autoSpaceDN w:val="0"/>
              <w:adjustRightInd w:val="0"/>
              <w:spacing w:after="0" w:line="17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3</w:t>
            </w:r>
          </w:p>
        </w:tc>
      </w:tr>
      <w:tr w:rsidR="003A4EED" w:rsidRPr="003A4EED" w14:paraId="3476674C" w14:textId="77777777" w:rsidTr="00AE4889">
        <w:trPr>
          <w:trHeight w:hRule="exact" w:val="490"/>
        </w:trPr>
        <w:tc>
          <w:tcPr>
            <w:tcW w:w="486" w:type="dxa"/>
            <w:tcBorders>
              <w:top w:val="single" w:sz="4" w:space="0" w:color="000000"/>
              <w:left w:val="single" w:sz="4" w:space="0" w:color="000000"/>
              <w:bottom w:val="single" w:sz="4" w:space="0" w:color="000000"/>
              <w:right w:val="single" w:sz="4" w:space="0" w:color="000000"/>
            </w:tcBorders>
          </w:tcPr>
          <w:p w14:paraId="3E5F5E32"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w:t>
            </w:r>
          </w:p>
        </w:tc>
        <w:tc>
          <w:tcPr>
            <w:tcW w:w="5525" w:type="dxa"/>
            <w:tcBorders>
              <w:top w:val="single" w:sz="4" w:space="0" w:color="000000"/>
              <w:left w:val="single" w:sz="4" w:space="0" w:color="000000"/>
              <w:bottom w:val="single" w:sz="4" w:space="0" w:color="000000"/>
              <w:right w:val="single" w:sz="4" w:space="0" w:color="000000"/>
            </w:tcBorders>
          </w:tcPr>
          <w:p w14:paraId="6BAD7156"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Блок</w:t>
            </w:r>
          </w:p>
          <w:p w14:paraId="77E1F3E3" w14:textId="77777777" w:rsidR="003A4EED" w:rsidRPr="003A4EED" w:rsidRDefault="003A4EED" w:rsidP="003A4EED">
            <w:pPr>
              <w:kinsoku w:val="0"/>
              <w:overflowPunct w:val="0"/>
              <w:autoSpaceDE w:val="0"/>
              <w:autoSpaceDN w:val="0"/>
              <w:adjustRightInd w:val="0"/>
              <w:spacing w:after="0" w:line="252"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Площадь</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spacing w:val="-1"/>
                <w:lang w:eastAsia="ru-RU"/>
              </w:rPr>
              <w:t>(месторождение)</w:t>
            </w:r>
          </w:p>
        </w:tc>
        <w:tc>
          <w:tcPr>
            <w:tcW w:w="2852" w:type="dxa"/>
            <w:tcBorders>
              <w:top w:val="single" w:sz="4" w:space="0" w:color="000000"/>
              <w:left w:val="single" w:sz="4" w:space="0" w:color="000000"/>
              <w:bottom w:val="single" w:sz="4" w:space="0" w:color="000000"/>
              <w:right w:val="single" w:sz="4" w:space="0" w:color="000000"/>
            </w:tcBorders>
          </w:tcPr>
          <w:p w14:paraId="32565137" w14:textId="77777777" w:rsidR="003A4EED" w:rsidRPr="003A4EED" w:rsidRDefault="003A4EED" w:rsidP="003A4EED">
            <w:pPr>
              <w:kinsoku w:val="0"/>
              <w:overflowPunct w:val="0"/>
              <w:autoSpaceDE w:val="0"/>
              <w:autoSpaceDN w:val="0"/>
              <w:adjustRightInd w:val="0"/>
              <w:spacing w:before="120" w:after="0" w:line="240" w:lineRule="auto"/>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Караганда</w:t>
            </w:r>
          </w:p>
        </w:tc>
      </w:tr>
      <w:tr w:rsidR="003A4EED" w:rsidRPr="003A4EED" w14:paraId="243BC4C3" w14:textId="77777777" w:rsidTr="00AE4889">
        <w:trPr>
          <w:trHeight w:hRule="exact" w:val="490"/>
        </w:trPr>
        <w:tc>
          <w:tcPr>
            <w:tcW w:w="486" w:type="dxa"/>
            <w:tcBorders>
              <w:top w:val="single" w:sz="4" w:space="0" w:color="000000"/>
              <w:left w:val="single" w:sz="4" w:space="0" w:color="000000"/>
              <w:bottom w:val="single" w:sz="4" w:space="0" w:color="000000"/>
              <w:right w:val="single" w:sz="4" w:space="0" w:color="000000"/>
            </w:tcBorders>
          </w:tcPr>
          <w:p w14:paraId="3D65B0EA"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w:t>
            </w:r>
          </w:p>
        </w:tc>
        <w:tc>
          <w:tcPr>
            <w:tcW w:w="5525" w:type="dxa"/>
            <w:tcBorders>
              <w:top w:val="single" w:sz="4" w:space="0" w:color="000000"/>
              <w:left w:val="single" w:sz="4" w:space="0" w:color="000000"/>
              <w:bottom w:val="single" w:sz="4" w:space="0" w:color="000000"/>
              <w:right w:val="single" w:sz="4" w:space="0" w:color="000000"/>
            </w:tcBorders>
          </w:tcPr>
          <w:p w14:paraId="0140E6D7"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Номер</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скважины,</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spacing w:val="-1"/>
                <w:lang w:eastAsia="ru-RU"/>
              </w:rPr>
              <w:t xml:space="preserve">строящихся </w:t>
            </w:r>
            <w:r w:rsidRPr="003A4EED">
              <w:rPr>
                <w:rFonts w:ascii="Times New Roman" w:eastAsia="Times New Roman" w:hAnsi="Times New Roman" w:cs="Times New Roman"/>
                <w:lang w:eastAsia="ru-RU"/>
              </w:rPr>
              <w:t xml:space="preserve">по </w:t>
            </w:r>
            <w:r w:rsidRPr="003A4EED">
              <w:rPr>
                <w:rFonts w:ascii="Times New Roman" w:eastAsia="Times New Roman" w:hAnsi="Times New Roman" w:cs="Times New Roman"/>
                <w:spacing w:val="-1"/>
                <w:lang w:eastAsia="ru-RU"/>
              </w:rPr>
              <w:t>данному</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lang w:eastAsia="ru-RU"/>
              </w:rPr>
              <w:t>проекту</w:t>
            </w:r>
          </w:p>
        </w:tc>
        <w:tc>
          <w:tcPr>
            <w:tcW w:w="2852" w:type="dxa"/>
            <w:tcBorders>
              <w:top w:val="single" w:sz="4" w:space="0" w:color="000000"/>
              <w:left w:val="single" w:sz="4" w:space="0" w:color="000000"/>
              <w:bottom w:val="single" w:sz="4" w:space="0" w:color="000000"/>
              <w:right w:val="single" w:sz="4" w:space="0" w:color="000000"/>
            </w:tcBorders>
          </w:tcPr>
          <w:p w14:paraId="31E473D0" w14:textId="77777777" w:rsidR="003A4EED" w:rsidRPr="003A4EED" w:rsidRDefault="003A4EED" w:rsidP="003A4EED">
            <w:pPr>
              <w:kinsoku w:val="0"/>
              <w:overflowPunct w:val="0"/>
              <w:autoSpaceDE w:val="0"/>
              <w:autoSpaceDN w:val="0"/>
              <w:adjustRightInd w:val="0"/>
              <w:spacing w:after="0" w:line="239" w:lineRule="auto"/>
              <w:ind w:left="479" w:right="268" w:hanging="21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№№130,131,132,133,140,141,</w:t>
            </w:r>
            <w:r w:rsidRPr="003A4EED">
              <w:rPr>
                <w:rFonts w:ascii="Times New Roman" w:eastAsia="Times New Roman" w:hAnsi="Times New Roman" w:cs="Times New Roman"/>
                <w:spacing w:val="29"/>
                <w:lang w:eastAsia="ru-RU"/>
              </w:rPr>
              <w:t xml:space="preserve"> </w:t>
            </w:r>
            <w:r w:rsidRPr="003A4EED">
              <w:rPr>
                <w:rFonts w:ascii="Times New Roman" w:eastAsia="Times New Roman" w:hAnsi="Times New Roman" w:cs="Times New Roman"/>
                <w:spacing w:val="-1"/>
                <w:lang w:eastAsia="ru-RU"/>
              </w:rPr>
              <w:t>142,143,144,</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150,151,152</w:t>
            </w:r>
          </w:p>
        </w:tc>
      </w:tr>
      <w:tr w:rsidR="003A4EED" w:rsidRPr="003A4EED" w14:paraId="42EFE746"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23F835C9"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w:t>
            </w:r>
          </w:p>
        </w:tc>
        <w:tc>
          <w:tcPr>
            <w:tcW w:w="5525" w:type="dxa"/>
            <w:tcBorders>
              <w:top w:val="single" w:sz="4" w:space="0" w:color="000000"/>
              <w:left w:val="single" w:sz="4" w:space="0" w:color="000000"/>
              <w:bottom w:val="single" w:sz="4" w:space="0" w:color="000000"/>
              <w:right w:val="single" w:sz="4" w:space="0" w:color="000000"/>
            </w:tcBorders>
          </w:tcPr>
          <w:p w14:paraId="0434200D"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Расположение</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spacing w:val="-1"/>
                <w:lang w:eastAsia="ru-RU"/>
              </w:rPr>
              <w:t>(суша,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2"/>
                <w:lang w:eastAsia="ru-RU"/>
              </w:rPr>
              <w:t>море)</w:t>
            </w:r>
          </w:p>
        </w:tc>
        <w:tc>
          <w:tcPr>
            <w:tcW w:w="2852" w:type="dxa"/>
            <w:tcBorders>
              <w:top w:val="single" w:sz="4" w:space="0" w:color="000000"/>
              <w:left w:val="single" w:sz="4" w:space="0" w:color="000000"/>
              <w:bottom w:val="single" w:sz="4" w:space="0" w:color="000000"/>
              <w:right w:val="single" w:sz="4" w:space="0" w:color="000000"/>
            </w:tcBorders>
          </w:tcPr>
          <w:p w14:paraId="5EBE3B25" w14:textId="77777777" w:rsidR="003A4EED" w:rsidRPr="003A4EED" w:rsidRDefault="003A4EED" w:rsidP="003A4EED">
            <w:pPr>
              <w:kinsoku w:val="0"/>
              <w:overflowPunct w:val="0"/>
              <w:autoSpaceDE w:val="0"/>
              <w:autoSpaceDN w:val="0"/>
              <w:adjustRightInd w:val="0"/>
              <w:spacing w:after="0" w:line="248"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Суша</w:t>
            </w:r>
          </w:p>
        </w:tc>
      </w:tr>
      <w:tr w:rsidR="003A4EED" w:rsidRPr="003A4EED" w14:paraId="037501A0" w14:textId="77777777" w:rsidTr="00AE4889">
        <w:trPr>
          <w:trHeight w:hRule="exact" w:val="249"/>
        </w:trPr>
        <w:tc>
          <w:tcPr>
            <w:tcW w:w="486" w:type="dxa"/>
            <w:tcBorders>
              <w:top w:val="single" w:sz="4" w:space="0" w:color="000000"/>
              <w:left w:val="single" w:sz="4" w:space="0" w:color="000000"/>
              <w:bottom w:val="single" w:sz="4" w:space="0" w:color="000000"/>
              <w:right w:val="single" w:sz="4" w:space="0" w:color="000000"/>
            </w:tcBorders>
          </w:tcPr>
          <w:p w14:paraId="08884F16"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4</w:t>
            </w:r>
          </w:p>
        </w:tc>
        <w:tc>
          <w:tcPr>
            <w:tcW w:w="5525" w:type="dxa"/>
            <w:tcBorders>
              <w:top w:val="single" w:sz="4" w:space="0" w:color="000000"/>
              <w:left w:val="single" w:sz="4" w:space="0" w:color="000000"/>
              <w:bottom w:val="single" w:sz="4" w:space="0" w:color="000000"/>
              <w:right w:val="single" w:sz="4" w:space="0" w:color="000000"/>
            </w:tcBorders>
          </w:tcPr>
          <w:p w14:paraId="704EAC9F"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Цель</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 xml:space="preserve">бурения </w:t>
            </w:r>
            <w:r w:rsidRPr="003A4EED">
              <w:rPr>
                <w:rFonts w:ascii="Times New Roman" w:eastAsia="Times New Roman" w:hAnsi="Times New Roman" w:cs="Times New Roman"/>
                <w:lang w:eastAsia="ru-RU"/>
              </w:rPr>
              <w:t xml:space="preserve">и </w:t>
            </w:r>
            <w:r w:rsidRPr="003A4EED">
              <w:rPr>
                <w:rFonts w:ascii="Times New Roman" w:eastAsia="Times New Roman" w:hAnsi="Times New Roman" w:cs="Times New Roman"/>
                <w:spacing w:val="-1"/>
                <w:lang w:eastAsia="ru-RU"/>
              </w:rPr>
              <w:t>назначение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скважины</w:t>
            </w:r>
          </w:p>
        </w:tc>
        <w:tc>
          <w:tcPr>
            <w:tcW w:w="2852" w:type="dxa"/>
            <w:tcBorders>
              <w:top w:val="single" w:sz="4" w:space="0" w:color="000000"/>
              <w:left w:val="single" w:sz="4" w:space="0" w:color="000000"/>
              <w:bottom w:val="single" w:sz="4" w:space="0" w:color="000000"/>
              <w:right w:val="single" w:sz="4" w:space="0" w:color="000000"/>
            </w:tcBorders>
          </w:tcPr>
          <w:p w14:paraId="1541415B" w14:textId="77777777" w:rsidR="003A4EED" w:rsidRPr="003A4EED" w:rsidRDefault="003A4EED" w:rsidP="003A4EED">
            <w:pPr>
              <w:kinsoku w:val="0"/>
              <w:overflowPunct w:val="0"/>
              <w:autoSpaceDE w:val="0"/>
              <w:autoSpaceDN w:val="0"/>
              <w:adjustRightInd w:val="0"/>
              <w:spacing w:after="0" w:line="246" w:lineRule="exact"/>
              <w:ind w:left="75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Эксплуатационная</w:t>
            </w:r>
          </w:p>
        </w:tc>
      </w:tr>
      <w:tr w:rsidR="003A4EED" w:rsidRPr="003A4EED" w14:paraId="6C8969EA"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3ACC0821"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5</w:t>
            </w:r>
          </w:p>
        </w:tc>
        <w:tc>
          <w:tcPr>
            <w:tcW w:w="5525" w:type="dxa"/>
            <w:tcBorders>
              <w:top w:val="single" w:sz="4" w:space="0" w:color="000000"/>
              <w:left w:val="single" w:sz="4" w:space="0" w:color="000000"/>
              <w:bottom w:val="single" w:sz="4" w:space="0" w:color="000000"/>
              <w:right w:val="single" w:sz="4" w:space="0" w:color="000000"/>
            </w:tcBorders>
          </w:tcPr>
          <w:p w14:paraId="4060ABE3"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Проектный</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горизонт</w:t>
            </w:r>
          </w:p>
        </w:tc>
        <w:tc>
          <w:tcPr>
            <w:tcW w:w="2852" w:type="dxa"/>
            <w:tcBorders>
              <w:top w:val="single" w:sz="4" w:space="0" w:color="000000"/>
              <w:left w:val="single" w:sz="4" w:space="0" w:color="000000"/>
              <w:bottom w:val="single" w:sz="4" w:space="0" w:color="000000"/>
              <w:right w:val="single" w:sz="4" w:space="0" w:color="000000"/>
            </w:tcBorders>
          </w:tcPr>
          <w:p w14:paraId="57AEEB65" w14:textId="77777777" w:rsidR="003A4EED" w:rsidRPr="003A4EED" w:rsidRDefault="003A4EED" w:rsidP="003A4EED">
            <w:pPr>
              <w:kinsoku w:val="0"/>
              <w:overflowPunct w:val="0"/>
              <w:autoSpaceDE w:val="0"/>
              <w:autoSpaceDN w:val="0"/>
              <w:adjustRightInd w:val="0"/>
              <w:spacing w:after="0" w:line="252"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J</w:t>
            </w:r>
            <w:r w:rsidRPr="003A4EED">
              <w:rPr>
                <w:rFonts w:ascii="Times New Roman" w:eastAsia="Times New Roman" w:hAnsi="Times New Roman" w:cs="Times New Roman"/>
                <w:position w:val="-3"/>
                <w:sz w:val="14"/>
                <w:szCs w:val="14"/>
                <w:lang w:eastAsia="ru-RU"/>
              </w:rPr>
              <w:t>2</w:t>
            </w:r>
            <w:r w:rsidRPr="003A4EED">
              <w:rPr>
                <w:rFonts w:ascii="Times New Roman" w:eastAsia="Times New Roman" w:hAnsi="Times New Roman" w:cs="Times New Roman"/>
                <w:lang w:eastAsia="ru-RU"/>
              </w:rPr>
              <w:t>и</w:t>
            </w:r>
            <w:r w:rsidRPr="003A4EED">
              <w:rPr>
                <w:rFonts w:ascii="Times New Roman" w:eastAsia="Times New Roman" w:hAnsi="Times New Roman" w:cs="Times New Roman"/>
                <w:spacing w:val="-5"/>
                <w:lang w:eastAsia="ru-RU"/>
              </w:rPr>
              <w:t xml:space="preserve"> </w:t>
            </w:r>
            <w:r w:rsidRPr="003A4EED">
              <w:rPr>
                <w:rFonts w:ascii="Times New Roman" w:eastAsia="Times New Roman" w:hAnsi="Times New Roman" w:cs="Times New Roman"/>
                <w:lang w:eastAsia="ru-RU"/>
              </w:rPr>
              <w:t>T</w:t>
            </w:r>
            <w:r w:rsidRPr="003A4EED">
              <w:rPr>
                <w:rFonts w:ascii="Times New Roman" w:eastAsia="Times New Roman" w:hAnsi="Times New Roman" w:cs="Times New Roman"/>
                <w:position w:val="-3"/>
                <w:sz w:val="14"/>
                <w:szCs w:val="14"/>
                <w:lang w:eastAsia="ru-RU"/>
              </w:rPr>
              <w:t>1</w:t>
            </w:r>
          </w:p>
        </w:tc>
      </w:tr>
      <w:tr w:rsidR="003A4EED" w:rsidRPr="003A4EED" w14:paraId="13A2B5FC" w14:textId="77777777" w:rsidTr="00AE4889">
        <w:trPr>
          <w:trHeight w:hRule="exact" w:val="731"/>
        </w:trPr>
        <w:tc>
          <w:tcPr>
            <w:tcW w:w="486" w:type="dxa"/>
            <w:tcBorders>
              <w:top w:val="single" w:sz="4" w:space="0" w:color="000000"/>
              <w:left w:val="single" w:sz="4" w:space="0" w:color="000000"/>
              <w:bottom w:val="single" w:sz="4" w:space="0" w:color="000000"/>
              <w:right w:val="single" w:sz="4" w:space="0" w:color="000000"/>
            </w:tcBorders>
          </w:tcPr>
          <w:p w14:paraId="6EB1293F"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6</w:t>
            </w:r>
          </w:p>
        </w:tc>
        <w:tc>
          <w:tcPr>
            <w:tcW w:w="5525" w:type="dxa"/>
            <w:tcBorders>
              <w:top w:val="single" w:sz="4" w:space="0" w:color="000000"/>
              <w:left w:val="single" w:sz="4" w:space="0" w:color="000000"/>
              <w:bottom w:val="single" w:sz="4" w:space="0" w:color="000000"/>
              <w:right w:val="single" w:sz="4" w:space="0" w:color="000000"/>
            </w:tcBorders>
          </w:tcPr>
          <w:p w14:paraId="1D883DD1"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lang w:eastAsia="ru-RU"/>
              </w:rPr>
            </w:pPr>
            <w:r w:rsidRPr="003A4EED">
              <w:rPr>
                <w:rFonts w:ascii="Times New Roman" w:eastAsia="Times New Roman" w:hAnsi="Times New Roman" w:cs="Times New Roman"/>
                <w:spacing w:val="-1"/>
                <w:lang w:eastAsia="ru-RU"/>
              </w:rPr>
              <w:t>Проектная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глубина,</w:t>
            </w:r>
            <w:r w:rsidRPr="003A4EED">
              <w:rPr>
                <w:rFonts w:ascii="Times New Roman" w:eastAsia="Times New Roman" w:hAnsi="Times New Roman" w:cs="Times New Roman"/>
                <w:lang w:eastAsia="ru-RU"/>
              </w:rPr>
              <w:t xml:space="preserve"> м</w:t>
            </w:r>
          </w:p>
          <w:p w14:paraId="0EB82C02" w14:textId="77777777" w:rsidR="003A4EED" w:rsidRPr="003A4EED" w:rsidRDefault="003A4EED" w:rsidP="00743710">
            <w:pPr>
              <w:numPr>
                <w:ilvl w:val="0"/>
                <w:numId w:val="73"/>
              </w:numPr>
              <w:tabs>
                <w:tab w:val="left" w:pos="230"/>
              </w:tabs>
              <w:kinsoku w:val="0"/>
              <w:overflowPunct w:val="0"/>
              <w:autoSpaceDE w:val="0"/>
              <w:autoSpaceDN w:val="0"/>
              <w:adjustRightInd w:val="0"/>
              <w:spacing w:before="2" w:after="0" w:line="252" w:lineRule="exact"/>
              <w:ind w:hanging="127"/>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 xml:space="preserve">по </w:t>
            </w:r>
            <w:r w:rsidRPr="003A4EED">
              <w:rPr>
                <w:rFonts w:ascii="Times New Roman" w:eastAsia="Times New Roman" w:hAnsi="Times New Roman" w:cs="Times New Roman"/>
                <w:spacing w:val="-1"/>
                <w:lang w:eastAsia="ru-RU"/>
              </w:rPr>
              <w:t>вертикали</w:t>
            </w:r>
          </w:p>
          <w:p w14:paraId="4A7CFB3A" w14:textId="77777777" w:rsidR="003A4EED" w:rsidRPr="003A4EED" w:rsidRDefault="003A4EED" w:rsidP="00743710">
            <w:pPr>
              <w:numPr>
                <w:ilvl w:val="0"/>
                <w:numId w:val="73"/>
              </w:numPr>
              <w:tabs>
                <w:tab w:val="left" w:pos="230"/>
              </w:tabs>
              <w:kinsoku w:val="0"/>
              <w:overflowPunct w:val="0"/>
              <w:autoSpaceDE w:val="0"/>
              <w:autoSpaceDN w:val="0"/>
              <w:adjustRightInd w:val="0"/>
              <w:spacing w:after="0" w:line="252" w:lineRule="exact"/>
              <w:ind w:hanging="127"/>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 xml:space="preserve">по </w:t>
            </w:r>
            <w:r w:rsidRPr="003A4EED">
              <w:rPr>
                <w:rFonts w:ascii="Times New Roman" w:eastAsia="Times New Roman" w:hAnsi="Times New Roman" w:cs="Times New Roman"/>
                <w:spacing w:val="-1"/>
                <w:lang w:eastAsia="ru-RU"/>
              </w:rPr>
              <w:t>стволу</w:t>
            </w:r>
          </w:p>
        </w:tc>
        <w:tc>
          <w:tcPr>
            <w:tcW w:w="2852" w:type="dxa"/>
            <w:tcBorders>
              <w:top w:val="single" w:sz="4" w:space="0" w:color="000000"/>
              <w:left w:val="single" w:sz="4" w:space="0" w:color="000000"/>
              <w:bottom w:val="single" w:sz="4" w:space="0" w:color="000000"/>
              <w:right w:val="single" w:sz="4" w:space="0" w:color="000000"/>
            </w:tcBorders>
          </w:tcPr>
          <w:p w14:paraId="37BECA3F" w14:textId="77777777" w:rsidR="003A4EED" w:rsidRPr="003A4EED" w:rsidRDefault="003A4EED" w:rsidP="003A4EED">
            <w:pPr>
              <w:kinsoku w:val="0"/>
              <w:overflowPunct w:val="0"/>
              <w:autoSpaceDE w:val="0"/>
              <w:autoSpaceDN w:val="0"/>
              <w:adjustRightInd w:val="0"/>
              <w:spacing w:before="6" w:after="0" w:line="240" w:lineRule="auto"/>
              <w:rPr>
                <w:rFonts w:ascii="Times New Roman" w:eastAsia="Times New Roman" w:hAnsi="Times New Roman" w:cs="Times New Roman"/>
                <w:sz w:val="21"/>
                <w:szCs w:val="21"/>
                <w:lang w:eastAsia="ru-RU"/>
              </w:rPr>
            </w:pPr>
          </w:p>
          <w:p w14:paraId="2D619520" w14:textId="77777777" w:rsidR="003A4EED" w:rsidRPr="003A4EED" w:rsidRDefault="003A4EED" w:rsidP="003A4EED">
            <w:pPr>
              <w:kinsoku w:val="0"/>
              <w:overflowPunct w:val="0"/>
              <w:autoSpaceDE w:val="0"/>
              <w:autoSpaceDN w:val="0"/>
              <w:adjustRightInd w:val="0"/>
              <w:spacing w:after="0" w:line="240" w:lineRule="auto"/>
              <w:ind w:left="1045"/>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 xml:space="preserve">600 </w:t>
            </w:r>
            <w:r w:rsidRPr="003A4EED">
              <w:rPr>
                <w:rFonts w:ascii="Times New Roman" w:eastAsia="Times New Roman" w:hAnsi="Times New Roman" w:cs="Times New Roman"/>
                <w:spacing w:val="-1"/>
                <w:lang w:eastAsia="ru-RU"/>
              </w:rPr>
              <w:t>(±250</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lang w:eastAsia="ru-RU"/>
              </w:rPr>
              <w:t>)м</w:t>
            </w:r>
          </w:p>
        </w:tc>
      </w:tr>
      <w:tr w:rsidR="003A4EED" w:rsidRPr="003A4EED" w14:paraId="176A619E" w14:textId="77777777" w:rsidTr="00AE4889">
        <w:trPr>
          <w:trHeight w:hRule="exact" w:val="732"/>
        </w:trPr>
        <w:tc>
          <w:tcPr>
            <w:tcW w:w="486" w:type="dxa"/>
            <w:tcBorders>
              <w:top w:val="single" w:sz="4" w:space="0" w:color="000000"/>
              <w:left w:val="single" w:sz="4" w:space="0" w:color="000000"/>
              <w:bottom w:val="single" w:sz="4" w:space="0" w:color="000000"/>
              <w:right w:val="single" w:sz="4" w:space="0" w:color="000000"/>
            </w:tcBorders>
          </w:tcPr>
          <w:p w14:paraId="642C315A"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7</w:t>
            </w:r>
          </w:p>
        </w:tc>
        <w:tc>
          <w:tcPr>
            <w:tcW w:w="5525" w:type="dxa"/>
            <w:tcBorders>
              <w:top w:val="single" w:sz="4" w:space="0" w:color="000000"/>
              <w:left w:val="single" w:sz="4" w:space="0" w:color="000000"/>
              <w:bottom w:val="single" w:sz="4" w:space="0" w:color="000000"/>
              <w:right w:val="single" w:sz="4" w:space="0" w:color="000000"/>
            </w:tcBorders>
          </w:tcPr>
          <w:p w14:paraId="0E6E3B5D"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 xml:space="preserve">Число </w:t>
            </w:r>
            <w:r w:rsidRPr="003A4EED">
              <w:rPr>
                <w:rFonts w:ascii="Times New Roman" w:eastAsia="Times New Roman" w:hAnsi="Times New Roman" w:cs="Times New Roman"/>
                <w:spacing w:val="-1"/>
                <w:lang w:eastAsia="ru-RU"/>
              </w:rPr>
              <w:t>испытаний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для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одной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скважины</w:t>
            </w:r>
          </w:p>
          <w:p w14:paraId="35E82751" w14:textId="77777777" w:rsidR="003A4EED" w:rsidRPr="003A4EED" w:rsidRDefault="003A4EED" w:rsidP="00743710">
            <w:pPr>
              <w:numPr>
                <w:ilvl w:val="0"/>
                <w:numId w:val="72"/>
              </w:numPr>
              <w:tabs>
                <w:tab w:val="left" w:pos="230"/>
              </w:tabs>
              <w:kinsoku w:val="0"/>
              <w:overflowPunct w:val="0"/>
              <w:autoSpaceDE w:val="0"/>
              <w:autoSpaceDN w:val="0"/>
              <w:adjustRightInd w:val="0"/>
              <w:spacing w:after="0" w:line="252" w:lineRule="exact"/>
              <w:ind w:hanging="127"/>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в</w:t>
            </w:r>
            <w:r w:rsidRPr="003A4EED">
              <w:rPr>
                <w:rFonts w:ascii="Times New Roman" w:eastAsia="Times New Roman" w:hAnsi="Times New Roman" w:cs="Times New Roman"/>
                <w:spacing w:val="-1"/>
                <w:lang w:eastAsia="ru-RU"/>
              </w:rPr>
              <w:t xml:space="preserve"> эксплуатационной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колонне</w:t>
            </w:r>
          </w:p>
          <w:p w14:paraId="263921AC" w14:textId="77777777" w:rsidR="003A4EED" w:rsidRPr="003A4EED" w:rsidRDefault="003A4EED" w:rsidP="00743710">
            <w:pPr>
              <w:numPr>
                <w:ilvl w:val="0"/>
                <w:numId w:val="72"/>
              </w:numPr>
              <w:tabs>
                <w:tab w:val="left" w:pos="230"/>
              </w:tabs>
              <w:kinsoku w:val="0"/>
              <w:overflowPunct w:val="0"/>
              <w:autoSpaceDE w:val="0"/>
              <w:autoSpaceDN w:val="0"/>
              <w:adjustRightInd w:val="0"/>
              <w:spacing w:after="0" w:line="252" w:lineRule="exact"/>
              <w:ind w:hanging="127"/>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в</w:t>
            </w:r>
            <w:r w:rsidRPr="003A4EED">
              <w:rPr>
                <w:rFonts w:ascii="Times New Roman" w:eastAsia="Times New Roman" w:hAnsi="Times New Roman" w:cs="Times New Roman"/>
                <w:spacing w:val="-1"/>
                <w:lang w:eastAsia="ru-RU"/>
              </w:rPr>
              <w:t xml:space="preserve"> </w:t>
            </w:r>
            <w:r w:rsidRPr="003A4EED">
              <w:rPr>
                <w:rFonts w:ascii="Times New Roman" w:eastAsia="Times New Roman" w:hAnsi="Times New Roman" w:cs="Times New Roman"/>
                <w:lang w:eastAsia="ru-RU"/>
              </w:rPr>
              <w:t xml:space="preserve">открытом </w:t>
            </w:r>
            <w:r w:rsidRPr="003A4EED">
              <w:rPr>
                <w:rFonts w:ascii="Times New Roman" w:eastAsia="Times New Roman" w:hAnsi="Times New Roman" w:cs="Times New Roman"/>
                <w:spacing w:val="-1"/>
                <w:lang w:eastAsia="ru-RU"/>
              </w:rPr>
              <w:t>стволе</w:t>
            </w:r>
          </w:p>
        </w:tc>
        <w:tc>
          <w:tcPr>
            <w:tcW w:w="2852" w:type="dxa"/>
            <w:tcBorders>
              <w:top w:val="single" w:sz="4" w:space="0" w:color="000000"/>
              <w:left w:val="single" w:sz="4" w:space="0" w:color="000000"/>
              <w:bottom w:val="single" w:sz="4" w:space="0" w:color="000000"/>
              <w:right w:val="single" w:sz="4" w:space="0" w:color="000000"/>
            </w:tcBorders>
          </w:tcPr>
          <w:p w14:paraId="78CD95C1" w14:textId="77777777" w:rsidR="003A4EED" w:rsidRPr="003A4EED" w:rsidRDefault="003A4EED" w:rsidP="003A4EED">
            <w:pPr>
              <w:kinsoku w:val="0"/>
              <w:overflowPunct w:val="0"/>
              <w:autoSpaceDE w:val="0"/>
              <w:autoSpaceDN w:val="0"/>
              <w:adjustRightInd w:val="0"/>
              <w:spacing w:before="6" w:after="0" w:line="240" w:lineRule="auto"/>
              <w:rPr>
                <w:rFonts w:ascii="Times New Roman" w:eastAsia="Times New Roman" w:hAnsi="Times New Roman" w:cs="Times New Roman"/>
                <w:sz w:val="21"/>
                <w:szCs w:val="21"/>
                <w:lang w:eastAsia="ru-RU"/>
              </w:rPr>
            </w:pPr>
          </w:p>
          <w:p w14:paraId="01F6F7E4" w14:textId="77777777" w:rsidR="003A4EED" w:rsidRPr="003A4EED" w:rsidRDefault="003A4EED" w:rsidP="003A4EED">
            <w:pPr>
              <w:kinsoku w:val="0"/>
              <w:overflowPunct w:val="0"/>
              <w:autoSpaceDE w:val="0"/>
              <w:autoSpaceDN w:val="0"/>
              <w:adjustRightInd w:val="0"/>
              <w:spacing w:after="0" w:line="252" w:lineRule="exact"/>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4</w:t>
            </w:r>
          </w:p>
          <w:p w14:paraId="7A909328" w14:textId="77777777" w:rsidR="003A4EED" w:rsidRPr="003A4EED" w:rsidRDefault="003A4EED" w:rsidP="003A4EED">
            <w:pPr>
              <w:kinsoku w:val="0"/>
              <w:overflowPunct w:val="0"/>
              <w:autoSpaceDE w:val="0"/>
              <w:autoSpaceDN w:val="0"/>
              <w:adjustRightInd w:val="0"/>
              <w:spacing w:after="0" w:line="252"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4DE23A57" w14:textId="77777777" w:rsidTr="00AE4889">
        <w:trPr>
          <w:trHeight w:hRule="exact" w:val="249"/>
        </w:trPr>
        <w:tc>
          <w:tcPr>
            <w:tcW w:w="486" w:type="dxa"/>
            <w:tcBorders>
              <w:top w:val="single" w:sz="4" w:space="0" w:color="000000"/>
              <w:left w:val="single" w:sz="4" w:space="0" w:color="000000"/>
              <w:bottom w:val="single" w:sz="4" w:space="0" w:color="000000"/>
              <w:right w:val="single" w:sz="4" w:space="0" w:color="000000"/>
            </w:tcBorders>
          </w:tcPr>
          <w:p w14:paraId="672FAD28"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8</w:t>
            </w:r>
          </w:p>
        </w:tc>
        <w:tc>
          <w:tcPr>
            <w:tcW w:w="5525" w:type="dxa"/>
            <w:tcBorders>
              <w:top w:val="single" w:sz="4" w:space="0" w:color="000000"/>
              <w:left w:val="single" w:sz="4" w:space="0" w:color="000000"/>
              <w:bottom w:val="single" w:sz="4" w:space="0" w:color="000000"/>
              <w:right w:val="single" w:sz="4" w:space="0" w:color="000000"/>
            </w:tcBorders>
          </w:tcPr>
          <w:p w14:paraId="2B12D1AA"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Вид</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скважины</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spacing w:val="-1"/>
                <w:lang w:eastAsia="ru-RU"/>
              </w:rPr>
              <w:t>(вертикальная,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наклонно-направленная,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кустовая)</w:t>
            </w:r>
          </w:p>
        </w:tc>
        <w:tc>
          <w:tcPr>
            <w:tcW w:w="2852" w:type="dxa"/>
            <w:tcBorders>
              <w:top w:val="single" w:sz="4" w:space="0" w:color="000000"/>
              <w:left w:val="single" w:sz="4" w:space="0" w:color="000000"/>
              <w:bottom w:val="single" w:sz="4" w:space="0" w:color="000000"/>
              <w:right w:val="single" w:sz="4" w:space="0" w:color="000000"/>
            </w:tcBorders>
          </w:tcPr>
          <w:p w14:paraId="0C024373" w14:textId="77777777" w:rsidR="003A4EED" w:rsidRPr="003A4EED" w:rsidRDefault="003A4EED" w:rsidP="003A4EED">
            <w:pPr>
              <w:kinsoku w:val="0"/>
              <w:overflowPunct w:val="0"/>
              <w:autoSpaceDE w:val="0"/>
              <w:autoSpaceDN w:val="0"/>
              <w:adjustRightInd w:val="0"/>
              <w:spacing w:after="0" w:line="246" w:lineRule="exact"/>
              <w:ind w:left="985"/>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Вертикальная</w:t>
            </w:r>
          </w:p>
        </w:tc>
      </w:tr>
      <w:tr w:rsidR="003A4EED" w:rsidRPr="003A4EED" w14:paraId="2313CCD6"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7AE4F1D8"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9</w:t>
            </w:r>
          </w:p>
        </w:tc>
        <w:tc>
          <w:tcPr>
            <w:tcW w:w="5525" w:type="dxa"/>
            <w:tcBorders>
              <w:top w:val="single" w:sz="4" w:space="0" w:color="000000"/>
              <w:left w:val="single" w:sz="4" w:space="0" w:color="000000"/>
              <w:bottom w:val="single" w:sz="4" w:space="0" w:color="000000"/>
              <w:right w:val="single" w:sz="4" w:space="0" w:color="000000"/>
            </w:tcBorders>
          </w:tcPr>
          <w:p w14:paraId="3C1EEE4B"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2"/>
                <w:lang w:eastAsia="ru-RU"/>
              </w:rPr>
              <w:t>Азимут</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бурения,</w:t>
            </w:r>
            <w:r w:rsidRPr="003A4EED">
              <w:rPr>
                <w:rFonts w:ascii="Times New Roman" w:eastAsia="Times New Roman" w:hAnsi="Times New Roman" w:cs="Times New Roman"/>
                <w:lang w:eastAsia="ru-RU"/>
              </w:rPr>
              <w:t xml:space="preserve"> град</w:t>
            </w:r>
          </w:p>
        </w:tc>
        <w:tc>
          <w:tcPr>
            <w:tcW w:w="2852" w:type="dxa"/>
            <w:tcBorders>
              <w:top w:val="single" w:sz="4" w:space="0" w:color="000000"/>
              <w:left w:val="single" w:sz="4" w:space="0" w:color="000000"/>
              <w:bottom w:val="single" w:sz="4" w:space="0" w:color="000000"/>
              <w:right w:val="single" w:sz="4" w:space="0" w:color="000000"/>
            </w:tcBorders>
          </w:tcPr>
          <w:p w14:paraId="09A892C9" w14:textId="77777777" w:rsidR="003A4EED" w:rsidRPr="003A4EED" w:rsidRDefault="003A4EED" w:rsidP="003A4EED">
            <w:pPr>
              <w:kinsoku w:val="0"/>
              <w:overflowPunct w:val="0"/>
              <w:autoSpaceDE w:val="0"/>
              <w:autoSpaceDN w:val="0"/>
              <w:adjustRightInd w:val="0"/>
              <w:spacing w:after="0" w:line="248"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0F529744"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49A600D6"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10</w:t>
            </w:r>
          </w:p>
        </w:tc>
        <w:tc>
          <w:tcPr>
            <w:tcW w:w="5525" w:type="dxa"/>
            <w:tcBorders>
              <w:top w:val="single" w:sz="4" w:space="0" w:color="000000"/>
              <w:left w:val="single" w:sz="4" w:space="0" w:color="000000"/>
              <w:bottom w:val="single" w:sz="4" w:space="0" w:color="000000"/>
              <w:right w:val="single" w:sz="4" w:space="0" w:color="000000"/>
            </w:tcBorders>
          </w:tcPr>
          <w:p w14:paraId="007AFC72"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Максимальный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зенитный</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угол</w:t>
            </w:r>
            <w:r w:rsidRPr="003A4EED">
              <w:rPr>
                <w:rFonts w:ascii="Times New Roman" w:eastAsia="Times New Roman" w:hAnsi="Times New Roman" w:cs="Times New Roman"/>
                <w:lang w:eastAsia="ru-RU"/>
              </w:rPr>
              <w:t xml:space="preserve"> ,град</w:t>
            </w:r>
          </w:p>
        </w:tc>
        <w:tc>
          <w:tcPr>
            <w:tcW w:w="2852" w:type="dxa"/>
            <w:tcBorders>
              <w:top w:val="single" w:sz="4" w:space="0" w:color="000000"/>
              <w:left w:val="single" w:sz="4" w:space="0" w:color="000000"/>
              <w:bottom w:val="single" w:sz="4" w:space="0" w:color="000000"/>
              <w:right w:val="single" w:sz="4" w:space="0" w:color="000000"/>
            </w:tcBorders>
          </w:tcPr>
          <w:p w14:paraId="093347B5"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1F26839D" w14:textId="77777777" w:rsidTr="00AE4889">
        <w:trPr>
          <w:trHeight w:hRule="exact" w:val="249"/>
        </w:trPr>
        <w:tc>
          <w:tcPr>
            <w:tcW w:w="486" w:type="dxa"/>
            <w:tcBorders>
              <w:top w:val="single" w:sz="4" w:space="0" w:color="000000"/>
              <w:left w:val="single" w:sz="4" w:space="0" w:color="000000"/>
              <w:bottom w:val="single" w:sz="4" w:space="0" w:color="000000"/>
              <w:right w:val="single" w:sz="4" w:space="0" w:color="000000"/>
            </w:tcBorders>
          </w:tcPr>
          <w:p w14:paraId="6E81C6A2"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11</w:t>
            </w:r>
          </w:p>
        </w:tc>
        <w:tc>
          <w:tcPr>
            <w:tcW w:w="5525" w:type="dxa"/>
            <w:tcBorders>
              <w:top w:val="single" w:sz="4" w:space="0" w:color="000000"/>
              <w:left w:val="single" w:sz="4" w:space="0" w:color="000000"/>
              <w:bottom w:val="single" w:sz="4" w:space="0" w:color="000000"/>
              <w:right w:val="single" w:sz="4" w:space="0" w:color="000000"/>
            </w:tcBorders>
          </w:tcPr>
          <w:p w14:paraId="03AE1C85"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Интенсивность</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искривления град/30м</w:t>
            </w:r>
          </w:p>
        </w:tc>
        <w:tc>
          <w:tcPr>
            <w:tcW w:w="2852" w:type="dxa"/>
            <w:tcBorders>
              <w:top w:val="single" w:sz="4" w:space="0" w:color="000000"/>
              <w:left w:val="single" w:sz="4" w:space="0" w:color="000000"/>
              <w:bottom w:val="single" w:sz="4" w:space="0" w:color="000000"/>
              <w:right w:val="single" w:sz="4" w:space="0" w:color="000000"/>
            </w:tcBorders>
          </w:tcPr>
          <w:p w14:paraId="4988C626"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7A5EE58E"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2393CF6A"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12</w:t>
            </w:r>
          </w:p>
        </w:tc>
        <w:tc>
          <w:tcPr>
            <w:tcW w:w="5525" w:type="dxa"/>
            <w:tcBorders>
              <w:top w:val="single" w:sz="4" w:space="0" w:color="000000"/>
              <w:left w:val="single" w:sz="4" w:space="0" w:color="000000"/>
              <w:bottom w:val="single" w:sz="4" w:space="0" w:color="000000"/>
              <w:right w:val="single" w:sz="4" w:space="0" w:color="000000"/>
            </w:tcBorders>
          </w:tcPr>
          <w:p w14:paraId="7888E3E1"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Способ</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бурения</w:t>
            </w:r>
          </w:p>
        </w:tc>
        <w:tc>
          <w:tcPr>
            <w:tcW w:w="2852" w:type="dxa"/>
            <w:tcBorders>
              <w:top w:val="single" w:sz="4" w:space="0" w:color="000000"/>
              <w:left w:val="single" w:sz="4" w:space="0" w:color="000000"/>
              <w:bottom w:val="single" w:sz="4" w:space="0" w:color="000000"/>
              <w:right w:val="single" w:sz="4" w:space="0" w:color="000000"/>
            </w:tcBorders>
          </w:tcPr>
          <w:p w14:paraId="369B2ECB"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Роторный</w:t>
            </w:r>
          </w:p>
        </w:tc>
      </w:tr>
      <w:tr w:rsidR="003A4EED" w:rsidRPr="003A4EED" w14:paraId="7021B7AC" w14:textId="77777777" w:rsidTr="00AE4889">
        <w:trPr>
          <w:trHeight w:hRule="exact" w:val="249"/>
        </w:trPr>
        <w:tc>
          <w:tcPr>
            <w:tcW w:w="486" w:type="dxa"/>
            <w:tcBorders>
              <w:top w:val="single" w:sz="4" w:space="0" w:color="000000"/>
              <w:left w:val="single" w:sz="4" w:space="0" w:color="000000"/>
              <w:bottom w:val="single" w:sz="4" w:space="0" w:color="000000"/>
              <w:right w:val="single" w:sz="4" w:space="0" w:color="000000"/>
            </w:tcBorders>
          </w:tcPr>
          <w:p w14:paraId="25996130"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13</w:t>
            </w:r>
          </w:p>
        </w:tc>
        <w:tc>
          <w:tcPr>
            <w:tcW w:w="5525" w:type="dxa"/>
            <w:tcBorders>
              <w:top w:val="single" w:sz="4" w:space="0" w:color="000000"/>
              <w:left w:val="single" w:sz="4" w:space="0" w:color="000000"/>
              <w:bottom w:val="single" w:sz="4" w:space="0" w:color="000000"/>
              <w:right w:val="single" w:sz="4" w:space="0" w:color="000000"/>
            </w:tcBorders>
          </w:tcPr>
          <w:p w14:paraId="083237CC"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Вид</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привода</w:t>
            </w:r>
          </w:p>
        </w:tc>
        <w:tc>
          <w:tcPr>
            <w:tcW w:w="2852" w:type="dxa"/>
            <w:tcBorders>
              <w:top w:val="single" w:sz="4" w:space="0" w:color="000000"/>
              <w:left w:val="single" w:sz="4" w:space="0" w:color="000000"/>
              <w:bottom w:val="single" w:sz="4" w:space="0" w:color="000000"/>
              <w:right w:val="single" w:sz="4" w:space="0" w:color="000000"/>
            </w:tcBorders>
          </w:tcPr>
          <w:p w14:paraId="099339EC"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Дизельный</w:t>
            </w:r>
          </w:p>
        </w:tc>
      </w:tr>
      <w:tr w:rsidR="003A4EED" w:rsidRPr="003A4EED" w14:paraId="2E83A533"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58903061"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14</w:t>
            </w:r>
          </w:p>
        </w:tc>
        <w:tc>
          <w:tcPr>
            <w:tcW w:w="5525" w:type="dxa"/>
            <w:tcBorders>
              <w:top w:val="single" w:sz="4" w:space="0" w:color="000000"/>
              <w:left w:val="single" w:sz="4" w:space="0" w:color="000000"/>
              <w:bottom w:val="single" w:sz="4" w:space="0" w:color="000000"/>
              <w:right w:val="single" w:sz="4" w:space="0" w:color="000000"/>
            </w:tcBorders>
          </w:tcPr>
          <w:p w14:paraId="2E9CCC7C"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Вид</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монтажа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(первичный,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повторный)</w:t>
            </w:r>
          </w:p>
        </w:tc>
        <w:tc>
          <w:tcPr>
            <w:tcW w:w="2852" w:type="dxa"/>
            <w:tcBorders>
              <w:top w:val="single" w:sz="4" w:space="0" w:color="000000"/>
              <w:left w:val="single" w:sz="4" w:space="0" w:color="000000"/>
              <w:bottom w:val="single" w:sz="4" w:space="0" w:color="000000"/>
              <w:right w:val="single" w:sz="4" w:space="0" w:color="000000"/>
            </w:tcBorders>
          </w:tcPr>
          <w:p w14:paraId="505D8351"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первичный</w:t>
            </w:r>
          </w:p>
        </w:tc>
      </w:tr>
      <w:tr w:rsidR="003A4EED" w:rsidRPr="003A4EED" w14:paraId="6EE5D79B" w14:textId="77777777" w:rsidTr="00AE4889">
        <w:trPr>
          <w:trHeight w:hRule="exact" w:val="260"/>
        </w:trPr>
        <w:tc>
          <w:tcPr>
            <w:tcW w:w="486" w:type="dxa"/>
            <w:tcBorders>
              <w:top w:val="single" w:sz="4" w:space="0" w:color="000000"/>
              <w:left w:val="single" w:sz="4" w:space="0" w:color="000000"/>
              <w:bottom w:val="single" w:sz="4" w:space="0" w:color="000000"/>
              <w:right w:val="single" w:sz="4" w:space="0" w:color="000000"/>
            </w:tcBorders>
          </w:tcPr>
          <w:p w14:paraId="0B656927"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15</w:t>
            </w:r>
          </w:p>
        </w:tc>
        <w:tc>
          <w:tcPr>
            <w:tcW w:w="5525" w:type="dxa"/>
            <w:tcBorders>
              <w:top w:val="single" w:sz="4" w:space="0" w:color="000000"/>
              <w:left w:val="single" w:sz="4" w:space="0" w:color="000000"/>
              <w:bottom w:val="single" w:sz="4" w:space="0" w:color="000000"/>
              <w:right w:val="single" w:sz="4" w:space="0" w:color="000000"/>
            </w:tcBorders>
          </w:tcPr>
          <w:p w14:paraId="4C7FA58E"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Тип</w:t>
            </w:r>
            <w:r w:rsidRPr="003A4EED">
              <w:rPr>
                <w:rFonts w:ascii="Times New Roman" w:eastAsia="Times New Roman" w:hAnsi="Times New Roman" w:cs="Times New Roman"/>
                <w:spacing w:val="-1"/>
                <w:lang w:eastAsia="ru-RU"/>
              </w:rPr>
              <w:t xml:space="preserve"> буровой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установки</w:t>
            </w:r>
          </w:p>
        </w:tc>
        <w:tc>
          <w:tcPr>
            <w:tcW w:w="2852" w:type="dxa"/>
            <w:tcBorders>
              <w:top w:val="single" w:sz="4" w:space="0" w:color="000000"/>
              <w:left w:val="single" w:sz="4" w:space="0" w:color="000000"/>
              <w:bottom w:val="single" w:sz="4" w:space="0" w:color="000000"/>
              <w:right w:val="single" w:sz="4" w:space="0" w:color="000000"/>
            </w:tcBorders>
          </w:tcPr>
          <w:p w14:paraId="57FF0EC1" w14:textId="77777777" w:rsidR="003A4EED" w:rsidRPr="003A4EED" w:rsidRDefault="003A4EED" w:rsidP="003A4EED">
            <w:pPr>
              <w:kinsoku w:val="0"/>
              <w:overflowPunct w:val="0"/>
              <w:autoSpaceDE w:val="0"/>
              <w:autoSpaceDN w:val="0"/>
              <w:adjustRightInd w:val="0"/>
              <w:spacing w:after="0" w:line="258" w:lineRule="exact"/>
              <w:ind w:left="1057"/>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23"/>
                <w:szCs w:val="23"/>
                <w:lang w:eastAsia="ru-RU"/>
              </w:rPr>
              <w:t>УПА</w:t>
            </w:r>
            <w:r w:rsidRPr="003A4EED">
              <w:rPr>
                <w:rFonts w:ascii="Times New Roman" w:eastAsia="Times New Roman" w:hAnsi="Times New Roman" w:cs="Times New Roman"/>
                <w:spacing w:val="-2"/>
                <w:sz w:val="23"/>
                <w:szCs w:val="23"/>
                <w:lang w:eastAsia="ru-RU"/>
              </w:rPr>
              <w:t xml:space="preserve"> </w:t>
            </w:r>
            <w:r w:rsidRPr="003A4EED">
              <w:rPr>
                <w:rFonts w:ascii="Times New Roman" w:eastAsia="Times New Roman" w:hAnsi="Times New Roman" w:cs="Times New Roman"/>
                <w:sz w:val="23"/>
                <w:szCs w:val="23"/>
                <w:lang w:eastAsia="ru-RU"/>
              </w:rPr>
              <w:t>-60/80</w:t>
            </w:r>
          </w:p>
        </w:tc>
      </w:tr>
      <w:tr w:rsidR="003A4EED" w:rsidRPr="003A4EED" w14:paraId="7D8B5893"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028D38D1"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16</w:t>
            </w:r>
          </w:p>
        </w:tc>
        <w:tc>
          <w:tcPr>
            <w:tcW w:w="5525" w:type="dxa"/>
            <w:tcBorders>
              <w:top w:val="single" w:sz="4" w:space="0" w:color="000000"/>
              <w:left w:val="single" w:sz="4" w:space="0" w:color="000000"/>
              <w:bottom w:val="single" w:sz="4" w:space="0" w:color="000000"/>
              <w:right w:val="single" w:sz="4" w:space="0" w:color="000000"/>
            </w:tcBorders>
          </w:tcPr>
          <w:p w14:paraId="7EC965CA"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Тип</w:t>
            </w:r>
            <w:r w:rsidRPr="003A4EED">
              <w:rPr>
                <w:rFonts w:ascii="Times New Roman" w:eastAsia="Times New Roman" w:hAnsi="Times New Roman" w:cs="Times New Roman"/>
                <w:spacing w:val="-1"/>
                <w:lang w:eastAsia="ru-RU"/>
              </w:rPr>
              <w:t xml:space="preserve"> вышки</w:t>
            </w:r>
          </w:p>
        </w:tc>
        <w:tc>
          <w:tcPr>
            <w:tcW w:w="2852" w:type="dxa"/>
            <w:tcBorders>
              <w:top w:val="single" w:sz="4" w:space="0" w:color="000000"/>
              <w:left w:val="single" w:sz="4" w:space="0" w:color="000000"/>
              <w:bottom w:val="single" w:sz="4" w:space="0" w:color="000000"/>
              <w:right w:val="single" w:sz="4" w:space="0" w:color="000000"/>
            </w:tcBorders>
          </w:tcPr>
          <w:p w14:paraId="0F52FB9C" w14:textId="77777777" w:rsidR="003A4EED" w:rsidRPr="003A4EED" w:rsidRDefault="003A4EED" w:rsidP="003A4EED">
            <w:pPr>
              <w:kinsoku w:val="0"/>
              <w:overflowPunct w:val="0"/>
              <w:autoSpaceDE w:val="0"/>
              <w:autoSpaceDN w:val="0"/>
              <w:adjustRightInd w:val="0"/>
              <w:spacing w:after="0" w:line="246" w:lineRule="exact"/>
              <w:ind w:left="834"/>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Телескопическая</w:t>
            </w:r>
          </w:p>
        </w:tc>
      </w:tr>
      <w:tr w:rsidR="003A4EED" w:rsidRPr="003A4EED" w14:paraId="6FAD1E32" w14:textId="77777777" w:rsidTr="00AE4889">
        <w:trPr>
          <w:trHeight w:hRule="exact" w:val="1043"/>
        </w:trPr>
        <w:tc>
          <w:tcPr>
            <w:tcW w:w="486" w:type="dxa"/>
            <w:tcBorders>
              <w:top w:val="single" w:sz="4" w:space="0" w:color="000000"/>
              <w:left w:val="single" w:sz="4" w:space="0" w:color="000000"/>
              <w:bottom w:val="single" w:sz="4" w:space="0" w:color="000000"/>
              <w:right w:val="single" w:sz="4" w:space="0" w:color="000000"/>
            </w:tcBorders>
          </w:tcPr>
          <w:p w14:paraId="65D1F57D"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lastRenderedPageBreak/>
              <w:t>17</w:t>
            </w:r>
          </w:p>
        </w:tc>
        <w:tc>
          <w:tcPr>
            <w:tcW w:w="5525" w:type="dxa"/>
            <w:tcBorders>
              <w:top w:val="single" w:sz="4" w:space="0" w:color="000000"/>
              <w:left w:val="single" w:sz="4" w:space="0" w:color="000000"/>
              <w:bottom w:val="single" w:sz="4" w:space="0" w:color="000000"/>
              <w:right w:val="single" w:sz="4" w:space="0" w:color="000000"/>
            </w:tcBorders>
          </w:tcPr>
          <w:p w14:paraId="42C3A071" w14:textId="77777777" w:rsidR="003A4EED" w:rsidRPr="003A4EED" w:rsidRDefault="003A4EED" w:rsidP="003A4EED">
            <w:pPr>
              <w:kinsoku w:val="0"/>
              <w:overflowPunct w:val="0"/>
              <w:autoSpaceDE w:val="0"/>
              <w:autoSpaceDN w:val="0"/>
              <w:adjustRightInd w:val="0"/>
              <w:spacing w:after="0" w:line="245" w:lineRule="exact"/>
              <w:ind w:left="102"/>
              <w:rPr>
                <w:rFonts w:ascii="Times New Roman" w:eastAsia="Times New Roman" w:hAnsi="Times New Roman" w:cs="Times New Roman"/>
                <w:lang w:eastAsia="ru-RU"/>
              </w:rPr>
            </w:pPr>
            <w:r w:rsidRPr="003A4EED">
              <w:rPr>
                <w:rFonts w:ascii="Times New Roman" w:eastAsia="Times New Roman" w:hAnsi="Times New Roman" w:cs="Times New Roman"/>
                <w:spacing w:val="-1"/>
                <w:lang w:eastAsia="ru-RU"/>
              </w:rPr>
              <w:t>Максимальная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масса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колонны,</w:t>
            </w:r>
            <w:r w:rsidRPr="003A4EED">
              <w:rPr>
                <w:rFonts w:ascii="Times New Roman" w:eastAsia="Times New Roman" w:hAnsi="Times New Roman" w:cs="Times New Roman"/>
                <w:lang w:eastAsia="ru-RU"/>
              </w:rPr>
              <w:t xml:space="preserve"> </w:t>
            </w:r>
            <w:proofErr w:type="spellStart"/>
            <w:r w:rsidRPr="003A4EED">
              <w:rPr>
                <w:rFonts w:ascii="Times New Roman" w:eastAsia="Times New Roman" w:hAnsi="Times New Roman" w:cs="Times New Roman"/>
                <w:lang w:eastAsia="ru-RU"/>
              </w:rPr>
              <w:t>тн</w:t>
            </w:r>
            <w:proofErr w:type="spellEnd"/>
          </w:p>
          <w:p w14:paraId="65EED555" w14:textId="77777777" w:rsidR="003A4EED" w:rsidRPr="003A4EED" w:rsidRDefault="003A4EED" w:rsidP="00743710">
            <w:pPr>
              <w:numPr>
                <w:ilvl w:val="0"/>
                <w:numId w:val="71"/>
              </w:numPr>
              <w:tabs>
                <w:tab w:val="left" w:pos="227"/>
              </w:tabs>
              <w:kinsoku w:val="0"/>
              <w:overflowPunct w:val="0"/>
              <w:autoSpaceDE w:val="0"/>
              <w:autoSpaceDN w:val="0"/>
              <w:adjustRightInd w:val="0"/>
              <w:spacing w:after="0" w:line="252" w:lineRule="exact"/>
              <w:ind w:hanging="124"/>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обсадной</w:t>
            </w:r>
          </w:p>
          <w:p w14:paraId="167B0642" w14:textId="77777777" w:rsidR="003A4EED" w:rsidRPr="003A4EED" w:rsidRDefault="003A4EED" w:rsidP="00743710">
            <w:pPr>
              <w:numPr>
                <w:ilvl w:val="0"/>
                <w:numId w:val="71"/>
              </w:numPr>
              <w:tabs>
                <w:tab w:val="left" w:pos="227"/>
              </w:tabs>
              <w:kinsoku w:val="0"/>
              <w:overflowPunct w:val="0"/>
              <w:autoSpaceDE w:val="0"/>
              <w:autoSpaceDN w:val="0"/>
              <w:adjustRightInd w:val="0"/>
              <w:spacing w:before="1" w:after="0" w:line="252" w:lineRule="exact"/>
              <w:ind w:hanging="124"/>
              <w:rPr>
                <w:rFonts w:ascii="Times New Roman" w:eastAsia="Times New Roman" w:hAnsi="Times New Roman" w:cs="Times New Roman"/>
                <w:spacing w:val="-1"/>
                <w:lang w:eastAsia="ru-RU"/>
              </w:rPr>
            </w:pPr>
            <w:r w:rsidRPr="003A4EED">
              <w:rPr>
                <w:rFonts w:ascii="Times New Roman" w:eastAsia="Times New Roman" w:hAnsi="Times New Roman" w:cs="Times New Roman"/>
                <w:spacing w:val="-1"/>
                <w:lang w:eastAsia="ru-RU"/>
              </w:rPr>
              <w:t>бурильной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КНБК</w:t>
            </w:r>
          </w:p>
          <w:p w14:paraId="08ABC66E" w14:textId="77777777" w:rsidR="003A4EED" w:rsidRPr="003A4EED" w:rsidRDefault="003A4EED" w:rsidP="00743710">
            <w:pPr>
              <w:numPr>
                <w:ilvl w:val="0"/>
                <w:numId w:val="71"/>
              </w:numPr>
              <w:tabs>
                <w:tab w:val="left" w:pos="227"/>
              </w:tabs>
              <w:kinsoku w:val="0"/>
              <w:overflowPunct w:val="0"/>
              <w:autoSpaceDE w:val="0"/>
              <w:autoSpaceDN w:val="0"/>
              <w:adjustRightInd w:val="0"/>
              <w:spacing w:after="0" w:line="252" w:lineRule="exact"/>
              <w:ind w:hanging="124"/>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суммарная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при</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спуске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секциями</w:t>
            </w:r>
          </w:p>
        </w:tc>
        <w:tc>
          <w:tcPr>
            <w:tcW w:w="2852" w:type="dxa"/>
            <w:tcBorders>
              <w:top w:val="single" w:sz="4" w:space="0" w:color="000000"/>
              <w:left w:val="single" w:sz="4" w:space="0" w:color="000000"/>
              <w:bottom w:val="single" w:sz="4" w:space="0" w:color="000000"/>
              <w:right w:val="single" w:sz="4" w:space="0" w:color="000000"/>
            </w:tcBorders>
          </w:tcPr>
          <w:p w14:paraId="40E82322" w14:textId="77777777" w:rsidR="003A4EED" w:rsidRPr="003A4EED" w:rsidRDefault="003A4EED" w:rsidP="003A4EED">
            <w:pPr>
              <w:kinsoku w:val="0"/>
              <w:overflowPunct w:val="0"/>
              <w:autoSpaceDE w:val="0"/>
              <w:autoSpaceDN w:val="0"/>
              <w:adjustRightInd w:val="0"/>
              <w:spacing w:before="3" w:after="0" w:line="240" w:lineRule="auto"/>
              <w:rPr>
                <w:rFonts w:ascii="Times New Roman" w:eastAsia="Times New Roman" w:hAnsi="Times New Roman" w:cs="Times New Roman"/>
                <w:sz w:val="21"/>
                <w:szCs w:val="21"/>
                <w:lang w:eastAsia="ru-RU"/>
              </w:rPr>
            </w:pPr>
          </w:p>
          <w:p w14:paraId="24989988"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18,0</w:t>
            </w:r>
          </w:p>
          <w:p w14:paraId="0D46C981" w14:textId="77777777" w:rsidR="003A4EED" w:rsidRPr="003A4EED" w:rsidRDefault="003A4EED" w:rsidP="003A4EED">
            <w:pPr>
              <w:kinsoku w:val="0"/>
              <w:overflowPunct w:val="0"/>
              <w:autoSpaceDE w:val="0"/>
              <w:autoSpaceDN w:val="0"/>
              <w:adjustRightInd w:val="0"/>
              <w:spacing w:before="1"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28,0</w:t>
            </w:r>
          </w:p>
        </w:tc>
      </w:tr>
      <w:tr w:rsidR="003A4EED" w:rsidRPr="003A4EED" w14:paraId="2CFDE7A4"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5F6C572D"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18</w:t>
            </w:r>
          </w:p>
        </w:tc>
        <w:tc>
          <w:tcPr>
            <w:tcW w:w="5525" w:type="dxa"/>
            <w:tcBorders>
              <w:top w:val="single" w:sz="4" w:space="0" w:color="000000"/>
              <w:left w:val="single" w:sz="4" w:space="0" w:color="000000"/>
              <w:bottom w:val="single" w:sz="4" w:space="0" w:color="000000"/>
              <w:right w:val="single" w:sz="4" w:space="0" w:color="000000"/>
            </w:tcBorders>
          </w:tcPr>
          <w:p w14:paraId="5A5952A8"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Тип</w:t>
            </w:r>
            <w:r w:rsidRPr="003A4EED">
              <w:rPr>
                <w:rFonts w:ascii="Times New Roman" w:eastAsia="Times New Roman" w:hAnsi="Times New Roman" w:cs="Times New Roman"/>
                <w:spacing w:val="-1"/>
                <w:lang w:eastAsia="ru-RU"/>
              </w:rPr>
              <w:t xml:space="preserve"> установки</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для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испытаний</w:t>
            </w:r>
          </w:p>
        </w:tc>
        <w:tc>
          <w:tcPr>
            <w:tcW w:w="2852" w:type="dxa"/>
            <w:tcBorders>
              <w:top w:val="single" w:sz="4" w:space="0" w:color="000000"/>
              <w:left w:val="single" w:sz="4" w:space="0" w:color="000000"/>
              <w:bottom w:val="single" w:sz="4" w:space="0" w:color="000000"/>
              <w:right w:val="single" w:sz="4" w:space="0" w:color="000000"/>
            </w:tcBorders>
          </w:tcPr>
          <w:p w14:paraId="2FC4D3CB"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Со</w:t>
            </w:r>
            <w:r w:rsidRPr="003A4EED">
              <w:rPr>
                <w:rFonts w:ascii="Times New Roman" w:eastAsia="Times New Roman" w:hAnsi="Times New Roman" w:cs="Times New Roman"/>
                <w:lang w:eastAsia="ru-RU"/>
              </w:rPr>
              <w:t xml:space="preserve"> станка</w:t>
            </w:r>
          </w:p>
        </w:tc>
      </w:tr>
      <w:tr w:rsidR="003A4EED" w:rsidRPr="003A4EED" w14:paraId="0BA67C63" w14:textId="77777777" w:rsidTr="00AE4889">
        <w:trPr>
          <w:trHeight w:hRule="exact" w:val="2415"/>
        </w:trPr>
        <w:tc>
          <w:tcPr>
            <w:tcW w:w="486" w:type="dxa"/>
            <w:tcBorders>
              <w:top w:val="single" w:sz="4" w:space="0" w:color="000000"/>
              <w:left w:val="single" w:sz="4" w:space="0" w:color="000000"/>
              <w:bottom w:val="single" w:sz="4" w:space="0" w:color="000000"/>
              <w:right w:val="single" w:sz="4" w:space="0" w:color="000000"/>
            </w:tcBorders>
          </w:tcPr>
          <w:p w14:paraId="23AC50B4"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19</w:t>
            </w:r>
          </w:p>
        </w:tc>
        <w:tc>
          <w:tcPr>
            <w:tcW w:w="5525" w:type="dxa"/>
            <w:tcBorders>
              <w:top w:val="single" w:sz="4" w:space="0" w:color="000000"/>
              <w:left w:val="single" w:sz="4" w:space="0" w:color="000000"/>
              <w:bottom w:val="single" w:sz="4" w:space="0" w:color="000000"/>
              <w:right w:val="single" w:sz="4" w:space="0" w:color="000000"/>
            </w:tcBorders>
          </w:tcPr>
          <w:p w14:paraId="24A0BFDE" w14:textId="77777777" w:rsidR="003A4EED" w:rsidRPr="003A4EED" w:rsidRDefault="003A4EED" w:rsidP="003A4EED">
            <w:pPr>
              <w:kinsoku w:val="0"/>
              <w:overflowPunct w:val="0"/>
              <w:autoSpaceDE w:val="0"/>
              <w:autoSpaceDN w:val="0"/>
              <w:adjustRightInd w:val="0"/>
              <w:spacing w:after="0" w:line="239" w:lineRule="auto"/>
              <w:ind w:left="102" w:right="904"/>
              <w:rPr>
                <w:rFonts w:ascii="Times New Roman" w:eastAsia="Times New Roman" w:hAnsi="Times New Roman" w:cs="Times New Roman"/>
                <w:spacing w:val="-1"/>
                <w:lang w:eastAsia="ru-RU"/>
              </w:rPr>
            </w:pPr>
            <w:r w:rsidRPr="003A4EED">
              <w:rPr>
                <w:rFonts w:ascii="Times New Roman" w:eastAsia="Times New Roman" w:hAnsi="Times New Roman" w:cs="Times New Roman"/>
                <w:spacing w:val="-1"/>
                <w:lang w:eastAsia="ru-RU"/>
              </w:rPr>
              <w:t>Продолжительность</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цикла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строительства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скважины</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lang w:eastAsia="ru-RU"/>
              </w:rPr>
              <w:t>на 1</w:t>
            </w:r>
            <w:r w:rsidRPr="003A4EED">
              <w:rPr>
                <w:rFonts w:ascii="Times New Roman" w:eastAsia="Times New Roman" w:hAnsi="Times New Roman" w:cs="Times New Roman"/>
                <w:spacing w:val="31"/>
                <w:lang w:eastAsia="ru-RU"/>
              </w:rPr>
              <w:t xml:space="preserve"> </w:t>
            </w:r>
            <w:r w:rsidRPr="003A4EED">
              <w:rPr>
                <w:rFonts w:ascii="Times New Roman" w:eastAsia="Times New Roman" w:hAnsi="Times New Roman" w:cs="Times New Roman"/>
                <w:spacing w:val="-1"/>
                <w:lang w:eastAsia="ru-RU"/>
              </w:rPr>
              <w:t>скважину,</w:t>
            </w:r>
            <w:r w:rsidRPr="003A4EED">
              <w:rPr>
                <w:rFonts w:ascii="Times New Roman" w:eastAsia="Times New Roman" w:hAnsi="Times New Roman" w:cs="Times New Roman"/>
                <w:lang w:eastAsia="ru-RU"/>
              </w:rPr>
              <w:t xml:space="preserve"> </w:t>
            </w:r>
            <w:proofErr w:type="spellStart"/>
            <w:r w:rsidRPr="003A4EED">
              <w:rPr>
                <w:rFonts w:ascii="Times New Roman" w:eastAsia="Times New Roman" w:hAnsi="Times New Roman" w:cs="Times New Roman"/>
                <w:spacing w:val="-1"/>
                <w:lang w:eastAsia="ru-RU"/>
              </w:rPr>
              <w:t>сут</w:t>
            </w:r>
            <w:proofErr w:type="spellEnd"/>
            <w:r w:rsidRPr="003A4EED">
              <w:rPr>
                <w:rFonts w:ascii="Times New Roman" w:eastAsia="Times New Roman" w:hAnsi="Times New Roman" w:cs="Times New Roman"/>
                <w:spacing w:val="-1"/>
                <w:lang w:eastAsia="ru-RU"/>
              </w:rPr>
              <w:t>.</w:t>
            </w:r>
          </w:p>
          <w:p w14:paraId="45ED5D26" w14:textId="77777777" w:rsidR="003A4EED" w:rsidRPr="003A4EED" w:rsidRDefault="003A4EED" w:rsidP="003A4EED">
            <w:pPr>
              <w:kinsoku w:val="0"/>
              <w:overflowPunct w:val="0"/>
              <w:autoSpaceDE w:val="0"/>
              <w:autoSpaceDN w:val="0"/>
              <w:adjustRightInd w:val="0"/>
              <w:spacing w:before="1" w:after="0" w:line="252" w:lineRule="exact"/>
              <w:ind w:left="102"/>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в</w:t>
            </w:r>
            <w:r w:rsidRPr="003A4EED">
              <w:rPr>
                <w:rFonts w:ascii="Times New Roman" w:eastAsia="Times New Roman" w:hAnsi="Times New Roman" w:cs="Times New Roman"/>
                <w:spacing w:val="-1"/>
                <w:lang w:eastAsia="ru-RU"/>
              </w:rPr>
              <w:t xml:space="preserve"> </w:t>
            </w:r>
            <w:r w:rsidRPr="003A4EED">
              <w:rPr>
                <w:rFonts w:ascii="Times New Roman" w:eastAsia="Times New Roman" w:hAnsi="Times New Roman" w:cs="Times New Roman"/>
                <w:lang w:eastAsia="ru-RU"/>
              </w:rPr>
              <w:t>том</w:t>
            </w:r>
            <w:r w:rsidRPr="003A4EED">
              <w:rPr>
                <w:rFonts w:ascii="Times New Roman" w:eastAsia="Times New Roman" w:hAnsi="Times New Roman" w:cs="Times New Roman"/>
                <w:spacing w:val="-1"/>
                <w:lang w:eastAsia="ru-RU"/>
              </w:rPr>
              <w:t xml:space="preserve"> числе:</w:t>
            </w:r>
          </w:p>
          <w:p w14:paraId="3E1B48CE" w14:textId="77777777" w:rsidR="003A4EED" w:rsidRPr="003A4EED" w:rsidRDefault="003A4EED" w:rsidP="00743710">
            <w:pPr>
              <w:numPr>
                <w:ilvl w:val="0"/>
                <w:numId w:val="70"/>
              </w:numPr>
              <w:tabs>
                <w:tab w:val="left" w:pos="227"/>
              </w:tabs>
              <w:kinsoku w:val="0"/>
              <w:overflowPunct w:val="0"/>
              <w:autoSpaceDE w:val="0"/>
              <w:autoSpaceDN w:val="0"/>
              <w:adjustRightInd w:val="0"/>
              <w:spacing w:after="0" w:line="252" w:lineRule="exact"/>
              <w:ind w:firstLine="0"/>
              <w:rPr>
                <w:rFonts w:ascii="Times New Roman" w:eastAsia="Times New Roman" w:hAnsi="Times New Roman" w:cs="Times New Roman"/>
                <w:lang w:eastAsia="ru-RU"/>
              </w:rPr>
            </w:pPr>
            <w:r w:rsidRPr="003A4EED">
              <w:rPr>
                <w:rFonts w:ascii="Times New Roman" w:eastAsia="Times New Roman" w:hAnsi="Times New Roman" w:cs="Times New Roman"/>
                <w:spacing w:val="-1"/>
                <w:lang w:eastAsia="ru-RU"/>
              </w:rPr>
              <w:t>строительно-монтажные</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lang w:eastAsia="ru-RU"/>
              </w:rPr>
              <w:t>работы</w:t>
            </w:r>
          </w:p>
          <w:p w14:paraId="37C4E40C" w14:textId="77777777" w:rsidR="003A4EED" w:rsidRPr="003A4EED" w:rsidRDefault="003A4EED" w:rsidP="00743710">
            <w:pPr>
              <w:numPr>
                <w:ilvl w:val="0"/>
                <w:numId w:val="70"/>
              </w:numPr>
              <w:tabs>
                <w:tab w:val="left" w:pos="230"/>
              </w:tabs>
              <w:kinsoku w:val="0"/>
              <w:overflowPunct w:val="0"/>
              <w:autoSpaceDE w:val="0"/>
              <w:autoSpaceDN w:val="0"/>
              <w:adjustRightInd w:val="0"/>
              <w:spacing w:before="2" w:after="0" w:line="252" w:lineRule="exact"/>
              <w:ind w:left="229" w:hanging="127"/>
              <w:rPr>
                <w:rFonts w:ascii="Times New Roman" w:eastAsia="Times New Roman" w:hAnsi="Times New Roman" w:cs="Times New Roman"/>
                <w:spacing w:val="-1"/>
                <w:lang w:eastAsia="ru-RU"/>
              </w:rPr>
            </w:pPr>
            <w:r w:rsidRPr="003A4EED">
              <w:rPr>
                <w:rFonts w:ascii="Times New Roman" w:eastAsia="Times New Roman" w:hAnsi="Times New Roman" w:cs="Times New Roman"/>
                <w:spacing w:val="-1"/>
                <w:lang w:eastAsia="ru-RU"/>
              </w:rPr>
              <w:t>подготовительные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работы</w:t>
            </w:r>
            <w:r w:rsidRPr="003A4EED">
              <w:rPr>
                <w:rFonts w:ascii="Times New Roman" w:eastAsia="Times New Roman" w:hAnsi="Times New Roman" w:cs="Times New Roman"/>
                <w:lang w:eastAsia="ru-RU"/>
              </w:rPr>
              <w:t xml:space="preserve"> к</w:t>
            </w:r>
            <w:r w:rsidRPr="003A4EED">
              <w:rPr>
                <w:rFonts w:ascii="Times New Roman" w:eastAsia="Times New Roman" w:hAnsi="Times New Roman" w:cs="Times New Roman"/>
                <w:spacing w:val="1"/>
                <w:lang w:eastAsia="ru-RU"/>
              </w:rPr>
              <w:t xml:space="preserve"> </w:t>
            </w:r>
            <w:r w:rsidRPr="003A4EED">
              <w:rPr>
                <w:rFonts w:ascii="Times New Roman" w:eastAsia="Times New Roman" w:hAnsi="Times New Roman" w:cs="Times New Roman"/>
                <w:spacing w:val="-1"/>
                <w:lang w:eastAsia="ru-RU"/>
              </w:rPr>
              <w:t>бурению</w:t>
            </w:r>
          </w:p>
          <w:p w14:paraId="176D78B4" w14:textId="77777777" w:rsidR="003A4EED" w:rsidRPr="003A4EED" w:rsidRDefault="003A4EED" w:rsidP="00743710">
            <w:pPr>
              <w:numPr>
                <w:ilvl w:val="0"/>
                <w:numId w:val="70"/>
              </w:numPr>
              <w:tabs>
                <w:tab w:val="left" w:pos="227"/>
              </w:tabs>
              <w:kinsoku w:val="0"/>
              <w:overflowPunct w:val="0"/>
              <w:autoSpaceDE w:val="0"/>
              <w:autoSpaceDN w:val="0"/>
              <w:adjustRightInd w:val="0"/>
              <w:spacing w:after="0" w:line="240" w:lineRule="auto"/>
              <w:ind w:right="4144" w:firstLine="0"/>
              <w:rPr>
                <w:rFonts w:ascii="Times New Roman" w:eastAsia="Times New Roman" w:hAnsi="Times New Roman" w:cs="Times New Roman"/>
                <w:spacing w:val="-1"/>
                <w:lang w:eastAsia="ru-RU"/>
              </w:rPr>
            </w:pPr>
            <w:r w:rsidRPr="003A4EED">
              <w:rPr>
                <w:rFonts w:ascii="Times New Roman" w:eastAsia="Times New Roman" w:hAnsi="Times New Roman" w:cs="Times New Roman"/>
                <w:spacing w:val="-1"/>
                <w:lang w:eastAsia="ru-RU"/>
              </w:rPr>
              <w:t>бурение</w:t>
            </w:r>
            <w:r w:rsidRPr="003A4EED">
              <w:rPr>
                <w:rFonts w:ascii="Times New Roman" w:eastAsia="Times New Roman" w:hAnsi="Times New Roman" w:cs="Times New Roman"/>
                <w:lang w:eastAsia="ru-RU"/>
              </w:rPr>
              <w:t xml:space="preserve"> и </w:t>
            </w:r>
            <w:r w:rsidRPr="003A4EED">
              <w:rPr>
                <w:rFonts w:ascii="Times New Roman" w:eastAsia="Times New Roman" w:hAnsi="Times New Roman" w:cs="Times New Roman"/>
                <w:spacing w:val="-1"/>
                <w:lang w:eastAsia="ru-RU"/>
              </w:rPr>
              <w:t>крепление</w:t>
            </w:r>
            <w:r w:rsidRPr="003A4EED">
              <w:rPr>
                <w:rFonts w:ascii="Times New Roman" w:eastAsia="Times New Roman" w:hAnsi="Times New Roman" w:cs="Times New Roman"/>
                <w:spacing w:val="25"/>
                <w:lang w:eastAsia="ru-RU"/>
              </w:rPr>
              <w:t xml:space="preserve"> </w:t>
            </w:r>
            <w:r w:rsidRPr="003A4EED">
              <w:rPr>
                <w:rFonts w:ascii="Times New Roman" w:eastAsia="Times New Roman" w:hAnsi="Times New Roman" w:cs="Times New Roman"/>
                <w:spacing w:val="-1"/>
                <w:lang w:eastAsia="ru-RU"/>
              </w:rPr>
              <w:t>испытание:</w:t>
            </w:r>
          </w:p>
          <w:p w14:paraId="5DBC4AC9" w14:textId="77777777" w:rsidR="003A4EED" w:rsidRPr="003A4EED" w:rsidRDefault="003A4EED" w:rsidP="00743710">
            <w:pPr>
              <w:numPr>
                <w:ilvl w:val="0"/>
                <w:numId w:val="70"/>
              </w:numPr>
              <w:tabs>
                <w:tab w:val="left" w:pos="285"/>
              </w:tabs>
              <w:kinsoku w:val="0"/>
              <w:overflowPunct w:val="0"/>
              <w:autoSpaceDE w:val="0"/>
              <w:autoSpaceDN w:val="0"/>
              <w:adjustRightInd w:val="0"/>
              <w:spacing w:before="1" w:after="0" w:line="252" w:lineRule="exact"/>
              <w:ind w:left="284" w:hanging="127"/>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в</w:t>
            </w:r>
            <w:r w:rsidRPr="003A4EED">
              <w:rPr>
                <w:rFonts w:ascii="Times New Roman" w:eastAsia="Times New Roman" w:hAnsi="Times New Roman" w:cs="Times New Roman"/>
                <w:spacing w:val="-1"/>
                <w:lang w:eastAsia="ru-RU"/>
              </w:rPr>
              <w:t xml:space="preserve"> отрытом</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стволе</w:t>
            </w:r>
          </w:p>
          <w:p w14:paraId="1B8DE01B" w14:textId="77777777" w:rsidR="003A4EED" w:rsidRPr="003A4EED" w:rsidRDefault="003A4EED" w:rsidP="00743710">
            <w:pPr>
              <w:numPr>
                <w:ilvl w:val="0"/>
                <w:numId w:val="70"/>
              </w:numPr>
              <w:tabs>
                <w:tab w:val="left" w:pos="285"/>
              </w:tabs>
              <w:kinsoku w:val="0"/>
              <w:overflowPunct w:val="0"/>
              <w:autoSpaceDE w:val="0"/>
              <w:autoSpaceDN w:val="0"/>
              <w:adjustRightInd w:val="0"/>
              <w:spacing w:after="0" w:line="252" w:lineRule="exact"/>
              <w:ind w:left="284" w:hanging="182"/>
              <w:rPr>
                <w:rFonts w:ascii="Times New Roman" w:eastAsia="Times New Roman" w:hAnsi="Times New Roman" w:cs="Times New Roman"/>
                <w:spacing w:val="-1"/>
                <w:lang w:eastAsia="ru-RU"/>
              </w:rPr>
            </w:pPr>
            <w:r w:rsidRPr="003A4EED">
              <w:rPr>
                <w:rFonts w:ascii="Times New Roman" w:eastAsia="Times New Roman" w:hAnsi="Times New Roman" w:cs="Times New Roman"/>
                <w:lang w:eastAsia="ru-RU"/>
              </w:rPr>
              <w:t>в</w:t>
            </w:r>
            <w:r w:rsidRPr="003A4EED">
              <w:rPr>
                <w:rFonts w:ascii="Times New Roman" w:eastAsia="Times New Roman" w:hAnsi="Times New Roman" w:cs="Times New Roman"/>
                <w:spacing w:val="-1"/>
                <w:lang w:eastAsia="ru-RU"/>
              </w:rPr>
              <w:t xml:space="preserve"> эксплуатационной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колонне</w:t>
            </w:r>
          </w:p>
          <w:p w14:paraId="2CDB328B" w14:textId="77777777" w:rsidR="003A4EED" w:rsidRPr="003A4EED" w:rsidRDefault="003A4EED" w:rsidP="00743710">
            <w:pPr>
              <w:numPr>
                <w:ilvl w:val="0"/>
                <w:numId w:val="70"/>
              </w:numPr>
              <w:tabs>
                <w:tab w:val="left" w:pos="227"/>
              </w:tabs>
              <w:kinsoku w:val="0"/>
              <w:overflowPunct w:val="0"/>
              <w:autoSpaceDE w:val="0"/>
              <w:autoSpaceDN w:val="0"/>
              <w:adjustRightInd w:val="0"/>
              <w:spacing w:before="1" w:after="0" w:line="240" w:lineRule="auto"/>
              <w:ind w:left="226" w:hanging="124"/>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ликвидационные</w:t>
            </w:r>
            <w:r w:rsidRPr="003A4EED">
              <w:rPr>
                <w:rFonts w:ascii="Times New Roman" w:eastAsia="Times New Roman" w:hAnsi="Times New Roman" w:cs="Times New Roman"/>
                <w:lang w:eastAsia="ru-RU"/>
              </w:rPr>
              <w:t xml:space="preserve"> и </w:t>
            </w:r>
            <w:r w:rsidRPr="003A4EED">
              <w:rPr>
                <w:rFonts w:ascii="Times New Roman" w:eastAsia="Times New Roman" w:hAnsi="Times New Roman" w:cs="Times New Roman"/>
                <w:spacing w:val="-1"/>
                <w:lang w:eastAsia="ru-RU"/>
              </w:rPr>
              <w:t>консервационные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работы</w:t>
            </w:r>
          </w:p>
        </w:tc>
        <w:tc>
          <w:tcPr>
            <w:tcW w:w="2852" w:type="dxa"/>
            <w:tcBorders>
              <w:top w:val="single" w:sz="4" w:space="0" w:color="000000"/>
              <w:left w:val="single" w:sz="4" w:space="0" w:color="000000"/>
              <w:bottom w:val="single" w:sz="4" w:space="0" w:color="000000"/>
              <w:right w:val="single" w:sz="4" w:space="0" w:color="000000"/>
            </w:tcBorders>
          </w:tcPr>
          <w:p w14:paraId="702EC3F4" w14:textId="77777777" w:rsidR="003A4EED" w:rsidRPr="003A4EED" w:rsidRDefault="003A4EED" w:rsidP="003A4EED">
            <w:pPr>
              <w:kinsoku w:val="0"/>
              <w:overflowPunct w:val="0"/>
              <w:autoSpaceDE w:val="0"/>
              <w:autoSpaceDN w:val="0"/>
              <w:adjustRightInd w:val="0"/>
              <w:spacing w:before="3" w:after="0" w:line="240" w:lineRule="auto"/>
              <w:rPr>
                <w:rFonts w:ascii="Times New Roman" w:eastAsia="Times New Roman" w:hAnsi="Times New Roman" w:cs="Times New Roman"/>
                <w:sz w:val="21"/>
                <w:szCs w:val="21"/>
                <w:lang w:eastAsia="ru-RU"/>
              </w:rPr>
            </w:pPr>
          </w:p>
          <w:p w14:paraId="4D205017"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57</w:t>
            </w:r>
          </w:p>
          <w:p w14:paraId="6BAD6449"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lang w:eastAsia="ru-RU"/>
              </w:rPr>
            </w:pPr>
          </w:p>
          <w:p w14:paraId="75ED2DDE"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4</w:t>
            </w:r>
          </w:p>
          <w:p w14:paraId="2705867A" w14:textId="77777777" w:rsidR="003A4EED" w:rsidRPr="003A4EED" w:rsidRDefault="003A4EED" w:rsidP="003A4EED">
            <w:pPr>
              <w:kinsoku w:val="0"/>
              <w:overflowPunct w:val="0"/>
              <w:autoSpaceDE w:val="0"/>
              <w:autoSpaceDN w:val="0"/>
              <w:adjustRightInd w:val="0"/>
              <w:spacing w:before="2" w:after="0" w:line="252" w:lineRule="exact"/>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1</w:t>
            </w:r>
          </w:p>
          <w:p w14:paraId="1A04AE4B" w14:textId="77777777" w:rsidR="003A4EED" w:rsidRPr="003A4EED" w:rsidRDefault="003A4EED" w:rsidP="003A4EED">
            <w:pPr>
              <w:kinsoku w:val="0"/>
              <w:overflowPunct w:val="0"/>
              <w:autoSpaceDE w:val="0"/>
              <w:autoSpaceDN w:val="0"/>
              <w:adjustRightInd w:val="0"/>
              <w:spacing w:after="0" w:line="252" w:lineRule="exact"/>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22</w:t>
            </w:r>
          </w:p>
          <w:p w14:paraId="409F4106"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lang w:eastAsia="ru-RU"/>
              </w:rPr>
            </w:pPr>
          </w:p>
          <w:p w14:paraId="388E4B7C" w14:textId="77777777" w:rsidR="003A4EED" w:rsidRPr="003A4EED" w:rsidRDefault="003A4EED" w:rsidP="003A4EED">
            <w:pPr>
              <w:kinsoku w:val="0"/>
              <w:overflowPunct w:val="0"/>
              <w:autoSpaceDE w:val="0"/>
              <w:autoSpaceDN w:val="0"/>
              <w:adjustRightInd w:val="0"/>
              <w:spacing w:after="0" w:line="240" w:lineRule="auto"/>
              <w:ind w:left="1523" w:right="1523" w:firstLine="1"/>
              <w:jc w:val="center"/>
              <w:rPr>
                <w:rFonts w:ascii="Times New Roman" w:eastAsia="Times New Roman" w:hAnsi="Times New Roman" w:cs="Times New Roman"/>
                <w:lang w:eastAsia="ru-RU"/>
              </w:rPr>
            </w:pPr>
            <w:r w:rsidRPr="003A4EED">
              <w:rPr>
                <w:rFonts w:ascii="Times New Roman" w:eastAsia="Times New Roman" w:hAnsi="Times New Roman" w:cs="Times New Roman"/>
                <w:lang w:eastAsia="ru-RU"/>
              </w:rPr>
              <w:t>- 20</w:t>
            </w:r>
          </w:p>
          <w:p w14:paraId="45F2B8C0" w14:textId="77777777" w:rsidR="003A4EED" w:rsidRPr="003A4EED" w:rsidRDefault="003A4EED" w:rsidP="003A4EED">
            <w:pPr>
              <w:kinsoku w:val="0"/>
              <w:overflowPunct w:val="0"/>
              <w:autoSpaceDE w:val="0"/>
              <w:autoSpaceDN w:val="0"/>
              <w:adjustRightInd w:val="0"/>
              <w:spacing w:before="1"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10</w:t>
            </w:r>
          </w:p>
        </w:tc>
      </w:tr>
      <w:tr w:rsidR="003A4EED" w:rsidRPr="003A4EED" w14:paraId="2BEF8998"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0CFEA541"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20</w:t>
            </w:r>
          </w:p>
        </w:tc>
        <w:tc>
          <w:tcPr>
            <w:tcW w:w="5525" w:type="dxa"/>
            <w:tcBorders>
              <w:top w:val="single" w:sz="4" w:space="0" w:color="000000"/>
              <w:left w:val="single" w:sz="4" w:space="0" w:color="000000"/>
              <w:bottom w:val="single" w:sz="4" w:space="0" w:color="000000"/>
              <w:right w:val="single" w:sz="4" w:space="0" w:color="000000"/>
            </w:tcBorders>
          </w:tcPr>
          <w:p w14:paraId="20166670"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Проектная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коммерческая</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скорость</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бурения,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м/</w:t>
            </w:r>
            <w:proofErr w:type="spellStart"/>
            <w:r w:rsidRPr="003A4EED">
              <w:rPr>
                <w:rFonts w:ascii="Times New Roman" w:eastAsia="Times New Roman" w:hAnsi="Times New Roman" w:cs="Times New Roman"/>
                <w:spacing w:val="-1"/>
                <w:lang w:eastAsia="ru-RU"/>
              </w:rPr>
              <w:t>ст-мес</w:t>
            </w:r>
            <w:proofErr w:type="spellEnd"/>
          </w:p>
        </w:tc>
        <w:tc>
          <w:tcPr>
            <w:tcW w:w="2852" w:type="dxa"/>
            <w:tcBorders>
              <w:top w:val="single" w:sz="4" w:space="0" w:color="000000"/>
              <w:left w:val="single" w:sz="4" w:space="0" w:color="000000"/>
              <w:bottom w:val="single" w:sz="4" w:space="0" w:color="000000"/>
              <w:right w:val="single" w:sz="4" w:space="0" w:color="000000"/>
            </w:tcBorders>
          </w:tcPr>
          <w:p w14:paraId="16649687"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818</w:t>
            </w:r>
          </w:p>
        </w:tc>
      </w:tr>
      <w:tr w:rsidR="003A4EED" w:rsidRPr="003A4EED" w14:paraId="2A5BD574" w14:textId="77777777" w:rsidTr="00AE4889">
        <w:trPr>
          <w:trHeight w:hRule="exact" w:val="490"/>
        </w:trPr>
        <w:tc>
          <w:tcPr>
            <w:tcW w:w="486" w:type="dxa"/>
            <w:tcBorders>
              <w:top w:val="single" w:sz="4" w:space="0" w:color="000000"/>
              <w:left w:val="single" w:sz="4" w:space="0" w:color="000000"/>
              <w:bottom w:val="single" w:sz="4" w:space="0" w:color="000000"/>
              <w:right w:val="single" w:sz="4" w:space="0" w:color="000000"/>
            </w:tcBorders>
          </w:tcPr>
          <w:p w14:paraId="1F7E49D0"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21</w:t>
            </w:r>
          </w:p>
        </w:tc>
        <w:tc>
          <w:tcPr>
            <w:tcW w:w="5525" w:type="dxa"/>
            <w:tcBorders>
              <w:top w:val="single" w:sz="4" w:space="0" w:color="000000"/>
              <w:left w:val="single" w:sz="4" w:space="0" w:color="000000"/>
              <w:bottom w:val="single" w:sz="4" w:space="0" w:color="000000"/>
              <w:right w:val="single" w:sz="4" w:space="0" w:color="000000"/>
            </w:tcBorders>
          </w:tcPr>
          <w:p w14:paraId="4AE26FE0" w14:textId="77777777" w:rsidR="003A4EED" w:rsidRPr="003A4EED" w:rsidRDefault="003A4EED" w:rsidP="003A4EED">
            <w:pPr>
              <w:kinsoku w:val="0"/>
              <w:overflowPunct w:val="0"/>
              <w:autoSpaceDE w:val="0"/>
              <w:autoSpaceDN w:val="0"/>
              <w:adjustRightInd w:val="0"/>
              <w:spacing w:after="0" w:line="239" w:lineRule="auto"/>
              <w:ind w:left="102" w:right="861"/>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Дежурство</w:t>
            </w:r>
            <w:r w:rsidRPr="003A4EED">
              <w:rPr>
                <w:rFonts w:ascii="Times New Roman" w:eastAsia="Times New Roman" w:hAnsi="Times New Roman" w:cs="Times New Roman"/>
                <w:lang w:eastAsia="ru-RU"/>
              </w:rPr>
              <w:t xml:space="preserve"> на</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буровой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геологической</w:t>
            </w:r>
            <w:r w:rsidRPr="003A4EED">
              <w:rPr>
                <w:rFonts w:ascii="Times New Roman" w:eastAsia="Times New Roman" w:hAnsi="Times New Roman" w:cs="Times New Roman"/>
                <w:lang w:eastAsia="ru-RU"/>
              </w:rPr>
              <w:t xml:space="preserve"> и</w:t>
            </w:r>
            <w:r w:rsidRPr="003A4EED">
              <w:rPr>
                <w:rFonts w:ascii="Times New Roman" w:eastAsia="Times New Roman" w:hAnsi="Times New Roman" w:cs="Times New Roman"/>
                <w:spacing w:val="-1"/>
                <w:lang w:eastAsia="ru-RU"/>
              </w:rPr>
              <w:t xml:space="preserve"> технологической</w:t>
            </w:r>
            <w:r w:rsidRPr="003A4EED">
              <w:rPr>
                <w:rFonts w:ascii="Times New Roman" w:eastAsia="Times New Roman" w:hAnsi="Times New Roman" w:cs="Times New Roman"/>
                <w:spacing w:val="45"/>
                <w:lang w:eastAsia="ru-RU"/>
              </w:rPr>
              <w:t xml:space="preserve"> </w:t>
            </w:r>
            <w:r w:rsidRPr="003A4EED">
              <w:rPr>
                <w:rFonts w:ascii="Times New Roman" w:eastAsia="Times New Roman" w:hAnsi="Times New Roman" w:cs="Times New Roman"/>
                <w:spacing w:val="-1"/>
                <w:lang w:eastAsia="ru-RU"/>
              </w:rPr>
              <w:t>службой</w:t>
            </w:r>
          </w:p>
        </w:tc>
        <w:tc>
          <w:tcPr>
            <w:tcW w:w="2852" w:type="dxa"/>
            <w:tcBorders>
              <w:top w:val="single" w:sz="4" w:space="0" w:color="000000"/>
              <w:left w:val="single" w:sz="4" w:space="0" w:color="000000"/>
              <w:bottom w:val="single" w:sz="4" w:space="0" w:color="000000"/>
              <w:right w:val="single" w:sz="4" w:space="0" w:color="000000"/>
            </w:tcBorders>
          </w:tcPr>
          <w:p w14:paraId="6BEAD0DE"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Постоянно</w:t>
            </w:r>
          </w:p>
        </w:tc>
      </w:tr>
      <w:tr w:rsidR="003A4EED" w:rsidRPr="003A4EED" w14:paraId="5883D5D4" w14:textId="77777777" w:rsidTr="00AE4889">
        <w:trPr>
          <w:trHeight w:hRule="exact" w:val="249"/>
        </w:trPr>
        <w:tc>
          <w:tcPr>
            <w:tcW w:w="486" w:type="dxa"/>
            <w:tcBorders>
              <w:top w:val="single" w:sz="4" w:space="0" w:color="000000"/>
              <w:left w:val="single" w:sz="4" w:space="0" w:color="000000"/>
              <w:bottom w:val="single" w:sz="4" w:space="0" w:color="000000"/>
              <w:right w:val="single" w:sz="4" w:space="0" w:color="000000"/>
            </w:tcBorders>
          </w:tcPr>
          <w:p w14:paraId="20187FE9"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22</w:t>
            </w:r>
          </w:p>
        </w:tc>
        <w:tc>
          <w:tcPr>
            <w:tcW w:w="5525" w:type="dxa"/>
            <w:tcBorders>
              <w:top w:val="single" w:sz="4" w:space="0" w:color="000000"/>
              <w:left w:val="single" w:sz="4" w:space="0" w:color="000000"/>
              <w:bottom w:val="single" w:sz="4" w:space="0" w:color="000000"/>
              <w:right w:val="single" w:sz="4" w:space="0" w:color="000000"/>
            </w:tcBorders>
          </w:tcPr>
          <w:p w14:paraId="66EFCD08"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Вахтовый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поселок</w:t>
            </w:r>
            <w:r w:rsidRPr="003A4EED">
              <w:rPr>
                <w:rFonts w:ascii="Times New Roman" w:eastAsia="Times New Roman" w:hAnsi="Times New Roman" w:cs="Times New Roman"/>
                <w:spacing w:val="1"/>
                <w:lang w:eastAsia="ru-RU"/>
              </w:rPr>
              <w:t xml:space="preserve"> </w:t>
            </w:r>
            <w:r w:rsidRPr="003A4EED">
              <w:rPr>
                <w:rFonts w:ascii="Times New Roman" w:eastAsia="Times New Roman" w:hAnsi="Times New Roman" w:cs="Times New Roman"/>
                <w:spacing w:val="-2"/>
                <w:lang w:eastAsia="ru-RU"/>
              </w:rPr>
              <w:t>на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буровой</w:t>
            </w:r>
            <w:r w:rsidRPr="003A4EED">
              <w:rPr>
                <w:rFonts w:ascii="Times New Roman" w:eastAsia="Times New Roman" w:hAnsi="Times New Roman" w:cs="Times New Roman"/>
                <w:lang w:eastAsia="ru-RU"/>
              </w:rPr>
              <w:t xml:space="preserve"> для</w:t>
            </w:r>
            <w:r w:rsidRPr="003A4EED">
              <w:rPr>
                <w:rFonts w:ascii="Times New Roman" w:eastAsia="Times New Roman" w:hAnsi="Times New Roman" w:cs="Times New Roman"/>
                <w:spacing w:val="-1"/>
                <w:lang w:eastAsia="ru-RU"/>
              </w:rPr>
              <w:t xml:space="preserve"> проживания персонала</w:t>
            </w:r>
          </w:p>
        </w:tc>
        <w:tc>
          <w:tcPr>
            <w:tcW w:w="2852" w:type="dxa"/>
            <w:tcBorders>
              <w:top w:val="single" w:sz="4" w:space="0" w:color="000000"/>
              <w:left w:val="single" w:sz="4" w:space="0" w:color="000000"/>
              <w:bottom w:val="single" w:sz="4" w:space="0" w:color="000000"/>
              <w:right w:val="single" w:sz="4" w:space="0" w:color="000000"/>
            </w:tcBorders>
          </w:tcPr>
          <w:p w14:paraId="18999F60" w14:textId="77777777" w:rsidR="003A4EED" w:rsidRPr="003A4EED" w:rsidRDefault="003A4EED" w:rsidP="003A4EED">
            <w:pPr>
              <w:kinsoku w:val="0"/>
              <w:overflowPunct w:val="0"/>
              <w:autoSpaceDE w:val="0"/>
              <w:autoSpaceDN w:val="0"/>
              <w:adjustRightInd w:val="0"/>
              <w:spacing w:after="0" w:line="246" w:lineRule="exact"/>
              <w:ind w:left="937"/>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Жилые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вагоны</w:t>
            </w:r>
          </w:p>
        </w:tc>
      </w:tr>
      <w:tr w:rsidR="003A4EED" w:rsidRPr="003A4EED" w14:paraId="01246CD6"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54AF0972"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23</w:t>
            </w:r>
          </w:p>
        </w:tc>
        <w:tc>
          <w:tcPr>
            <w:tcW w:w="5525" w:type="dxa"/>
            <w:tcBorders>
              <w:top w:val="single" w:sz="4" w:space="0" w:color="000000"/>
              <w:left w:val="single" w:sz="4" w:space="0" w:color="000000"/>
              <w:bottom w:val="single" w:sz="4" w:space="0" w:color="000000"/>
              <w:right w:val="single" w:sz="4" w:space="0" w:color="000000"/>
            </w:tcBorders>
          </w:tcPr>
          <w:p w14:paraId="5A0A35AD"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Сметная стоимость</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сооружения дороги</w:t>
            </w:r>
          </w:p>
        </w:tc>
        <w:tc>
          <w:tcPr>
            <w:tcW w:w="2852" w:type="dxa"/>
            <w:tcBorders>
              <w:top w:val="single" w:sz="4" w:space="0" w:color="000000"/>
              <w:left w:val="single" w:sz="4" w:space="0" w:color="000000"/>
              <w:bottom w:val="single" w:sz="4" w:space="0" w:color="000000"/>
              <w:right w:val="single" w:sz="4" w:space="0" w:color="000000"/>
            </w:tcBorders>
          </w:tcPr>
          <w:p w14:paraId="54BA10D4" w14:textId="77777777" w:rsidR="003A4EED" w:rsidRPr="003A4EED" w:rsidRDefault="003A4EED" w:rsidP="003A4EED">
            <w:pPr>
              <w:kinsoku w:val="0"/>
              <w:overflowPunct w:val="0"/>
              <w:autoSpaceDE w:val="0"/>
              <w:autoSpaceDN w:val="0"/>
              <w:adjustRightInd w:val="0"/>
              <w:spacing w:after="0" w:line="246" w:lineRule="exact"/>
              <w:ind w:left="1083"/>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Договорная</w:t>
            </w:r>
          </w:p>
        </w:tc>
      </w:tr>
      <w:tr w:rsidR="003A4EED" w:rsidRPr="003A4EED" w14:paraId="5750E1B0" w14:textId="77777777" w:rsidTr="00AE4889">
        <w:trPr>
          <w:trHeight w:hRule="exact" w:val="251"/>
        </w:trPr>
        <w:tc>
          <w:tcPr>
            <w:tcW w:w="486" w:type="dxa"/>
            <w:tcBorders>
              <w:top w:val="single" w:sz="4" w:space="0" w:color="000000"/>
              <w:left w:val="single" w:sz="4" w:space="0" w:color="000000"/>
              <w:bottom w:val="single" w:sz="4" w:space="0" w:color="000000"/>
              <w:right w:val="single" w:sz="4" w:space="0" w:color="000000"/>
            </w:tcBorders>
          </w:tcPr>
          <w:p w14:paraId="6D6FFCB8" w14:textId="77777777" w:rsidR="003A4EED" w:rsidRPr="003A4EED" w:rsidRDefault="003A4EED" w:rsidP="003A4EED">
            <w:pPr>
              <w:kinsoku w:val="0"/>
              <w:overflowPunct w:val="0"/>
              <w:autoSpaceDE w:val="0"/>
              <w:autoSpaceDN w:val="0"/>
              <w:adjustRightInd w:val="0"/>
              <w:spacing w:after="0" w:line="246" w:lineRule="exact"/>
              <w:ind w:left="16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24</w:t>
            </w:r>
          </w:p>
        </w:tc>
        <w:tc>
          <w:tcPr>
            <w:tcW w:w="5525" w:type="dxa"/>
            <w:tcBorders>
              <w:top w:val="single" w:sz="4" w:space="0" w:color="000000"/>
              <w:left w:val="single" w:sz="4" w:space="0" w:color="000000"/>
              <w:bottom w:val="single" w:sz="4" w:space="0" w:color="000000"/>
              <w:right w:val="single" w:sz="4" w:space="0" w:color="000000"/>
            </w:tcBorders>
          </w:tcPr>
          <w:p w14:paraId="7C3F1AC6"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Дежурство</w:t>
            </w:r>
            <w:r w:rsidRPr="003A4EED">
              <w:rPr>
                <w:rFonts w:ascii="Times New Roman" w:eastAsia="Times New Roman" w:hAnsi="Times New Roman" w:cs="Times New Roman"/>
                <w:lang w:eastAsia="ru-RU"/>
              </w:rPr>
              <w:t xml:space="preserve"> на</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буровой</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площадке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спецтехники</w:t>
            </w:r>
          </w:p>
        </w:tc>
        <w:tc>
          <w:tcPr>
            <w:tcW w:w="2852" w:type="dxa"/>
            <w:tcBorders>
              <w:top w:val="single" w:sz="4" w:space="0" w:color="000000"/>
              <w:left w:val="single" w:sz="4" w:space="0" w:color="000000"/>
              <w:bottom w:val="single" w:sz="4" w:space="0" w:color="000000"/>
              <w:right w:val="single" w:sz="4" w:space="0" w:color="000000"/>
            </w:tcBorders>
          </w:tcPr>
          <w:p w14:paraId="1BF313F2"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Постоянно</w:t>
            </w:r>
          </w:p>
        </w:tc>
      </w:tr>
    </w:tbl>
    <w:p w14:paraId="54EEEE4F" w14:textId="77777777" w:rsidR="003A4EED" w:rsidRPr="003A4EED" w:rsidRDefault="003A4EED" w:rsidP="003A4EED">
      <w:pPr>
        <w:spacing w:after="0" w:line="360" w:lineRule="auto"/>
        <w:ind w:left="170" w:right="253" w:hanging="28"/>
        <w:rPr>
          <w:rFonts w:ascii="Times New Roman" w:eastAsia="Times New Roman" w:hAnsi="Times New Roman" w:cs="Times New Roman"/>
          <w:lang w:val="ru-RU" w:eastAsia="ru-RU"/>
        </w:rPr>
      </w:pPr>
    </w:p>
    <w:p w14:paraId="6D393094"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46097C7A" w14:textId="77777777" w:rsidR="003A4EED" w:rsidRPr="003A4EED" w:rsidRDefault="003A4EED" w:rsidP="003A4EED">
      <w:pPr>
        <w:kinsoku w:val="0"/>
        <w:overflowPunct w:val="0"/>
        <w:autoSpaceDE w:val="0"/>
        <w:autoSpaceDN w:val="0"/>
        <w:adjustRightInd w:val="0"/>
        <w:spacing w:before="29" w:after="0" w:line="240" w:lineRule="auto"/>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sz w:val="24"/>
          <w:szCs w:val="24"/>
          <w:lang w:eastAsia="ru-RU"/>
        </w:rPr>
        <w:t>Общие</w:t>
      </w:r>
      <w:r w:rsidRPr="003A4EED">
        <w:rPr>
          <w:rFonts w:ascii="Times New Roman" w:eastAsia="Times New Roman" w:hAnsi="Times New Roman" w:cs="Times New Roman"/>
          <w:b/>
          <w:bCs/>
          <w:spacing w:val="1"/>
          <w:sz w:val="24"/>
          <w:szCs w:val="24"/>
          <w:lang w:eastAsia="ru-RU"/>
        </w:rPr>
        <w:t xml:space="preserve"> </w:t>
      </w:r>
      <w:r w:rsidRPr="003A4EED">
        <w:rPr>
          <w:rFonts w:ascii="Times New Roman" w:eastAsia="Times New Roman" w:hAnsi="Times New Roman" w:cs="Times New Roman"/>
          <w:b/>
          <w:bCs/>
          <w:spacing w:val="-1"/>
          <w:sz w:val="24"/>
          <w:szCs w:val="24"/>
          <w:lang w:eastAsia="ru-RU"/>
        </w:rPr>
        <w:t>сведения</w:t>
      </w:r>
      <w:r w:rsidRPr="003A4EED">
        <w:rPr>
          <w:rFonts w:ascii="Times New Roman" w:eastAsia="Times New Roman" w:hAnsi="Times New Roman" w:cs="Times New Roman"/>
          <w:b/>
          <w:bCs/>
          <w:sz w:val="24"/>
          <w:szCs w:val="24"/>
          <w:lang w:eastAsia="ru-RU"/>
        </w:rPr>
        <w:t xml:space="preserve"> о </w:t>
      </w:r>
      <w:r w:rsidRPr="003A4EED">
        <w:rPr>
          <w:rFonts w:ascii="Times New Roman" w:eastAsia="Times New Roman" w:hAnsi="Times New Roman" w:cs="Times New Roman"/>
          <w:b/>
          <w:bCs/>
          <w:spacing w:val="-1"/>
          <w:sz w:val="24"/>
          <w:szCs w:val="24"/>
          <w:lang w:eastAsia="ru-RU"/>
        </w:rPr>
        <w:t>конструкции</w:t>
      </w:r>
      <w:r w:rsidRPr="003A4EED">
        <w:rPr>
          <w:rFonts w:ascii="Times New Roman" w:eastAsia="Times New Roman" w:hAnsi="Times New Roman" w:cs="Times New Roman"/>
          <w:b/>
          <w:bCs/>
          <w:sz w:val="24"/>
          <w:szCs w:val="24"/>
          <w:lang w:eastAsia="ru-RU"/>
        </w:rPr>
        <w:t xml:space="preserve"> </w:t>
      </w:r>
      <w:r w:rsidRPr="003A4EED">
        <w:rPr>
          <w:rFonts w:ascii="Times New Roman" w:eastAsia="Times New Roman" w:hAnsi="Times New Roman" w:cs="Times New Roman"/>
          <w:b/>
          <w:bCs/>
          <w:spacing w:val="-1"/>
          <w:sz w:val="24"/>
          <w:szCs w:val="24"/>
          <w:lang w:eastAsia="ru-RU"/>
        </w:rPr>
        <w:t>скважин</w:t>
      </w:r>
    </w:p>
    <w:p w14:paraId="74F91E92"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b/>
          <w:bCs/>
          <w:sz w:val="20"/>
          <w:szCs w:val="20"/>
          <w:lang w:eastAsia="ru-RU"/>
        </w:rPr>
      </w:pPr>
    </w:p>
    <w:p w14:paraId="1416C778" w14:textId="77777777" w:rsidR="003A4EED" w:rsidRPr="003A4EED" w:rsidRDefault="003A4EED" w:rsidP="003A4EED">
      <w:pPr>
        <w:kinsoku w:val="0"/>
        <w:overflowPunct w:val="0"/>
        <w:autoSpaceDE w:val="0"/>
        <w:autoSpaceDN w:val="0"/>
        <w:adjustRightInd w:val="0"/>
        <w:spacing w:before="33" w:after="0" w:line="240" w:lineRule="auto"/>
        <w:rPr>
          <w:rFonts w:ascii="Times New Roman" w:eastAsia="Times New Roman" w:hAnsi="Times New Roman" w:cs="Times New Roman"/>
          <w:sz w:val="20"/>
          <w:szCs w:val="20"/>
          <w:lang w:eastAsia="ru-RU"/>
        </w:rPr>
      </w:pPr>
      <w:r w:rsidRPr="003A4EED">
        <w:rPr>
          <w:rFonts w:ascii="Times New Roman" w:eastAsia="Times New Roman" w:hAnsi="Times New Roman" w:cs="Times New Roman"/>
          <w:spacing w:val="-1"/>
          <w:sz w:val="20"/>
          <w:szCs w:val="20"/>
          <w:lang w:eastAsia="ru-RU"/>
        </w:rPr>
        <w:t>Таблица</w:t>
      </w:r>
      <w:r w:rsidRPr="003A4EED">
        <w:rPr>
          <w:rFonts w:ascii="Times New Roman" w:eastAsia="Times New Roman" w:hAnsi="Times New Roman" w:cs="Times New Roman"/>
          <w:spacing w:val="-10"/>
          <w:sz w:val="20"/>
          <w:szCs w:val="20"/>
          <w:lang w:eastAsia="ru-RU"/>
        </w:rPr>
        <w:t xml:space="preserve"> </w:t>
      </w:r>
      <w:r w:rsidRPr="003A4EED">
        <w:rPr>
          <w:rFonts w:ascii="Times New Roman" w:eastAsia="Times New Roman" w:hAnsi="Times New Roman" w:cs="Times New Roman"/>
          <w:sz w:val="20"/>
          <w:szCs w:val="20"/>
          <w:lang w:eastAsia="ru-RU"/>
        </w:rPr>
        <w:t>1.2</w:t>
      </w:r>
    </w:p>
    <w:p w14:paraId="48EF06F5"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366" w:type="dxa"/>
        <w:tblInd w:w="103" w:type="dxa"/>
        <w:tblLayout w:type="fixed"/>
        <w:tblCellMar>
          <w:left w:w="0" w:type="dxa"/>
          <w:right w:w="0" w:type="dxa"/>
        </w:tblCellMar>
        <w:tblLook w:val="0000" w:firstRow="0" w:lastRow="0" w:firstColumn="0" w:lastColumn="0" w:noHBand="0" w:noVBand="0"/>
      </w:tblPr>
      <w:tblGrid>
        <w:gridCol w:w="374"/>
        <w:gridCol w:w="3188"/>
        <w:gridCol w:w="1030"/>
        <w:gridCol w:w="1192"/>
        <w:gridCol w:w="1195"/>
        <w:gridCol w:w="1192"/>
        <w:gridCol w:w="1195"/>
      </w:tblGrid>
      <w:tr w:rsidR="003A4EED" w:rsidRPr="003A4EED" w14:paraId="6E3E6DA7" w14:textId="77777777" w:rsidTr="00AE4889">
        <w:trPr>
          <w:trHeight w:hRule="exact" w:val="272"/>
        </w:trPr>
        <w:tc>
          <w:tcPr>
            <w:tcW w:w="374" w:type="dxa"/>
            <w:vMerge w:val="restart"/>
            <w:tcBorders>
              <w:top w:val="single" w:sz="4" w:space="0" w:color="000000"/>
              <w:left w:val="single" w:sz="4" w:space="0" w:color="000000"/>
              <w:bottom w:val="single" w:sz="4" w:space="0" w:color="000000"/>
              <w:right w:val="single" w:sz="4" w:space="0" w:color="000000"/>
            </w:tcBorders>
          </w:tcPr>
          <w:p w14:paraId="14EABFF8" w14:textId="77777777" w:rsidR="003A4EED" w:rsidRPr="003A4EED" w:rsidRDefault="003A4EED" w:rsidP="003A4EED">
            <w:pPr>
              <w:kinsoku w:val="0"/>
              <w:overflowPunct w:val="0"/>
              <w:autoSpaceDE w:val="0"/>
              <w:autoSpaceDN w:val="0"/>
              <w:adjustRightInd w:val="0"/>
              <w:spacing w:before="6" w:after="0" w:line="240" w:lineRule="auto"/>
              <w:rPr>
                <w:rFonts w:ascii="Times New Roman" w:eastAsia="Times New Roman" w:hAnsi="Times New Roman" w:cs="Times New Roman"/>
                <w:lang w:eastAsia="ru-RU"/>
              </w:rPr>
            </w:pPr>
          </w:p>
          <w:p w14:paraId="0CD35434" w14:textId="77777777" w:rsidR="003A4EED" w:rsidRPr="003A4EED" w:rsidRDefault="003A4EED" w:rsidP="003A4EED">
            <w:pPr>
              <w:kinsoku w:val="0"/>
              <w:overflowPunct w:val="0"/>
              <w:autoSpaceDE w:val="0"/>
              <w:autoSpaceDN w:val="0"/>
              <w:adjustRightInd w:val="0"/>
              <w:spacing w:after="0" w:line="240" w:lineRule="auto"/>
              <w:ind w:left="167"/>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w:t>
            </w:r>
          </w:p>
        </w:tc>
        <w:tc>
          <w:tcPr>
            <w:tcW w:w="3188" w:type="dxa"/>
            <w:vMerge w:val="restart"/>
            <w:tcBorders>
              <w:top w:val="single" w:sz="4" w:space="0" w:color="000000"/>
              <w:left w:val="single" w:sz="4" w:space="0" w:color="000000"/>
              <w:bottom w:val="single" w:sz="4" w:space="0" w:color="000000"/>
              <w:right w:val="single" w:sz="4" w:space="0" w:color="000000"/>
            </w:tcBorders>
          </w:tcPr>
          <w:p w14:paraId="225210D4" w14:textId="77777777" w:rsidR="003A4EED" w:rsidRPr="003A4EED" w:rsidRDefault="003A4EED" w:rsidP="003A4EED">
            <w:pPr>
              <w:kinsoku w:val="0"/>
              <w:overflowPunct w:val="0"/>
              <w:autoSpaceDE w:val="0"/>
              <w:autoSpaceDN w:val="0"/>
              <w:adjustRightInd w:val="0"/>
              <w:spacing w:before="6" w:after="0" w:line="240" w:lineRule="auto"/>
              <w:rPr>
                <w:rFonts w:ascii="Times New Roman" w:eastAsia="Times New Roman" w:hAnsi="Times New Roman" w:cs="Times New Roman"/>
                <w:lang w:eastAsia="ru-RU"/>
              </w:rPr>
            </w:pPr>
          </w:p>
          <w:p w14:paraId="415C68DC" w14:textId="77777777" w:rsidR="003A4EED" w:rsidRPr="003A4EED" w:rsidRDefault="003A4EED" w:rsidP="003A4EED">
            <w:pPr>
              <w:kinsoku w:val="0"/>
              <w:overflowPunct w:val="0"/>
              <w:autoSpaceDE w:val="0"/>
              <w:autoSpaceDN w:val="0"/>
              <w:adjustRightInd w:val="0"/>
              <w:spacing w:after="0" w:line="240" w:lineRule="auto"/>
              <w:ind w:left="1456"/>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Название</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spacing w:val="-1"/>
                <w:lang w:eastAsia="ru-RU"/>
              </w:rPr>
              <w:t>колонны</w:t>
            </w:r>
          </w:p>
        </w:tc>
        <w:tc>
          <w:tcPr>
            <w:tcW w:w="1030" w:type="dxa"/>
            <w:vMerge w:val="restart"/>
            <w:tcBorders>
              <w:top w:val="single" w:sz="4" w:space="0" w:color="000000"/>
              <w:left w:val="single" w:sz="4" w:space="0" w:color="000000"/>
              <w:bottom w:val="single" w:sz="4" w:space="0" w:color="000000"/>
              <w:right w:val="single" w:sz="4" w:space="0" w:color="000000"/>
            </w:tcBorders>
          </w:tcPr>
          <w:p w14:paraId="112FA394" w14:textId="77777777" w:rsidR="003A4EED" w:rsidRPr="003A4EED" w:rsidRDefault="003A4EED" w:rsidP="003A4EED">
            <w:pPr>
              <w:kinsoku w:val="0"/>
              <w:overflowPunct w:val="0"/>
              <w:autoSpaceDE w:val="0"/>
              <w:autoSpaceDN w:val="0"/>
              <w:adjustRightInd w:val="0"/>
              <w:spacing w:before="134" w:after="0" w:line="240" w:lineRule="auto"/>
              <w:ind w:left="623" w:right="309" w:hanging="310"/>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Диаметр,</w:t>
            </w:r>
            <w:r w:rsidRPr="003A4EED">
              <w:rPr>
                <w:rFonts w:ascii="Times New Roman" w:eastAsia="Times New Roman" w:hAnsi="Times New Roman" w:cs="Times New Roman"/>
                <w:b/>
                <w:bCs/>
                <w:spacing w:val="27"/>
                <w:lang w:eastAsia="ru-RU"/>
              </w:rPr>
              <w:t xml:space="preserve"> </w:t>
            </w:r>
            <w:r w:rsidRPr="003A4EED">
              <w:rPr>
                <w:rFonts w:ascii="Times New Roman" w:eastAsia="Times New Roman" w:hAnsi="Times New Roman" w:cs="Times New Roman"/>
                <w:b/>
                <w:bCs/>
                <w:lang w:eastAsia="ru-RU"/>
              </w:rPr>
              <w:t>мм</w:t>
            </w:r>
          </w:p>
        </w:tc>
        <w:tc>
          <w:tcPr>
            <w:tcW w:w="4774" w:type="dxa"/>
            <w:gridSpan w:val="4"/>
            <w:tcBorders>
              <w:top w:val="single" w:sz="4" w:space="0" w:color="000000"/>
              <w:left w:val="single" w:sz="4" w:space="0" w:color="000000"/>
              <w:bottom w:val="single" w:sz="4" w:space="0" w:color="000000"/>
              <w:right w:val="single" w:sz="4" w:space="0" w:color="000000"/>
            </w:tcBorders>
          </w:tcPr>
          <w:p w14:paraId="6BA32E91" w14:textId="77777777" w:rsidR="003A4EED" w:rsidRPr="003A4EED" w:rsidRDefault="003A4EED" w:rsidP="003A4EED">
            <w:pPr>
              <w:kinsoku w:val="0"/>
              <w:overflowPunct w:val="0"/>
              <w:autoSpaceDE w:val="0"/>
              <w:autoSpaceDN w:val="0"/>
              <w:adjustRightInd w:val="0"/>
              <w:spacing w:after="0" w:line="250" w:lineRule="exact"/>
              <w:ind w:right="4"/>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Интервал</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spacing w:val="-1"/>
                <w:lang w:eastAsia="ru-RU"/>
              </w:rPr>
              <w:t xml:space="preserve">спуска, </w:t>
            </w:r>
            <w:r w:rsidRPr="003A4EED">
              <w:rPr>
                <w:rFonts w:ascii="Times New Roman" w:eastAsia="Times New Roman" w:hAnsi="Times New Roman" w:cs="Times New Roman"/>
                <w:b/>
                <w:bCs/>
                <w:lang w:eastAsia="ru-RU"/>
              </w:rPr>
              <w:t>м</w:t>
            </w:r>
          </w:p>
        </w:tc>
      </w:tr>
      <w:tr w:rsidR="003A4EED" w:rsidRPr="003A4EED" w14:paraId="79F8BF25" w14:textId="77777777" w:rsidTr="00AE4889">
        <w:trPr>
          <w:trHeight w:hRule="exact" w:val="274"/>
        </w:trPr>
        <w:tc>
          <w:tcPr>
            <w:tcW w:w="374" w:type="dxa"/>
            <w:vMerge/>
            <w:tcBorders>
              <w:top w:val="single" w:sz="4" w:space="0" w:color="000000"/>
              <w:left w:val="single" w:sz="4" w:space="0" w:color="000000"/>
              <w:bottom w:val="single" w:sz="4" w:space="0" w:color="000000"/>
              <w:right w:val="single" w:sz="4" w:space="0" w:color="000000"/>
            </w:tcBorders>
          </w:tcPr>
          <w:p w14:paraId="6C019EF8" w14:textId="77777777" w:rsidR="003A4EED" w:rsidRPr="003A4EED" w:rsidRDefault="003A4EED" w:rsidP="003A4EED">
            <w:pPr>
              <w:kinsoku w:val="0"/>
              <w:overflowPunct w:val="0"/>
              <w:autoSpaceDE w:val="0"/>
              <w:autoSpaceDN w:val="0"/>
              <w:adjustRightInd w:val="0"/>
              <w:spacing w:after="0" w:line="250" w:lineRule="exact"/>
              <w:ind w:right="4"/>
              <w:jc w:val="center"/>
              <w:rPr>
                <w:rFonts w:ascii="Times New Roman" w:eastAsia="Times New Roman" w:hAnsi="Times New Roman" w:cs="Times New Roman"/>
                <w:sz w:val="24"/>
                <w:szCs w:val="24"/>
                <w:lang w:eastAsia="ru-RU"/>
              </w:rPr>
            </w:pPr>
          </w:p>
        </w:tc>
        <w:tc>
          <w:tcPr>
            <w:tcW w:w="3188" w:type="dxa"/>
            <w:vMerge/>
            <w:tcBorders>
              <w:top w:val="single" w:sz="4" w:space="0" w:color="000000"/>
              <w:left w:val="single" w:sz="4" w:space="0" w:color="000000"/>
              <w:bottom w:val="single" w:sz="4" w:space="0" w:color="000000"/>
              <w:right w:val="single" w:sz="4" w:space="0" w:color="000000"/>
            </w:tcBorders>
          </w:tcPr>
          <w:p w14:paraId="153C8150" w14:textId="77777777" w:rsidR="003A4EED" w:rsidRPr="003A4EED" w:rsidRDefault="003A4EED" w:rsidP="003A4EED">
            <w:pPr>
              <w:kinsoku w:val="0"/>
              <w:overflowPunct w:val="0"/>
              <w:autoSpaceDE w:val="0"/>
              <w:autoSpaceDN w:val="0"/>
              <w:adjustRightInd w:val="0"/>
              <w:spacing w:after="0" w:line="250" w:lineRule="exact"/>
              <w:ind w:right="4"/>
              <w:jc w:val="center"/>
              <w:rPr>
                <w:rFonts w:ascii="Times New Roman" w:eastAsia="Times New Roman" w:hAnsi="Times New Roman" w:cs="Times New Roman"/>
                <w:sz w:val="24"/>
                <w:szCs w:val="24"/>
                <w:lang w:eastAsia="ru-RU"/>
              </w:rPr>
            </w:pPr>
          </w:p>
        </w:tc>
        <w:tc>
          <w:tcPr>
            <w:tcW w:w="1030" w:type="dxa"/>
            <w:vMerge/>
            <w:tcBorders>
              <w:top w:val="single" w:sz="4" w:space="0" w:color="000000"/>
              <w:left w:val="single" w:sz="4" w:space="0" w:color="000000"/>
              <w:bottom w:val="single" w:sz="4" w:space="0" w:color="000000"/>
              <w:right w:val="single" w:sz="4" w:space="0" w:color="000000"/>
            </w:tcBorders>
          </w:tcPr>
          <w:p w14:paraId="4D399F39" w14:textId="77777777" w:rsidR="003A4EED" w:rsidRPr="003A4EED" w:rsidRDefault="003A4EED" w:rsidP="003A4EED">
            <w:pPr>
              <w:kinsoku w:val="0"/>
              <w:overflowPunct w:val="0"/>
              <w:autoSpaceDE w:val="0"/>
              <w:autoSpaceDN w:val="0"/>
              <w:adjustRightInd w:val="0"/>
              <w:spacing w:after="0" w:line="250" w:lineRule="exact"/>
              <w:ind w:right="4"/>
              <w:jc w:val="center"/>
              <w:rPr>
                <w:rFonts w:ascii="Times New Roman" w:eastAsia="Times New Roman" w:hAnsi="Times New Roman" w:cs="Times New Roman"/>
                <w:sz w:val="24"/>
                <w:szCs w:val="24"/>
                <w:lang w:eastAsia="ru-RU"/>
              </w:rPr>
            </w:pPr>
          </w:p>
        </w:tc>
        <w:tc>
          <w:tcPr>
            <w:tcW w:w="2387" w:type="dxa"/>
            <w:gridSpan w:val="2"/>
            <w:tcBorders>
              <w:top w:val="single" w:sz="4" w:space="0" w:color="000000"/>
              <w:left w:val="single" w:sz="4" w:space="0" w:color="000000"/>
              <w:bottom w:val="single" w:sz="4" w:space="0" w:color="000000"/>
              <w:right w:val="single" w:sz="4" w:space="0" w:color="000000"/>
            </w:tcBorders>
          </w:tcPr>
          <w:p w14:paraId="369E1A49" w14:textId="77777777" w:rsidR="003A4EED" w:rsidRPr="003A4EED" w:rsidRDefault="003A4EED" w:rsidP="003A4EED">
            <w:pPr>
              <w:kinsoku w:val="0"/>
              <w:overflowPunct w:val="0"/>
              <w:autoSpaceDE w:val="0"/>
              <w:autoSpaceDN w:val="0"/>
              <w:adjustRightInd w:val="0"/>
              <w:spacing w:after="0" w:line="251" w:lineRule="exact"/>
              <w:ind w:left="1119"/>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по </w:t>
            </w:r>
            <w:r w:rsidRPr="003A4EED">
              <w:rPr>
                <w:rFonts w:ascii="Times New Roman" w:eastAsia="Times New Roman" w:hAnsi="Times New Roman" w:cs="Times New Roman"/>
                <w:b/>
                <w:bCs/>
                <w:spacing w:val="-1"/>
                <w:lang w:eastAsia="ru-RU"/>
              </w:rPr>
              <w:t>вертикали</w:t>
            </w:r>
          </w:p>
        </w:tc>
        <w:tc>
          <w:tcPr>
            <w:tcW w:w="2386" w:type="dxa"/>
            <w:gridSpan w:val="2"/>
            <w:tcBorders>
              <w:top w:val="single" w:sz="4" w:space="0" w:color="000000"/>
              <w:left w:val="single" w:sz="4" w:space="0" w:color="000000"/>
              <w:bottom w:val="single" w:sz="4" w:space="0" w:color="000000"/>
              <w:right w:val="single" w:sz="4" w:space="0" w:color="000000"/>
            </w:tcBorders>
          </w:tcPr>
          <w:p w14:paraId="6A632E6B" w14:textId="77777777" w:rsidR="003A4EED" w:rsidRPr="003A4EED" w:rsidRDefault="003A4EED" w:rsidP="003A4EED">
            <w:pPr>
              <w:kinsoku w:val="0"/>
              <w:overflowPunct w:val="0"/>
              <w:autoSpaceDE w:val="0"/>
              <w:autoSpaceDN w:val="0"/>
              <w:adjustRightInd w:val="0"/>
              <w:spacing w:after="0" w:line="251" w:lineRule="exact"/>
              <w:ind w:right="3"/>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по </w:t>
            </w:r>
            <w:r w:rsidRPr="003A4EED">
              <w:rPr>
                <w:rFonts w:ascii="Times New Roman" w:eastAsia="Times New Roman" w:hAnsi="Times New Roman" w:cs="Times New Roman"/>
                <w:b/>
                <w:bCs/>
                <w:spacing w:val="-1"/>
                <w:lang w:eastAsia="ru-RU"/>
              </w:rPr>
              <w:t>стволу</w:t>
            </w:r>
          </w:p>
        </w:tc>
      </w:tr>
      <w:tr w:rsidR="003A4EED" w:rsidRPr="003A4EED" w14:paraId="4455374A" w14:textId="77777777" w:rsidTr="00AE4889">
        <w:trPr>
          <w:trHeight w:hRule="exact" w:val="272"/>
        </w:trPr>
        <w:tc>
          <w:tcPr>
            <w:tcW w:w="374" w:type="dxa"/>
            <w:vMerge/>
            <w:tcBorders>
              <w:top w:val="single" w:sz="4" w:space="0" w:color="000000"/>
              <w:left w:val="single" w:sz="4" w:space="0" w:color="000000"/>
              <w:bottom w:val="single" w:sz="4" w:space="0" w:color="000000"/>
              <w:right w:val="single" w:sz="4" w:space="0" w:color="000000"/>
            </w:tcBorders>
          </w:tcPr>
          <w:p w14:paraId="56C9ED72" w14:textId="77777777" w:rsidR="003A4EED" w:rsidRPr="003A4EED" w:rsidRDefault="003A4EED" w:rsidP="003A4EED">
            <w:pPr>
              <w:kinsoku w:val="0"/>
              <w:overflowPunct w:val="0"/>
              <w:autoSpaceDE w:val="0"/>
              <w:autoSpaceDN w:val="0"/>
              <w:adjustRightInd w:val="0"/>
              <w:spacing w:after="0" w:line="251" w:lineRule="exact"/>
              <w:ind w:right="3"/>
              <w:jc w:val="center"/>
              <w:rPr>
                <w:rFonts w:ascii="Times New Roman" w:eastAsia="Times New Roman" w:hAnsi="Times New Roman" w:cs="Times New Roman"/>
                <w:sz w:val="24"/>
                <w:szCs w:val="24"/>
                <w:lang w:eastAsia="ru-RU"/>
              </w:rPr>
            </w:pPr>
          </w:p>
        </w:tc>
        <w:tc>
          <w:tcPr>
            <w:tcW w:w="3188" w:type="dxa"/>
            <w:vMerge/>
            <w:tcBorders>
              <w:top w:val="single" w:sz="4" w:space="0" w:color="000000"/>
              <w:left w:val="single" w:sz="4" w:space="0" w:color="000000"/>
              <w:bottom w:val="single" w:sz="4" w:space="0" w:color="000000"/>
              <w:right w:val="single" w:sz="4" w:space="0" w:color="000000"/>
            </w:tcBorders>
          </w:tcPr>
          <w:p w14:paraId="1BA703C3" w14:textId="77777777" w:rsidR="003A4EED" w:rsidRPr="003A4EED" w:rsidRDefault="003A4EED" w:rsidP="003A4EED">
            <w:pPr>
              <w:kinsoku w:val="0"/>
              <w:overflowPunct w:val="0"/>
              <w:autoSpaceDE w:val="0"/>
              <w:autoSpaceDN w:val="0"/>
              <w:adjustRightInd w:val="0"/>
              <w:spacing w:after="0" w:line="251" w:lineRule="exact"/>
              <w:ind w:right="3"/>
              <w:jc w:val="center"/>
              <w:rPr>
                <w:rFonts w:ascii="Times New Roman" w:eastAsia="Times New Roman" w:hAnsi="Times New Roman" w:cs="Times New Roman"/>
                <w:sz w:val="24"/>
                <w:szCs w:val="24"/>
                <w:lang w:eastAsia="ru-RU"/>
              </w:rPr>
            </w:pPr>
          </w:p>
        </w:tc>
        <w:tc>
          <w:tcPr>
            <w:tcW w:w="1030" w:type="dxa"/>
            <w:vMerge/>
            <w:tcBorders>
              <w:top w:val="single" w:sz="4" w:space="0" w:color="000000"/>
              <w:left w:val="single" w:sz="4" w:space="0" w:color="000000"/>
              <w:bottom w:val="single" w:sz="4" w:space="0" w:color="000000"/>
              <w:right w:val="single" w:sz="4" w:space="0" w:color="000000"/>
            </w:tcBorders>
          </w:tcPr>
          <w:p w14:paraId="7147FF0B" w14:textId="77777777" w:rsidR="003A4EED" w:rsidRPr="003A4EED" w:rsidRDefault="003A4EED" w:rsidP="003A4EED">
            <w:pPr>
              <w:kinsoku w:val="0"/>
              <w:overflowPunct w:val="0"/>
              <w:autoSpaceDE w:val="0"/>
              <w:autoSpaceDN w:val="0"/>
              <w:adjustRightInd w:val="0"/>
              <w:spacing w:after="0" w:line="251" w:lineRule="exact"/>
              <w:ind w:right="3"/>
              <w:jc w:val="center"/>
              <w:rPr>
                <w:rFonts w:ascii="Times New Roman" w:eastAsia="Times New Roman" w:hAnsi="Times New Roman" w:cs="Times New Roman"/>
                <w:sz w:val="24"/>
                <w:szCs w:val="24"/>
                <w:lang w:eastAsia="ru-RU"/>
              </w:rPr>
            </w:pPr>
          </w:p>
        </w:tc>
        <w:tc>
          <w:tcPr>
            <w:tcW w:w="1192" w:type="dxa"/>
            <w:tcBorders>
              <w:top w:val="single" w:sz="4" w:space="0" w:color="000000"/>
              <w:left w:val="single" w:sz="4" w:space="0" w:color="000000"/>
              <w:bottom w:val="single" w:sz="4" w:space="0" w:color="000000"/>
              <w:right w:val="single" w:sz="4" w:space="0" w:color="000000"/>
            </w:tcBorders>
          </w:tcPr>
          <w:p w14:paraId="72103377" w14:textId="77777777" w:rsidR="003A4EED" w:rsidRPr="003A4EED" w:rsidRDefault="003A4EED" w:rsidP="003A4EED">
            <w:pPr>
              <w:kinsoku w:val="0"/>
              <w:overflowPunct w:val="0"/>
              <w:autoSpaceDE w:val="0"/>
              <w:autoSpaceDN w:val="0"/>
              <w:adjustRightInd w:val="0"/>
              <w:spacing w:after="0" w:line="250" w:lineRule="exact"/>
              <w:ind w:left="459"/>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от </w:t>
            </w:r>
            <w:r w:rsidRPr="003A4EED">
              <w:rPr>
                <w:rFonts w:ascii="Times New Roman" w:eastAsia="Times New Roman" w:hAnsi="Times New Roman" w:cs="Times New Roman"/>
                <w:b/>
                <w:bCs/>
                <w:spacing w:val="-1"/>
                <w:lang w:eastAsia="ru-RU"/>
              </w:rPr>
              <w:t>(верх)</w:t>
            </w:r>
          </w:p>
        </w:tc>
        <w:tc>
          <w:tcPr>
            <w:tcW w:w="1194" w:type="dxa"/>
            <w:tcBorders>
              <w:top w:val="single" w:sz="4" w:space="0" w:color="000000"/>
              <w:left w:val="single" w:sz="4" w:space="0" w:color="000000"/>
              <w:bottom w:val="single" w:sz="4" w:space="0" w:color="000000"/>
              <w:right w:val="single" w:sz="4" w:space="0" w:color="000000"/>
            </w:tcBorders>
          </w:tcPr>
          <w:p w14:paraId="729360C7" w14:textId="77777777" w:rsidR="003A4EED" w:rsidRPr="003A4EED" w:rsidRDefault="003A4EED" w:rsidP="003A4EED">
            <w:pPr>
              <w:kinsoku w:val="0"/>
              <w:overflowPunct w:val="0"/>
              <w:autoSpaceDE w:val="0"/>
              <w:autoSpaceDN w:val="0"/>
              <w:adjustRightInd w:val="0"/>
              <w:spacing w:after="0" w:line="250" w:lineRule="exact"/>
              <w:ind w:left="514"/>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до </w:t>
            </w:r>
            <w:r w:rsidRPr="003A4EED">
              <w:rPr>
                <w:rFonts w:ascii="Times New Roman" w:eastAsia="Times New Roman" w:hAnsi="Times New Roman" w:cs="Times New Roman"/>
                <w:b/>
                <w:bCs/>
                <w:spacing w:val="-1"/>
                <w:lang w:eastAsia="ru-RU"/>
              </w:rPr>
              <w:t>(низ)</w:t>
            </w:r>
          </w:p>
        </w:tc>
        <w:tc>
          <w:tcPr>
            <w:tcW w:w="1192" w:type="dxa"/>
            <w:tcBorders>
              <w:top w:val="single" w:sz="4" w:space="0" w:color="000000"/>
              <w:left w:val="single" w:sz="4" w:space="0" w:color="000000"/>
              <w:bottom w:val="single" w:sz="4" w:space="0" w:color="000000"/>
              <w:right w:val="single" w:sz="4" w:space="0" w:color="000000"/>
            </w:tcBorders>
          </w:tcPr>
          <w:p w14:paraId="1AF49893" w14:textId="77777777" w:rsidR="003A4EED" w:rsidRPr="003A4EED" w:rsidRDefault="003A4EED" w:rsidP="003A4EED">
            <w:pPr>
              <w:kinsoku w:val="0"/>
              <w:overflowPunct w:val="0"/>
              <w:autoSpaceDE w:val="0"/>
              <w:autoSpaceDN w:val="0"/>
              <w:adjustRightInd w:val="0"/>
              <w:spacing w:after="0" w:line="250" w:lineRule="exact"/>
              <w:ind w:left="459"/>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от </w:t>
            </w:r>
            <w:r w:rsidRPr="003A4EED">
              <w:rPr>
                <w:rFonts w:ascii="Times New Roman" w:eastAsia="Times New Roman" w:hAnsi="Times New Roman" w:cs="Times New Roman"/>
                <w:b/>
                <w:bCs/>
                <w:spacing w:val="-1"/>
                <w:lang w:eastAsia="ru-RU"/>
              </w:rPr>
              <w:t>(верх)</w:t>
            </w:r>
          </w:p>
        </w:tc>
        <w:tc>
          <w:tcPr>
            <w:tcW w:w="1194" w:type="dxa"/>
            <w:tcBorders>
              <w:top w:val="single" w:sz="4" w:space="0" w:color="000000"/>
              <w:left w:val="single" w:sz="4" w:space="0" w:color="000000"/>
              <w:bottom w:val="single" w:sz="4" w:space="0" w:color="000000"/>
              <w:right w:val="single" w:sz="4" w:space="0" w:color="000000"/>
            </w:tcBorders>
          </w:tcPr>
          <w:p w14:paraId="348DF0A2" w14:textId="77777777" w:rsidR="003A4EED" w:rsidRPr="003A4EED" w:rsidRDefault="003A4EED" w:rsidP="003A4EED">
            <w:pPr>
              <w:kinsoku w:val="0"/>
              <w:overflowPunct w:val="0"/>
              <w:autoSpaceDE w:val="0"/>
              <w:autoSpaceDN w:val="0"/>
              <w:adjustRightInd w:val="0"/>
              <w:spacing w:after="0" w:line="250" w:lineRule="exact"/>
              <w:ind w:left="515"/>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до </w:t>
            </w:r>
            <w:r w:rsidRPr="003A4EED">
              <w:rPr>
                <w:rFonts w:ascii="Times New Roman" w:eastAsia="Times New Roman" w:hAnsi="Times New Roman" w:cs="Times New Roman"/>
                <w:b/>
                <w:bCs/>
                <w:spacing w:val="-1"/>
                <w:lang w:eastAsia="ru-RU"/>
              </w:rPr>
              <w:t>(низ)</w:t>
            </w:r>
          </w:p>
        </w:tc>
      </w:tr>
      <w:tr w:rsidR="003A4EED" w:rsidRPr="003A4EED" w14:paraId="0B92F82C" w14:textId="77777777" w:rsidTr="00AE4889">
        <w:trPr>
          <w:trHeight w:hRule="exact" w:val="201"/>
        </w:trPr>
        <w:tc>
          <w:tcPr>
            <w:tcW w:w="374" w:type="dxa"/>
            <w:tcBorders>
              <w:top w:val="single" w:sz="4" w:space="0" w:color="000000"/>
              <w:left w:val="single" w:sz="4" w:space="0" w:color="000000"/>
              <w:bottom w:val="single" w:sz="4" w:space="0" w:color="000000"/>
              <w:right w:val="single" w:sz="4" w:space="0" w:color="000000"/>
            </w:tcBorders>
          </w:tcPr>
          <w:p w14:paraId="1436F3D1"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1</w:t>
            </w:r>
          </w:p>
        </w:tc>
        <w:tc>
          <w:tcPr>
            <w:tcW w:w="3188" w:type="dxa"/>
            <w:tcBorders>
              <w:top w:val="single" w:sz="4" w:space="0" w:color="000000"/>
              <w:left w:val="single" w:sz="4" w:space="0" w:color="000000"/>
              <w:bottom w:val="single" w:sz="4" w:space="0" w:color="000000"/>
              <w:right w:val="single" w:sz="4" w:space="0" w:color="000000"/>
            </w:tcBorders>
          </w:tcPr>
          <w:p w14:paraId="1B345BEA"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2</w:t>
            </w:r>
          </w:p>
        </w:tc>
        <w:tc>
          <w:tcPr>
            <w:tcW w:w="1030" w:type="dxa"/>
            <w:tcBorders>
              <w:top w:val="single" w:sz="4" w:space="0" w:color="000000"/>
              <w:left w:val="single" w:sz="4" w:space="0" w:color="000000"/>
              <w:bottom w:val="single" w:sz="4" w:space="0" w:color="000000"/>
              <w:right w:val="single" w:sz="4" w:space="0" w:color="000000"/>
            </w:tcBorders>
          </w:tcPr>
          <w:p w14:paraId="42B6E252"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3</w:t>
            </w:r>
          </w:p>
        </w:tc>
        <w:tc>
          <w:tcPr>
            <w:tcW w:w="1192" w:type="dxa"/>
            <w:tcBorders>
              <w:top w:val="single" w:sz="4" w:space="0" w:color="000000"/>
              <w:left w:val="single" w:sz="4" w:space="0" w:color="000000"/>
              <w:bottom w:val="single" w:sz="4" w:space="0" w:color="000000"/>
              <w:right w:val="single" w:sz="4" w:space="0" w:color="000000"/>
            </w:tcBorders>
          </w:tcPr>
          <w:p w14:paraId="7D15341C"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4</w:t>
            </w:r>
          </w:p>
        </w:tc>
        <w:tc>
          <w:tcPr>
            <w:tcW w:w="1194" w:type="dxa"/>
            <w:tcBorders>
              <w:top w:val="single" w:sz="4" w:space="0" w:color="000000"/>
              <w:left w:val="single" w:sz="4" w:space="0" w:color="000000"/>
              <w:bottom w:val="single" w:sz="4" w:space="0" w:color="000000"/>
              <w:right w:val="single" w:sz="4" w:space="0" w:color="000000"/>
            </w:tcBorders>
          </w:tcPr>
          <w:p w14:paraId="317D0B96"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5</w:t>
            </w:r>
          </w:p>
        </w:tc>
        <w:tc>
          <w:tcPr>
            <w:tcW w:w="1192" w:type="dxa"/>
            <w:tcBorders>
              <w:top w:val="single" w:sz="4" w:space="0" w:color="000000"/>
              <w:left w:val="single" w:sz="4" w:space="0" w:color="000000"/>
              <w:bottom w:val="single" w:sz="4" w:space="0" w:color="000000"/>
              <w:right w:val="single" w:sz="4" w:space="0" w:color="000000"/>
            </w:tcBorders>
          </w:tcPr>
          <w:p w14:paraId="2532453F"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6</w:t>
            </w:r>
          </w:p>
        </w:tc>
        <w:tc>
          <w:tcPr>
            <w:tcW w:w="1194" w:type="dxa"/>
            <w:tcBorders>
              <w:top w:val="single" w:sz="4" w:space="0" w:color="000000"/>
              <w:left w:val="single" w:sz="4" w:space="0" w:color="000000"/>
              <w:bottom w:val="single" w:sz="4" w:space="0" w:color="000000"/>
              <w:right w:val="single" w:sz="4" w:space="0" w:color="000000"/>
            </w:tcBorders>
          </w:tcPr>
          <w:p w14:paraId="14974DDE" w14:textId="77777777" w:rsidR="003A4EED" w:rsidRPr="003A4EED" w:rsidRDefault="003A4EED" w:rsidP="003A4EED">
            <w:pPr>
              <w:kinsoku w:val="0"/>
              <w:overflowPunct w:val="0"/>
              <w:autoSpaceDE w:val="0"/>
              <w:autoSpaceDN w:val="0"/>
              <w:adjustRightInd w:val="0"/>
              <w:spacing w:after="0" w:line="180"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7</w:t>
            </w:r>
          </w:p>
        </w:tc>
      </w:tr>
      <w:tr w:rsidR="003A4EED" w:rsidRPr="003A4EED" w14:paraId="64657948" w14:textId="77777777" w:rsidTr="00AE4889">
        <w:trPr>
          <w:trHeight w:hRule="exact" w:val="275"/>
        </w:trPr>
        <w:tc>
          <w:tcPr>
            <w:tcW w:w="374" w:type="dxa"/>
            <w:tcBorders>
              <w:top w:val="single" w:sz="4" w:space="0" w:color="000000"/>
              <w:left w:val="single" w:sz="4" w:space="0" w:color="000000"/>
              <w:bottom w:val="single" w:sz="4" w:space="0" w:color="000000"/>
              <w:right w:val="single" w:sz="4" w:space="0" w:color="000000"/>
            </w:tcBorders>
          </w:tcPr>
          <w:p w14:paraId="20475E24"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w:t>
            </w:r>
          </w:p>
        </w:tc>
        <w:tc>
          <w:tcPr>
            <w:tcW w:w="3188" w:type="dxa"/>
            <w:tcBorders>
              <w:top w:val="single" w:sz="4" w:space="0" w:color="000000"/>
              <w:left w:val="single" w:sz="4" w:space="0" w:color="000000"/>
              <w:bottom w:val="single" w:sz="4" w:space="0" w:color="000000"/>
              <w:right w:val="single" w:sz="4" w:space="0" w:color="000000"/>
            </w:tcBorders>
          </w:tcPr>
          <w:p w14:paraId="6CF360B8"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Направление</w:t>
            </w:r>
          </w:p>
        </w:tc>
        <w:tc>
          <w:tcPr>
            <w:tcW w:w="1030" w:type="dxa"/>
            <w:tcBorders>
              <w:top w:val="single" w:sz="4" w:space="0" w:color="000000"/>
              <w:left w:val="single" w:sz="4" w:space="0" w:color="000000"/>
              <w:bottom w:val="single" w:sz="4" w:space="0" w:color="000000"/>
              <w:right w:val="single" w:sz="4" w:space="0" w:color="000000"/>
            </w:tcBorders>
          </w:tcPr>
          <w:p w14:paraId="4FD26449" w14:textId="77777777" w:rsidR="003A4EED" w:rsidRPr="003A4EED" w:rsidRDefault="003A4EED" w:rsidP="003A4EED">
            <w:pPr>
              <w:kinsoku w:val="0"/>
              <w:overflowPunct w:val="0"/>
              <w:autoSpaceDE w:val="0"/>
              <w:autoSpaceDN w:val="0"/>
              <w:adjustRightInd w:val="0"/>
              <w:spacing w:after="0" w:line="246" w:lineRule="exact"/>
              <w:ind w:lef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339,7</w:t>
            </w:r>
          </w:p>
        </w:tc>
        <w:tc>
          <w:tcPr>
            <w:tcW w:w="1192" w:type="dxa"/>
            <w:tcBorders>
              <w:top w:val="single" w:sz="4" w:space="0" w:color="000000"/>
              <w:left w:val="single" w:sz="4" w:space="0" w:color="000000"/>
              <w:bottom w:val="single" w:sz="4" w:space="0" w:color="000000"/>
              <w:right w:val="single" w:sz="4" w:space="0" w:color="000000"/>
            </w:tcBorders>
          </w:tcPr>
          <w:p w14:paraId="555E1EA8" w14:textId="77777777" w:rsidR="003A4EED" w:rsidRPr="003A4EED" w:rsidRDefault="003A4EED" w:rsidP="003A4EED">
            <w:pPr>
              <w:kinsoku w:val="0"/>
              <w:overflowPunct w:val="0"/>
              <w:autoSpaceDE w:val="0"/>
              <w:autoSpaceDN w:val="0"/>
              <w:adjustRightInd w:val="0"/>
              <w:spacing w:after="0" w:line="246"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16CB0094"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10</w:t>
            </w:r>
          </w:p>
        </w:tc>
        <w:tc>
          <w:tcPr>
            <w:tcW w:w="1192" w:type="dxa"/>
            <w:tcBorders>
              <w:top w:val="single" w:sz="4" w:space="0" w:color="000000"/>
              <w:left w:val="single" w:sz="4" w:space="0" w:color="000000"/>
              <w:bottom w:val="single" w:sz="4" w:space="0" w:color="000000"/>
              <w:right w:val="single" w:sz="4" w:space="0" w:color="000000"/>
            </w:tcBorders>
          </w:tcPr>
          <w:p w14:paraId="04E1F6AD" w14:textId="77777777" w:rsidR="003A4EED" w:rsidRPr="003A4EED" w:rsidRDefault="003A4EED" w:rsidP="003A4EED">
            <w:pPr>
              <w:kinsoku w:val="0"/>
              <w:overflowPunct w:val="0"/>
              <w:autoSpaceDE w:val="0"/>
              <w:autoSpaceDN w:val="0"/>
              <w:adjustRightInd w:val="0"/>
              <w:spacing w:after="0" w:line="246"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6BC0F435"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10</w:t>
            </w:r>
          </w:p>
        </w:tc>
      </w:tr>
      <w:tr w:rsidR="003A4EED" w:rsidRPr="003A4EED" w14:paraId="71F47B50" w14:textId="77777777" w:rsidTr="00AE4889">
        <w:trPr>
          <w:trHeight w:hRule="exact" w:val="272"/>
        </w:trPr>
        <w:tc>
          <w:tcPr>
            <w:tcW w:w="374" w:type="dxa"/>
            <w:tcBorders>
              <w:top w:val="single" w:sz="4" w:space="0" w:color="000000"/>
              <w:left w:val="single" w:sz="4" w:space="0" w:color="000000"/>
              <w:bottom w:val="single" w:sz="4" w:space="0" w:color="000000"/>
              <w:right w:val="single" w:sz="4" w:space="0" w:color="000000"/>
            </w:tcBorders>
          </w:tcPr>
          <w:p w14:paraId="23EAABE1" w14:textId="77777777" w:rsidR="003A4EED" w:rsidRPr="003A4EED" w:rsidRDefault="003A4EED" w:rsidP="003A4EED">
            <w:pPr>
              <w:kinsoku w:val="0"/>
              <w:overflowPunct w:val="0"/>
              <w:autoSpaceDE w:val="0"/>
              <w:autoSpaceDN w:val="0"/>
              <w:adjustRightInd w:val="0"/>
              <w:spacing w:after="0" w:line="246"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w:t>
            </w:r>
          </w:p>
        </w:tc>
        <w:tc>
          <w:tcPr>
            <w:tcW w:w="3188" w:type="dxa"/>
            <w:tcBorders>
              <w:top w:val="single" w:sz="4" w:space="0" w:color="000000"/>
              <w:left w:val="single" w:sz="4" w:space="0" w:color="000000"/>
              <w:bottom w:val="single" w:sz="4" w:space="0" w:color="000000"/>
              <w:right w:val="single" w:sz="4" w:space="0" w:color="000000"/>
            </w:tcBorders>
          </w:tcPr>
          <w:p w14:paraId="7CD09FB7"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Кондуктор</w:t>
            </w:r>
          </w:p>
        </w:tc>
        <w:tc>
          <w:tcPr>
            <w:tcW w:w="1030" w:type="dxa"/>
            <w:tcBorders>
              <w:top w:val="single" w:sz="4" w:space="0" w:color="000000"/>
              <w:left w:val="single" w:sz="4" w:space="0" w:color="000000"/>
              <w:bottom w:val="single" w:sz="4" w:space="0" w:color="000000"/>
              <w:right w:val="single" w:sz="4" w:space="0" w:color="000000"/>
            </w:tcBorders>
          </w:tcPr>
          <w:p w14:paraId="6A8C2C89" w14:textId="77777777" w:rsidR="003A4EED" w:rsidRPr="003A4EED" w:rsidRDefault="003A4EED" w:rsidP="003A4EED">
            <w:pPr>
              <w:kinsoku w:val="0"/>
              <w:overflowPunct w:val="0"/>
              <w:autoSpaceDE w:val="0"/>
              <w:autoSpaceDN w:val="0"/>
              <w:adjustRightInd w:val="0"/>
              <w:spacing w:after="0" w:line="246" w:lineRule="exact"/>
              <w:ind w:lef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244,5</w:t>
            </w:r>
          </w:p>
        </w:tc>
        <w:tc>
          <w:tcPr>
            <w:tcW w:w="1192" w:type="dxa"/>
            <w:tcBorders>
              <w:top w:val="single" w:sz="4" w:space="0" w:color="000000"/>
              <w:left w:val="single" w:sz="4" w:space="0" w:color="000000"/>
              <w:bottom w:val="single" w:sz="4" w:space="0" w:color="000000"/>
              <w:right w:val="single" w:sz="4" w:space="0" w:color="000000"/>
            </w:tcBorders>
          </w:tcPr>
          <w:p w14:paraId="1E9563C1" w14:textId="77777777" w:rsidR="003A4EED" w:rsidRPr="003A4EED" w:rsidRDefault="003A4EED" w:rsidP="003A4EED">
            <w:pPr>
              <w:kinsoku w:val="0"/>
              <w:overflowPunct w:val="0"/>
              <w:autoSpaceDE w:val="0"/>
              <w:autoSpaceDN w:val="0"/>
              <w:adjustRightInd w:val="0"/>
              <w:spacing w:after="0" w:line="246"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6420B0BD"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150</w:t>
            </w:r>
          </w:p>
        </w:tc>
        <w:tc>
          <w:tcPr>
            <w:tcW w:w="1192" w:type="dxa"/>
            <w:tcBorders>
              <w:top w:val="single" w:sz="4" w:space="0" w:color="000000"/>
              <w:left w:val="single" w:sz="4" w:space="0" w:color="000000"/>
              <w:bottom w:val="single" w:sz="4" w:space="0" w:color="000000"/>
              <w:right w:val="single" w:sz="4" w:space="0" w:color="000000"/>
            </w:tcBorders>
          </w:tcPr>
          <w:p w14:paraId="55292364" w14:textId="77777777" w:rsidR="003A4EED" w:rsidRPr="003A4EED" w:rsidRDefault="003A4EED" w:rsidP="003A4EED">
            <w:pPr>
              <w:kinsoku w:val="0"/>
              <w:overflowPunct w:val="0"/>
              <w:autoSpaceDE w:val="0"/>
              <w:autoSpaceDN w:val="0"/>
              <w:adjustRightInd w:val="0"/>
              <w:spacing w:after="0" w:line="246"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263FA047"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150</w:t>
            </w:r>
          </w:p>
        </w:tc>
      </w:tr>
      <w:tr w:rsidR="003A4EED" w:rsidRPr="003A4EED" w14:paraId="530177E7" w14:textId="77777777" w:rsidTr="00AE4889">
        <w:trPr>
          <w:trHeight w:hRule="exact" w:val="274"/>
        </w:trPr>
        <w:tc>
          <w:tcPr>
            <w:tcW w:w="374" w:type="dxa"/>
            <w:tcBorders>
              <w:top w:val="single" w:sz="4" w:space="0" w:color="000000"/>
              <w:left w:val="single" w:sz="4" w:space="0" w:color="000000"/>
              <w:bottom w:val="single" w:sz="4" w:space="0" w:color="000000"/>
              <w:right w:val="single" w:sz="4" w:space="0" w:color="000000"/>
            </w:tcBorders>
          </w:tcPr>
          <w:p w14:paraId="4B2B9CC1" w14:textId="77777777" w:rsidR="003A4EED" w:rsidRPr="003A4EED" w:rsidRDefault="003A4EED" w:rsidP="003A4EED">
            <w:pPr>
              <w:kinsoku w:val="0"/>
              <w:overflowPunct w:val="0"/>
              <w:autoSpaceDE w:val="0"/>
              <w:autoSpaceDN w:val="0"/>
              <w:adjustRightInd w:val="0"/>
              <w:spacing w:after="0" w:line="248"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w:t>
            </w:r>
          </w:p>
        </w:tc>
        <w:tc>
          <w:tcPr>
            <w:tcW w:w="3188" w:type="dxa"/>
            <w:tcBorders>
              <w:top w:val="single" w:sz="4" w:space="0" w:color="000000"/>
              <w:left w:val="single" w:sz="4" w:space="0" w:color="000000"/>
              <w:bottom w:val="single" w:sz="4" w:space="0" w:color="000000"/>
              <w:right w:val="single" w:sz="4" w:space="0" w:color="000000"/>
            </w:tcBorders>
          </w:tcPr>
          <w:p w14:paraId="63297925" w14:textId="77777777" w:rsidR="003A4EED" w:rsidRPr="003A4EED" w:rsidRDefault="003A4EED" w:rsidP="003A4EED">
            <w:pPr>
              <w:kinsoku w:val="0"/>
              <w:overflowPunct w:val="0"/>
              <w:autoSpaceDE w:val="0"/>
              <w:autoSpaceDN w:val="0"/>
              <w:adjustRightInd w:val="0"/>
              <w:spacing w:after="0" w:line="248"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Эксплуатационная</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колонна</w:t>
            </w:r>
          </w:p>
        </w:tc>
        <w:tc>
          <w:tcPr>
            <w:tcW w:w="1030" w:type="dxa"/>
            <w:tcBorders>
              <w:top w:val="single" w:sz="4" w:space="0" w:color="000000"/>
              <w:left w:val="single" w:sz="4" w:space="0" w:color="000000"/>
              <w:bottom w:val="single" w:sz="4" w:space="0" w:color="000000"/>
              <w:right w:val="single" w:sz="4" w:space="0" w:color="000000"/>
            </w:tcBorders>
          </w:tcPr>
          <w:p w14:paraId="491962E6" w14:textId="77777777" w:rsidR="003A4EED" w:rsidRPr="003A4EED" w:rsidRDefault="003A4EED" w:rsidP="003A4EED">
            <w:pPr>
              <w:kinsoku w:val="0"/>
              <w:overflowPunct w:val="0"/>
              <w:autoSpaceDE w:val="0"/>
              <w:autoSpaceDN w:val="0"/>
              <w:adjustRightInd w:val="0"/>
              <w:spacing w:after="0" w:line="248" w:lineRule="exact"/>
              <w:ind w:lef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168,3</w:t>
            </w:r>
          </w:p>
        </w:tc>
        <w:tc>
          <w:tcPr>
            <w:tcW w:w="1192" w:type="dxa"/>
            <w:tcBorders>
              <w:top w:val="single" w:sz="4" w:space="0" w:color="000000"/>
              <w:left w:val="single" w:sz="4" w:space="0" w:color="000000"/>
              <w:bottom w:val="single" w:sz="4" w:space="0" w:color="000000"/>
              <w:right w:val="single" w:sz="4" w:space="0" w:color="000000"/>
            </w:tcBorders>
          </w:tcPr>
          <w:p w14:paraId="6DF3DEF4" w14:textId="77777777" w:rsidR="003A4EED" w:rsidRPr="003A4EED" w:rsidRDefault="003A4EED" w:rsidP="003A4EED">
            <w:pPr>
              <w:kinsoku w:val="0"/>
              <w:overflowPunct w:val="0"/>
              <w:autoSpaceDE w:val="0"/>
              <w:autoSpaceDN w:val="0"/>
              <w:adjustRightInd w:val="0"/>
              <w:spacing w:after="0" w:line="248"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3FBD28D5" w14:textId="77777777" w:rsidR="003A4EED" w:rsidRPr="003A4EED" w:rsidRDefault="003A4EED" w:rsidP="003A4EED">
            <w:pPr>
              <w:kinsoku w:val="0"/>
              <w:overflowPunct w:val="0"/>
              <w:autoSpaceDE w:val="0"/>
              <w:autoSpaceDN w:val="0"/>
              <w:adjustRightInd w:val="0"/>
              <w:spacing w:after="0" w:line="248" w:lineRule="exact"/>
              <w:ind w:left="433"/>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600(±250)</w:t>
            </w:r>
          </w:p>
        </w:tc>
        <w:tc>
          <w:tcPr>
            <w:tcW w:w="1192" w:type="dxa"/>
            <w:tcBorders>
              <w:top w:val="single" w:sz="4" w:space="0" w:color="000000"/>
              <w:left w:val="single" w:sz="4" w:space="0" w:color="000000"/>
              <w:bottom w:val="single" w:sz="4" w:space="0" w:color="000000"/>
              <w:right w:val="single" w:sz="4" w:space="0" w:color="000000"/>
            </w:tcBorders>
          </w:tcPr>
          <w:p w14:paraId="56D44653" w14:textId="77777777" w:rsidR="003A4EED" w:rsidRPr="003A4EED" w:rsidRDefault="003A4EED" w:rsidP="003A4EED">
            <w:pPr>
              <w:kinsoku w:val="0"/>
              <w:overflowPunct w:val="0"/>
              <w:autoSpaceDE w:val="0"/>
              <w:autoSpaceDN w:val="0"/>
              <w:adjustRightInd w:val="0"/>
              <w:spacing w:after="0" w:line="248"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1194" w:type="dxa"/>
            <w:tcBorders>
              <w:top w:val="single" w:sz="4" w:space="0" w:color="000000"/>
              <w:left w:val="single" w:sz="4" w:space="0" w:color="000000"/>
              <w:bottom w:val="single" w:sz="4" w:space="0" w:color="000000"/>
              <w:right w:val="single" w:sz="4" w:space="0" w:color="000000"/>
            </w:tcBorders>
          </w:tcPr>
          <w:p w14:paraId="289ABAEA" w14:textId="77777777" w:rsidR="003A4EED" w:rsidRPr="003A4EED" w:rsidRDefault="003A4EED" w:rsidP="003A4EED">
            <w:pPr>
              <w:kinsoku w:val="0"/>
              <w:overflowPunct w:val="0"/>
              <w:autoSpaceDE w:val="0"/>
              <w:autoSpaceDN w:val="0"/>
              <w:adjustRightInd w:val="0"/>
              <w:spacing w:after="0" w:line="248" w:lineRule="exact"/>
              <w:ind w:left="433"/>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600(±250)</w:t>
            </w:r>
          </w:p>
        </w:tc>
      </w:tr>
    </w:tbl>
    <w:p w14:paraId="7A61AB09" w14:textId="77777777" w:rsidR="003A4EED" w:rsidRPr="003A4EED" w:rsidRDefault="003A4EED" w:rsidP="003A4EED">
      <w:pPr>
        <w:kinsoku w:val="0"/>
        <w:overflowPunct w:val="0"/>
        <w:autoSpaceDE w:val="0"/>
        <w:autoSpaceDN w:val="0"/>
        <w:adjustRightInd w:val="0"/>
        <w:spacing w:before="7" w:after="0" w:line="240" w:lineRule="auto"/>
        <w:rPr>
          <w:rFonts w:ascii="Times New Roman" w:eastAsia="Times New Roman" w:hAnsi="Times New Roman" w:cs="Times New Roman"/>
          <w:sz w:val="16"/>
          <w:szCs w:val="16"/>
          <w:lang w:eastAsia="ru-RU"/>
        </w:rPr>
      </w:pPr>
    </w:p>
    <w:p w14:paraId="0FEB7B79" w14:textId="77777777" w:rsidR="003A4EED" w:rsidRPr="003A4EED" w:rsidRDefault="003A4EED" w:rsidP="003A4EED">
      <w:pPr>
        <w:kinsoku w:val="0"/>
        <w:overflowPunct w:val="0"/>
        <w:autoSpaceDE w:val="0"/>
        <w:autoSpaceDN w:val="0"/>
        <w:adjustRightInd w:val="0"/>
        <w:spacing w:before="32" w:after="0" w:line="240" w:lineRule="auto"/>
        <w:ind w:left="466"/>
        <w:rPr>
          <w:rFonts w:ascii="Times New Roman" w:eastAsia="Times New Roman" w:hAnsi="Times New Roman" w:cs="Times New Roman"/>
          <w:spacing w:val="-1"/>
          <w:lang w:eastAsia="ru-RU"/>
        </w:rPr>
      </w:pPr>
      <w:r w:rsidRPr="003A4EED">
        <w:rPr>
          <w:rFonts w:ascii="Times New Roman" w:eastAsia="Times New Roman" w:hAnsi="Times New Roman" w:cs="Times New Roman"/>
          <w:b/>
          <w:bCs/>
          <w:spacing w:val="-1"/>
          <w:lang w:eastAsia="ru-RU"/>
        </w:rPr>
        <w:t>Примечание:</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spacing w:val="-1"/>
          <w:lang w:eastAsia="ru-RU"/>
        </w:rPr>
        <w:t>Глубины</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спуска</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обсадных</w:t>
      </w:r>
      <w:r w:rsidRPr="003A4EED">
        <w:rPr>
          <w:rFonts w:ascii="Times New Roman" w:eastAsia="Times New Roman" w:hAnsi="Times New Roman" w:cs="Times New Roman"/>
          <w:spacing w:val="-2"/>
          <w:lang w:eastAsia="ru-RU"/>
        </w:rPr>
        <w:t xml:space="preserve"> </w:t>
      </w:r>
      <w:r w:rsidRPr="003A4EED">
        <w:rPr>
          <w:rFonts w:ascii="Times New Roman" w:eastAsia="Times New Roman" w:hAnsi="Times New Roman" w:cs="Times New Roman"/>
          <w:lang w:eastAsia="ru-RU"/>
        </w:rPr>
        <w:t>колонн</w:t>
      </w:r>
      <w:r w:rsidRPr="003A4EED">
        <w:rPr>
          <w:rFonts w:ascii="Times New Roman" w:eastAsia="Times New Roman" w:hAnsi="Times New Roman" w:cs="Times New Roman"/>
          <w:spacing w:val="-1"/>
          <w:lang w:eastAsia="ru-RU"/>
        </w:rPr>
        <w:t xml:space="preserve"> могут</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корректироваться</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по</w:t>
      </w:r>
      <w:r w:rsidRPr="003A4EED">
        <w:rPr>
          <w:rFonts w:ascii="Times New Roman" w:eastAsia="Times New Roman" w:hAnsi="Times New Roman" w:cs="Times New Roman"/>
          <w:spacing w:val="-3"/>
          <w:lang w:eastAsia="ru-RU"/>
        </w:rPr>
        <w:t xml:space="preserve"> </w:t>
      </w:r>
      <w:r w:rsidRPr="003A4EED">
        <w:rPr>
          <w:rFonts w:ascii="Times New Roman" w:eastAsia="Times New Roman" w:hAnsi="Times New Roman" w:cs="Times New Roman"/>
          <w:spacing w:val="-1"/>
          <w:lang w:eastAsia="ru-RU"/>
        </w:rPr>
        <w:t>результатам</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бурения.</w:t>
      </w:r>
    </w:p>
    <w:p w14:paraId="57EC8688"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27F1E460"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b/>
          <w:bCs/>
          <w:sz w:val="20"/>
          <w:szCs w:val="20"/>
          <w:lang w:eastAsia="ru-RU"/>
        </w:rPr>
      </w:pPr>
    </w:p>
    <w:p w14:paraId="05D30FF8" w14:textId="77777777" w:rsidR="003A4EED" w:rsidRPr="003A4EED" w:rsidRDefault="003A4EED" w:rsidP="003A4EED">
      <w:pPr>
        <w:kinsoku w:val="0"/>
        <w:overflowPunct w:val="0"/>
        <w:autoSpaceDE w:val="0"/>
        <w:autoSpaceDN w:val="0"/>
        <w:adjustRightInd w:val="0"/>
        <w:spacing w:before="156" w:after="0" w:line="240" w:lineRule="auto"/>
        <w:rPr>
          <w:rFonts w:ascii="Times New Roman" w:eastAsia="Times New Roman" w:hAnsi="Times New Roman" w:cs="Times New Roman"/>
          <w:sz w:val="20"/>
          <w:szCs w:val="20"/>
          <w:lang w:eastAsia="ru-RU"/>
        </w:rPr>
      </w:pPr>
      <w:r w:rsidRPr="003A4EED">
        <w:rPr>
          <w:rFonts w:ascii="Times New Roman" w:eastAsia="Times New Roman" w:hAnsi="Times New Roman" w:cs="Times New Roman"/>
          <w:spacing w:val="-1"/>
          <w:sz w:val="20"/>
          <w:szCs w:val="20"/>
          <w:lang w:eastAsia="ru-RU"/>
        </w:rPr>
        <w:t>Таблица</w:t>
      </w:r>
      <w:r w:rsidRPr="003A4EED">
        <w:rPr>
          <w:rFonts w:ascii="Times New Roman" w:eastAsia="Times New Roman" w:hAnsi="Times New Roman" w:cs="Times New Roman"/>
          <w:spacing w:val="-10"/>
          <w:sz w:val="20"/>
          <w:szCs w:val="20"/>
          <w:lang w:eastAsia="ru-RU"/>
        </w:rPr>
        <w:t xml:space="preserve"> </w:t>
      </w:r>
      <w:r w:rsidRPr="003A4EED">
        <w:rPr>
          <w:rFonts w:ascii="Times New Roman" w:eastAsia="Times New Roman" w:hAnsi="Times New Roman" w:cs="Times New Roman"/>
          <w:sz w:val="20"/>
          <w:szCs w:val="20"/>
          <w:lang w:eastAsia="ru-RU"/>
        </w:rPr>
        <w:t>1.4</w:t>
      </w:r>
    </w:p>
    <w:p w14:paraId="0D184F73" w14:textId="77777777" w:rsidR="003A4EED" w:rsidRPr="003A4EED" w:rsidRDefault="003A4EED" w:rsidP="003A4EED">
      <w:pPr>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78ACA4A6"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sz w:val="13"/>
          <w:szCs w:val="13"/>
          <w:lang w:eastAsia="ru-RU"/>
        </w:rPr>
      </w:pPr>
    </w:p>
    <w:tbl>
      <w:tblPr>
        <w:tblW w:w="9593" w:type="dxa"/>
        <w:tblInd w:w="111" w:type="dxa"/>
        <w:tblLayout w:type="fixed"/>
        <w:tblCellMar>
          <w:left w:w="0" w:type="dxa"/>
          <w:right w:w="0" w:type="dxa"/>
        </w:tblCellMar>
        <w:tblLook w:val="0000" w:firstRow="0" w:lastRow="0" w:firstColumn="0" w:lastColumn="0" w:noHBand="0" w:noVBand="0"/>
      </w:tblPr>
      <w:tblGrid>
        <w:gridCol w:w="382"/>
        <w:gridCol w:w="640"/>
        <w:gridCol w:w="510"/>
        <w:gridCol w:w="511"/>
        <w:gridCol w:w="539"/>
        <w:gridCol w:w="484"/>
        <w:gridCol w:w="479"/>
        <w:gridCol w:w="577"/>
        <w:gridCol w:w="431"/>
        <w:gridCol w:w="431"/>
        <w:gridCol w:w="386"/>
        <w:gridCol w:w="574"/>
        <w:gridCol w:w="1150"/>
        <w:gridCol w:w="671"/>
        <w:gridCol w:w="607"/>
        <w:gridCol w:w="607"/>
        <w:gridCol w:w="607"/>
        <w:gridCol w:w="7"/>
      </w:tblGrid>
      <w:tr w:rsidR="003A4EED" w:rsidRPr="003A4EED" w14:paraId="026DAF18" w14:textId="77777777" w:rsidTr="00AE4889">
        <w:trPr>
          <w:trHeight w:hRule="exact" w:val="280"/>
        </w:trPr>
        <w:tc>
          <w:tcPr>
            <w:tcW w:w="2047" w:type="dxa"/>
            <w:gridSpan w:val="4"/>
            <w:vMerge w:val="restart"/>
            <w:tcBorders>
              <w:top w:val="single" w:sz="4" w:space="0" w:color="000000"/>
              <w:left w:val="single" w:sz="4" w:space="0" w:color="000000"/>
              <w:bottom w:val="single" w:sz="4" w:space="0" w:color="000000"/>
              <w:right w:val="single" w:sz="4" w:space="0" w:color="000000"/>
            </w:tcBorders>
            <w:shd w:val="clear" w:color="auto" w:fill="F1F1F1"/>
          </w:tcPr>
          <w:p w14:paraId="12356526" w14:textId="77777777" w:rsidR="003A4EED" w:rsidRPr="003A4EED" w:rsidRDefault="003A4EED" w:rsidP="003A4EED">
            <w:pPr>
              <w:kinsoku w:val="0"/>
              <w:overflowPunct w:val="0"/>
              <w:autoSpaceDE w:val="0"/>
              <w:autoSpaceDN w:val="0"/>
              <w:adjustRightInd w:val="0"/>
              <w:spacing w:after="0" w:line="240" w:lineRule="auto"/>
              <w:ind w:left="193" w:right="194" w:firstLine="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Содержание</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полевой</w:t>
            </w:r>
            <w:r w:rsidRPr="003A4EED">
              <w:rPr>
                <w:rFonts w:ascii="Times New Roman" w:eastAsia="Times New Roman" w:hAnsi="Times New Roman" w:cs="Times New Roman"/>
                <w:b/>
                <w:bCs/>
                <w:spacing w:val="30"/>
                <w:lang w:eastAsia="ru-RU"/>
              </w:rPr>
              <w:t xml:space="preserve"> </w:t>
            </w:r>
            <w:r w:rsidRPr="003A4EED">
              <w:rPr>
                <w:rFonts w:ascii="Times New Roman" w:eastAsia="Times New Roman" w:hAnsi="Times New Roman" w:cs="Times New Roman"/>
                <w:b/>
                <w:bCs/>
                <w:spacing w:val="-1"/>
                <w:lang w:eastAsia="ru-RU"/>
              </w:rPr>
              <w:t>лаборатории</w:t>
            </w:r>
            <w:r w:rsidRPr="003A4EED">
              <w:rPr>
                <w:rFonts w:ascii="Times New Roman" w:eastAsia="Times New Roman" w:hAnsi="Times New Roman" w:cs="Times New Roman"/>
                <w:b/>
                <w:bCs/>
                <w:lang w:eastAsia="ru-RU"/>
              </w:rPr>
              <w:t xml:space="preserve"> по </w:t>
            </w:r>
            <w:r w:rsidRPr="003A4EED">
              <w:rPr>
                <w:rFonts w:ascii="Times New Roman" w:eastAsia="Times New Roman" w:hAnsi="Times New Roman" w:cs="Times New Roman"/>
                <w:b/>
                <w:bCs/>
                <w:spacing w:val="-1"/>
                <w:lang w:eastAsia="ru-RU"/>
              </w:rPr>
              <w:t>контролю</w:t>
            </w:r>
            <w:r w:rsidRPr="003A4EED">
              <w:rPr>
                <w:rFonts w:ascii="Times New Roman" w:eastAsia="Times New Roman" w:hAnsi="Times New Roman" w:cs="Times New Roman"/>
                <w:b/>
                <w:bCs/>
                <w:spacing w:val="30"/>
                <w:lang w:eastAsia="ru-RU"/>
              </w:rPr>
              <w:t xml:space="preserve"> </w:t>
            </w:r>
            <w:r w:rsidRPr="003A4EED">
              <w:rPr>
                <w:rFonts w:ascii="Times New Roman" w:eastAsia="Times New Roman" w:hAnsi="Times New Roman" w:cs="Times New Roman"/>
                <w:b/>
                <w:bCs/>
                <w:spacing w:val="-1"/>
                <w:lang w:eastAsia="ru-RU"/>
              </w:rPr>
              <w:t>промывочной</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жидкости</w:t>
            </w:r>
            <w:r w:rsidRPr="003A4EED">
              <w:rPr>
                <w:rFonts w:ascii="Times New Roman" w:eastAsia="Times New Roman" w:hAnsi="Times New Roman" w:cs="Times New Roman"/>
                <w:b/>
                <w:bCs/>
                <w:spacing w:val="-3"/>
                <w:lang w:eastAsia="ru-RU"/>
              </w:rPr>
              <w:t xml:space="preserve"> </w:t>
            </w:r>
            <w:r w:rsidRPr="003A4EED">
              <w:rPr>
                <w:rFonts w:ascii="Times New Roman" w:eastAsia="Times New Roman" w:hAnsi="Times New Roman" w:cs="Times New Roman"/>
                <w:b/>
                <w:bCs/>
                <w:lang w:eastAsia="ru-RU"/>
              </w:rPr>
              <w:t>в</w:t>
            </w:r>
            <w:r w:rsidRPr="003A4EED">
              <w:rPr>
                <w:rFonts w:ascii="Times New Roman" w:eastAsia="Times New Roman" w:hAnsi="Times New Roman" w:cs="Times New Roman"/>
                <w:b/>
                <w:bCs/>
                <w:spacing w:val="21"/>
                <w:lang w:eastAsia="ru-RU"/>
              </w:rPr>
              <w:t xml:space="preserve"> </w:t>
            </w:r>
            <w:r w:rsidRPr="003A4EED">
              <w:rPr>
                <w:rFonts w:ascii="Times New Roman" w:eastAsia="Times New Roman" w:hAnsi="Times New Roman" w:cs="Times New Roman"/>
                <w:b/>
                <w:bCs/>
                <w:spacing w:val="-1"/>
                <w:lang w:eastAsia="ru-RU"/>
              </w:rPr>
              <w:t>интервале,</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lang w:eastAsia="ru-RU"/>
              </w:rPr>
              <w:t>м</w:t>
            </w:r>
          </w:p>
        </w:tc>
        <w:tc>
          <w:tcPr>
            <w:tcW w:w="2079" w:type="dxa"/>
            <w:gridSpan w:val="4"/>
            <w:vMerge w:val="restart"/>
            <w:tcBorders>
              <w:top w:val="single" w:sz="4" w:space="0" w:color="000000"/>
              <w:left w:val="single" w:sz="4" w:space="0" w:color="000000"/>
              <w:bottom w:val="single" w:sz="4" w:space="0" w:color="000000"/>
              <w:right w:val="single" w:sz="4" w:space="0" w:color="000000"/>
            </w:tcBorders>
            <w:shd w:val="clear" w:color="auto" w:fill="F1F1F1"/>
          </w:tcPr>
          <w:p w14:paraId="25762B90" w14:textId="77777777" w:rsidR="003A4EED" w:rsidRPr="003A4EED" w:rsidRDefault="003A4EED" w:rsidP="003A4EED">
            <w:pPr>
              <w:kinsoku w:val="0"/>
              <w:overflowPunct w:val="0"/>
              <w:autoSpaceDE w:val="0"/>
              <w:autoSpaceDN w:val="0"/>
              <w:adjustRightInd w:val="0"/>
              <w:spacing w:after="0" w:line="240" w:lineRule="auto"/>
              <w:ind w:left="243" w:right="24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Дополнительные</w:t>
            </w:r>
            <w:r w:rsidRPr="003A4EED">
              <w:rPr>
                <w:rFonts w:ascii="Times New Roman" w:eastAsia="Times New Roman" w:hAnsi="Times New Roman" w:cs="Times New Roman"/>
                <w:b/>
                <w:bCs/>
                <w:spacing w:val="1"/>
                <w:lang w:eastAsia="ru-RU"/>
              </w:rPr>
              <w:t xml:space="preserve"> </w:t>
            </w:r>
            <w:r w:rsidRPr="003A4EED">
              <w:rPr>
                <w:rFonts w:ascii="Times New Roman" w:eastAsia="Times New Roman" w:hAnsi="Times New Roman" w:cs="Times New Roman"/>
                <w:b/>
                <w:bCs/>
                <w:spacing w:val="-1"/>
                <w:lang w:eastAsia="ru-RU"/>
              </w:rPr>
              <w:t>рабочие</w:t>
            </w:r>
            <w:r w:rsidRPr="003A4EED">
              <w:rPr>
                <w:rFonts w:ascii="Times New Roman" w:eastAsia="Times New Roman" w:hAnsi="Times New Roman" w:cs="Times New Roman"/>
                <w:b/>
                <w:bCs/>
                <w:spacing w:val="27"/>
                <w:lang w:eastAsia="ru-RU"/>
              </w:rPr>
              <w:t xml:space="preserve"> </w:t>
            </w:r>
            <w:r w:rsidRPr="003A4EED">
              <w:rPr>
                <w:rFonts w:ascii="Times New Roman" w:eastAsia="Times New Roman" w:hAnsi="Times New Roman" w:cs="Times New Roman"/>
                <w:b/>
                <w:bCs/>
                <w:spacing w:val="-1"/>
                <w:lang w:eastAsia="ru-RU"/>
              </w:rPr>
              <w:t>для</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приготовления</w:t>
            </w:r>
            <w:r w:rsidRPr="003A4EED">
              <w:rPr>
                <w:rFonts w:ascii="Times New Roman" w:eastAsia="Times New Roman" w:hAnsi="Times New Roman" w:cs="Times New Roman"/>
                <w:b/>
                <w:bCs/>
                <w:spacing w:val="29"/>
                <w:lang w:eastAsia="ru-RU"/>
              </w:rPr>
              <w:t xml:space="preserve"> </w:t>
            </w:r>
            <w:r w:rsidRPr="003A4EED">
              <w:rPr>
                <w:rFonts w:ascii="Times New Roman" w:eastAsia="Times New Roman" w:hAnsi="Times New Roman" w:cs="Times New Roman"/>
                <w:b/>
                <w:bCs/>
                <w:spacing w:val="-1"/>
                <w:lang w:eastAsia="ru-RU"/>
              </w:rPr>
              <w:t>утяжелителей</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spacing w:val="-1"/>
                <w:lang w:eastAsia="ru-RU"/>
              </w:rPr>
              <w:t>обработки</w:t>
            </w:r>
            <w:r w:rsidRPr="003A4EED">
              <w:rPr>
                <w:rFonts w:ascii="Times New Roman" w:eastAsia="Times New Roman" w:hAnsi="Times New Roman" w:cs="Times New Roman"/>
                <w:b/>
                <w:bCs/>
                <w:spacing w:val="23"/>
                <w:lang w:eastAsia="ru-RU"/>
              </w:rPr>
              <w:t xml:space="preserve"> </w:t>
            </w:r>
            <w:r w:rsidRPr="003A4EED">
              <w:rPr>
                <w:rFonts w:ascii="Times New Roman" w:eastAsia="Times New Roman" w:hAnsi="Times New Roman" w:cs="Times New Roman"/>
                <w:b/>
                <w:bCs/>
                <w:spacing w:val="-1"/>
                <w:lang w:eastAsia="ru-RU"/>
              </w:rPr>
              <w:t>бурового</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раствора</w:t>
            </w:r>
          </w:p>
        </w:tc>
        <w:tc>
          <w:tcPr>
            <w:tcW w:w="1248" w:type="dxa"/>
            <w:gridSpan w:val="3"/>
            <w:tcBorders>
              <w:top w:val="single" w:sz="4" w:space="0" w:color="000000"/>
              <w:left w:val="single" w:sz="4" w:space="0" w:color="000000"/>
              <w:bottom w:val="single" w:sz="4" w:space="0" w:color="000000"/>
              <w:right w:val="single" w:sz="4" w:space="0" w:color="000000"/>
            </w:tcBorders>
            <w:shd w:val="clear" w:color="auto" w:fill="F1F1F1"/>
          </w:tcPr>
          <w:p w14:paraId="4171F51A" w14:textId="77777777" w:rsidR="003A4EED" w:rsidRPr="003A4EED" w:rsidRDefault="003A4EED" w:rsidP="003A4EED">
            <w:pPr>
              <w:kinsoku w:val="0"/>
              <w:overflowPunct w:val="0"/>
              <w:autoSpaceDE w:val="0"/>
              <w:autoSpaceDN w:val="0"/>
              <w:adjustRightInd w:val="0"/>
              <w:spacing w:after="0" w:line="251" w:lineRule="exact"/>
              <w:ind w:left="207"/>
              <w:rPr>
                <w:rFonts w:ascii="Times New Roman" w:eastAsia="Times New Roman" w:hAnsi="Times New Roman" w:cs="Times New Roman"/>
                <w:sz w:val="24"/>
                <w:szCs w:val="24"/>
                <w:lang w:eastAsia="ru-RU"/>
              </w:rPr>
            </w:pPr>
            <w:proofErr w:type="spellStart"/>
            <w:r w:rsidRPr="003A4EED">
              <w:rPr>
                <w:rFonts w:ascii="Times New Roman" w:eastAsia="Times New Roman" w:hAnsi="Times New Roman" w:cs="Times New Roman"/>
                <w:b/>
                <w:bCs/>
                <w:spacing w:val="-1"/>
                <w:lang w:eastAsia="ru-RU"/>
              </w:rPr>
              <w:t>Доп</w:t>
            </w:r>
            <w:proofErr w:type="spellEnd"/>
            <w:r w:rsidRPr="003A4EED">
              <w:rPr>
                <w:rFonts w:ascii="Times New Roman" w:eastAsia="Times New Roman" w:hAnsi="Times New Roman" w:cs="Times New Roman"/>
                <w:b/>
                <w:bCs/>
                <w:spacing w:val="-1"/>
                <w:lang w:eastAsia="ru-RU"/>
              </w:rPr>
              <w:t>-е</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рабочие</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4BD4AC5A" w14:textId="77777777" w:rsidR="003A4EED" w:rsidRPr="003A4EED" w:rsidRDefault="003A4EED" w:rsidP="003A4EED">
            <w:pPr>
              <w:kinsoku w:val="0"/>
              <w:overflowPunct w:val="0"/>
              <w:autoSpaceDE w:val="0"/>
              <w:autoSpaceDN w:val="0"/>
              <w:adjustRightInd w:val="0"/>
              <w:spacing w:before="33" w:after="0" w:line="234" w:lineRule="auto"/>
              <w:ind w:left="193" w:right="19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Объем</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spacing w:val="-1"/>
                <w:lang w:eastAsia="ru-RU"/>
              </w:rPr>
              <w:t>повторно</w:t>
            </w:r>
            <w:r w:rsidRPr="003A4EED">
              <w:rPr>
                <w:rFonts w:ascii="Times New Roman" w:eastAsia="Times New Roman" w:hAnsi="Times New Roman" w:cs="Times New Roman"/>
                <w:b/>
                <w:bCs/>
                <w:spacing w:val="28"/>
                <w:lang w:eastAsia="ru-RU"/>
              </w:rPr>
              <w:t xml:space="preserve"> </w:t>
            </w:r>
            <w:r w:rsidRPr="003A4EED">
              <w:rPr>
                <w:rFonts w:ascii="Times New Roman" w:eastAsia="Times New Roman" w:hAnsi="Times New Roman" w:cs="Times New Roman"/>
                <w:b/>
                <w:bCs/>
                <w:spacing w:val="-1"/>
                <w:lang w:eastAsia="ru-RU"/>
              </w:rPr>
              <w:t>используемого</w:t>
            </w:r>
            <w:r w:rsidRPr="003A4EED">
              <w:rPr>
                <w:rFonts w:ascii="Times New Roman" w:eastAsia="Times New Roman" w:hAnsi="Times New Roman" w:cs="Times New Roman"/>
                <w:b/>
                <w:bCs/>
                <w:spacing w:val="26"/>
                <w:lang w:eastAsia="ru-RU"/>
              </w:rPr>
              <w:t xml:space="preserve"> </w:t>
            </w:r>
            <w:r w:rsidRPr="003A4EED">
              <w:rPr>
                <w:rFonts w:ascii="Times New Roman" w:eastAsia="Times New Roman" w:hAnsi="Times New Roman" w:cs="Times New Roman"/>
                <w:b/>
                <w:bCs/>
                <w:lang w:eastAsia="ru-RU"/>
              </w:rPr>
              <w:t>раствора,</w:t>
            </w:r>
            <w:r w:rsidRPr="003A4EED">
              <w:rPr>
                <w:rFonts w:ascii="Times New Roman" w:eastAsia="Times New Roman" w:hAnsi="Times New Roman" w:cs="Times New Roman"/>
                <w:b/>
                <w:bCs/>
                <w:spacing w:val="-4"/>
                <w:lang w:eastAsia="ru-RU"/>
              </w:rPr>
              <w:t xml:space="preserve"> </w:t>
            </w:r>
            <w:r w:rsidRPr="003A4EED">
              <w:rPr>
                <w:rFonts w:ascii="Times New Roman" w:eastAsia="Times New Roman" w:hAnsi="Times New Roman" w:cs="Times New Roman"/>
                <w:b/>
                <w:bCs/>
                <w:lang w:eastAsia="ru-RU"/>
              </w:rPr>
              <w:t>м</w:t>
            </w:r>
            <w:r w:rsidRPr="003A4EED">
              <w:rPr>
                <w:rFonts w:ascii="Times New Roman" w:eastAsia="Times New Roman" w:hAnsi="Times New Roman" w:cs="Times New Roman"/>
                <w:b/>
                <w:bCs/>
                <w:position w:val="10"/>
                <w:sz w:val="14"/>
                <w:szCs w:val="14"/>
                <w:lang w:eastAsia="ru-RU"/>
              </w:rPr>
              <w:t>3</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38E4E498" w14:textId="77777777" w:rsidR="003A4EED" w:rsidRPr="003A4EED" w:rsidRDefault="003A4EED" w:rsidP="003A4EED">
            <w:pPr>
              <w:kinsoku w:val="0"/>
              <w:overflowPunct w:val="0"/>
              <w:autoSpaceDE w:val="0"/>
              <w:autoSpaceDN w:val="0"/>
              <w:adjustRightInd w:val="0"/>
              <w:spacing w:after="0" w:line="240" w:lineRule="auto"/>
              <w:ind w:left="104" w:right="107" w:firstLine="4"/>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Отходы</w:t>
            </w:r>
            <w:r w:rsidRPr="003A4EED">
              <w:rPr>
                <w:rFonts w:ascii="Times New Roman" w:eastAsia="Times New Roman" w:hAnsi="Times New Roman" w:cs="Times New Roman"/>
                <w:b/>
                <w:bCs/>
                <w:spacing w:val="23"/>
                <w:lang w:eastAsia="ru-RU"/>
              </w:rPr>
              <w:t xml:space="preserve"> </w:t>
            </w:r>
            <w:r w:rsidRPr="003A4EED">
              <w:rPr>
                <w:rFonts w:ascii="Times New Roman" w:eastAsia="Times New Roman" w:hAnsi="Times New Roman" w:cs="Times New Roman"/>
                <w:b/>
                <w:bCs/>
                <w:lang w:eastAsia="ru-RU"/>
              </w:rPr>
              <w:t xml:space="preserve">бурения </w:t>
            </w:r>
            <w:r w:rsidRPr="003A4EED">
              <w:rPr>
                <w:rFonts w:ascii="Times New Roman" w:eastAsia="Times New Roman" w:hAnsi="Times New Roman" w:cs="Times New Roman"/>
                <w:b/>
                <w:bCs/>
                <w:sz w:val="20"/>
                <w:szCs w:val="20"/>
                <w:lang w:eastAsia="ru-RU"/>
              </w:rPr>
              <w:t>(отработанный</w:t>
            </w:r>
            <w:r w:rsidRPr="003A4EED">
              <w:rPr>
                <w:rFonts w:ascii="Times New Roman" w:eastAsia="Times New Roman" w:hAnsi="Times New Roman" w:cs="Times New Roman"/>
                <w:b/>
                <w:bCs/>
                <w:spacing w:val="20"/>
                <w:w w:val="99"/>
                <w:sz w:val="20"/>
                <w:szCs w:val="20"/>
                <w:lang w:eastAsia="ru-RU"/>
              </w:rPr>
              <w:t xml:space="preserve"> </w:t>
            </w:r>
            <w:r w:rsidRPr="003A4EED">
              <w:rPr>
                <w:rFonts w:ascii="Times New Roman" w:eastAsia="Times New Roman" w:hAnsi="Times New Roman" w:cs="Times New Roman"/>
                <w:b/>
                <w:bCs/>
                <w:sz w:val="20"/>
                <w:szCs w:val="20"/>
                <w:lang w:eastAsia="ru-RU"/>
              </w:rPr>
              <w:t>раствор,</w:t>
            </w:r>
            <w:r w:rsidRPr="003A4EED">
              <w:rPr>
                <w:rFonts w:ascii="Times New Roman" w:eastAsia="Times New Roman" w:hAnsi="Times New Roman" w:cs="Times New Roman"/>
                <w:b/>
                <w:bCs/>
                <w:spacing w:val="-16"/>
                <w:sz w:val="20"/>
                <w:szCs w:val="20"/>
                <w:lang w:eastAsia="ru-RU"/>
              </w:rPr>
              <w:t xml:space="preserve"> </w:t>
            </w:r>
            <w:r w:rsidRPr="003A4EED">
              <w:rPr>
                <w:rFonts w:ascii="Times New Roman" w:eastAsia="Times New Roman" w:hAnsi="Times New Roman" w:cs="Times New Roman"/>
                <w:b/>
                <w:bCs/>
                <w:sz w:val="20"/>
                <w:szCs w:val="20"/>
                <w:lang w:eastAsia="ru-RU"/>
              </w:rPr>
              <w:t>шлам,</w:t>
            </w:r>
            <w:r w:rsidRPr="003A4EED">
              <w:rPr>
                <w:rFonts w:ascii="Times New Roman" w:eastAsia="Times New Roman" w:hAnsi="Times New Roman" w:cs="Times New Roman"/>
                <w:b/>
                <w:bCs/>
                <w:spacing w:val="26"/>
                <w:w w:val="99"/>
                <w:sz w:val="20"/>
                <w:szCs w:val="20"/>
                <w:lang w:eastAsia="ru-RU"/>
              </w:rPr>
              <w:t xml:space="preserve"> </w:t>
            </w:r>
            <w:r w:rsidRPr="003A4EED">
              <w:rPr>
                <w:rFonts w:ascii="Times New Roman" w:eastAsia="Times New Roman" w:hAnsi="Times New Roman" w:cs="Times New Roman"/>
                <w:b/>
                <w:bCs/>
                <w:sz w:val="20"/>
                <w:szCs w:val="20"/>
                <w:lang w:eastAsia="ru-RU"/>
              </w:rPr>
              <w:t>сточные</w:t>
            </w:r>
            <w:r w:rsidRPr="003A4EED">
              <w:rPr>
                <w:rFonts w:ascii="Times New Roman" w:eastAsia="Times New Roman" w:hAnsi="Times New Roman" w:cs="Times New Roman"/>
                <w:b/>
                <w:bCs/>
                <w:spacing w:val="-13"/>
                <w:sz w:val="20"/>
                <w:szCs w:val="20"/>
                <w:lang w:eastAsia="ru-RU"/>
              </w:rPr>
              <w:t xml:space="preserve"> </w:t>
            </w:r>
            <w:r w:rsidRPr="003A4EED">
              <w:rPr>
                <w:rFonts w:ascii="Times New Roman" w:eastAsia="Times New Roman" w:hAnsi="Times New Roman" w:cs="Times New Roman"/>
                <w:b/>
                <w:bCs/>
                <w:spacing w:val="-1"/>
                <w:sz w:val="20"/>
                <w:szCs w:val="20"/>
                <w:lang w:eastAsia="ru-RU"/>
              </w:rPr>
              <w:t>воды,</w:t>
            </w:r>
            <w:r w:rsidRPr="003A4EED">
              <w:rPr>
                <w:rFonts w:ascii="Times New Roman" w:eastAsia="Times New Roman" w:hAnsi="Times New Roman" w:cs="Times New Roman"/>
                <w:b/>
                <w:bCs/>
                <w:spacing w:val="28"/>
                <w:w w:val="99"/>
                <w:sz w:val="20"/>
                <w:szCs w:val="20"/>
                <w:lang w:eastAsia="ru-RU"/>
              </w:rPr>
              <w:t xml:space="preserve"> </w:t>
            </w:r>
            <w:r w:rsidRPr="003A4EED">
              <w:rPr>
                <w:rFonts w:ascii="Times New Roman" w:eastAsia="Times New Roman" w:hAnsi="Times New Roman" w:cs="Times New Roman"/>
                <w:b/>
                <w:bCs/>
                <w:w w:val="95"/>
                <w:sz w:val="20"/>
                <w:szCs w:val="20"/>
                <w:lang w:eastAsia="ru-RU"/>
              </w:rPr>
              <w:t>нефтепродукты,</w:t>
            </w:r>
            <w:r w:rsidRPr="003A4EED">
              <w:rPr>
                <w:rFonts w:ascii="Times New Roman" w:eastAsia="Times New Roman" w:hAnsi="Times New Roman" w:cs="Times New Roman"/>
                <w:b/>
                <w:bCs/>
                <w:spacing w:val="22"/>
                <w:w w:val="99"/>
                <w:sz w:val="20"/>
                <w:szCs w:val="20"/>
                <w:lang w:eastAsia="ru-RU"/>
              </w:rPr>
              <w:t xml:space="preserve"> </w:t>
            </w:r>
            <w:r w:rsidRPr="003A4EED">
              <w:rPr>
                <w:rFonts w:ascii="Times New Roman" w:eastAsia="Times New Roman" w:hAnsi="Times New Roman" w:cs="Times New Roman"/>
                <w:b/>
                <w:bCs/>
                <w:sz w:val="20"/>
                <w:szCs w:val="20"/>
                <w:lang w:eastAsia="ru-RU"/>
              </w:rPr>
              <w:t>другие</w:t>
            </w:r>
            <w:r w:rsidRPr="003A4EED">
              <w:rPr>
                <w:rFonts w:ascii="Times New Roman" w:eastAsia="Times New Roman" w:hAnsi="Times New Roman" w:cs="Times New Roman"/>
                <w:b/>
                <w:bCs/>
                <w:spacing w:val="-14"/>
                <w:sz w:val="20"/>
                <w:szCs w:val="20"/>
                <w:lang w:eastAsia="ru-RU"/>
              </w:rPr>
              <w:t xml:space="preserve"> </w:t>
            </w:r>
            <w:r w:rsidRPr="003A4EED">
              <w:rPr>
                <w:rFonts w:ascii="Times New Roman" w:eastAsia="Times New Roman" w:hAnsi="Times New Roman" w:cs="Times New Roman"/>
                <w:b/>
                <w:bCs/>
                <w:sz w:val="20"/>
                <w:szCs w:val="20"/>
                <w:lang w:eastAsia="ru-RU"/>
              </w:rPr>
              <w:t>отходы)</w:t>
            </w:r>
          </w:p>
        </w:tc>
        <w:tc>
          <w:tcPr>
            <w:tcW w:w="2494" w:type="dxa"/>
            <w:gridSpan w:val="5"/>
            <w:vMerge w:val="restart"/>
            <w:tcBorders>
              <w:top w:val="single" w:sz="4" w:space="0" w:color="000000"/>
              <w:left w:val="single" w:sz="4" w:space="0" w:color="000000"/>
              <w:bottom w:val="single" w:sz="4" w:space="0" w:color="000000"/>
              <w:right w:val="single" w:sz="4" w:space="0" w:color="000000"/>
            </w:tcBorders>
            <w:shd w:val="clear" w:color="auto" w:fill="F1F1F1"/>
          </w:tcPr>
          <w:p w14:paraId="40226446" w14:textId="77777777" w:rsidR="003A4EED" w:rsidRPr="003A4EED" w:rsidRDefault="003A4EED" w:rsidP="003A4EED">
            <w:pPr>
              <w:kinsoku w:val="0"/>
              <w:overflowPunct w:val="0"/>
              <w:autoSpaceDE w:val="0"/>
              <w:autoSpaceDN w:val="0"/>
              <w:adjustRightInd w:val="0"/>
              <w:spacing w:after="0" w:line="248" w:lineRule="exact"/>
              <w:ind w:left="866"/>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Объем</w:t>
            </w:r>
            <w:r w:rsidRPr="003A4EED">
              <w:rPr>
                <w:rFonts w:ascii="Times New Roman" w:eastAsia="Times New Roman" w:hAnsi="Times New Roman" w:cs="Times New Roman"/>
                <w:b/>
                <w:bCs/>
                <w:spacing w:val="1"/>
                <w:lang w:eastAsia="ru-RU"/>
              </w:rPr>
              <w:t xml:space="preserve"> </w:t>
            </w:r>
            <w:r w:rsidRPr="003A4EED">
              <w:rPr>
                <w:rFonts w:ascii="Times New Roman" w:eastAsia="Times New Roman" w:hAnsi="Times New Roman" w:cs="Times New Roman"/>
                <w:b/>
                <w:bCs/>
                <w:spacing w:val="-1"/>
                <w:lang w:eastAsia="ru-RU"/>
              </w:rPr>
              <w:t>расходов,</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м</w:t>
            </w:r>
            <w:r w:rsidRPr="003A4EED">
              <w:rPr>
                <w:rFonts w:ascii="Arial" w:eastAsia="Times New Roman" w:hAnsi="Arial" w:cs="Arial"/>
                <w:b/>
                <w:bCs/>
                <w:spacing w:val="-1"/>
                <w:lang w:eastAsia="ru-RU"/>
              </w:rPr>
              <w:t>³</w:t>
            </w:r>
          </w:p>
        </w:tc>
      </w:tr>
      <w:tr w:rsidR="003A4EED" w:rsidRPr="003A4EED" w14:paraId="10A6B6F0" w14:textId="77777777" w:rsidTr="00AE4889">
        <w:trPr>
          <w:trHeight w:hRule="exact" w:val="278"/>
        </w:trPr>
        <w:tc>
          <w:tcPr>
            <w:tcW w:w="2047"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44E2E125" w14:textId="77777777" w:rsidR="003A4EED" w:rsidRPr="003A4EED" w:rsidRDefault="003A4EED" w:rsidP="003A4EED">
            <w:pPr>
              <w:kinsoku w:val="0"/>
              <w:overflowPunct w:val="0"/>
              <w:autoSpaceDE w:val="0"/>
              <w:autoSpaceDN w:val="0"/>
              <w:adjustRightInd w:val="0"/>
              <w:spacing w:after="0" w:line="248" w:lineRule="exact"/>
              <w:ind w:left="866"/>
              <w:rPr>
                <w:rFonts w:ascii="Times New Roman" w:eastAsia="Times New Roman" w:hAnsi="Times New Roman" w:cs="Times New Roman"/>
                <w:sz w:val="24"/>
                <w:szCs w:val="24"/>
                <w:lang w:eastAsia="ru-RU"/>
              </w:rPr>
            </w:pPr>
          </w:p>
        </w:tc>
        <w:tc>
          <w:tcPr>
            <w:tcW w:w="2079"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4EE40F7A" w14:textId="77777777" w:rsidR="003A4EED" w:rsidRPr="003A4EED" w:rsidRDefault="003A4EED" w:rsidP="003A4EED">
            <w:pPr>
              <w:kinsoku w:val="0"/>
              <w:overflowPunct w:val="0"/>
              <w:autoSpaceDE w:val="0"/>
              <w:autoSpaceDN w:val="0"/>
              <w:adjustRightInd w:val="0"/>
              <w:spacing w:after="0" w:line="248" w:lineRule="exact"/>
              <w:ind w:left="866"/>
              <w:rPr>
                <w:rFonts w:ascii="Times New Roman" w:eastAsia="Times New Roman" w:hAnsi="Times New Roman" w:cs="Times New Roman"/>
                <w:sz w:val="24"/>
                <w:szCs w:val="24"/>
                <w:lang w:eastAsia="ru-RU"/>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1F1F1"/>
          </w:tcPr>
          <w:p w14:paraId="1E328D4B" w14:textId="77777777" w:rsidR="003A4EED" w:rsidRPr="003A4EED" w:rsidRDefault="003A4EED" w:rsidP="003A4EED">
            <w:pPr>
              <w:kinsoku w:val="0"/>
              <w:overflowPunct w:val="0"/>
              <w:autoSpaceDE w:val="0"/>
              <w:autoSpaceDN w:val="0"/>
              <w:adjustRightInd w:val="0"/>
              <w:spacing w:after="0" w:line="251" w:lineRule="exact"/>
              <w:ind w:left="299"/>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кол-во</w:t>
            </w:r>
          </w:p>
        </w:tc>
        <w:tc>
          <w:tcPr>
            <w:tcW w:w="385"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14634526"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число</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смен</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lang w:eastAsia="ru-RU"/>
              </w:rPr>
              <w:t>в</w:t>
            </w:r>
            <w:r w:rsidRPr="003A4EED">
              <w:rPr>
                <w:rFonts w:ascii="Times New Roman" w:eastAsia="Times New Roman" w:hAnsi="Times New Roman" w:cs="Times New Roman"/>
                <w:b/>
                <w:bCs/>
                <w:spacing w:val="26"/>
                <w:lang w:eastAsia="ru-RU"/>
              </w:rPr>
              <w:t xml:space="preserve"> </w:t>
            </w:r>
            <w:r w:rsidRPr="003A4EED">
              <w:rPr>
                <w:rFonts w:ascii="Times New Roman" w:eastAsia="Times New Roman" w:hAnsi="Times New Roman" w:cs="Times New Roman"/>
                <w:b/>
                <w:bCs/>
                <w:lang w:eastAsia="ru-RU"/>
              </w:rPr>
              <w:t>сутки</w:t>
            </w:r>
          </w:p>
        </w:tc>
        <w:tc>
          <w:tcPr>
            <w:tcW w:w="574"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3F60808C"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1F1F1"/>
          </w:tcPr>
          <w:p w14:paraId="7430481C"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p>
        </w:tc>
        <w:tc>
          <w:tcPr>
            <w:tcW w:w="2494" w:type="dxa"/>
            <w:gridSpan w:val="5"/>
            <w:vMerge/>
            <w:tcBorders>
              <w:top w:val="single" w:sz="4" w:space="0" w:color="000000"/>
              <w:left w:val="single" w:sz="4" w:space="0" w:color="000000"/>
              <w:bottom w:val="single" w:sz="4" w:space="0" w:color="000000"/>
              <w:right w:val="single" w:sz="4" w:space="0" w:color="000000"/>
            </w:tcBorders>
            <w:shd w:val="clear" w:color="auto" w:fill="F1F1F1"/>
          </w:tcPr>
          <w:p w14:paraId="7B4B3E6C"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p>
        </w:tc>
      </w:tr>
      <w:tr w:rsidR="003A4EED" w:rsidRPr="003A4EED" w14:paraId="6D9BC65F" w14:textId="77777777" w:rsidTr="00AE4889">
        <w:trPr>
          <w:trHeight w:hRule="exact" w:val="279"/>
        </w:trPr>
        <w:tc>
          <w:tcPr>
            <w:tcW w:w="2047"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66C4D8D9"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p>
        </w:tc>
        <w:tc>
          <w:tcPr>
            <w:tcW w:w="2079"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28BFD77F" w14:textId="77777777" w:rsidR="003A4EED" w:rsidRPr="003A4EED" w:rsidRDefault="003A4EED" w:rsidP="003A4EED">
            <w:pPr>
              <w:kinsoku w:val="0"/>
              <w:overflowPunct w:val="0"/>
              <w:autoSpaceDE w:val="0"/>
              <w:autoSpaceDN w:val="0"/>
              <w:adjustRightInd w:val="0"/>
              <w:spacing w:before="19" w:after="0" w:line="245" w:lineRule="auto"/>
              <w:ind w:left="599" w:right="242" w:hanging="358"/>
              <w:rPr>
                <w:rFonts w:ascii="Times New Roman" w:eastAsia="Times New Roman" w:hAnsi="Times New Roman" w:cs="Times New Roman"/>
                <w:sz w:val="24"/>
                <w:szCs w:val="24"/>
                <w:lang w:eastAsia="ru-RU"/>
              </w:rPr>
            </w:pPr>
          </w:p>
        </w:tc>
        <w:tc>
          <w:tcPr>
            <w:tcW w:w="431"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62BAF4BB" w14:textId="77777777" w:rsidR="003A4EED" w:rsidRPr="003A4EED" w:rsidRDefault="003A4EED" w:rsidP="003A4EED">
            <w:pPr>
              <w:kinsoku w:val="0"/>
              <w:overflowPunct w:val="0"/>
              <w:autoSpaceDE w:val="0"/>
              <w:autoSpaceDN w:val="0"/>
              <w:adjustRightInd w:val="0"/>
              <w:spacing w:before="182" w:after="0" w:line="240" w:lineRule="auto"/>
              <w:ind w:left="316"/>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слесарей</w:t>
            </w:r>
          </w:p>
        </w:tc>
        <w:tc>
          <w:tcPr>
            <w:tcW w:w="431"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394BA2B8" w14:textId="77777777" w:rsidR="003A4EED" w:rsidRPr="003A4EED" w:rsidRDefault="003A4EED" w:rsidP="003A4EED">
            <w:pPr>
              <w:kinsoku w:val="0"/>
              <w:overflowPunct w:val="0"/>
              <w:autoSpaceDE w:val="0"/>
              <w:autoSpaceDN w:val="0"/>
              <w:adjustRightInd w:val="0"/>
              <w:spacing w:before="55" w:after="0" w:line="245" w:lineRule="auto"/>
              <w:ind w:left="282" w:right="278" w:firstLine="43"/>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электро-</w:t>
            </w:r>
            <w:r w:rsidRPr="003A4EED">
              <w:rPr>
                <w:rFonts w:ascii="Times New Roman" w:eastAsia="Times New Roman" w:hAnsi="Times New Roman" w:cs="Times New Roman"/>
                <w:b/>
                <w:bCs/>
                <w:spacing w:val="26"/>
                <w:lang w:eastAsia="ru-RU"/>
              </w:rPr>
              <w:t xml:space="preserve"> </w:t>
            </w:r>
            <w:r w:rsidRPr="003A4EED">
              <w:rPr>
                <w:rFonts w:ascii="Times New Roman" w:eastAsia="Times New Roman" w:hAnsi="Times New Roman" w:cs="Times New Roman"/>
                <w:b/>
                <w:bCs/>
                <w:spacing w:val="-1"/>
                <w:lang w:eastAsia="ru-RU"/>
              </w:rPr>
              <w:t>монтеров</w:t>
            </w:r>
          </w:p>
        </w:tc>
        <w:tc>
          <w:tcPr>
            <w:tcW w:w="385"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25AE3F31" w14:textId="77777777" w:rsidR="003A4EED" w:rsidRPr="003A4EED" w:rsidRDefault="003A4EED" w:rsidP="003A4EED">
            <w:pPr>
              <w:kinsoku w:val="0"/>
              <w:overflowPunct w:val="0"/>
              <w:autoSpaceDE w:val="0"/>
              <w:autoSpaceDN w:val="0"/>
              <w:adjustRightInd w:val="0"/>
              <w:spacing w:before="55" w:after="0" w:line="245" w:lineRule="auto"/>
              <w:ind w:left="282" w:right="278" w:firstLine="43"/>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28BB062E" w14:textId="77777777" w:rsidR="003A4EED" w:rsidRPr="003A4EED" w:rsidRDefault="003A4EED" w:rsidP="003A4EED">
            <w:pPr>
              <w:kinsoku w:val="0"/>
              <w:overflowPunct w:val="0"/>
              <w:autoSpaceDE w:val="0"/>
              <w:autoSpaceDN w:val="0"/>
              <w:adjustRightInd w:val="0"/>
              <w:spacing w:before="55" w:after="0" w:line="245" w:lineRule="auto"/>
              <w:ind w:left="282" w:right="278" w:firstLine="43"/>
              <w:rPr>
                <w:rFonts w:ascii="Times New Roman" w:eastAsia="Times New Roman" w:hAnsi="Times New Roman" w:cs="Times New Roman"/>
                <w:sz w:val="24"/>
                <w:szCs w:val="24"/>
                <w:lang w:eastAsia="ru-RU"/>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1F1F1"/>
          </w:tcPr>
          <w:p w14:paraId="29E8E236" w14:textId="77777777" w:rsidR="003A4EED" w:rsidRPr="003A4EED" w:rsidRDefault="003A4EED" w:rsidP="003A4EED">
            <w:pPr>
              <w:kinsoku w:val="0"/>
              <w:overflowPunct w:val="0"/>
              <w:autoSpaceDE w:val="0"/>
              <w:autoSpaceDN w:val="0"/>
              <w:adjustRightInd w:val="0"/>
              <w:spacing w:before="55" w:after="0" w:line="245" w:lineRule="auto"/>
              <w:ind w:left="282" w:right="278" w:firstLine="43"/>
              <w:rPr>
                <w:rFonts w:ascii="Times New Roman" w:eastAsia="Times New Roman" w:hAnsi="Times New Roman" w:cs="Times New Roman"/>
                <w:sz w:val="24"/>
                <w:szCs w:val="24"/>
                <w:lang w:eastAsia="ru-RU"/>
              </w:rPr>
            </w:pP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663B00BD" w14:textId="77777777" w:rsidR="003A4EED" w:rsidRPr="003A4EED" w:rsidRDefault="003A4EED" w:rsidP="003A4EED">
            <w:pPr>
              <w:kinsoku w:val="0"/>
              <w:overflowPunct w:val="0"/>
              <w:autoSpaceDE w:val="0"/>
              <w:autoSpaceDN w:val="0"/>
              <w:adjustRightInd w:val="0"/>
              <w:spacing w:after="0" w:line="252" w:lineRule="exact"/>
              <w:ind w:left="225"/>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всего</w:t>
            </w:r>
          </w:p>
        </w:tc>
        <w:tc>
          <w:tcPr>
            <w:tcW w:w="1822" w:type="dxa"/>
            <w:gridSpan w:val="4"/>
            <w:tcBorders>
              <w:top w:val="single" w:sz="4" w:space="0" w:color="000000"/>
              <w:left w:val="single" w:sz="4" w:space="0" w:color="000000"/>
              <w:bottom w:val="single" w:sz="4" w:space="0" w:color="000000"/>
              <w:right w:val="single" w:sz="4" w:space="0" w:color="000000"/>
            </w:tcBorders>
            <w:shd w:val="clear" w:color="auto" w:fill="F1F1F1"/>
          </w:tcPr>
          <w:p w14:paraId="00984BAC"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в том</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spacing w:val="-1"/>
                <w:lang w:eastAsia="ru-RU"/>
              </w:rPr>
              <w:t>числе</w:t>
            </w:r>
            <w:r w:rsidRPr="003A4EED">
              <w:rPr>
                <w:rFonts w:ascii="Times New Roman" w:eastAsia="Times New Roman" w:hAnsi="Times New Roman" w:cs="Times New Roman"/>
                <w:b/>
                <w:bCs/>
                <w:lang w:eastAsia="ru-RU"/>
              </w:rPr>
              <w:t xml:space="preserve"> </w:t>
            </w:r>
            <w:r w:rsidRPr="003A4EED">
              <w:rPr>
                <w:rFonts w:ascii="Times New Roman" w:eastAsia="Times New Roman" w:hAnsi="Times New Roman" w:cs="Times New Roman"/>
                <w:b/>
                <w:bCs/>
                <w:spacing w:val="-1"/>
                <w:lang w:eastAsia="ru-RU"/>
              </w:rPr>
              <w:t>подлежит</w:t>
            </w:r>
          </w:p>
        </w:tc>
      </w:tr>
      <w:tr w:rsidR="003A4EED" w:rsidRPr="003A4EED" w14:paraId="58843004" w14:textId="77777777" w:rsidTr="00AE4889">
        <w:trPr>
          <w:trHeight w:hRule="exact" w:val="280"/>
        </w:trPr>
        <w:tc>
          <w:tcPr>
            <w:tcW w:w="2047"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0C160FE5"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2079" w:type="dxa"/>
            <w:gridSpan w:val="4"/>
            <w:vMerge/>
            <w:tcBorders>
              <w:top w:val="single" w:sz="4" w:space="0" w:color="000000"/>
              <w:left w:val="single" w:sz="4" w:space="0" w:color="000000"/>
              <w:bottom w:val="single" w:sz="4" w:space="0" w:color="000000"/>
              <w:right w:val="single" w:sz="4" w:space="0" w:color="000000"/>
            </w:tcBorders>
            <w:shd w:val="clear" w:color="auto" w:fill="F1F1F1"/>
          </w:tcPr>
          <w:p w14:paraId="456C7A11"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6D93A8A7"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54B9FDA3"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385"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7E443080"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190599FC"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1F1F1"/>
          </w:tcPr>
          <w:p w14:paraId="06F11937"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F1F1F1"/>
          </w:tcPr>
          <w:p w14:paraId="6A60FD17" w14:textId="77777777" w:rsidR="003A4EED" w:rsidRPr="003A4EED" w:rsidRDefault="003A4EED" w:rsidP="003A4EED">
            <w:pPr>
              <w:kinsoku w:val="0"/>
              <w:overflowPunct w:val="0"/>
              <w:autoSpaceDE w:val="0"/>
              <w:autoSpaceDN w:val="0"/>
              <w:adjustRightInd w:val="0"/>
              <w:spacing w:after="0" w:line="252" w:lineRule="exact"/>
              <w:ind w:left="248"/>
              <w:rPr>
                <w:rFonts w:ascii="Times New Roman" w:eastAsia="Times New Roman" w:hAnsi="Times New Roman" w:cs="Times New Roman"/>
                <w:sz w:val="24"/>
                <w:szCs w:val="24"/>
                <w:lang w:eastAsia="ru-RU"/>
              </w:rPr>
            </w:pP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25DA3858" w14:textId="77777777" w:rsidR="003A4EED" w:rsidRPr="003A4EED" w:rsidRDefault="003A4EED" w:rsidP="003A4EED">
            <w:pPr>
              <w:kinsoku w:val="0"/>
              <w:overflowPunct w:val="0"/>
              <w:autoSpaceDE w:val="0"/>
              <w:autoSpaceDN w:val="0"/>
              <w:adjustRightInd w:val="0"/>
              <w:spacing w:before="2" w:after="0" w:line="240" w:lineRule="auto"/>
              <w:rPr>
                <w:rFonts w:ascii="Times New Roman" w:eastAsia="Times New Roman" w:hAnsi="Times New Roman" w:cs="Times New Roman"/>
                <w:sz w:val="27"/>
                <w:szCs w:val="27"/>
                <w:lang w:eastAsia="ru-RU"/>
              </w:rPr>
            </w:pPr>
          </w:p>
          <w:p w14:paraId="3FB04B68" w14:textId="77777777" w:rsidR="003A4EED" w:rsidRPr="003A4EED" w:rsidRDefault="003A4EED" w:rsidP="003A4EED">
            <w:pPr>
              <w:kinsoku w:val="0"/>
              <w:overflowPunct w:val="0"/>
              <w:autoSpaceDE w:val="0"/>
              <w:autoSpaceDN w:val="0"/>
              <w:adjustRightInd w:val="0"/>
              <w:spacing w:after="0" w:line="240" w:lineRule="auto"/>
              <w:ind w:left="263"/>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вывозу</w:t>
            </w:r>
          </w:p>
        </w:tc>
        <w:tc>
          <w:tcPr>
            <w:tcW w:w="607" w:type="dxa"/>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69499A8A" w14:textId="77777777" w:rsidR="003A4EED" w:rsidRPr="003A4EED" w:rsidRDefault="003A4EED" w:rsidP="003A4EED">
            <w:pPr>
              <w:kinsoku w:val="0"/>
              <w:overflowPunct w:val="0"/>
              <w:autoSpaceDE w:val="0"/>
              <w:autoSpaceDN w:val="0"/>
              <w:adjustRightInd w:val="0"/>
              <w:spacing w:before="183" w:after="0" w:line="248" w:lineRule="auto"/>
              <w:ind w:left="409" w:right="144" w:hanging="263"/>
              <w:rPr>
                <w:rFonts w:ascii="Times New Roman" w:eastAsia="Times New Roman" w:hAnsi="Times New Roman" w:cs="Times New Roman"/>
                <w:sz w:val="24"/>
                <w:szCs w:val="24"/>
                <w:lang w:eastAsia="ru-RU"/>
              </w:rPr>
            </w:pPr>
            <w:proofErr w:type="spellStart"/>
            <w:r w:rsidRPr="003A4EED">
              <w:rPr>
                <w:rFonts w:ascii="Times New Roman" w:eastAsia="Times New Roman" w:hAnsi="Times New Roman" w:cs="Times New Roman"/>
                <w:b/>
                <w:bCs/>
                <w:spacing w:val="-1"/>
                <w:lang w:eastAsia="ru-RU"/>
              </w:rPr>
              <w:t>захороне</w:t>
            </w:r>
            <w:proofErr w:type="spellEnd"/>
            <w:r w:rsidRPr="003A4EED">
              <w:rPr>
                <w:rFonts w:ascii="Times New Roman" w:eastAsia="Times New Roman" w:hAnsi="Times New Roman" w:cs="Times New Roman"/>
                <w:b/>
                <w:bCs/>
                <w:spacing w:val="-1"/>
                <w:lang w:eastAsia="ru-RU"/>
              </w:rPr>
              <w:t>-</w:t>
            </w:r>
            <w:r w:rsidRPr="003A4EED">
              <w:rPr>
                <w:rFonts w:ascii="Times New Roman" w:eastAsia="Times New Roman" w:hAnsi="Times New Roman" w:cs="Times New Roman"/>
                <w:b/>
                <w:bCs/>
                <w:spacing w:val="26"/>
                <w:lang w:eastAsia="ru-RU"/>
              </w:rPr>
              <w:t xml:space="preserve"> </w:t>
            </w:r>
            <w:proofErr w:type="spellStart"/>
            <w:r w:rsidRPr="003A4EED">
              <w:rPr>
                <w:rFonts w:ascii="Times New Roman" w:eastAsia="Times New Roman" w:hAnsi="Times New Roman" w:cs="Times New Roman"/>
                <w:b/>
                <w:bCs/>
                <w:lang w:eastAsia="ru-RU"/>
              </w:rPr>
              <w:t>нию</w:t>
            </w:r>
            <w:proofErr w:type="spellEnd"/>
          </w:p>
        </w:tc>
        <w:tc>
          <w:tcPr>
            <w:tcW w:w="607" w:type="dxa"/>
            <w:gridSpan w:val="2"/>
            <w:vMerge w:val="restart"/>
            <w:tcBorders>
              <w:top w:val="single" w:sz="4" w:space="0" w:color="000000"/>
              <w:left w:val="single" w:sz="4" w:space="0" w:color="000000"/>
              <w:bottom w:val="single" w:sz="4" w:space="0" w:color="000000"/>
              <w:right w:val="single" w:sz="4" w:space="0" w:color="000000"/>
            </w:tcBorders>
            <w:shd w:val="clear" w:color="auto" w:fill="F1F1F1"/>
            <w:textDirection w:val="btLr"/>
          </w:tcPr>
          <w:p w14:paraId="47BA7E18" w14:textId="77777777" w:rsidR="003A4EED" w:rsidRPr="003A4EED" w:rsidRDefault="003A4EED" w:rsidP="003A4EED">
            <w:pPr>
              <w:kinsoku w:val="0"/>
              <w:overflowPunct w:val="0"/>
              <w:autoSpaceDE w:val="0"/>
              <w:autoSpaceDN w:val="0"/>
              <w:adjustRightInd w:val="0"/>
              <w:spacing w:after="0" w:line="240" w:lineRule="auto"/>
              <w:ind w:left="297"/>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сбросу</w:t>
            </w:r>
          </w:p>
        </w:tc>
      </w:tr>
      <w:tr w:rsidR="003A4EED" w:rsidRPr="003A4EED" w14:paraId="446C8176" w14:textId="77777777" w:rsidTr="00AE4889">
        <w:trPr>
          <w:gridAfter w:val="1"/>
          <w:wAfter w:w="4" w:type="dxa"/>
          <w:trHeight w:hRule="exact" w:val="559"/>
        </w:trPr>
        <w:tc>
          <w:tcPr>
            <w:tcW w:w="1024" w:type="dxa"/>
            <w:gridSpan w:val="2"/>
            <w:tcBorders>
              <w:top w:val="single" w:sz="4" w:space="0" w:color="000000"/>
              <w:left w:val="single" w:sz="4" w:space="0" w:color="000000"/>
              <w:bottom w:val="single" w:sz="4" w:space="0" w:color="000000"/>
              <w:right w:val="single" w:sz="4" w:space="0" w:color="000000"/>
            </w:tcBorders>
            <w:shd w:val="clear" w:color="auto" w:fill="F1F1F1"/>
          </w:tcPr>
          <w:p w14:paraId="6232E65D" w14:textId="77777777" w:rsidR="003A4EED" w:rsidRPr="003A4EED" w:rsidRDefault="003A4EED" w:rsidP="003A4EED">
            <w:pPr>
              <w:kinsoku w:val="0"/>
              <w:overflowPunct w:val="0"/>
              <w:autoSpaceDE w:val="0"/>
              <w:autoSpaceDN w:val="0"/>
              <w:adjustRightInd w:val="0"/>
              <w:spacing w:after="0" w:line="251" w:lineRule="exact"/>
              <w:ind w:left="123"/>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при </w:t>
            </w:r>
            <w:r w:rsidRPr="003A4EED">
              <w:rPr>
                <w:rFonts w:ascii="Times New Roman" w:eastAsia="Times New Roman" w:hAnsi="Times New Roman" w:cs="Times New Roman"/>
                <w:b/>
                <w:bCs/>
                <w:spacing w:val="-1"/>
                <w:lang w:eastAsia="ru-RU"/>
              </w:rPr>
              <w:t>бурении</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1F1F1"/>
          </w:tcPr>
          <w:p w14:paraId="55BC609D" w14:textId="77777777" w:rsidR="003A4EED" w:rsidRPr="003A4EED" w:rsidRDefault="003A4EED" w:rsidP="003A4EED">
            <w:pPr>
              <w:kinsoku w:val="0"/>
              <w:overflowPunct w:val="0"/>
              <w:autoSpaceDE w:val="0"/>
              <w:autoSpaceDN w:val="0"/>
              <w:adjustRightInd w:val="0"/>
              <w:spacing w:before="1" w:after="0" w:line="252" w:lineRule="exact"/>
              <w:ind w:left="188" w:right="187" w:firstLine="372"/>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 xml:space="preserve">при </w:t>
            </w:r>
            <w:r w:rsidRPr="003A4EED">
              <w:rPr>
                <w:rFonts w:ascii="Times New Roman" w:eastAsia="Times New Roman" w:hAnsi="Times New Roman" w:cs="Times New Roman"/>
                <w:b/>
                <w:bCs/>
                <w:spacing w:val="-1"/>
                <w:lang w:eastAsia="ru-RU"/>
              </w:rPr>
              <w:t>испытании</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1F1F1"/>
          </w:tcPr>
          <w:p w14:paraId="36D35747" w14:textId="77777777" w:rsidR="003A4EED" w:rsidRPr="003A4EED" w:rsidRDefault="003A4EED" w:rsidP="003A4EED">
            <w:pPr>
              <w:kinsoku w:val="0"/>
              <w:overflowPunct w:val="0"/>
              <w:autoSpaceDE w:val="0"/>
              <w:autoSpaceDN w:val="0"/>
              <w:adjustRightInd w:val="0"/>
              <w:spacing w:before="1" w:after="0" w:line="252" w:lineRule="exact"/>
              <w:ind w:left="186" w:right="183" w:firstLine="96"/>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интервал</w:t>
            </w:r>
            <w:r w:rsidRPr="003A4EED">
              <w:rPr>
                <w:rFonts w:ascii="Times New Roman" w:eastAsia="Times New Roman" w:hAnsi="Times New Roman" w:cs="Times New Roman"/>
                <w:b/>
                <w:bCs/>
                <w:spacing w:val="26"/>
                <w:lang w:eastAsia="ru-RU"/>
              </w:rPr>
              <w:t xml:space="preserve"> </w:t>
            </w:r>
            <w:r w:rsidRPr="003A4EED">
              <w:rPr>
                <w:rFonts w:ascii="Times New Roman" w:eastAsia="Times New Roman" w:hAnsi="Times New Roman" w:cs="Times New Roman"/>
                <w:b/>
                <w:bCs/>
                <w:spacing w:val="-1"/>
                <w:lang w:eastAsia="ru-RU"/>
              </w:rPr>
              <w:t>глубины,</w:t>
            </w:r>
            <w:r w:rsidRPr="003A4EED">
              <w:rPr>
                <w:rFonts w:ascii="Times New Roman" w:eastAsia="Times New Roman" w:hAnsi="Times New Roman" w:cs="Times New Roman"/>
                <w:b/>
                <w:bCs/>
                <w:spacing w:val="-2"/>
                <w:lang w:eastAsia="ru-RU"/>
              </w:rPr>
              <w:t xml:space="preserve"> </w:t>
            </w:r>
            <w:r w:rsidRPr="003A4EED">
              <w:rPr>
                <w:rFonts w:ascii="Times New Roman" w:eastAsia="Times New Roman" w:hAnsi="Times New Roman" w:cs="Times New Roman"/>
                <w:b/>
                <w:bCs/>
                <w:lang w:eastAsia="ru-RU"/>
              </w:rPr>
              <w:t>м</w:t>
            </w:r>
          </w:p>
        </w:tc>
        <w:tc>
          <w:tcPr>
            <w:tcW w:w="479"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64C81C60" w14:textId="77777777" w:rsidR="003A4EED" w:rsidRPr="003A4EED" w:rsidRDefault="003A4EED" w:rsidP="003A4EED">
            <w:pPr>
              <w:kinsoku w:val="0"/>
              <w:overflowPunct w:val="0"/>
              <w:autoSpaceDE w:val="0"/>
              <w:autoSpaceDN w:val="0"/>
              <w:adjustRightInd w:val="0"/>
              <w:spacing w:before="5" w:after="0" w:line="240" w:lineRule="auto"/>
              <w:rPr>
                <w:rFonts w:ascii="Times New Roman" w:eastAsia="Times New Roman" w:hAnsi="Times New Roman" w:cs="Times New Roman"/>
                <w:sz w:val="20"/>
                <w:szCs w:val="20"/>
                <w:lang w:eastAsia="ru-RU"/>
              </w:rPr>
            </w:pPr>
          </w:p>
          <w:p w14:paraId="6BF58A0E" w14:textId="77777777" w:rsidR="003A4EED" w:rsidRPr="003A4EED" w:rsidRDefault="003A4EED" w:rsidP="003A4EED">
            <w:pPr>
              <w:kinsoku w:val="0"/>
              <w:overflowPunct w:val="0"/>
              <w:autoSpaceDE w:val="0"/>
              <w:autoSpaceDN w:val="0"/>
              <w:adjustRightInd w:val="0"/>
              <w:spacing w:after="0" w:line="240" w:lineRule="auto"/>
              <w:ind w:left="234" w:right="127" w:hanging="104"/>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кол- во</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45BE2C9A"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число</w:t>
            </w:r>
            <w:r w:rsidRPr="003A4EED">
              <w:rPr>
                <w:rFonts w:ascii="Times New Roman" w:eastAsia="Times New Roman" w:hAnsi="Times New Roman" w:cs="Times New Roman"/>
                <w:b/>
                <w:bCs/>
                <w:spacing w:val="24"/>
                <w:lang w:eastAsia="ru-RU"/>
              </w:rPr>
              <w:t xml:space="preserve"> </w:t>
            </w:r>
            <w:r w:rsidRPr="003A4EED">
              <w:rPr>
                <w:rFonts w:ascii="Times New Roman" w:eastAsia="Times New Roman" w:hAnsi="Times New Roman" w:cs="Times New Roman"/>
                <w:b/>
                <w:bCs/>
                <w:lang w:eastAsia="ru-RU"/>
              </w:rPr>
              <w:t xml:space="preserve">смен в </w:t>
            </w:r>
            <w:proofErr w:type="spellStart"/>
            <w:r w:rsidRPr="003A4EED">
              <w:rPr>
                <w:rFonts w:ascii="Times New Roman" w:eastAsia="Times New Roman" w:hAnsi="Times New Roman" w:cs="Times New Roman"/>
                <w:b/>
                <w:bCs/>
                <w:lang w:eastAsia="ru-RU"/>
              </w:rPr>
              <w:t>сут</w:t>
            </w:r>
            <w:proofErr w:type="spellEnd"/>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2BC1F0FB"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4A468947"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385"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0F0D3632"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08E4E7FF"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1F1F1"/>
          </w:tcPr>
          <w:p w14:paraId="50A4CE38"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F1F1F1"/>
          </w:tcPr>
          <w:p w14:paraId="5D88171A"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48EB3BB4"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035E3A84"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50F7906D" w14:textId="77777777" w:rsidR="003A4EED" w:rsidRPr="003A4EED" w:rsidRDefault="003A4EED" w:rsidP="003A4EED">
            <w:pPr>
              <w:kinsoku w:val="0"/>
              <w:overflowPunct w:val="0"/>
              <w:autoSpaceDE w:val="0"/>
              <w:autoSpaceDN w:val="0"/>
              <w:adjustRightInd w:val="0"/>
              <w:spacing w:before="108" w:after="0" w:line="240" w:lineRule="auto"/>
              <w:ind w:left="174" w:right="126" w:hanging="46"/>
              <w:jc w:val="both"/>
              <w:rPr>
                <w:rFonts w:ascii="Times New Roman" w:eastAsia="Times New Roman" w:hAnsi="Times New Roman" w:cs="Times New Roman"/>
                <w:sz w:val="24"/>
                <w:szCs w:val="24"/>
                <w:lang w:eastAsia="ru-RU"/>
              </w:rPr>
            </w:pPr>
          </w:p>
        </w:tc>
      </w:tr>
      <w:tr w:rsidR="003A4EED" w:rsidRPr="003A4EED" w14:paraId="0B43261A" w14:textId="77777777" w:rsidTr="00AE4889">
        <w:trPr>
          <w:gridAfter w:val="1"/>
          <w:wAfter w:w="7" w:type="dxa"/>
          <w:trHeight w:hRule="exact" w:val="495"/>
        </w:trPr>
        <w:tc>
          <w:tcPr>
            <w:tcW w:w="383" w:type="dxa"/>
            <w:tcBorders>
              <w:top w:val="single" w:sz="4" w:space="0" w:color="000000"/>
              <w:left w:val="single" w:sz="4" w:space="0" w:color="000000"/>
              <w:bottom w:val="single" w:sz="4" w:space="0" w:color="000000"/>
              <w:right w:val="single" w:sz="4" w:space="0" w:color="000000"/>
            </w:tcBorders>
            <w:shd w:val="clear" w:color="auto" w:fill="F1F1F1"/>
          </w:tcPr>
          <w:p w14:paraId="11AF59DF" w14:textId="77777777" w:rsidR="003A4EED" w:rsidRPr="003A4EED" w:rsidRDefault="003A4EED" w:rsidP="003A4EED">
            <w:pPr>
              <w:kinsoku w:val="0"/>
              <w:overflowPunct w:val="0"/>
              <w:autoSpaceDE w:val="0"/>
              <w:autoSpaceDN w:val="0"/>
              <w:adjustRightInd w:val="0"/>
              <w:spacing w:after="0" w:line="251" w:lineRule="exact"/>
              <w:ind w:left="167"/>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от</w:t>
            </w:r>
          </w:p>
        </w:tc>
        <w:tc>
          <w:tcPr>
            <w:tcW w:w="640" w:type="dxa"/>
            <w:tcBorders>
              <w:top w:val="single" w:sz="4" w:space="0" w:color="000000"/>
              <w:left w:val="single" w:sz="4" w:space="0" w:color="000000"/>
              <w:bottom w:val="single" w:sz="4" w:space="0" w:color="000000"/>
              <w:right w:val="single" w:sz="4" w:space="0" w:color="000000"/>
            </w:tcBorders>
            <w:shd w:val="clear" w:color="auto" w:fill="F1F1F1"/>
          </w:tcPr>
          <w:p w14:paraId="0F1776DD" w14:textId="77777777" w:rsidR="003A4EED" w:rsidRPr="003A4EED" w:rsidRDefault="003A4EED" w:rsidP="003A4EED">
            <w:pPr>
              <w:kinsoku w:val="0"/>
              <w:overflowPunct w:val="0"/>
              <w:autoSpaceDE w:val="0"/>
              <w:autoSpaceDN w:val="0"/>
              <w:adjustRightInd w:val="0"/>
              <w:spacing w:after="0" w:line="251" w:lineRule="exact"/>
              <w:ind w:left="4"/>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до</w:t>
            </w:r>
          </w:p>
        </w:tc>
        <w:tc>
          <w:tcPr>
            <w:tcW w:w="511" w:type="dxa"/>
            <w:tcBorders>
              <w:top w:val="single" w:sz="4" w:space="0" w:color="000000"/>
              <w:left w:val="single" w:sz="4" w:space="0" w:color="000000"/>
              <w:bottom w:val="single" w:sz="4" w:space="0" w:color="000000"/>
              <w:right w:val="single" w:sz="4" w:space="0" w:color="000000"/>
            </w:tcBorders>
            <w:shd w:val="clear" w:color="auto" w:fill="F1F1F1"/>
          </w:tcPr>
          <w:p w14:paraId="1237AE44" w14:textId="77777777" w:rsidR="003A4EED" w:rsidRPr="003A4EED" w:rsidRDefault="003A4EED" w:rsidP="003A4EED">
            <w:pPr>
              <w:kinsoku w:val="0"/>
              <w:overflowPunct w:val="0"/>
              <w:autoSpaceDE w:val="0"/>
              <w:autoSpaceDN w:val="0"/>
              <w:adjustRightInd w:val="0"/>
              <w:spacing w:after="0" w:line="251"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от</w:t>
            </w:r>
          </w:p>
        </w:tc>
        <w:tc>
          <w:tcPr>
            <w:tcW w:w="511" w:type="dxa"/>
            <w:tcBorders>
              <w:top w:val="single" w:sz="4" w:space="0" w:color="000000"/>
              <w:left w:val="single" w:sz="4" w:space="0" w:color="000000"/>
              <w:bottom w:val="single" w:sz="4" w:space="0" w:color="000000"/>
              <w:right w:val="single" w:sz="4" w:space="0" w:color="000000"/>
            </w:tcBorders>
            <w:shd w:val="clear" w:color="auto" w:fill="F1F1F1"/>
          </w:tcPr>
          <w:p w14:paraId="7D252018" w14:textId="77777777" w:rsidR="003A4EED" w:rsidRPr="003A4EED" w:rsidRDefault="003A4EED" w:rsidP="003A4EED">
            <w:pPr>
              <w:kinsoku w:val="0"/>
              <w:overflowPunct w:val="0"/>
              <w:autoSpaceDE w:val="0"/>
              <w:autoSpaceDN w:val="0"/>
              <w:adjustRightInd w:val="0"/>
              <w:spacing w:after="0" w:line="251"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до</w:t>
            </w:r>
          </w:p>
        </w:tc>
        <w:tc>
          <w:tcPr>
            <w:tcW w:w="539" w:type="dxa"/>
            <w:tcBorders>
              <w:top w:val="single" w:sz="4" w:space="0" w:color="000000"/>
              <w:left w:val="single" w:sz="4" w:space="0" w:color="000000"/>
              <w:bottom w:val="single" w:sz="4" w:space="0" w:color="000000"/>
              <w:right w:val="single" w:sz="4" w:space="0" w:color="000000"/>
            </w:tcBorders>
            <w:shd w:val="clear" w:color="auto" w:fill="F1F1F1"/>
          </w:tcPr>
          <w:p w14:paraId="144D3E2B" w14:textId="77777777" w:rsidR="003A4EED" w:rsidRPr="003A4EED" w:rsidRDefault="003A4EED" w:rsidP="003A4EED">
            <w:pPr>
              <w:kinsoku w:val="0"/>
              <w:overflowPunct w:val="0"/>
              <w:autoSpaceDE w:val="0"/>
              <w:autoSpaceDN w:val="0"/>
              <w:adjustRightInd w:val="0"/>
              <w:spacing w:after="0" w:line="251"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lang w:eastAsia="ru-RU"/>
              </w:rPr>
              <w:t>от</w:t>
            </w:r>
          </w:p>
        </w:tc>
        <w:tc>
          <w:tcPr>
            <w:tcW w:w="483" w:type="dxa"/>
            <w:tcBorders>
              <w:top w:val="single" w:sz="4" w:space="0" w:color="000000"/>
              <w:left w:val="single" w:sz="4" w:space="0" w:color="000000"/>
              <w:bottom w:val="single" w:sz="4" w:space="0" w:color="000000"/>
              <w:right w:val="single" w:sz="4" w:space="0" w:color="000000"/>
            </w:tcBorders>
            <w:shd w:val="clear" w:color="auto" w:fill="F1F1F1"/>
          </w:tcPr>
          <w:p w14:paraId="7256BE6D"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b/>
                <w:bCs/>
                <w:spacing w:val="1"/>
                <w:lang w:eastAsia="ru-RU"/>
              </w:rPr>
              <w:t>до</w:t>
            </w:r>
          </w:p>
        </w:tc>
        <w:tc>
          <w:tcPr>
            <w:tcW w:w="479" w:type="dxa"/>
            <w:vMerge/>
            <w:tcBorders>
              <w:top w:val="single" w:sz="4" w:space="0" w:color="000000"/>
              <w:left w:val="single" w:sz="4" w:space="0" w:color="000000"/>
              <w:bottom w:val="single" w:sz="4" w:space="0" w:color="000000"/>
              <w:right w:val="single" w:sz="4" w:space="0" w:color="000000"/>
            </w:tcBorders>
            <w:shd w:val="clear" w:color="auto" w:fill="F1F1F1"/>
          </w:tcPr>
          <w:p w14:paraId="04D44E64"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1F1F1"/>
          </w:tcPr>
          <w:p w14:paraId="5FD0104B"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4C0DEF67"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4DA61A4F"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385"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784C2502"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1C34B58A"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1F1F1"/>
          </w:tcPr>
          <w:p w14:paraId="2D2533B2"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F1F1F1"/>
          </w:tcPr>
          <w:p w14:paraId="073CEEDC"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47A4346E"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017C36E2"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c>
          <w:tcPr>
            <w:tcW w:w="607" w:type="dxa"/>
            <w:vMerge/>
            <w:tcBorders>
              <w:top w:val="single" w:sz="4" w:space="0" w:color="000000"/>
              <w:left w:val="single" w:sz="4" w:space="0" w:color="000000"/>
              <w:bottom w:val="single" w:sz="4" w:space="0" w:color="000000"/>
              <w:right w:val="single" w:sz="4" w:space="0" w:color="000000"/>
            </w:tcBorders>
            <w:shd w:val="clear" w:color="auto" w:fill="F1F1F1"/>
            <w:textDirection w:val="btLr"/>
          </w:tcPr>
          <w:p w14:paraId="15522431" w14:textId="77777777" w:rsidR="003A4EED" w:rsidRPr="003A4EED" w:rsidRDefault="003A4EED" w:rsidP="003A4EED">
            <w:pPr>
              <w:kinsoku w:val="0"/>
              <w:overflowPunct w:val="0"/>
              <w:autoSpaceDE w:val="0"/>
              <w:autoSpaceDN w:val="0"/>
              <w:adjustRightInd w:val="0"/>
              <w:spacing w:after="0" w:line="251" w:lineRule="exact"/>
              <w:ind w:left="3"/>
              <w:jc w:val="center"/>
              <w:rPr>
                <w:rFonts w:ascii="Times New Roman" w:eastAsia="Times New Roman" w:hAnsi="Times New Roman" w:cs="Times New Roman"/>
                <w:sz w:val="24"/>
                <w:szCs w:val="24"/>
                <w:lang w:eastAsia="ru-RU"/>
              </w:rPr>
            </w:pPr>
          </w:p>
        </w:tc>
      </w:tr>
      <w:tr w:rsidR="003A4EED" w:rsidRPr="003A4EED" w14:paraId="23EDA506" w14:textId="77777777" w:rsidTr="00AE4889">
        <w:trPr>
          <w:gridAfter w:val="1"/>
          <w:wAfter w:w="7" w:type="dxa"/>
          <w:trHeight w:hRule="exact" w:val="206"/>
        </w:trPr>
        <w:tc>
          <w:tcPr>
            <w:tcW w:w="383" w:type="dxa"/>
            <w:tcBorders>
              <w:top w:val="single" w:sz="4" w:space="0" w:color="000000"/>
              <w:left w:val="single" w:sz="4" w:space="0" w:color="000000"/>
              <w:bottom w:val="single" w:sz="4" w:space="0" w:color="000000"/>
              <w:right w:val="single" w:sz="4" w:space="0" w:color="000000"/>
            </w:tcBorders>
          </w:tcPr>
          <w:p w14:paraId="2A195833"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1</w:t>
            </w:r>
          </w:p>
        </w:tc>
        <w:tc>
          <w:tcPr>
            <w:tcW w:w="640" w:type="dxa"/>
            <w:tcBorders>
              <w:top w:val="single" w:sz="4" w:space="0" w:color="000000"/>
              <w:left w:val="single" w:sz="4" w:space="0" w:color="000000"/>
              <w:bottom w:val="single" w:sz="4" w:space="0" w:color="000000"/>
              <w:right w:val="single" w:sz="4" w:space="0" w:color="000000"/>
            </w:tcBorders>
          </w:tcPr>
          <w:p w14:paraId="295966D2"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2</w:t>
            </w:r>
          </w:p>
        </w:tc>
        <w:tc>
          <w:tcPr>
            <w:tcW w:w="511" w:type="dxa"/>
            <w:tcBorders>
              <w:top w:val="single" w:sz="4" w:space="0" w:color="000000"/>
              <w:left w:val="single" w:sz="4" w:space="0" w:color="000000"/>
              <w:bottom w:val="single" w:sz="4" w:space="0" w:color="000000"/>
              <w:right w:val="single" w:sz="4" w:space="0" w:color="000000"/>
            </w:tcBorders>
          </w:tcPr>
          <w:p w14:paraId="65CA50A7" w14:textId="77777777" w:rsidR="003A4EED" w:rsidRPr="003A4EED" w:rsidRDefault="003A4EED" w:rsidP="003A4EED">
            <w:pPr>
              <w:kinsoku w:val="0"/>
              <w:overflowPunct w:val="0"/>
              <w:autoSpaceDE w:val="0"/>
              <w:autoSpaceDN w:val="0"/>
              <w:adjustRightInd w:val="0"/>
              <w:spacing w:after="0" w:line="180"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3</w:t>
            </w:r>
          </w:p>
        </w:tc>
        <w:tc>
          <w:tcPr>
            <w:tcW w:w="511" w:type="dxa"/>
            <w:tcBorders>
              <w:top w:val="single" w:sz="4" w:space="0" w:color="000000"/>
              <w:left w:val="single" w:sz="4" w:space="0" w:color="000000"/>
              <w:bottom w:val="single" w:sz="4" w:space="0" w:color="000000"/>
              <w:right w:val="single" w:sz="4" w:space="0" w:color="000000"/>
            </w:tcBorders>
          </w:tcPr>
          <w:p w14:paraId="1D850E5E" w14:textId="77777777" w:rsidR="003A4EED" w:rsidRPr="003A4EED" w:rsidRDefault="003A4EED" w:rsidP="003A4EED">
            <w:pPr>
              <w:kinsoku w:val="0"/>
              <w:overflowPunct w:val="0"/>
              <w:autoSpaceDE w:val="0"/>
              <w:autoSpaceDN w:val="0"/>
              <w:adjustRightInd w:val="0"/>
              <w:spacing w:after="0" w:line="180"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4</w:t>
            </w:r>
          </w:p>
        </w:tc>
        <w:tc>
          <w:tcPr>
            <w:tcW w:w="539" w:type="dxa"/>
            <w:tcBorders>
              <w:top w:val="single" w:sz="4" w:space="0" w:color="000000"/>
              <w:left w:val="single" w:sz="4" w:space="0" w:color="000000"/>
              <w:bottom w:val="single" w:sz="4" w:space="0" w:color="000000"/>
              <w:right w:val="single" w:sz="4" w:space="0" w:color="000000"/>
            </w:tcBorders>
          </w:tcPr>
          <w:p w14:paraId="1484F954"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5</w:t>
            </w:r>
          </w:p>
        </w:tc>
        <w:tc>
          <w:tcPr>
            <w:tcW w:w="483" w:type="dxa"/>
            <w:tcBorders>
              <w:top w:val="single" w:sz="4" w:space="0" w:color="000000"/>
              <w:left w:val="single" w:sz="4" w:space="0" w:color="000000"/>
              <w:bottom w:val="single" w:sz="4" w:space="0" w:color="000000"/>
              <w:right w:val="single" w:sz="4" w:space="0" w:color="000000"/>
            </w:tcBorders>
          </w:tcPr>
          <w:p w14:paraId="4C5DC270"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6</w:t>
            </w:r>
          </w:p>
        </w:tc>
        <w:tc>
          <w:tcPr>
            <w:tcW w:w="479" w:type="dxa"/>
            <w:tcBorders>
              <w:top w:val="single" w:sz="4" w:space="0" w:color="000000"/>
              <w:left w:val="single" w:sz="4" w:space="0" w:color="000000"/>
              <w:bottom w:val="single" w:sz="4" w:space="0" w:color="000000"/>
              <w:right w:val="single" w:sz="4" w:space="0" w:color="000000"/>
            </w:tcBorders>
          </w:tcPr>
          <w:p w14:paraId="43F921FF" w14:textId="77777777" w:rsidR="003A4EED" w:rsidRPr="003A4EED" w:rsidRDefault="003A4EED" w:rsidP="003A4EED">
            <w:pPr>
              <w:kinsoku w:val="0"/>
              <w:overflowPunct w:val="0"/>
              <w:autoSpaceDE w:val="0"/>
              <w:autoSpaceDN w:val="0"/>
              <w:adjustRightInd w:val="0"/>
              <w:spacing w:after="0" w:line="180"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7</w:t>
            </w:r>
          </w:p>
        </w:tc>
        <w:tc>
          <w:tcPr>
            <w:tcW w:w="576" w:type="dxa"/>
            <w:tcBorders>
              <w:top w:val="single" w:sz="4" w:space="0" w:color="000000"/>
              <w:left w:val="single" w:sz="4" w:space="0" w:color="000000"/>
              <w:bottom w:val="single" w:sz="4" w:space="0" w:color="000000"/>
              <w:right w:val="single" w:sz="4" w:space="0" w:color="000000"/>
            </w:tcBorders>
          </w:tcPr>
          <w:p w14:paraId="479A0F46" w14:textId="77777777" w:rsidR="003A4EED" w:rsidRPr="003A4EED" w:rsidRDefault="003A4EED" w:rsidP="003A4EED">
            <w:pPr>
              <w:kinsoku w:val="0"/>
              <w:overflowPunct w:val="0"/>
              <w:autoSpaceDE w:val="0"/>
              <w:autoSpaceDN w:val="0"/>
              <w:adjustRightInd w:val="0"/>
              <w:spacing w:after="0" w:line="180" w:lineRule="exact"/>
              <w:ind w:lef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8</w:t>
            </w:r>
          </w:p>
        </w:tc>
        <w:tc>
          <w:tcPr>
            <w:tcW w:w="431" w:type="dxa"/>
            <w:tcBorders>
              <w:top w:val="single" w:sz="4" w:space="0" w:color="000000"/>
              <w:left w:val="single" w:sz="4" w:space="0" w:color="000000"/>
              <w:bottom w:val="single" w:sz="4" w:space="0" w:color="000000"/>
              <w:right w:val="single" w:sz="4" w:space="0" w:color="000000"/>
            </w:tcBorders>
          </w:tcPr>
          <w:p w14:paraId="7C48CFE3"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z w:val="16"/>
                <w:szCs w:val="16"/>
                <w:lang w:eastAsia="ru-RU"/>
              </w:rPr>
              <w:t>9</w:t>
            </w:r>
          </w:p>
        </w:tc>
        <w:tc>
          <w:tcPr>
            <w:tcW w:w="431" w:type="dxa"/>
            <w:tcBorders>
              <w:top w:val="single" w:sz="4" w:space="0" w:color="000000"/>
              <w:left w:val="single" w:sz="4" w:space="0" w:color="000000"/>
              <w:bottom w:val="single" w:sz="4" w:space="0" w:color="000000"/>
              <w:right w:val="single" w:sz="4" w:space="0" w:color="000000"/>
            </w:tcBorders>
          </w:tcPr>
          <w:p w14:paraId="105C210B"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10</w:t>
            </w:r>
          </w:p>
        </w:tc>
        <w:tc>
          <w:tcPr>
            <w:tcW w:w="385" w:type="dxa"/>
            <w:tcBorders>
              <w:top w:val="single" w:sz="4" w:space="0" w:color="000000"/>
              <w:left w:val="single" w:sz="4" w:space="0" w:color="000000"/>
              <w:bottom w:val="single" w:sz="4" w:space="0" w:color="000000"/>
              <w:right w:val="single" w:sz="4" w:space="0" w:color="000000"/>
            </w:tcBorders>
          </w:tcPr>
          <w:p w14:paraId="396C53ED"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11</w:t>
            </w:r>
          </w:p>
        </w:tc>
        <w:tc>
          <w:tcPr>
            <w:tcW w:w="574" w:type="dxa"/>
            <w:tcBorders>
              <w:top w:val="single" w:sz="4" w:space="0" w:color="000000"/>
              <w:left w:val="single" w:sz="4" w:space="0" w:color="000000"/>
              <w:bottom w:val="single" w:sz="4" w:space="0" w:color="000000"/>
              <w:right w:val="single" w:sz="4" w:space="0" w:color="000000"/>
            </w:tcBorders>
          </w:tcPr>
          <w:p w14:paraId="0BDC7608"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12</w:t>
            </w:r>
          </w:p>
        </w:tc>
        <w:tc>
          <w:tcPr>
            <w:tcW w:w="1151" w:type="dxa"/>
            <w:tcBorders>
              <w:top w:val="single" w:sz="4" w:space="0" w:color="000000"/>
              <w:left w:val="single" w:sz="4" w:space="0" w:color="000000"/>
              <w:bottom w:val="single" w:sz="4" w:space="0" w:color="000000"/>
              <w:right w:val="single" w:sz="4" w:space="0" w:color="000000"/>
            </w:tcBorders>
          </w:tcPr>
          <w:p w14:paraId="23A8B699" w14:textId="77777777" w:rsidR="003A4EED" w:rsidRPr="003A4EED" w:rsidRDefault="003A4EED" w:rsidP="003A4EED">
            <w:pPr>
              <w:kinsoku w:val="0"/>
              <w:overflowPunct w:val="0"/>
              <w:autoSpaceDE w:val="0"/>
              <w:autoSpaceDN w:val="0"/>
              <w:adjustRightInd w:val="0"/>
              <w:spacing w:after="0" w:line="180" w:lineRule="exact"/>
              <w:ind w:lef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13</w:t>
            </w:r>
          </w:p>
        </w:tc>
        <w:tc>
          <w:tcPr>
            <w:tcW w:w="671" w:type="dxa"/>
            <w:tcBorders>
              <w:top w:val="single" w:sz="4" w:space="0" w:color="000000"/>
              <w:left w:val="single" w:sz="4" w:space="0" w:color="000000"/>
              <w:bottom w:val="single" w:sz="4" w:space="0" w:color="000000"/>
              <w:right w:val="single" w:sz="4" w:space="0" w:color="000000"/>
            </w:tcBorders>
          </w:tcPr>
          <w:p w14:paraId="1A71CD12" w14:textId="77777777" w:rsidR="003A4EED" w:rsidRPr="003A4EED" w:rsidRDefault="003A4EED" w:rsidP="003A4EED">
            <w:pPr>
              <w:kinsoku w:val="0"/>
              <w:overflowPunct w:val="0"/>
              <w:autoSpaceDE w:val="0"/>
              <w:autoSpaceDN w:val="0"/>
              <w:adjustRightInd w:val="0"/>
              <w:spacing w:after="0" w:line="180"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14</w:t>
            </w:r>
          </w:p>
        </w:tc>
        <w:tc>
          <w:tcPr>
            <w:tcW w:w="607" w:type="dxa"/>
            <w:tcBorders>
              <w:top w:val="single" w:sz="4" w:space="0" w:color="000000"/>
              <w:left w:val="single" w:sz="4" w:space="0" w:color="000000"/>
              <w:bottom w:val="single" w:sz="4" w:space="0" w:color="000000"/>
              <w:right w:val="single" w:sz="4" w:space="0" w:color="000000"/>
            </w:tcBorders>
          </w:tcPr>
          <w:p w14:paraId="1AD4FBF1"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15</w:t>
            </w:r>
          </w:p>
        </w:tc>
        <w:tc>
          <w:tcPr>
            <w:tcW w:w="607" w:type="dxa"/>
            <w:tcBorders>
              <w:top w:val="single" w:sz="4" w:space="0" w:color="000000"/>
              <w:left w:val="single" w:sz="4" w:space="0" w:color="000000"/>
              <w:bottom w:val="single" w:sz="4" w:space="0" w:color="000000"/>
              <w:right w:val="single" w:sz="4" w:space="0" w:color="000000"/>
            </w:tcBorders>
          </w:tcPr>
          <w:p w14:paraId="77D1FC34" w14:textId="77777777" w:rsidR="003A4EED" w:rsidRPr="003A4EED" w:rsidRDefault="003A4EED" w:rsidP="003A4EED">
            <w:pPr>
              <w:kinsoku w:val="0"/>
              <w:overflowPunct w:val="0"/>
              <w:autoSpaceDE w:val="0"/>
              <w:autoSpaceDN w:val="0"/>
              <w:adjustRightInd w:val="0"/>
              <w:spacing w:after="0" w:line="180" w:lineRule="exact"/>
              <w:ind w:right="2"/>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16</w:t>
            </w:r>
          </w:p>
        </w:tc>
        <w:tc>
          <w:tcPr>
            <w:tcW w:w="607" w:type="dxa"/>
            <w:tcBorders>
              <w:top w:val="single" w:sz="4" w:space="0" w:color="000000"/>
              <w:left w:val="single" w:sz="4" w:space="0" w:color="000000"/>
              <w:bottom w:val="single" w:sz="4" w:space="0" w:color="000000"/>
              <w:right w:val="single" w:sz="4" w:space="0" w:color="000000"/>
            </w:tcBorders>
          </w:tcPr>
          <w:p w14:paraId="4DC544CF" w14:textId="77777777" w:rsidR="003A4EED" w:rsidRPr="003A4EED" w:rsidRDefault="003A4EED" w:rsidP="003A4EED">
            <w:pPr>
              <w:kinsoku w:val="0"/>
              <w:overflowPunct w:val="0"/>
              <w:autoSpaceDE w:val="0"/>
              <w:autoSpaceDN w:val="0"/>
              <w:adjustRightInd w:val="0"/>
              <w:spacing w:after="0" w:line="180" w:lineRule="exact"/>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16"/>
                <w:szCs w:val="16"/>
                <w:lang w:eastAsia="ru-RU"/>
              </w:rPr>
              <w:t>17</w:t>
            </w:r>
          </w:p>
        </w:tc>
      </w:tr>
      <w:tr w:rsidR="003A4EED" w:rsidRPr="003A4EED" w14:paraId="2322367B" w14:textId="77777777" w:rsidTr="00AE4889">
        <w:trPr>
          <w:gridAfter w:val="1"/>
          <w:wAfter w:w="4" w:type="dxa"/>
          <w:trHeight w:hRule="exact" w:val="280"/>
        </w:trPr>
        <w:tc>
          <w:tcPr>
            <w:tcW w:w="383" w:type="dxa"/>
            <w:vMerge w:val="restart"/>
            <w:tcBorders>
              <w:top w:val="single" w:sz="4" w:space="0" w:color="000000"/>
              <w:left w:val="single" w:sz="4" w:space="0" w:color="000000"/>
              <w:bottom w:val="single" w:sz="4" w:space="0" w:color="000000"/>
              <w:right w:val="single" w:sz="4" w:space="0" w:color="000000"/>
            </w:tcBorders>
          </w:tcPr>
          <w:p w14:paraId="6EE09944"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3964A77C"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0</w:t>
            </w:r>
          </w:p>
        </w:tc>
        <w:tc>
          <w:tcPr>
            <w:tcW w:w="640" w:type="dxa"/>
            <w:vMerge w:val="restart"/>
            <w:tcBorders>
              <w:top w:val="single" w:sz="4" w:space="0" w:color="000000"/>
              <w:left w:val="single" w:sz="4" w:space="0" w:color="000000"/>
              <w:bottom w:val="single" w:sz="4" w:space="0" w:color="000000"/>
              <w:right w:val="single" w:sz="4" w:space="0" w:color="000000"/>
            </w:tcBorders>
          </w:tcPr>
          <w:p w14:paraId="657A1B88"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sz w:val="23"/>
                <w:szCs w:val="23"/>
                <w:lang w:eastAsia="ru-RU"/>
              </w:rPr>
            </w:pPr>
          </w:p>
          <w:p w14:paraId="187F284B"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sz w:val="20"/>
                <w:szCs w:val="20"/>
                <w:lang w:eastAsia="ru-RU"/>
              </w:rPr>
              <w:t>600</w:t>
            </w:r>
          </w:p>
        </w:tc>
        <w:tc>
          <w:tcPr>
            <w:tcW w:w="1023" w:type="dxa"/>
            <w:gridSpan w:val="2"/>
            <w:vMerge w:val="restart"/>
            <w:tcBorders>
              <w:top w:val="single" w:sz="4" w:space="0" w:color="000000"/>
              <w:left w:val="single" w:sz="4" w:space="0" w:color="000000"/>
              <w:bottom w:val="single" w:sz="4" w:space="0" w:color="000000"/>
              <w:right w:val="single" w:sz="4" w:space="0" w:color="000000"/>
            </w:tcBorders>
          </w:tcPr>
          <w:p w14:paraId="613990B2" w14:textId="77777777" w:rsidR="003A4EED" w:rsidRPr="003A4EED" w:rsidRDefault="003A4EED" w:rsidP="003A4EED">
            <w:pPr>
              <w:kinsoku w:val="0"/>
              <w:overflowPunct w:val="0"/>
              <w:autoSpaceDE w:val="0"/>
              <w:autoSpaceDN w:val="0"/>
              <w:adjustRightInd w:val="0"/>
              <w:spacing w:before="129" w:after="0" w:line="240" w:lineRule="auto"/>
              <w:ind w:left="243" w:right="240" w:firstLine="163"/>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Объект</w:t>
            </w:r>
            <w:r w:rsidRPr="003A4EED">
              <w:rPr>
                <w:rFonts w:ascii="Times New Roman" w:eastAsia="Times New Roman" w:hAnsi="Times New Roman" w:cs="Times New Roman"/>
                <w:spacing w:val="23"/>
                <w:lang w:eastAsia="ru-RU"/>
              </w:rPr>
              <w:t xml:space="preserve"> </w:t>
            </w:r>
            <w:r w:rsidRPr="003A4EED">
              <w:rPr>
                <w:rFonts w:ascii="Times New Roman" w:eastAsia="Times New Roman" w:hAnsi="Times New Roman" w:cs="Times New Roman"/>
                <w:spacing w:val="-1"/>
                <w:lang w:eastAsia="ru-RU"/>
              </w:rPr>
              <w:t>испытания</w:t>
            </w:r>
          </w:p>
        </w:tc>
        <w:tc>
          <w:tcPr>
            <w:tcW w:w="2079" w:type="dxa"/>
            <w:gridSpan w:val="4"/>
            <w:vMerge w:val="restart"/>
            <w:tcBorders>
              <w:top w:val="single" w:sz="4" w:space="0" w:color="000000"/>
              <w:left w:val="single" w:sz="4" w:space="0" w:color="000000"/>
              <w:bottom w:val="single" w:sz="4" w:space="0" w:color="000000"/>
              <w:right w:val="single" w:sz="4" w:space="0" w:color="000000"/>
            </w:tcBorders>
          </w:tcPr>
          <w:p w14:paraId="7870F97E"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21204824" w14:textId="77777777" w:rsidR="003A4EED" w:rsidRPr="003A4EED" w:rsidRDefault="003A4EED" w:rsidP="003A4EED">
            <w:pPr>
              <w:kinsoku w:val="0"/>
              <w:overflowPunct w:val="0"/>
              <w:autoSpaceDE w:val="0"/>
              <w:autoSpaceDN w:val="0"/>
              <w:adjustRightInd w:val="0"/>
              <w:spacing w:after="0" w:line="240" w:lineRule="auto"/>
              <w:ind w:left="645"/>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По</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необходимости</w:t>
            </w:r>
          </w:p>
        </w:tc>
        <w:tc>
          <w:tcPr>
            <w:tcW w:w="431" w:type="dxa"/>
            <w:vMerge w:val="restart"/>
            <w:tcBorders>
              <w:top w:val="single" w:sz="4" w:space="0" w:color="000000"/>
              <w:left w:val="single" w:sz="4" w:space="0" w:color="000000"/>
              <w:bottom w:val="single" w:sz="4" w:space="0" w:color="000000"/>
              <w:right w:val="single" w:sz="4" w:space="0" w:color="000000"/>
            </w:tcBorders>
          </w:tcPr>
          <w:p w14:paraId="6E7C602C"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348262AF"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w:t>
            </w:r>
          </w:p>
        </w:tc>
        <w:tc>
          <w:tcPr>
            <w:tcW w:w="431" w:type="dxa"/>
            <w:vMerge w:val="restart"/>
            <w:tcBorders>
              <w:top w:val="single" w:sz="4" w:space="0" w:color="000000"/>
              <w:left w:val="single" w:sz="4" w:space="0" w:color="000000"/>
              <w:bottom w:val="single" w:sz="4" w:space="0" w:color="000000"/>
              <w:right w:val="single" w:sz="4" w:space="0" w:color="000000"/>
            </w:tcBorders>
          </w:tcPr>
          <w:p w14:paraId="0910A03B"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5DDFA3F1"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1</w:t>
            </w:r>
          </w:p>
        </w:tc>
        <w:tc>
          <w:tcPr>
            <w:tcW w:w="385" w:type="dxa"/>
            <w:vMerge w:val="restart"/>
            <w:tcBorders>
              <w:top w:val="single" w:sz="4" w:space="0" w:color="000000"/>
              <w:left w:val="single" w:sz="4" w:space="0" w:color="000000"/>
              <w:bottom w:val="single" w:sz="4" w:space="0" w:color="000000"/>
              <w:right w:val="single" w:sz="4" w:space="0" w:color="000000"/>
            </w:tcBorders>
          </w:tcPr>
          <w:p w14:paraId="67A12A57"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2CE24AFC" w14:textId="77777777" w:rsidR="003A4EED" w:rsidRPr="003A4EED" w:rsidRDefault="003A4EED" w:rsidP="003A4EED">
            <w:pPr>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2</w:t>
            </w:r>
          </w:p>
        </w:tc>
        <w:tc>
          <w:tcPr>
            <w:tcW w:w="574" w:type="dxa"/>
            <w:vMerge w:val="restart"/>
            <w:tcBorders>
              <w:top w:val="single" w:sz="4" w:space="0" w:color="000000"/>
              <w:left w:val="single" w:sz="4" w:space="0" w:color="000000"/>
              <w:bottom w:val="single" w:sz="4" w:space="0" w:color="000000"/>
              <w:right w:val="single" w:sz="4" w:space="0" w:color="000000"/>
            </w:tcBorders>
          </w:tcPr>
          <w:p w14:paraId="0063774C" w14:textId="77777777" w:rsidR="003A4EED" w:rsidRPr="003A4EED" w:rsidRDefault="003A4EED" w:rsidP="003A4EED">
            <w:pPr>
              <w:kinsoku w:val="0"/>
              <w:overflowPunct w:val="0"/>
              <w:autoSpaceDE w:val="0"/>
              <w:autoSpaceDN w:val="0"/>
              <w:adjustRightInd w:val="0"/>
              <w:spacing w:before="4" w:after="0" w:line="240" w:lineRule="auto"/>
              <w:rPr>
                <w:rFonts w:ascii="Times New Roman" w:eastAsia="Times New Roman" w:hAnsi="Times New Roman" w:cs="Times New Roman"/>
                <w:lang w:eastAsia="ru-RU"/>
              </w:rPr>
            </w:pPr>
          </w:p>
          <w:p w14:paraId="02E4589C" w14:textId="77777777" w:rsidR="003A4EED" w:rsidRPr="003A4EED" w:rsidRDefault="003A4EED" w:rsidP="003A4EED">
            <w:pPr>
              <w:kinsoku w:val="0"/>
              <w:overflowPunct w:val="0"/>
              <w:autoSpaceDE w:val="0"/>
              <w:autoSpaceDN w:val="0"/>
              <w:adjustRightInd w:val="0"/>
              <w:spacing w:after="0" w:line="240" w:lineRule="auto"/>
              <w:ind w:left="260"/>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нет</w:t>
            </w:r>
          </w:p>
        </w:tc>
        <w:tc>
          <w:tcPr>
            <w:tcW w:w="1151" w:type="dxa"/>
            <w:tcBorders>
              <w:top w:val="single" w:sz="4" w:space="0" w:color="000000"/>
              <w:left w:val="single" w:sz="4" w:space="0" w:color="000000"/>
              <w:bottom w:val="single" w:sz="4" w:space="0" w:color="000000"/>
              <w:right w:val="single" w:sz="4" w:space="0" w:color="000000"/>
            </w:tcBorders>
          </w:tcPr>
          <w:p w14:paraId="0D27FC6B"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Шлам</w:t>
            </w:r>
          </w:p>
        </w:tc>
        <w:tc>
          <w:tcPr>
            <w:tcW w:w="671" w:type="dxa"/>
            <w:tcBorders>
              <w:top w:val="single" w:sz="4" w:space="0" w:color="000000"/>
              <w:left w:val="single" w:sz="4" w:space="0" w:color="000000"/>
              <w:bottom w:val="single" w:sz="4" w:space="0" w:color="000000"/>
              <w:right w:val="single" w:sz="4" w:space="0" w:color="000000"/>
            </w:tcBorders>
          </w:tcPr>
          <w:p w14:paraId="520B4902" w14:textId="77777777" w:rsidR="003A4EED" w:rsidRPr="003A4EED" w:rsidRDefault="003A4EED" w:rsidP="003A4EED">
            <w:pPr>
              <w:kinsoku w:val="0"/>
              <w:overflowPunct w:val="0"/>
              <w:autoSpaceDE w:val="0"/>
              <w:autoSpaceDN w:val="0"/>
              <w:adjustRightInd w:val="0"/>
              <w:spacing w:after="0" w:line="246" w:lineRule="exact"/>
              <w:ind w:left="294"/>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37,6</w:t>
            </w:r>
          </w:p>
        </w:tc>
        <w:tc>
          <w:tcPr>
            <w:tcW w:w="607" w:type="dxa"/>
            <w:tcBorders>
              <w:top w:val="single" w:sz="4" w:space="0" w:color="000000"/>
              <w:left w:val="single" w:sz="4" w:space="0" w:color="000000"/>
              <w:bottom w:val="single" w:sz="4" w:space="0" w:color="000000"/>
              <w:right w:val="single" w:sz="4" w:space="0" w:color="000000"/>
            </w:tcBorders>
          </w:tcPr>
          <w:p w14:paraId="15FCBBDE" w14:textId="77777777" w:rsidR="003A4EED" w:rsidRPr="003A4EED" w:rsidRDefault="003A4EED" w:rsidP="003A4EED">
            <w:pPr>
              <w:kinsoku w:val="0"/>
              <w:overflowPunct w:val="0"/>
              <w:autoSpaceDE w:val="0"/>
              <w:autoSpaceDN w:val="0"/>
              <w:adjustRightInd w:val="0"/>
              <w:spacing w:after="0" w:line="246" w:lineRule="exact"/>
              <w:ind w:left="251"/>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37,6</w:t>
            </w:r>
          </w:p>
        </w:tc>
        <w:tc>
          <w:tcPr>
            <w:tcW w:w="607" w:type="dxa"/>
            <w:tcBorders>
              <w:top w:val="single" w:sz="4" w:space="0" w:color="000000"/>
              <w:left w:val="single" w:sz="4" w:space="0" w:color="000000"/>
              <w:bottom w:val="single" w:sz="4" w:space="0" w:color="000000"/>
              <w:right w:val="single" w:sz="4" w:space="0" w:color="000000"/>
            </w:tcBorders>
          </w:tcPr>
          <w:p w14:paraId="1BBFDF42" w14:textId="77777777" w:rsidR="003A4EED" w:rsidRPr="003A4EED" w:rsidRDefault="003A4EED" w:rsidP="003A4EED">
            <w:pPr>
              <w:kinsoku w:val="0"/>
              <w:overflowPunct w:val="0"/>
              <w:autoSpaceDE w:val="0"/>
              <w:autoSpaceDN w:val="0"/>
              <w:adjustRightInd w:val="0"/>
              <w:spacing w:after="0" w:line="246" w:lineRule="exact"/>
              <w:ind w:right="5"/>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c>
          <w:tcPr>
            <w:tcW w:w="607" w:type="dxa"/>
            <w:tcBorders>
              <w:top w:val="single" w:sz="4" w:space="0" w:color="000000"/>
              <w:left w:val="single" w:sz="4" w:space="0" w:color="000000"/>
              <w:bottom w:val="single" w:sz="4" w:space="0" w:color="000000"/>
              <w:right w:val="single" w:sz="4" w:space="0" w:color="000000"/>
            </w:tcBorders>
          </w:tcPr>
          <w:p w14:paraId="2AE4B5E1"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5A176392" w14:textId="77777777" w:rsidTr="00AE4889">
        <w:trPr>
          <w:gridAfter w:val="1"/>
          <w:wAfter w:w="4" w:type="dxa"/>
          <w:trHeight w:hRule="exact" w:val="278"/>
        </w:trPr>
        <w:tc>
          <w:tcPr>
            <w:tcW w:w="383" w:type="dxa"/>
            <w:vMerge/>
            <w:tcBorders>
              <w:top w:val="single" w:sz="4" w:space="0" w:color="000000"/>
              <w:left w:val="single" w:sz="4" w:space="0" w:color="000000"/>
              <w:bottom w:val="single" w:sz="4" w:space="0" w:color="000000"/>
              <w:right w:val="single" w:sz="4" w:space="0" w:color="000000"/>
            </w:tcBorders>
          </w:tcPr>
          <w:p w14:paraId="7290D9EF"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640" w:type="dxa"/>
            <w:vMerge/>
            <w:tcBorders>
              <w:top w:val="single" w:sz="4" w:space="0" w:color="000000"/>
              <w:left w:val="single" w:sz="4" w:space="0" w:color="000000"/>
              <w:bottom w:val="single" w:sz="4" w:space="0" w:color="000000"/>
              <w:right w:val="single" w:sz="4" w:space="0" w:color="000000"/>
            </w:tcBorders>
          </w:tcPr>
          <w:p w14:paraId="3A058A14"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1023" w:type="dxa"/>
            <w:gridSpan w:val="2"/>
            <w:vMerge/>
            <w:tcBorders>
              <w:top w:val="single" w:sz="4" w:space="0" w:color="000000"/>
              <w:left w:val="single" w:sz="4" w:space="0" w:color="000000"/>
              <w:bottom w:val="single" w:sz="4" w:space="0" w:color="000000"/>
              <w:right w:val="single" w:sz="4" w:space="0" w:color="000000"/>
            </w:tcBorders>
          </w:tcPr>
          <w:p w14:paraId="018EFC9B"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2079" w:type="dxa"/>
            <w:gridSpan w:val="4"/>
            <w:vMerge/>
            <w:tcBorders>
              <w:top w:val="single" w:sz="4" w:space="0" w:color="000000"/>
              <w:left w:val="single" w:sz="4" w:space="0" w:color="000000"/>
              <w:bottom w:val="single" w:sz="4" w:space="0" w:color="000000"/>
              <w:right w:val="single" w:sz="4" w:space="0" w:color="000000"/>
            </w:tcBorders>
          </w:tcPr>
          <w:p w14:paraId="657D89E4"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tcPr>
          <w:p w14:paraId="1C1FE9E4"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tcPr>
          <w:p w14:paraId="0F5C8AA6"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385" w:type="dxa"/>
            <w:vMerge/>
            <w:tcBorders>
              <w:top w:val="single" w:sz="4" w:space="0" w:color="000000"/>
              <w:left w:val="single" w:sz="4" w:space="0" w:color="000000"/>
              <w:bottom w:val="single" w:sz="4" w:space="0" w:color="000000"/>
              <w:right w:val="single" w:sz="4" w:space="0" w:color="000000"/>
            </w:tcBorders>
          </w:tcPr>
          <w:p w14:paraId="6C3FCC55"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tcPr>
          <w:p w14:paraId="668EC466"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0E117013"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ОБР</w:t>
            </w:r>
          </w:p>
        </w:tc>
        <w:tc>
          <w:tcPr>
            <w:tcW w:w="671" w:type="dxa"/>
            <w:tcBorders>
              <w:top w:val="single" w:sz="4" w:space="0" w:color="000000"/>
              <w:left w:val="single" w:sz="4" w:space="0" w:color="000000"/>
              <w:bottom w:val="single" w:sz="4" w:space="0" w:color="000000"/>
              <w:right w:val="single" w:sz="4" w:space="0" w:color="000000"/>
            </w:tcBorders>
          </w:tcPr>
          <w:p w14:paraId="4E053569" w14:textId="77777777" w:rsidR="003A4EED" w:rsidRPr="003A4EED" w:rsidRDefault="003A4EED" w:rsidP="003A4EED">
            <w:pPr>
              <w:kinsoku w:val="0"/>
              <w:overflowPunct w:val="0"/>
              <w:autoSpaceDE w:val="0"/>
              <w:autoSpaceDN w:val="0"/>
              <w:adjustRightInd w:val="0"/>
              <w:spacing w:after="0" w:line="246" w:lineRule="exact"/>
              <w:ind w:left="294"/>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31,4</w:t>
            </w:r>
          </w:p>
        </w:tc>
        <w:tc>
          <w:tcPr>
            <w:tcW w:w="607" w:type="dxa"/>
            <w:tcBorders>
              <w:top w:val="single" w:sz="4" w:space="0" w:color="000000"/>
              <w:left w:val="single" w:sz="4" w:space="0" w:color="000000"/>
              <w:bottom w:val="single" w:sz="4" w:space="0" w:color="000000"/>
              <w:right w:val="single" w:sz="4" w:space="0" w:color="000000"/>
            </w:tcBorders>
          </w:tcPr>
          <w:p w14:paraId="38DED2F0" w14:textId="77777777" w:rsidR="003A4EED" w:rsidRPr="003A4EED" w:rsidRDefault="003A4EED" w:rsidP="003A4EED">
            <w:pPr>
              <w:kinsoku w:val="0"/>
              <w:overflowPunct w:val="0"/>
              <w:autoSpaceDE w:val="0"/>
              <w:autoSpaceDN w:val="0"/>
              <w:adjustRightInd w:val="0"/>
              <w:spacing w:after="0" w:line="246" w:lineRule="exact"/>
              <w:ind w:left="251"/>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31,4</w:t>
            </w:r>
          </w:p>
        </w:tc>
        <w:tc>
          <w:tcPr>
            <w:tcW w:w="607" w:type="dxa"/>
            <w:tcBorders>
              <w:top w:val="single" w:sz="4" w:space="0" w:color="000000"/>
              <w:left w:val="single" w:sz="4" w:space="0" w:color="000000"/>
              <w:bottom w:val="single" w:sz="4" w:space="0" w:color="000000"/>
              <w:right w:val="single" w:sz="4" w:space="0" w:color="000000"/>
            </w:tcBorders>
          </w:tcPr>
          <w:p w14:paraId="574F1A34" w14:textId="77777777" w:rsidR="003A4EED" w:rsidRPr="003A4EED" w:rsidRDefault="003A4EED" w:rsidP="003A4EED">
            <w:pPr>
              <w:kinsoku w:val="0"/>
              <w:overflowPunct w:val="0"/>
              <w:autoSpaceDE w:val="0"/>
              <w:autoSpaceDN w:val="0"/>
              <w:adjustRightInd w:val="0"/>
              <w:spacing w:after="0" w:line="246" w:lineRule="exact"/>
              <w:ind w:right="5"/>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c>
          <w:tcPr>
            <w:tcW w:w="607" w:type="dxa"/>
            <w:tcBorders>
              <w:top w:val="single" w:sz="4" w:space="0" w:color="000000"/>
              <w:left w:val="single" w:sz="4" w:space="0" w:color="000000"/>
              <w:bottom w:val="single" w:sz="4" w:space="0" w:color="000000"/>
              <w:right w:val="single" w:sz="4" w:space="0" w:color="000000"/>
            </w:tcBorders>
          </w:tcPr>
          <w:p w14:paraId="10AD0EA4"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r w:rsidR="003A4EED" w:rsidRPr="003A4EED" w14:paraId="15DC0933" w14:textId="77777777" w:rsidTr="00AE4889">
        <w:trPr>
          <w:gridAfter w:val="1"/>
          <w:wAfter w:w="4" w:type="dxa"/>
          <w:trHeight w:hRule="exact" w:val="280"/>
        </w:trPr>
        <w:tc>
          <w:tcPr>
            <w:tcW w:w="383" w:type="dxa"/>
            <w:vMerge/>
            <w:tcBorders>
              <w:top w:val="single" w:sz="4" w:space="0" w:color="000000"/>
              <w:left w:val="single" w:sz="4" w:space="0" w:color="000000"/>
              <w:bottom w:val="single" w:sz="4" w:space="0" w:color="000000"/>
              <w:right w:val="single" w:sz="4" w:space="0" w:color="000000"/>
            </w:tcBorders>
          </w:tcPr>
          <w:p w14:paraId="4E53C882"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640" w:type="dxa"/>
            <w:vMerge/>
            <w:tcBorders>
              <w:top w:val="single" w:sz="4" w:space="0" w:color="000000"/>
              <w:left w:val="single" w:sz="4" w:space="0" w:color="000000"/>
              <w:bottom w:val="single" w:sz="4" w:space="0" w:color="000000"/>
              <w:right w:val="single" w:sz="4" w:space="0" w:color="000000"/>
            </w:tcBorders>
          </w:tcPr>
          <w:p w14:paraId="7F3FEF5A"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1023" w:type="dxa"/>
            <w:gridSpan w:val="2"/>
            <w:vMerge/>
            <w:tcBorders>
              <w:top w:val="single" w:sz="4" w:space="0" w:color="000000"/>
              <w:left w:val="single" w:sz="4" w:space="0" w:color="000000"/>
              <w:bottom w:val="single" w:sz="4" w:space="0" w:color="000000"/>
              <w:right w:val="single" w:sz="4" w:space="0" w:color="000000"/>
            </w:tcBorders>
          </w:tcPr>
          <w:p w14:paraId="52CE3E83"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2079" w:type="dxa"/>
            <w:gridSpan w:val="4"/>
            <w:vMerge/>
            <w:tcBorders>
              <w:top w:val="single" w:sz="4" w:space="0" w:color="000000"/>
              <w:left w:val="single" w:sz="4" w:space="0" w:color="000000"/>
              <w:bottom w:val="single" w:sz="4" w:space="0" w:color="000000"/>
              <w:right w:val="single" w:sz="4" w:space="0" w:color="000000"/>
            </w:tcBorders>
          </w:tcPr>
          <w:p w14:paraId="4D411A4E"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tcPr>
          <w:p w14:paraId="559AFFB2"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431" w:type="dxa"/>
            <w:vMerge/>
            <w:tcBorders>
              <w:top w:val="single" w:sz="4" w:space="0" w:color="000000"/>
              <w:left w:val="single" w:sz="4" w:space="0" w:color="000000"/>
              <w:bottom w:val="single" w:sz="4" w:space="0" w:color="000000"/>
              <w:right w:val="single" w:sz="4" w:space="0" w:color="000000"/>
            </w:tcBorders>
          </w:tcPr>
          <w:p w14:paraId="365035F1"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385" w:type="dxa"/>
            <w:vMerge/>
            <w:tcBorders>
              <w:top w:val="single" w:sz="4" w:space="0" w:color="000000"/>
              <w:left w:val="single" w:sz="4" w:space="0" w:color="000000"/>
              <w:bottom w:val="single" w:sz="4" w:space="0" w:color="000000"/>
              <w:right w:val="single" w:sz="4" w:space="0" w:color="000000"/>
            </w:tcBorders>
          </w:tcPr>
          <w:p w14:paraId="3E323611"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574" w:type="dxa"/>
            <w:vMerge/>
            <w:tcBorders>
              <w:top w:val="single" w:sz="4" w:space="0" w:color="000000"/>
              <w:left w:val="single" w:sz="4" w:space="0" w:color="000000"/>
              <w:bottom w:val="single" w:sz="4" w:space="0" w:color="000000"/>
              <w:right w:val="single" w:sz="4" w:space="0" w:color="000000"/>
            </w:tcBorders>
          </w:tcPr>
          <w:p w14:paraId="27510A03"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6AF9D4C7" w14:textId="77777777" w:rsidR="003A4EED" w:rsidRPr="003A4EED" w:rsidRDefault="003A4EED" w:rsidP="003A4EED">
            <w:pPr>
              <w:kinsoku w:val="0"/>
              <w:overflowPunct w:val="0"/>
              <w:autoSpaceDE w:val="0"/>
              <w:autoSpaceDN w:val="0"/>
              <w:adjustRightInd w:val="0"/>
              <w:spacing w:after="0" w:line="246" w:lineRule="exact"/>
              <w:ind w:left="102"/>
              <w:rPr>
                <w:rFonts w:ascii="Times New Roman" w:eastAsia="Times New Roman" w:hAnsi="Times New Roman" w:cs="Times New Roman"/>
                <w:sz w:val="24"/>
                <w:szCs w:val="24"/>
                <w:lang w:eastAsia="ru-RU"/>
              </w:rPr>
            </w:pPr>
            <w:r w:rsidRPr="003A4EED">
              <w:rPr>
                <w:rFonts w:ascii="Times New Roman" w:eastAsia="Times New Roman" w:hAnsi="Times New Roman" w:cs="Times New Roman"/>
                <w:spacing w:val="-1"/>
                <w:lang w:eastAsia="ru-RU"/>
              </w:rPr>
              <w:t>Сточные</w:t>
            </w:r>
            <w:r w:rsidRPr="003A4EED">
              <w:rPr>
                <w:rFonts w:ascii="Times New Roman" w:eastAsia="Times New Roman" w:hAnsi="Times New Roman" w:cs="Times New Roman"/>
                <w:lang w:eastAsia="ru-RU"/>
              </w:rPr>
              <w:t xml:space="preserve"> </w:t>
            </w:r>
            <w:r w:rsidRPr="003A4EED">
              <w:rPr>
                <w:rFonts w:ascii="Times New Roman" w:eastAsia="Times New Roman" w:hAnsi="Times New Roman" w:cs="Times New Roman"/>
                <w:spacing w:val="-1"/>
                <w:lang w:eastAsia="ru-RU"/>
              </w:rPr>
              <w:t>воды</w:t>
            </w:r>
          </w:p>
        </w:tc>
        <w:tc>
          <w:tcPr>
            <w:tcW w:w="671" w:type="dxa"/>
            <w:tcBorders>
              <w:top w:val="single" w:sz="4" w:space="0" w:color="000000"/>
              <w:left w:val="single" w:sz="4" w:space="0" w:color="000000"/>
              <w:bottom w:val="single" w:sz="4" w:space="0" w:color="000000"/>
              <w:right w:val="single" w:sz="4" w:space="0" w:color="000000"/>
            </w:tcBorders>
          </w:tcPr>
          <w:p w14:paraId="0D64BF45" w14:textId="77777777" w:rsidR="003A4EED" w:rsidRPr="003A4EED" w:rsidRDefault="003A4EED" w:rsidP="003A4EED">
            <w:pPr>
              <w:kinsoku w:val="0"/>
              <w:overflowPunct w:val="0"/>
              <w:autoSpaceDE w:val="0"/>
              <w:autoSpaceDN w:val="0"/>
              <w:adjustRightInd w:val="0"/>
              <w:spacing w:after="0" w:line="246" w:lineRule="exact"/>
              <w:ind w:left="294"/>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7,85</w:t>
            </w:r>
          </w:p>
        </w:tc>
        <w:tc>
          <w:tcPr>
            <w:tcW w:w="607" w:type="dxa"/>
            <w:tcBorders>
              <w:top w:val="single" w:sz="4" w:space="0" w:color="000000"/>
              <w:left w:val="single" w:sz="4" w:space="0" w:color="000000"/>
              <w:bottom w:val="single" w:sz="4" w:space="0" w:color="000000"/>
              <w:right w:val="single" w:sz="4" w:space="0" w:color="000000"/>
            </w:tcBorders>
          </w:tcPr>
          <w:p w14:paraId="6D0A7FF9" w14:textId="77777777" w:rsidR="003A4EED" w:rsidRPr="003A4EED" w:rsidRDefault="003A4EED" w:rsidP="003A4EED">
            <w:pPr>
              <w:kinsoku w:val="0"/>
              <w:overflowPunct w:val="0"/>
              <w:autoSpaceDE w:val="0"/>
              <w:autoSpaceDN w:val="0"/>
              <w:adjustRightInd w:val="0"/>
              <w:spacing w:after="0" w:line="246" w:lineRule="exact"/>
              <w:ind w:left="251"/>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7,85</w:t>
            </w:r>
          </w:p>
        </w:tc>
        <w:tc>
          <w:tcPr>
            <w:tcW w:w="607" w:type="dxa"/>
            <w:tcBorders>
              <w:top w:val="single" w:sz="4" w:space="0" w:color="000000"/>
              <w:left w:val="single" w:sz="4" w:space="0" w:color="000000"/>
              <w:bottom w:val="single" w:sz="4" w:space="0" w:color="000000"/>
              <w:right w:val="single" w:sz="4" w:space="0" w:color="000000"/>
            </w:tcBorders>
          </w:tcPr>
          <w:p w14:paraId="46DC5F5B" w14:textId="77777777" w:rsidR="003A4EED" w:rsidRPr="003A4EED" w:rsidRDefault="003A4EED" w:rsidP="003A4EED">
            <w:pPr>
              <w:kinsoku w:val="0"/>
              <w:overflowPunct w:val="0"/>
              <w:autoSpaceDE w:val="0"/>
              <w:autoSpaceDN w:val="0"/>
              <w:adjustRightInd w:val="0"/>
              <w:spacing w:after="0" w:line="246" w:lineRule="exact"/>
              <w:ind w:right="5"/>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c>
          <w:tcPr>
            <w:tcW w:w="607" w:type="dxa"/>
            <w:tcBorders>
              <w:top w:val="single" w:sz="4" w:space="0" w:color="000000"/>
              <w:left w:val="single" w:sz="4" w:space="0" w:color="000000"/>
              <w:bottom w:val="single" w:sz="4" w:space="0" w:color="000000"/>
              <w:right w:val="single" w:sz="4" w:space="0" w:color="000000"/>
            </w:tcBorders>
          </w:tcPr>
          <w:p w14:paraId="0F42EF1E" w14:textId="77777777" w:rsidR="003A4EED" w:rsidRPr="003A4EED" w:rsidRDefault="003A4EED" w:rsidP="003A4EED">
            <w:pPr>
              <w:kinsoku w:val="0"/>
              <w:overflowPunct w:val="0"/>
              <w:autoSpaceDE w:val="0"/>
              <w:autoSpaceDN w:val="0"/>
              <w:adjustRightInd w:val="0"/>
              <w:spacing w:after="0" w:line="246" w:lineRule="exact"/>
              <w:ind w:right="1"/>
              <w:jc w:val="center"/>
              <w:rPr>
                <w:rFonts w:ascii="Times New Roman" w:eastAsia="Times New Roman" w:hAnsi="Times New Roman" w:cs="Times New Roman"/>
                <w:sz w:val="24"/>
                <w:szCs w:val="24"/>
                <w:lang w:eastAsia="ru-RU"/>
              </w:rPr>
            </w:pPr>
            <w:r w:rsidRPr="003A4EED">
              <w:rPr>
                <w:rFonts w:ascii="Times New Roman" w:eastAsia="Times New Roman" w:hAnsi="Times New Roman" w:cs="Times New Roman"/>
                <w:lang w:eastAsia="ru-RU"/>
              </w:rPr>
              <w:t>-</w:t>
            </w:r>
          </w:p>
        </w:tc>
      </w:tr>
    </w:tbl>
    <w:p w14:paraId="35599EF4" w14:textId="77777777" w:rsidR="003A4EED" w:rsidRPr="003A4EED" w:rsidRDefault="003A4EED" w:rsidP="003A4EED">
      <w:pPr>
        <w:kinsoku w:val="0"/>
        <w:overflowPunct w:val="0"/>
        <w:autoSpaceDE w:val="0"/>
        <w:autoSpaceDN w:val="0"/>
        <w:adjustRightInd w:val="0"/>
        <w:spacing w:after="0" w:line="225" w:lineRule="exact"/>
        <w:ind w:left="112"/>
        <w:rPr>
          <w:rFonts w:ascii="Times New Roman" w:eastAsia="Times New Roman" w:hAnsi="Times New Roman" w:cs="Times New Roman"/>
          <w:sz w:val="20"/>
          <w:szCs w:val="20"/>
          <w:lang w:eastAsia="ru-RU"/>
        </w:rPr>
      </w:pPr>
      <w:r w:rsidRPr="003A4EED">
        <w:rPr>
          <w:rFonts w:ascii="Times New Roman" w:eastAsia="Times New Roman" w:hAnsi="Times New Roman" w:cs="Times New Roman"/>
          <w:b/>
          <w:bCs/>
          <w:sz w:val="20"/>
          <w:szCs w:val="20"/>
          <w:lang w:eastAsia="ru-RU"/>
        </w:rPr>
        <w:t>Примечание:</w:t>
      </w:r>
    </w:p>
    <w:p w14:paraId="4A33BDAC" w14:textId="77777777" w:rsidR="003A4EED" w:rsidRPr="003A4EED" w:rsidRDefault="003A4EED" w:rsidP="003A4EED">
      <w:pPr>
        <w:kinsoku w:val="0"/>
        <w:overflowPunct w:val="0"/>
        <w:autoSpaceDE w:val="0"/>
        <w:autoSpaceDN w:val="0"/>
        <w:adjustRightInd w:val="0"/>
        <w:spacing w:after="0" w:line="240" w:lineRule="auto"/>
        <w:ind w:left="112" w:right="737"/>
        <w:rPr>
          <w:rFonts w:ascii="Times New Roman" w:eastAsia="Times New Roman" w:hAnsi="Times New Roman" w:cs="Times New Roman"/>
          <w:sz w:val="20"/>
          <w:szCs w:val="20"/>
          <w:lang w:eastAsia="ru-RU"/>
        </w:rPr>
      </w:pPr>
      <w:r w:rsidRPr="003A4EED">
        <w:rPr>
          <w:rFonts w:ascii="Times New Roman" w:eastAsia="Times New Roman" w:hAnsi="Times New Roman" w:cs="Times New Roman"/>
          <w:spacing w:val="-1"/>
          <w:sz w:val="20"/>
          <w:szCs w:val="20"/>
          <w:lang w:eastAsia="ru-RU"/>
        </w:rPr>
        <w:lastRenderedPageBreak/>
        <w:t>Захоронению</w:t>
      </w:r>
      <w:r w:rsidRPr="003A4EED">
        <w:rPr>
          <w:rFonts w:ascii="Times New Roman" w:eastAsia="Times New Roman" w:hAnsi="Times New Roman" w:cs="Times New Roman"/>
          <w:spacing w:val="-5"/>
          <w:sz w:val="20"/>
          <w:szCs w:val="20"/>
          <w:lang w:eastAsia="ru-RU"/>
        </w:rPr>
        <w:t xml:space="preserve"> </w:t>
      </w:r>
      <w:r w:rsidRPr="003A4EED">
        <w:rPr>
          <w:rFonts w:ascii="Times New Roman" w:eastAsia="Times New Roman" w:hAnsi="Times New Roman" w:cs="Times New Roman"/>
          <w:sz w:val="20"/>
          <w:szCs w:val="20"/>
          <w:lang w:eastAsia="ru-RU"/>
        </w:rPr>
        <w:t>подлежит</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z w:val="20"/>
          <w:szCs w:val="20"/>
          <w:lang w:eastAsia="ru-RU"/>
        </w:rPr>
        <w:t>30%</w:t>
      </w:r>
      <w:r w:rsidRPr="003A4EED">
        <w:rPr>
          <w:rFonts w:ascii="Times New Roman" w:eastAsia="Times New Roman" w:hAnsi="Times New Roman" w:cs="Times New Roman"/>
          <w:spacing w:val="-5"/>
          <w:sz w:val="20"/>
          <w:szCs w:val="20"/>
          <w:lang w:eastAsia="ru-RU"/>
        </w:rPr>
        <w:t xml:space="preserve"> </w:t>
      </w:r>
      <w:r w:rsidRPr="003A4EED">
        <w:rPr>
          <w:rFonts w:ascii="Times New Roman" w:eastAsia="Times New Roman" w:hAnsi="Times New Roman" w:cs="Times New Roman"/>
          <w:spacing w:val="-1"/>
          <w:sz w:val="20"/>
          <w:szCs w:val="20"/>
          <w:lang w:eastAsia="ru-RU"/>
        </w:rPr>
        <w:t>отработанного</w:t>
      </w:r>
      <w:r w:rsidRPr="003A4EED">
        <w:rPr>
          <w:rFonts w:ascii="Times New Roman" w:eastAsia="Times New Roman" w:hAnsi="Times New Roman" w:cs="Times New Roman"/>
          <w:spacing w:val="-5"/>
          <w:sz w:val="20"/>
          <w:szCs w:val="20"/>
          <w:lang w:eastAsia="ru-RU"/>
        </w:rPr>
        <w:t xml:space="preserve"> </w:t>
      </w:r>
      <w:r w:rsidRPr="003A4EED">
        <w:rPr>
          <w:rFonts w:ascii="Times New Roman" w:eastAsia="Times New Roman" w:hAnsi="Times New Roman" w:cs="Times New Roman"/>
          <w:spacing w:val="-1"/>
          <w:sz w:val="20"/>
          <w:szCs w:val="20"/>
          <w:lang w:eastAsia="ru-RU"/>
        </w:rPr>
        <w:t>бурового</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z w:val="20"/>
          <w:szCs w:val="20"/>
          <w:lang w:eastAsia="ru-RU"/>
        </w:rPr>
        <w:t>раствора</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z w:val="20"/>
          <w:szCs w:val="20"/>
          <w:lang w:eastAsia="ru-RU"/>
        </w:rPr>
        <w:t>(ОБР)</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z w:val="20"/>
          <w:szCs w:val="20"/>
          <w:lang w:eastAsia="ru-RU"/>
        </w:rPr>
        <w:t>и</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pacing w:val="-1"/>
          <w:sz w:val="20"/>
          <w:szCs w:val="20"/>
          <w:lang w:eastAsia="ru-RU"/>
        </w:rPr>
        <w:t>30%</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pacing w:val="-1"/>
          <w:sz w:val="20"/>
          <w:szCs w:val="20"/>
          <w:lang w:eastAsia="ru-RU"/>
        </w:rPr>
        <w:t>буровых</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pacing w:val="-1"/>
          <w:sz w:val="20"/>
          <w:szCs w:val="20"/>
          <w:lang w:eastAsia="ru-RU"/>
        </w:rPr>
        <w:t>сточных</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pacing w:val="1"/>
          <w:sz w:val="20"/>
          <w:szCs w:val="20"/>
          <w:lang w:eastAsia="ru-RU"/>
        </w:rPr>
        <w:t>вод</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z w:val="20"/>
          <w:szCs w:val="20"/>
          <w:lang w:eastAsia="ru-RU"/>
        </w:rPr>
        <w:t>(БСВ)</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z w:val="20"/>
          <w:szCs w:val="20"/>
          <w:lang w:eastAsia="ru-RU"/>
        </w:rPr>
        <w:t>вследствие</w:t>
      </w:r>
      <w:r w:rsidRPr="003A4EED">
        <w:rPr>
          <w:rFonts w:ascii="Times New Roman" w:eastAsia="Times New Roman" w:hAnsi="Times New Roman" w:cs="Times New Roman"/>
          <w:spacing w:val="-4"/>
          <w:sz w:val="20"/>
          <w:szCs w:val="20"/>
          <w:lang w:eastAsia="ru-RU"/>
        </w:rPr>
        <w:t xml:space="preserve"> </w:t>
      </w:r>
      <w:r w:rsidRPr="003A4EED">
        <w:rPr>
          <w:rFonts w:ascii="Times New Roman" w:eastAsia="Times New Roman" w:hAnsi="Times New Roman" w:cs="Times New Roman"/>
          <w:spacing w:val="-1"/>
          <w:sz w:val="20"/>
          <w:szCs w:val="20"/>
          <w:lang w:eastAsia="ru-RU"/>
        </w:rPr>
        <w:t>уменьшения</w:t>
      </w:r>
      <w:r w:rsidRPr="003A4EED">
        <w:rPr>
          <w:rFonts w:ascii="Times New Roman" w:eastAsia="Times New Roman" w:hAnsi="Times New Roman" w:cs="Times New Roman"/>
          <w:spacing w:val="-5"/>
          <w:sz w:val="20"/>
          <w:szCs w:val="20"/>
          <w:lang w:eastAsia="ru-RU"/>
        </w:rPr>
        <w:t xml:space="preserve"> </w:t>
      </w:r>
      <w:r w:rsidRPr="003A4EED">
        <w:rPr>
          <w:rFonts w:ascii="Times New Roman" w:eastAsia="Times New Roman" w:hAnsi="Times New Roman" w:cs="Times New Roman"/>
          <w:spacing w:val="-1"/>
          <w:sz w:val="20"/>
          <w:szCs w:val="20"/>
          <w:lang w:eastAsia="ru-RU"/>
        </w:rPr>
        <w:t>их</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z w:val="20"/>
          <w:szCs w:val="20"/>
          <w:lang w:eastAsia="ru-RU"/>
        </w:rPr>
        <w:t>объема</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z w:val="20"/>
          <w:szCs w:val="20"/>
          <w:lang w:eastAsia="ru-RU"/>
        </w:rPr>
        <w:t>за</w:t>
      </w:r>
      <w:r w:rsidRPr="003A4EED">
        <w:rPr>
          <w:rFonts w:ascii="Times New Roman" w:eastAsia="Times New Roman" w:hAnsi="Times New Roman" w:cs="Times New Roman"/>
          <w:spacing w:val="-4"/>
          <w:sz w:val="20"/>
          <w:szCs w:val="20"/>
          <w:lang w:eastAsia="ru-RU"/>
        </w:rPr>
        <w:t xml:space="preserve"> </w:t>
      </w:r>
      <w:r w:rsidRPr="003A4EED">
        <w:rPr>
          <w:rFonts w:ascii="Times New Roman" w:eastAsia="Times New Roman" w:hAnsi="Times New Roman" w:cs="Times New Roman"/>
          <w:sz w:val="20"/>
          <w:szCs w:val="20"/>
          <w:lang w:eastAsia="ru-RU"/>
        </w:rPr>
        <w:t>счет</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pacing w:val="1"/>
          <w:sz w:val="20"/>
          <w:szCs w:val="20"/>
          <w:lang w:eastAsia="ru-RU"/>
        </w:rPr>
        <w:t>испарения</w:t>
      </w:r>
      <w:r w:rsidRPr="003A4EED">
        <w:rPr>
          <w:rFonts w:ascii="Times New Roman" w:eastAsia="Times New Roman" w:hAnsi="Times New Roman" w:cs="Times New Roman"/>
          <w:spacing w:val="124"/>
          <w:w w:val="99"/>
          <w:sz w:val="20"/>
          <w:szCs w:val="20"/>
          <w:lang w:eastAsia="ru-RU"/>
        </w:rPr>
        <w:t xml:space="preserve"> </w:t>
      </w:r>
      <w:r w:rsidRPr="003A4EED">
        <w:rPr>
          <w:rFonts w:ascii="Times New Roman" w:eastAsia="Times New Roman" w:hAnsi="Times New Roman" w:cs="Times New Roman"/>
          <w:spacing w:val="-1"/>
          <w:sz w:val="20"/>
          <w:szCs w:val="20"/>
          <w:lang w:eastAsia="ru-RU"/>
        </w:rPr>
        <w:t>водной</w:t>
      </w:r>
      <w:r w:rsidRPr="003A4EED">
        <w:rPr>
          <w:rFonts w:ascii="Times New Roman" w:eastAsia="Times New Roman" w:hAnsi="Times New Roman" w:cs="Times New Roman"/>
          <w:spacing w:val="-9"/>
          <w:sz w:val="20"/>
          <w:szCs w:val="20"/>
          <w:lang w:eastAsia="ru-RU"/>
        </w:rPr>
        <w:t xml:space="preserve"> </w:t>
      </w:r>
      <w:r w:rsidRPr="003A4EED">
        <w:rPr>
          <w:rFonts w:ascii="Times New Roman" w:eastAsia="Times New Roman" w:hAnsi="Times New Roman" w:cs="Times New Roman"/>
          <w:sz w:val="20"/>
          <w:szCs w:val="20"/>
          <w:lang w:eastAsia="ru-RU"/>
        </w:rPr>
        <w:t>фазы,</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z w:val="20"/>
          <w:szCs w:val="20"/>
          <w:lang w:eastAsia="ru-RU"/>
        </w:rPr>
        <w:t>повторного</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z w:val="20"/>
          <w:szCs w:val="20"/>
          <w:lang w:eastAsia="ru-RU"/>
        </w:rPr>
        <w:t>использования</w:t>
      </w:r>
      <w:r w:rsidRPr="003A4EED">
        <w:rPr>
          <w:rFonts w:ascii="Times New Roman" w:eastAsia="Times New Roman" w:hAnsi="Times New Roman" w:cs="Times New Roman"/>
          <w:spacing w:val="-6"/>
          <w:sz w:val="20"/>
          <w:szCs w:val="20"/>
          <w:lang w:eastAsia="ru-RU"/>
        </w:rPr>
        <w:t xml:space="preserve"> </w:t>
      </w:r>
      <w:r w:rsidRPr="003A4EED">
        <w:rPr>
          <w:rFonts w:ascii="Times New Roman" w:eastAsia="Times New Roman" w:hAnsi="Times New Roman" w:cs="Times New Roman"/>
          <w:sz w:val="20"/>
          <w:szCs w:val="20"/>
          <w:lang w:eastAsia="ru-RU"/>
        </w:rPr>
        <w:t>в</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z w:val="20"/>
          <w:szCs w:val="20"/>
          <w:lang w:eastAsia="ru-RU"/>
        </w:rPr>
        <w:t>системе</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z w:val="20"/>
          <w:szCs w:val="20"/>
          <w:lang w:eastAsia="ru-RU"/>
        </w:rPr>
        <w:t>водоснабжения</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z w:val="20"/>
          <w:szCs w:val="20"/>
          <w:lang w:eastAsia="ru-RU"/>
        </w:rPr>
        <w:t>буровой</w:t>
      </w:r>
      <w:r w:rsidRPr="003A4EED">
        <w:rPr>
          <w:rFonts w:ascii="Times New Roman" w:eastAsia="Times New Roman" w:hAnsi="Times New Roman" w:cs="Times New Roman"/>
          <w:spacing w:val="-8"/>
          <w:sz w:val="20"/>
          <w:szCs w:val="20"/>
          <w:lang w:eastAsia="ru-RU"/>
        </w:rPr>
        <w:t xml:space="preserve"> </w:t>
      </w:r>
      <w:r w:rsidRPr="003A4EED">
        <w:rPr>
          <w:rFonts w:ascii="Times New Roman" w:eastAsia="Times New Roman" w:hAnsi="Times New Roman" w:cs="Times New Roman"/>
          <w:sz w:val="20"/>
          <w:szCs w:val="20"/>
          <w:lang w:eastAsia="ru-RU"/>
        </w:rPr>
        <w:t>и</w:t>
      </w:r>
      <w:r w:rsidRPr="003A4EED">
        <w:rPr>
          <w:rFonts w:ascii="Times New Roman" w:eastAsia="Times New Roman" w:hAnsi="Times New Roman" w:cs="Times New Roman"/>
          <w:spacing w:val="-7"/>
          <w:sz w:val="20"/>
          <w:szCs w:val="20"/>
          <w:lang w:eastAsia="ru-RU"/>
        </w:rPr>
        <w:t xml:space="preserve"> </w:t>
      </w:r>
      <w:r w:rsidRPr="003A4EED">
        <w:rPr>
          <w:rFonts w:ascii="Times New Roman" w:eastAsia="Times New Roman" w:hAnsi="Times New Roman" w:cs="Times New Roman"/>
          <w:spacing w:val="-1"/>
          <w:sz w:val="20"/>
          <w:szCs w:val="20"/>
          <w:lang w:eastAsia="ru-RU"/>
        </w:rPr>
        <w:t>т.д.</w:t>
      </w:r>
    </w:p>
    <w:p w14:paraId="29E99265" w14:textId="77777777" w:rsidR="003A4EED" w:rsidRPr="003A4EED" w:rsidRDefault="003A4EED" w:rsidP="003A4EED">
      <w:pPr>
        <w:spacing w:line="278" w:lineRule="auto"/>
        <w:contextualSpacing/>
        <w:jc w:val="both"/>
        <w:rPr>
          <w:rFonts w:ascii="Times New Roman" w:eastAsia="Aptos" w:hAnsi="Times New Roman" w:cs="Times New Roman"/>
          <w:kern w:val="2"/>
          <w:sz w:val="24"/>
          <w:szCs w:val="24"/>
          <w:lang w:val="ru-RU"/>
          <w14:ligatures w14:val="standardContextual"/>
        </w:rPr>
      </w:pPr>
    </w:p>
    <w:p w14:paraId="7014131C"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b/>
          <w:noProof/>
          <w:sz w:val="24"/>
          <w:szCs w:val="24"/>
          <w:lang w:val="ru-RU" w:eastAsia="ru-RU"/>
        </w:rPr>
      </w:pPr>
    </w:p>
    <w:p w14:paraId="2E42BE5B"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3) наименование инициатора намечаемой деятельности, его контактные данные:</w:t>
      </w:r>
    </w:p>
    <w:p w14:paraId="278C300B" w14:textId="321BAFFD" w:rsidR="003A4EED" w:rsidRPr="003A4EED" w:rsidRDefault="003A4EED" w:rsidP="003A4EED">
      <w:pPr>
        <w:pBdr>
          <w:top w:val="nil"/>
          <w:left w:val="nil"/>
          <w:bottom w:val="nil"/>
          <w:right w:val="nil"/>
          <w:between w:val="nil"/>
        </w:pBdr>
        <w:spacing w:after="0" w:line="240" w:lineRule="auto"/>
        <w:ind w:firstLine="720"/>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kk-KZ"/>
        </w:rPr>
        <w:t xml:space="preserve">ИНИЦИАТОР: </w:t>
      </w:r>
      <w:r w:rsidRPr="003A4EED">
        <w:rPr>
          <w:rFonts w:ascii="Times New Roman" w:eastAsia="Calibri" w:hAnsi="Times New Roman" w:cs="Times New Roman"/>
          <w:bCs/>
          <w:sz w:val="24"/>
          <w:szCs w:val="24"/>
          <w:lang w:val="kk-KZ"/>
        </w:rPr>
        <w:t>ТОО "ЛАЙНС ДЖАПМ", РЕСПУБЛИКА КАЗАХСТАН, г.</w:t>
      </w:r>
      <w:r w:rsidRPr="003A4EED">
        <w:rPr>
          <w:rFonts w:ascii="Times New Roman" w:eastAsia="Calibri" w:hAnsi="Times New Roman" w:cs="Times New Roman"/>
          <w:bCs/>
          <w:sz w:val="24"/>
          <w:szCs w:val="24"/>
          <w:lang w:val="ru-RU"/>
        </w:rPr>
        <w:t xml:space="preserve"> </w:t>
      </w:r>
      <w:r w:rsidRPr="003A4EED">
        <w:rPr>
          <w:rFonts w:ascii="Times New Roman" w:eastAsia="Calibri" w:hAnsi="Times New Roman" w:cs="Times New Roman"/>
          <w:bCs/>
          <w:sz w:val="24"/>
          <w:szCs w:val="24"/>
          <w:lang w:val="kk-KZ"/>
        </w:rPr>
        <w:t xml:space="preserve">Актобе, район Астана, улица Тауке хана д. 24, индекс </w:t>
      </w:r>
      <w:bookmarkStart w:id="0" w:name="_Hlk225779665"/>
      <w:r w:rsidRPr="003A4EED">
        <w:rPr>
          <w:rFonts w:ascii="Times New Roman" w:eastAsia="Calibri" w:hAnsi="Times New Roman" w:cs="Times New Roman"/>
          <w:bCs/>
          <w:sz w:val="24"/>
          <w:szCs w:val="24"/>
          <w:lang w:val="kk-KZ"/>
        </w:rPr>
        <w:t>030000</w:t>
      </w:r>
      <w:bookmarkEnd w:id="0"/>
      <w:r w:rsidRPr="003A4EED">
        <w:rPr>
          <w:rFonts w:ascii="Times New Roman" w:eastAsia="Calibri" w:hAnsi="Times New Roman" w:cs="Times New Roman"/>
          <w:bCs/>
          <w:sz w:val="24"/>
          <w:szCs w:val="24"/>
          <w:lang w:val="kk-KZ"/>
        </w:rPr>
        <w:t xml:space="preserve">, БИН </w:t>
      </w:r>
      <w:bookmarkStart w:id="1" w:name="_Hlk225779787"/>
      <w:r w:rsidRPr="003A4EED">
        <w:rPr>
          <w:rFonts w:ascii="Times New Roman" w:eastAsia="Calibri" w:hAnsi="Times New Roman" w:cs="Times New Roman"/>
          <w:bCs/>
          <w:sz w:val="24"/>
          <w:szCs w:val="24"/>
          <w:lang w:val="kk-KZ"/>
        </w:rPr>
        <w:t>911240000099</w:t>
      </w:r>
      <w:bookmarkEnd w:id="1"/>
      <w:r w:rsidRPr="003A4EED">
        <w:rPr>
          <w:rFonts w:ascii="Times New Roman" w:eastAsia="Calibri" w:hAnsi="Times New Roman" w:cs="Times New Roman"/>
          <w:bCs/>
          <w:sz w:val="24"/>
          <w:szCs w:val="24"/>
          <w:lang w:val="kk-KZ"/>
        </w:rPr>
        <w:t xml:space="preserve">, </w:t>
      </w:r>
      <w:bookmarkStart w:id="2" w:name="_Hlk225779825"/>
      <w:r w:rsidRPr="003A4EED">
        <w:rPr>
          <w:rFonts w:ascii="Times New Roman" w:eastAsia="Calibri" w:hAnsi="Times New Roman" w:cs="Times New Roman"/>
          <w:bCs/>
          <w:sz w:val="24"/>
          <w:szCs w:val="24"/>
          <w:lang w:val="kk-KZ"/>
        </w:rPr>
        <w:t xml:space="preserve">87132905591 (304, 309), </w:t>
      </w:r>
      <w:hyperlink r:id="rId5" w:history="1">
        <w:r w:rsidRPr="003A4EED">
          <w:rPr>
            <w:rStyle w:val="affd"/>
            <w:rFonts w:ascii="Times New Roman" w:eastAsia="Calibri" w:hAnsi="Times New Roman" w:cs="Times New Roman"/>
            <w:bCs/>
            <w:sz w:val="24"/>
            <w:szCs w:val="24"/>
            <w:lang w:val="en-US"/>
          </w:rPr>
          <w:t>lions</w:t>
        </w:r>
        <w:r w:rsidRPr="003A4EED">
          <w:rPr>
            <w:rStyle w:val="affd"/>
            <w:rFonts w:ascii="Times New Roman" w:eastAsia="Calibri" w:hAnsi="Times New Roman" w:cs="Times New Roman"/>
            <w:bCs/>
            <w:sz w:val="24"/>
            <w:szCs w:val="24"/>
            <w:lang w:val="ru-RU"/>
          </w:rPr>
          <w:t>_</w:t>
        </w:r>
        <w:r w:rsidRPr="003A4EED">
          <w:rPr>
            <w:rStyle w:val="affd"/>
            <w:rFonts w:ascii="Times New Roman" w:eastAsia="Calibri" w:hAnsi="Times New Roman" w:cs="Times New Roman"/>
            <w:bCs/>
            <w:sz w:val="24"/>
            <w:szCs w:val="24"/>
            <w:lang w:val="en-US"/>
          </w:rPr>
          <w:t>jump</w:t>
        </w:r>
        <w:r w:rsidRPr="003A4EED">
          <w:rPr>
            <w:rStyle w:val="affd"/>
            <w:rFonts w:ascii="Times New Roman" w:eastAsia="Calibri" w:hAnsi="Times New Roman" w:cs="Times New Roman"/>
            <w:bCs/>
            <w:sz w:val="24"/>
            <w:szCs w:val="24"/>
            <w:lang w:val="ru-RU"/>
          </w:rPr>
          <w:t>@</w:t>
        </w:r>
        <w:r w:rsidRPr="003A4EED">
          <w:rPr>
            <w:rStyle w:val="affd"/>
            <w:rFonts w:ascii="Times New Roman" w:eastAsia="Calibri" w:hAnsi="Times New Roman" w:cs="Times New Roman"/>
            <w:bCs/>
            <w:sz w:val="24"/>
            <w:szCs w:val="24"/>
            <w:lang w:val="en-US"/>
          </w:rPr>
          <w:t>mail</w:t>
        </w:r>
        <w:r w:rsidRPr="003A4EED">
          <w:rPr>
            <w:rStyle w:val="affd"/>
            <w:rFonts w:ascii="Times New Roman" w:eastAsia="Calibri" w:hAnsi="Times New Roman" w:cs="Times New Roman"/>
            <w:bCs/>
            <w:sz w:val="24"/>
            <w:szCs w:val="24"/>
            <w:lang w:val="ru-RU"/>
          </w:rPr>
          <w:t>.</w:t>
        </w:r>
        <w:proofErr w:type="spellStart"/>
        <w:r w:rsidRPr="003A4EED">
          <w:rPr>
            <w:rStyle w:val="affd"/>
            <w:rFonts w:ascii="Times New Roman" w:eastAsia="Calibri" w:hAnsi="Times New Roman" w:cs="Times New Roman"/>
            <w:bCs/>
            <w:sz w:val="24"/>
            <w:szCs w:val="24"/>
            <w:lang w:val="en-US"/>
          </w:rPr>
          <w:t>ru</w:t>
        </w:r>
        <w:proofErr w:type="spellEnd"/>
      </w:hyperlink>
      <w:r w:rsidRPr="003A4EED">
        <w:rPr>
          <w:rFonts w:ascii="Times New Roman" w:eastAsia="Calibri" w:hAnsi="Times New Roman" w:cs="Times New Roman"/>
          <w:bCs/>
          <w:sz w:val="24"/>
          <w:szCs w:val="24"/>
          <w:lang w:val="ru-RU"/>
        </w:rPr>
        <w:t xml:space="preserve">. </w:t>
      </w:r>
    </w:p>
    <w:bookmarkEnd w:id="2"/>
    <w:p w14:paraId="481BDFCD"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Calibri" w:hAnsi="Times New Roman" w:cs="Times New Roman"/>
          <w:bCs/>
          <w:sz w:val="24"/>
          <w:szCs w:val="24"/>
          <w:lang w:val="kk-KZ"/>
        </w:rPr>
      </w:pPr>
      <w:r w:rsidRPr="003A4EED">
        <w:rPr>
          <w:rFonts w:ascii="Times New Roman" w:eastAsia="Calibri" w:hAnsi="Times New Roman" w:cs="Times New Roman"/>
          <w:bCs/>
          <w:sz w:val="24"/>
          <w:szCs w:val="24"/>
          <w:lang w:val="ru-RU"/>
        </w:rPr>
        <w:t>Реквизиты разработчика проектных документаций ИП «</w:t>
      </w:r>
      <w:proofErr w:type="spellStart"/>
      <w:r w:rsidRPr="003A4EED">
        <w:rPr>
          <w:rFonts w:ascii="Times New Roman" w:eastAsia="Calibri" w:hAnsi="Times New Roman" w:cs="Times New Roman"/>
          <w:bCs/>
          <w:sz w:val="24"/>
          <w:szCs w:val="24"/>
          <w:lang w:val="ru-RU"/>
        </w:rPr>
        <w:t>Утегенов</w:t>
      </w:r>
      <w:proofErr w:type="spellEnd"/>
      <w:r w:rsidRPr="003A4EED">
        <w:rPr>
          <w:rFonts w:ascii="Times New Roman" w:eastAsia="Calibri" w:hAnsi="Times New Roman" w:cs="Times New Roman"/>
          <w:bCs/>
          <w:sz w:val="24"/>
          <w:szCs w:val="24"/>
          <w:lang w:val="ru-RU"/>
        </w:rPr>
        <w:t xml:space="preserve"> С. А.»</w:t>
      </w:r>
      <w:r w:rsidRPr="003A4EED">
        <w:rPr>
          <w:rFonts w:ascii="Times New Roman" w:eastAsia="Calibri" w:hAnsi="Times New Roman" w:cs="Times New Roman"/>
          <w:bCs/>
          <w:sz w:val="24"/>
          <w:szCs w:val="24"/>
          <w:lang w:val="kk-KZ"/>
        </w:rPr>
        <w:t xml:space="preserve">, </w:t>
      </w:r>
      <w:r w:rsidRPr="003A4EED">
        <w:rPr>
          <w:rFonts w:ascii="Times New Roman" w:eastAsia="Calibri" w:hAnsi="Times New Roman" w:cs="Times New Roman"/>
          <w:bCs/>
          <w:sz w:val="24"/>
          <w:szCs w:val="24"/>
          <w:lang w:val="ru-RU"/>
        </w:rPr>
        <w:t>И</w:t>
      </w:r>
      <w:r w:rsidRPr="003A4EED">
        <w:rPr>
          <w:rFonts w:ascii="Times New Roman" w:eastAsia="Calibri" w:hAnsi="Times New Roman" w:cs="Times New Roman"/>
          <w:bCs/>
          <w:sz w:val="24"/>
          <w:szCs w:val="24"/>
          <w:lang w:val="kk-KZ"/>
        </w:rPr>
        <w:t xml:space="preserve">ИН </w:t>
      </w:r>
      <w:bookmarkStart w:id="3" w:name="_Hlk225779933"/>
      <w:r w:rsidRPr="003A4EED">
        <w:rPr>
          <w:rFonts w:ascii="Times New Roman" w:eastAsia="Calibri" w:hAnsi="Times New Roman" w:cs="Times New Roman"/>
          <w:bCs/>
          <w:sz w:val="24"/>
          <w:szCs w:val="24"/>
          <w:lang w:val="kk-KZ"/>
        </w:rPr>
        <w:t>850902300822</w:t>
      </w:r>
      <w:bookmarkEnd w:id="3"/>
      <w:r w:rsidRPr="003A4EED">
        <w:rPr>
          <w:rFonts w:ascii="Times New Roman" w:eastAsia="Calibri" w:hAnsi="Times New Roman" w:cs="Times New Roman"/>
          <w:bCs/>
          <w:sz w:val="24"/>
          <w:szCs w:val="24"/>
          <w:lang w:val="kk-KZ"/>
        </w:rPr>
        <w:t xml:space="preserve">, РК, </w:t>
      </w:r>
      <w:r w:rsidRPr="003A4EED">
        <w:rPr>
          <w:rFonts w:ascii="Times New Roman" w:eastAsia="Calibri" w:hAnsi="Times New Roman" w:cs="Times New Roman"/>
          <w:bCs/>
          <w:sz w:val="24"/>
          <w:szCs w:val="24"/>
          <w:lang w:val="ru-RU"/>
        </w:rPr>
        <w:t xml:space="preserve">г. Актобе, </w:t>
      </w:r>
      <w:proofErr w:type="spellStart"/>
      <w:r w:rsidRPr="003A4EED">
        <w:rPr>
          <w:rFonts w:ascii="Times New Roman" w:eastAsia="Calibri" w:hAnsi="Times New Roman" w:cs="Times New Roman"/>
          <w:bCs/>
          <w:sz w:val="24"/>
          <w:szCs w:val="24"/>
          <w:lang w:val="ru-RU"/>
        </w:rPr>
        <w:t>Бокенбай</w:t>
      </w:r>
      <w:proofErr w:type="spellEnd"/>
      <w:r w:rsidRPr="003A4EED">
        <w:rPr>
          <w:rFonts w:ascii="Times New Roman" w:eastAsia="Calibri" w:hAnsi="Times New Roman" w:cs="Times New Roman"/>
          <w:bCs/>
          <w:sz w:val="24"/>
          <w:szCs w:val="24"/>
          <w:lang w:val="ru-RU"/>
        </w:rPr>
        <w:t xml:space="preserve"> батыра 129 Д, офис 168 А</w:t>
      </w:r>
      <w:r w:rsidRPr="003A4EED">
        <w:rPr>
          <w:rFonts w:ascii="Times New Roman" w:eastAsia="Calibri" w:hAnsi="Times New Roman" w:cs="Times New Roman"/>
          <w:bCs/>
          <w:sz w:val="24"/>
          <w:szCs w:val="24"/>
          <w:lang w:val="kk-KZ"/>
        </w:rPr>
        <w:t>, тел.:</w:t>
      </w:r>
      <w:r w:rsidRPr="003A4EED">
        <w:rPr>
          <w:rFonts w:ascii="Times New Roman" w:eastAsia="Calibri" w:hAnsi="Times New Roman" w:cs="Times New Roman"/>
          <w:bCs/>
          <w:sz w:val="24"/>
          <w:szCs w:val="24"/>
          <w:lang w:val="ru-RU"/>
        </w:rPr>
        <w:t xml:space="preserve"> </w:t>
      </w:r>
      <w:bookmarkStart w:id="4" w:name="_Hlk210227014"/>
      <w:bookmarkStart w:id="5" w:name="_Hlk225780058"/>
      <w:r w:rsidRPr="003A4EED">
        <w:rPr>
          <w:rFonts w:ascii="Times New Roman" w:eastAsia="Calibri" w:hAnsi="Times New Roman" w:cs="Times New Roman"/>
          <w:bCs/>
          <w:sz w:val="24"/>
          <w:szCs w:val="24"/>
          <w:lang w:val="ru-RU"/>
        </w:rPr>
        <w:t>8 705</w:t>
      </w:r>
      <w:bookmarkEnd w:id="4"/>
      <w:r w:rsidRPr="003A4EED">
        <w:rPr>
          <w:rFonts w:ascii="Times New Roman" w:eastAsia="Calibri" w:hAnsi="Times New Roman" w:cs="Times New Roman"/>
          <w:bCs/>
          <w:sz w:val="24"/>
          <w:szCs w:val="24"/>
          <w:lang w:val="ru-RU"/>
        </w:rPr>
        <w:t xml:space="preserve"> 479 79 29</w:t>
      </w:r>
      <w:r w:rsidRPr="003A4EED">
        <w:rPr>
          <w:rFonts w:ascii="Times New Roman" w:eastAsia="Calibri" w:hAnsi="Times New Roman" w:cs="Times New Roman"/>
          <w:bCs/>
          <w:sz w:val="24"/>
          <w:szCs w:val="24"/>
          <w:lang w:val="kk-KZ"/>
        </w:rPr>
        <w:t xml:space="preserve">, е-mail: </w:t>
      </w:r>
      <w:bookmarkStart w:id="6" w:name="_Hlk210227049"/>
      <w:proofErr w:type="spellStart"/>
      <w:r w:rsidRPr="003A4EED">
        <w:rPr>
          <w:rFonts w:ascii="Times New Roman" w:eastAsia="Calibri" w:hAnsi="Times New Roman" w:cs="Times New Roman"/>
          <w:bCs/>
          <w:sz w:val="24"/>
          <w:szCs w:val="24"/>
          <w:lang w:val="en-US"/>
        </w:rPr>
        <w:t>utegenov</w:t>
      </w:r>
      <w:proofErr w:type="spellEnd"/>
      <w:r w:rsidRPr="003A4EED">
        <w:rPr>
          <w:rFonts w:ascii="Times New Roman" w:eastAsia="Calibri" w:hAnsi="Times New Roman" w:cs="Times New Roman"/>
          <w:bCs/>
          <w:sz w:val="24"/>
          <w:szCs w:val="24"/>
          <w:lang w:val="ru-RU"/>
        </w:rPr>
        <w:t>_85</w:t>
      </w:r>
      <w:r w:rsidRPr="003A4EED">
        <w:rPr>
          <w:rFonts w:ascii="Times New Roman" w:eastAsia="Calibri" w:hAnsi="Times New Roman" w:cs="Times New Roman"/>
          <w:bCs/>
          <w:sz w:val="24"/>
          <w:szCs w:val="24"/>
          <w:lang w:val="kk-KZ"/>
        </w:rPr>
        <w:t>@</w:t>
      </w:r>
      <w:r w:rsidRPr="003A4EED">
        <w:rPr>
          <w:rFonts w:ascii="Times New Roman" w:eastAsia="Calibri" w:hAnsi="Times New Roman" w:cs="Times New Roman"/>
          <w:bCs/>
          <w:sz w:val="24"/>
          <w:szCs w:val="24"/>
          <w:lang w:val="en-US"/>
        </w:rPr>
        <w:t>mail</w:t>
      </w:r>
      <w:r w:rsidRPr="003A4EED">
        <w:rPr>
          <w:rFonts w:ascii="Times New Roman" w:eastAsia="Calibri" w:hAnsi="Times New Roman" w:cs="Times New Roman"/>
          <w:bCs/>
          <w:sz w:val="24"/>
          <w:szCs w:val="24"/>
          <w:lang w:val="kk-KZ"/>
        </w:rPr>
        <w:t>.ru</w:t>
      </w:r>
      <w:bookmarkEnd w:id="6"/>
      <w:r w:rsidRPr="003A4EED">
        <w:rPr>
          <w:rFonts w:ascii="Times New Roman" w:eastAsia="Calibri" w:hAnsi="Times New Roman" w:cs="Times New Roman"/>
          <w:bCs/>
          <w:sz w:val="24"/>
          <w:szCs w:val="24"/>
          <w:lang w:val="kk-KZ"/>
        </w:rPr>
        <w:t>.</w:t>
      </w:r>
    </w:p>
    <w:bookmarkEnd w:id="5"/>
    <w:p w14:paraId="70659216"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Calibri" w:hAnsi="Times New Roman" w:cs="Times New Roman"/>
          <w:bCs/>
          <w:sz w:val="24"/>
          <w:szCs w:val="24"/>
          <w:lang w:val="kk-KZ"/>
        </w:rPr>
      </w:pPr>
      <w:r w:rsidRPr="003A4EED">
        <w:rPr>
          <w:rFonts w:ascii="Times New Roman" w:eastAsia="Calibri" w:hAnsi="Times New Roman" w:cs="Times New Roman"/>
          <w:bCs/>
          <w:sz w:val="24"/>
          <w:szCs w:val="24"/>
          <w:lang w:val="kk-KZ"/>
        </w:rPr>
        <w:t xml:space="preserve">С материалами общественных слушаний можно ознакомиться на сайте </w:t>
      </w:r>
      <w:r w:rsidRPr="003A4EED">
        <w:rPr>
          <w:rFonts w:ascii="Times New Roman" w:eastAsia="Calibri" w:hAnsi="Times New Roman" w:cs="Times New Roman"/>
          <w:bCs/>
          <w:sz w:val="24"/>
          <w:szCs w:val="24"/>
          <w:u w:val="words"/>
          <w:lang w:val="ru-RU"/>
        </w:rPr>
        <w:fldChar w:fldCharType="begin"/>
      </w:r>
      <w:r w:rsidRPr="003A4EED">
        <w:rPr>
          <w:rFonts w:ascii="Times New Roman" w:eastAsia="Calibri" w:hAnsi="Times New Roman" w:cs="Times New Roman"/>
          <w:bCs/>
          <w:sz w:val="24"/>
          <w:szCs w:val="24"/>
          <w:u w:val="words"/>
          <w:lang w:val="ru-RU"/>
        </w:rPr>
        <w:instrText xml:space="preserve"> HYPERLINK "https://ndbecology.gov.kz/" </w:instrText>
      </w:r>
      <w:r w:rsidRPr="003A4EED">
        <w:rPr>
          <w:rFonts w:ascii="Times New Roman" w:eastAsia="Calibri" w:hAnsi="Times New Roman" w:cs="Times New Roman"/>
          <w:bCs/>
          <w:sz w:val="24"/>
          <w:szCs w:val="24"/>
          <w:u w:val="words"/>
          <w:lang w:val="ru-RU"/>
        </w:rPr>
        <w:fldChar w:fldCharType="separate"/>
      </w:r>
      <w:r w:rsidRPr="003A4EED">
        <w:rPr>
          <w:rStyle w:val="affd"/>
          <w:rFonts w:ascii="Times New Roman" w:eastAsia="Calibri" w:hAnsi="Times New Roman" w:cs="Times New Roman"/>
          <w:bCs/>
          <w:sz w:val="24"/>
          <w:szCs w:val="24"/>
          <w:lang w:val="kk-KZ"/>
        </w:rPr>
        <w:t>https://ndbecology.gov.kz/</w:t>
      </w:r>
      <w:r w:rsidRPr="003A4EED">
        <w:rPr>
          <w:rFonts w:ascii="Times New Roman" w:eastAsia="Calibri" w:hAnsi="Times New Roman" w:cs="Times New Roman"/>
          <w:bCs/>
          <w:sz w:val="24"/>
          <w:szCs w:val="24"/>
          <w:lang w:val="kk-KZ"/>
        </w:rPr>
        <w:fldChar w:fldCharType="end"/>
      </w:r>
      <w:r w:rsidRPr="003A4EED">
        <w:rPr>
          <w:rFonts w:ascii="Times New Roman" w:eastAsia="Calibri" w:hAnsi="Times New Roman" w:cs="Times New Roman"/>
          <w:bCs/>
          <w:sz w:val="24"/>
          <w:szCs w:val="24"/>
          <w:lang w:val="kk-KZ"/>
        </w:rPr>
        <w:t xml:space="preserve"> ., на сайте местного исполнительного органа </w:t>
      </w:r>
      <w:r w:rsidRPr="003A4EED">
        <w:rPr>
          <w:rFonts w:ascii="Times New Roman" w:eastAsia="Calibri" w:hAnsi="Times New Roman" w:cs="Times New Roman"/>
          <w:bCs/>
          <w:sz w:val="24"/>
          <w:szCs w:val="24"/>
          <w:u w:val="words"/>
          <w:lang w:val="ru-RU"/>
        </w:rPr>
        <w:fldChar w:fldCharType="begin"/>
      </w:r>
      <w:r w:rsidRPr="003A4EED">
        <w:rPr>
          <w:rFonts w:ascii="Times New Roman" w:eastAsia="Calibri" w:hAnsi="Times New Roman" w:cs="Times New Roman"/>
          <w:bCs/>
          <w:sz w:val="24"/>
          <w:szCs w:val="24"/>
          <w:u w:val="words"/>
          <w:lang w:val="ru-RU"/>
        </w:rPr>
        <w:instrText xml:space="preserve"> HYPERLINK "https://www.gov.kz/memleket/entities/aktobe-zher-paidalanuy?lang=ru" </w:instrText>
      </w:r>
      <w:r w:rsidRPr="003A4EED">
        <w:rPr>
          <w:rFonts w:ascii="Times New Roman" w:eastAsia="Calibri" w:hAnsi="Times New Roman" w:cs="Times New Roman"/>
          <w:bCs/>
          <w:sz w:val="24"/>
          <w:szCs w:val="24"/>
          <w:u w:val="words"/>
          <w:lang w:val="ru-RU"/>
        </w:rPr>
        <w:fldChar w:fldCharType="separate"/>
      </w:r>
      <w:r w:rsidRPr="003A4EED">
        <w:rPr>
          <w:rStyle w:val="affd"/>
          <w:rFonts w:ascii="Times New Roman" w:eastAsia="Calibri" w:hAnsi="Times New Roman" w:cs="Times New Roman"/>
          <w:bCs/>
          <w:sz w:val="24"/>
          <w:szCs w:val="24"/>
          <w:lang w:val="kk-KZ"/>
        </w:rPr>
        <w:t>https://www.gov.kz/memleket/entities/aktobe-zher-paidalanuy?lang=ru</w:t>
      </w:r>
      <w:r w:rsidRPr="003A4EED">
        <w:rPr>
          <w:rFonts w:ascii="Times New Roman" w:eastAsia="Calibri" w:hAnsi="Times New Roman" w:cs="Times New Roman"/>
          <w:bCs/>
          <w:sz w:val="24"/>
          <w:szCs w:val="24"/>
          <w:lang w:val="kk-KZ"/>
        </w:rPr>
        <w:fldChar w:fldCharType="end"/>
      </w:r>
      <w:r w:rsidRPr="003A4EED">
        <w:rPr>
          <w:rFonts w:ascii="Times New Roman" w:eastAsia="Calibri" w:hAnsi="Times New Roman" w:cs="Times New Roman"/>
          <w:bCs/>
          <w:sz w:val="24"/>
          <w:szCs w:val="24"/>
          <w:lang w:val="kk-KZ"/>
        </w:rPr>
        <w:t xml:space="preserve"> </w:t>
      </w:r>
    </w:p>
    <w:p w14:paraId="03A2554D" w14:textId="77777777" w:rsidR="003A4EED" w:rsidRPr="003A4EED" w:rsidRDefault="003A4EED" w:rsidP="003A4EED">
      <w:pPr>
        <w:pBdr>
          <w:top w:val="nil"/>
          <w:left w:val="nil"/>
          <w:bottom w:val="nil"/>
          <w:right w:val="nil"/>
          <w:between w:val="nil"/>
        </w:pBdr>
        <w:spacing w:after="0" w:line="240" w:lineRule="auto"/>
        <w:ind w:firstLine="720"/>
        <w:jc w:val="both"/>
        <w:rPr>
          <w:rFonts w:ascii="Times New Roman" w:eastAsia="Calibri" w:hAnsi="Times New Roman" w:cs="Times New Roman"/>
          <w:bCs/>
          <w:sz w:val="24"/>
          <w:szCs w:val="24"/>
          <w:lang w:val="kk-KZ"/>
        </w:rPr>
      </w:pPr>
      <w:r w:rsidRPr="003A4EED">
        <w:rPr>
          <w:rFonts w:ascii="Times New Roman" w:eastAsia="Calibri" w:hAnsi="Times New Roman" w:cs="Times New Roman"/>
          <w:bCs/>
          <w:sz w:val="24"/>
          <w:szCs w:val="24"/>
          <w:lang w:val="kk-KZ"/>
        </w:rPr>
        <w:t xml:space="preserve">Дополнительную информацию по проекту можно запросить по тел: 8 705 479 79 29, е-mail: </w:t>
      </w:r>
      <w:r w:rsidRPr="003A4EED">
        <w:rPr>
          <w:rFonts w:ascii="Times New Roman" w:eastAsia="Calibri" w:hAnsi="Times New Roman" w:cs="Times New Roman"/>
          <w:bCs/>
          <w:sz w:val="24"/>
          <w:szCs w:val="24"/>
          <w:u w:val="words"/>
          <w:lang w:val="ru-RU"/>
        </w:rPr>
        <w:fldChar w:fldCharType="begin"/>
      </w:r>
      <w:r w:rsidRPr="003A4EED">
        <w:rPr>
          <w:rFonts w:ascii="Times New Roman" w:eastAsia="Calibri" w:hAnsi="Times New Roman" w:cs="Times New Roman"/>
          <w:bCs/>
          <w:sz w:val="24"/>
          <w:szCs w:val="24"/>
          <w:u w:val="words"/>
          <w:lang w:val="ru-RU"/>
        </w:rPr>
        <w:instrText xml:space="preserve"> HYPERLINK "mailto:utegenov_85@mail.ru" </w:instrText>
      </w:r>
      <w:r w:rsidRPr="003A4EED">
        <w:rPr>
          <w:rFonts w:ascii="Times New Roman" w:eastAsia="Calibri" w:hAnsi="Times New Roman" w:cs="Times New Roman"/>
          <w:bCs/>
          <w:sz w:val="24"/>
          <w:szCs w:val="24"/>
          <w:u w:val="words"/>
          <w:lang w:val="ru-RU"/>
        </w:rPr>
        <w:fldChar w:fldCharType="separate"/>
      </w:r>
      <w:r w:rsidRPr="003A4EED">
        <w:rPr>
          <w:rStyle w:val="affd"/>
          <w:rFonts w:ascii="Times New Roman" w:eastAsia="Calibri" w:hAnsi="Times New Roman" w:cs="Times New Roman"/>
          <w:bCs/>
          <w:sz w:val="24"/>
          <w:szCs w:val="24"/>
          <w:lang w:val="kk-KZ"/>
        </w:rPr>
        <w:t>utegenov_85@mail.ru</w:t>
      </w:r>
      <w:r w:rsidRPr="003A4EED">
        <w:rPr>
          <w:rFonts w:ascii="Times New Roman" w:eastAsia="Calibri" w:hAnsi="Times New Roman" w:cs="Times New Roman"/>
          <w:bCs/>
          <w:sz w:val="24"/>
          <w:szCs w:val="24"/>
          <w:lang w:val="kk-KZ"/>
        </w:rPr>
        <w:fldChar w:fldCharType="end"/>
      </w:r>
      <w:r w:rsidRPr="003A4EED">
        <w:rPr>
          <w:rFonts w:ascii="Times New Roman" w:eastAsia="Calibri" w:hAnsi="Times New Roman" w:cs="Times New Roman"/>
          <w:bCs/>
          <w:sz w:val="24"/>
          <w:szCs w:val="24"/>
          <w:lang w:val="kk-KZ"/>
        </w:rPr>
        <w:t>.</w:t>
      </w:r>
    </w:p>
    <w:p w14:paraId="3A2639C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4) краткое описание намечаемой деятельности:</w:t>
      </w:r>
    </w:p>
    <w:p w14:paraId="6FF6EDF8" w14:textId="77777777" w:rsidR="003A4EED" w:rsidRPr="003A4EED" w:rsidRDefault="003A4EED" w:rsidP="003A4EED">
      <w:pPr>
        <w:spacing w:line="278" w:lineRule="auto"/>
        <w:ind w:firstLine="720"/>
        <w:contextualSpacing/>
        <w:jc w:val="both"/>
        <w:rPr>
          <w:rFonts w:ascii="Times New Roman" w:eastAsia="Aptos" w:hAnsi="Times New Roman" w:cs="Times New Roman"/>
          <w:kern w:val="2"/>
          <w:sz w:val="24"/>
          <w:szCs w:val="24"/>
          <w:lang w:val="ru-RU"/>
          <w14:ligatures w14:val="standardContextual"/>
        </w:rPr>
      </w:pPr>
      <w:r w:rsidRPr="003A4EED">
        <w:rPr>
          <w:rFonts w:ascii="Times New Roman" w:eastAsia="Aptos" w:hAnsi="Times New Roman" w:cs="Times New Roman"/>
          <w:kern w:val="2"/>
          <w:sz w:val="24"/>
          <w:szCs w:val="24"/>
          <w:lang w:val="ru-RU"/>
          <w14:ligatures w14:val="standardContextual"/>
        </w:rPr>
        <w:t xml:space="preserve">Планируется бурение оставшихся 5 скважин за период 2026-2028гг, согласно обновлённому проектному документу «Анализ разработки м. Караганда», утверждённому Протоколом ЦКРР № 58/10 от 19.12.2024 г. Требования к конструкции скважин вытекают из горно-геологических условий проводки скважин на месторождении Караганда и их назначения. Бурение проектных эксплуатационных скважин планируется на горизонты юра, триас. Глубина спуска обсадных колонн определяется геологическими условиями, в которых бурится скважина. Фактическая глубина башмака обсадной колонны различна для разных скважин – она зависит от залегания продуктивного пласта. Однако для большинства скважин глубина будет определяться одним и тем же фактором – свойствами встретившего разреза.  Направление 339,7 мм, кондуктор 244,5мм,  экс .колонна 168,3мм.    </w:t>
      </w:r>
    </w:p>
    <w:p w14:paraId="144D5B0C" w14:textId="77777777" w:rsidR="003A4EED" w:rsidRDefault="003A4EED" w:rsidP="003A4EED">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lang w:val="ru-RU" w:eastAsia="ru-KZ"/>
        </w:rPr>
      </w:pPr>
    </w:p>
    <w:p w14:paraId="0E19DB93" w14:textId="2A36D31A"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5) краткое описание существенных воздействий намечаемой деятельности на окружающую среду</w:t>
      </w:r>
    </w:p>
    <w:p w14:paraId="36BB57CA" w14:textId="77777777" w:rsidR="00743710" w:rsidRPr="00743710" w:rsidRDefault="00743710" w:rsidP="0074371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743710">
        <w:rPr>
          <w:rFonts w:ascii="Times New Roman" w:eastAsia="Times New Roman" w:hAnsi="Times New Roman" w:cs="Times New Roman"/>
          <w:sz w:val="24"/>
          <w:szCs w:val="24"/>
          <w:lang w:val="ru-RU" w:eastAsia="ru-KZ"/>
        </w:rPr>
        <w:t xml:space="preserve">В 2019 году выдано заключение </w:t>
      </w:r>
      <w:r w:rsidRPr="00743710">
        <w:rPr>
          <w:rFonts w:ascii="Times New Roman" w:eastAsia="Times New Roman" w:hAnsi="Times New Roman" w:cs="Times New Roman"/>
          <w:sz w:val="24"/>
          <w:szCs w:val="24"/>
          <w:lang w:eastAsia="ru-KZ"/>
        </w:rPr>
        <w:t>государственной экологической экспертизы на проект «Оценка воздействия на окружающую среду к «Групповому техническому проекту на строительство эксплуатационных скважин глубиной 600(±250) м на месторождения Караганда»</w:t>
      </w:r>
      <w:r w:rsidRPr="00743710">
        <w:rPr>
          <w:rFonts w:ascii="Times New Roman" w:eastAsia="Times New Roman" w:hAnsi="Times New Roman" w:cs="Times New Roman"/>
          <w:sz w:val="24"/>
          <w:szCs w:val="24"/>
          <w:lang w:val="ru-RU" w:eastAsia="ru-KZ"/>
        </w:rPr>
        <w:t xml:space="preserve">, и получено  разрешение на эмиссии </w:t>
      </w:r>
      <w:r w:rsidRPr="00743710">
        <w:rPr>
          <w:rFonts w:ascii="Times New Roman" w:eastAsia="Times New Roman" w:hAnsi="Times New Roman" w:cs="Times New Roman"/>
          <w:sz w:val="24"/>
          <w:szCs w:val="24"/>
          <w:lang w:eastAsia="ru-KZ"/>
        </w:rPr>
        <w:t>№: KZ61VCZ00435793</w:t>
      </w:r>
      <w:r w:rsidRPr="00743710">
        <w:rPr>
          <w:rFonts w:ascii="Times New Roman" w:eastAsia="Times New Roman" w:hAnsi="Times New Roman" w:cs="Times New Roman"/>
          <w:sz w:val="24"/>
          <w:szCs w:val="24"/>
          <w:lang w:val="ru-RU" w:eastAsia="ru-KZ"/>
        </w:rPr>
        <w:t xml:space="preserve"> до 31.12.2025г. Однако в  связи с финансовыми ограничениями и последствиями пандемии завершить бурение в запланированные сроки не  представилось возможным, так за период 2019–2025 гг. пробурено 7 скважин из 12. Бурение оставшихся 5 скважин перенесено на период 2026–2028 гг. Согласно обновлённому проектному документу «Анализ разработки м. Караганда», утверждённому Протоколом ЦКРР № 58/10 от 19.12.2024 г. В данном случае меняются только сроки, сам вид деятельности не меняется.</w:t>
      </w:r>
    </w:p>
    <w:p w14:paraId="2EB433C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0B5D827" w14:textId="77777777" w:rsidR="00743710" w:rsidRPr="00743710" w:rsidRDefault="00743710" w:rsidP="00743710">
      <w:pPr>
        <w:spacing w:before="120" w:after="120" w:line="240" w:lineRule="auto"/>
        <w:jc w:val="both"/>
        <w:rPr>
          <w:rFonts w:ascii="Times New Roman" w:eastAsia="Times New Roman" w:hAnsi="Times New Roman" w:cs="Times New Roman"/>
          <w:b/>
          <w:i/>
          <w:sz w:val="24"/>
          <w:szCs w:val="28"/>
          <w:lang w:val="ru-RU"/>
        </w:rPr>
      </w:pPr>
      <w:r w:rsidRPr="00743710">
        <w:rPr>
          <w:rFonts w:ascii="Times New Roman" w:eastAsia="Times New Roman" w:hAnsi="Times New Roman" w:cs="Times New Roman"/>
          <w:b/>
          <w:i/>
          <w:sz w:val="24"/>
          <w:szCs w:val="28"/>
          <w:lang w:val="ru-RU"/>
        </w:rPr>
        <w:t xml:space="preserve">ЭТАП СТРОИТЕЛЬСТВА </w:t>
      </w:r>
    </w:p>
    <w:p w14:paraId="3B322C8E" w14:textId="77777777" w:rsidR="00743710" w:rsidRPr="00743710" w:rsidRDefault="00743710" w:rsidP="00743710">
      <w:pPr>
        <w:spacing w:before="120" w:after="120" w:line="240" w:lineRule="auto"/>
        <w:jc w:val="both"/>
        <w:rPr>
          <w:rFonts w:ascii="Times New Roman" w:eastAsia="Times New Roman" w:hAnsi="Times New Roman" w:cs="Times New Roman"/>
          <w:i/>
          <w:sz w:val="24"/>
          <w:szCs w:val="28"/>
          <w:lang w:val="ru-RU" w:eastAsia="ru-RU"/>
        </w:rPr>
      </w:pPr>
      <w:r w:rsidRPr="00743710">
        <w:rPr>
          <w:rFonts w:ascii="Times New Roman" w:eastAsia="Times New Roman" w:hAnsi="Times New Roman" w:cs="Times New Roman"/>
          <w:i/>
          <w:sz w:val="24"/>
          <w:szCs w:val="28"/>
          <w:lang w:val="ru-RU"/>
        </w:rPr>
        <w:t xml:space="preserve">При строительстве объекта </w:t>
      </w:r>
      <w:r w:rsidRPr="00743710">
        <w:rPr>
          <w:rFonts w:ascii="Times New Roman" w:eastAsia="Times New Roman" w:hAnsi="Times New Roman" w:cs="Times New Roman"/>
          <w:i/>
          <w:sz w:val="24"/>
          <w:szCs w:val="28"/>
          <w:lang w:val="ru-RU" w:eastAsia="ru-RU"/>
        </w:rPr>
        <w:t>источниками выбросов являются:</w:t>
      </w:r>
    </w:p>
    <w:p w14:paraId="0EE41C01" w14:textId="77777777" w:rsidR="00743710" w:rsidRPr="00743710" w:rsidRDefault="00743710" w:rsidP="00743710">
      <w:pPr>
        <w:spacing w:before="120" w:after="120" w:line="240" w:lineRule="auto"/>
        <w:jc w:val="both"/>
        <w:rPr>
          <w:rFonts w:ascii="Times New Roman" w:eastAsia="Times New Roman" w:hAnsi="Times New Roman" w:cs="Times New Roman"/>
          <w:sz w:val="24"/>
          <w:szCs w:val="28"/>
          <w:lang w:val="ru-RU" w:eastAsia="ru-RU"/>
        </w:rPr>
      </w:pPr>
      <w:r w:rsidRPr="00743710">
        <w:rPr>
          <w:rFonts w:ascii="Times New Roman" w:eastAsia="Times New Roman" w:hAnsi="Times New Roman" w:cs="Times New Roman"/>
          <w:sz w:val="24"/>
          <w:szCs w:val="28"/>
          <w:lang w:val="ru-RU" w:eastAsia="ru-RU"/>
        </w:rPr>
        <w:tab/>
      </w:r>
      <w:bookmarkStart w:id="7" w:name="_Hlk155652798"/>
      <w:r w:rsidRPr="00743710">
        <w:rPr>
          <w:rFonts w:ascii="Times New Roman" w:eastAsia="Times New Roman" w:hAnsi="Times New Roman" w:cs="Times New Roman"/>
          <w:sz w:val="24"/>
          <w:szCs w:val="28"/>
          <w:lang w:val="ru-RU" w:eastAsia="ru-RU"/>
        </w:rPr>
        <w:t>Основными источниками выделения загрязняющих веществ в атмосферу являются:</w:t>
      </w:r>
    </w:p>
    <w:p w14:paraId="601312BA" w14:textId="77777777" w:rsidR="00743710" w:rsidRPr="00743710" w:rsidRDefault="00743710" w:rsidP="00743710">
      <w:pPr>
        <w:widowControl w:val="0"/>
        <w:autoSpaceDE w:val="0"/>
        <w:autoSpaceDN w:val="0"/>
        <w:adjustRightInd w:val="0"/>
        <w:spacing w:after="0" w:line="240" w:lineRule="auto"/>
        <w:rPr>
          <w:rFonts w:ascii="Times New Roman" w:eastAsia="Times New Roman" w:hAnsi="Times New Roman" w:cs="Times New Roman"/>
          <w:sz w:val="24"/>
          <w:szCs w:val="28"/>
          <w:lang w:val="ru-RU" w:eastAsia="ru-RU"/>
        </w:rPr>
      </w:pPr>
      <w:bookmarkStart w:id="8" w:name="_Hlk193462312"/>
      <w:r w:rsidRPr="00743710">
        <w:rPr>
          <w:rFonts w:ascii="Times New Roman" w:eastAsia="Times New Roman" w:hAnsi="Times New Roman" w:cs="Times New Roman"/>
          <w:sz w:val="24"/>
          <w:szCs w:val="28"/>
          <w:lang w:val="ru-RU" w:eastAsia="ru-RU"/>
        </w:rPr>
        <w:lastRenderedPageBreak/>
        <w:t>Земляные работы – ист. 6001-001</w:t>
      </w:r>
    </w:p>
    <w:bookmarkEnd w:id="8"/>
    <w:p w14:paraId="56C24488" w14:textId="77777777" w:rsidR="00743710" w:rsidRPr="00743710" w:rsidRDefault="00743710" w:rsidP="00743710">
      <w:pPr>
        <w:widowControl w:val="0"/>
        <w:autoSpaceDE w:val="0"/>
        <w:autoSpaceDN w:val="0"/>
        <w:adjustRightInd w:val="0"/>
        <w:spacing w:after="0" w:line="240" w:lineRule="auto"/>
        <w:rPr>
          <w:rFonts w:ascii="Times New Roman" w:eastAsia="Times New Roman" w:hAnsi="Times New Roman" w:cs="Times New Roman"/>
          <w:sz w:val="24"/>
          <w:szCs w:val="28"/>
          <w:lang w:val="ru-RU" w:eastAsia="ru-RU"/>
        </w:rPr>
      </w:pPr>
      <w:r w:rsidRPr="00743710">
        <w:rPr>
          <w:rFonts w:ascii="Times New Roman" w:eastAsia="Times New Roman" w:hAnsi="Times New Roman" w:cs="Times New Roman"/>
          <w:sz w:val="24"/>
          <w:szCs w:val="28"/>
          <w:lang w:val="ru-RU" w:eastAsia="ru-RU"/>
        </w:rPr>
        <w:t>Работа спецтехники - ист. 6002– 001</w:t>
      </w:r>
    </w:p>
    <w:p w14:paraId="75CC02E0" w14:textId="77777777" w:rsidR="00743710" w:rsidRPr="00743710" w:rsidRDefault="00743710" w:rsidP="00743710">
      <w:pPr>
        <w:widowControl w:val="0"/>
        <w:autoSpaceDE w:val="0"/>
        <w:autoSpaceDN w:val="0"/>
        <w:adjustRightInd w:val="0"/>
        <w:spacing w:after="0" w:line="240" w:lineRule="auto"/>
        <w:rPr>
          <w:rFonts w:ascii="Times New Roman" w:eastAsia="Times New Roman" w:hAnsi="Times New Roman" w:cs="Times New Roman"/>
          <w:sz w:val="24"/>
          <w:szCs w:val="28"/>
          <w:lang w:val="ru-RU" w:eastAsia="ru-RU"/>
        </w:rPr>
      </w:pPr>
      <w:r w:rsidRPr="00743710">
        <w:rPr>
          <w:rFonts w:ascii="Times New Roman" w:eastAsia="Times New Roman" w:hAnsi="Times New Roman" w:cs="Times New Roman"/>
          <w:sz w:val="24"/>
          <w:szCs w:val="28"/>
          <w:lang w:val="ru-RU" w:eastAsia="ru-RU"/>
        </w:rPr>
        <w:t>Электростанции передвижные дизельные  - ист. 0001 – 001</w:t>
      </w:r>
    </w:p>
    <w:p w14:paraId="2E9733AD" w14:textId="77777777" w:rsidR="00743710" w:rsidRPr="00743710" w:rsidRDefault="00743710" w:rsidP="00743710">
      <w:pPr>
        <w:spacing w:before="120" w:after="120" w:line="240" w:lineRule="auto"/>
        <w:jc w:val="both"/>
        <w:rPr>
          <w:rFonts w:ascii="Times New Roman" w:eastAsia="Times New Roman" w:hAnsi="Times New Roman" w:cs="Times New Roman"/>
          <w:b/>
          <w:sz w:val="24"/>
          <w:szCs w:val="24"/>
          <w:lang w:val="ru-RU" w:eastAsia="ru-RU"/>
        </w:rPr>
      </w:pPr>
      <w:r w:rsidRPr="00743710">
        <w:rPr>
          <w:rFonts w:ascii="Times New Roman" w:eastAsia="Times New Roman" w:hAnsi="Times New Roman" w:cs="Times New Roman"/>
          <w:b/>
          <w:i/>
          <w:sz w:val="24"/>
          <w:szCs w:val="24"/>
          <w:lang w:val="ru-RU" w:eastAsia="ru-RU"/>
        </w:rPr>
        <w:t xml:space="preserve">Влияние строительства на атмосферный воздух </w:t>
      </w:r>
    </w:p>
    <w:p w14:paraId="79A647B0" w14:textId="77777777" w:rsidR="00743710" w:rsidRPr="00743710" w:rsidRDefault="00743710" w:rsidP="00743710">
      <w:pPr>
        <w:spacing w:before="120" w:after="120" w:line="240" w:lineRule="auto"/>
        <w:jc w:val="both"/>
        <w:rPr>
          <w:rFonts w:ascii="Times New Roman" w:eastAsia="Times New Roman" w:hAnsi="Times New Roman" w:cs="Times New Roman"/>
          <w:sz w:val="24"/>
          <w:szCs w:val="28"/>
          <w:lang w:val="ru-RU" w:eastAsia="ru-RU"/>
        </w:rPr>
      </w:pPr>
      <w:r w:rsidRPr="00743710">
        <w:rPr>
          <w:rFonts w:ascii="Times New Roman" w:eastAsia="Times New Roman" w:hAnsi="Times New Roman" w:cs="Times New Roman"/>
          <w:sz w:val="24"/>
          <w:szCs w:val="28"/>
          <w:lang w:val="ru-RU" w:eastAsia="ru-RU"/>
        </w:rPr>
        <w:t xml:space="preserve">На период строительства выявлено 3 источников выбросов  загрязняющих веществ, из них  1 – неорганизованный, 1 - организованный, 1- неорганизованный передвижной источник. </w:t>
      </w:r>
    </w:p>
    <w:p w14:paraId="7B1934F4" w14:textId="77777777" w:rsidR="00743710" w:rsidRPr="00743710" w:rsidRDefault="00743710" w:rsidP="00743710">
      <w:pPr>
        <w:spacing w:before="120" w:after="120" w:line="240" w:lineRule="auto"/>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8"/>
          <w:lang w:val="ru-RU" w:eastAsia="ru-RU"/>
        </w:rPr>
        <w:t xml:space="preserve">В </w:t>
      </w:r>
      <w:r w:rsidRPr="00743710">
        <w:rPr>
          <w:rFonts w:ascii="Times New Roman" w:eastAsia="Times New Roman" w:hAnsi="Times New Roman" w:cs="Times New Roman"/>
          <w:sz w:val="24"/>
          <w:szCs w:val="24"/>
          <w:lang w:val="ru-RU" w:eastAsia="ru-RU"/>
        </w:rPr>
        <w:t xml:space="preserve">атмосферу выбрасываются загрязняющие вещества 9 наименований: </w:t>
      </w:r>
    </w:p>
    <w:p w14:paraId="111164F6"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Азот (IV) диоксид</w:t>
      </w:r>
    </w:p>
    <w:p w14:paraId="635AEFA1"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Азот (II) оксид</w:t>
      </w:r>
    </w:p>
    <w:p w14:paraId="32A7F185"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Углерод</w:t>
      </w:r>
    </w:p>
    <w:p w14:paraId="6FE942B8"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Сера диоксид</w:t>
      </w:r>
    </w:p>
    <w:p w14:paraId="62B19104"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Углерод оксид</w:t>
      </w:r>
    </w:p>
    <w:p w14:paraId="5115302D"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743710">
        <w:rPr>
          <w:rFonts w:ascii="Times New Roman" w:eastAsia="Times New Roman" w:hAnsi="Times New Roman" w:cs="Times New Roman"/>
          <w:sz w:val="24"/>
          <w:szCs w:val="24"/>
          <w:lang w:val="ru-RU" w:eastAsia="ru-RU"/>
        </w:rPr>
        <w:t>Бенз</w:t>
      </w:r>
      <w:proofErr w:type="spellEnd"/>
      <w:r w:rsidRPr="00743710">
        <w:rPr>
          <w:rFonts w:ascii="Times New Roman" w:eastAsia="Times New Roman" w:hAnsi="Times New Roman" w:cs="Times New Roman"/>
          <w:sz w:val="24"/>
          <w:szCs w:val="24"/>
          <w:lang w:val="ru-RU" w:eastAsia="ru-RU"/>
        </w:rPr>
        <w:t>/а/</w:t>
      </w:r>
      <w:proofErr w:type="spellStart"/>
      <w:r w:rsidRPr="00743710">
        <w:rPr>
          <w:rFonts w:ascii="Times New Roman" w:eastAsia="Times New Roman" w:hAnsi="Times New Roman" w:cs="Times New Roman"/>
          <w:sz w:val="24"/>
          <w:szCs w:val="24"/>
          <w:lang w:val="ru-RU" w:eastAsia="ru-RU"/>
        </w:rPr>
        <w:t>пирен</w:t>
      </w:r>
      <w:proofErr w:type="spellEnd"/>
      <w:r w:rsidRPr="00743710">
        <w:rPr>
          <w:rFonts w:ascii="Times New Roman" w:eastAsia="Times New Roman" w:hAnsi="Times New Roman" w:cs="Times New Roman"/>
          <w:sz w:val="24"/>
          <w:szCs w:val="24"/>
          <w:lang w:val="ru-RU" w:eastAsia="ru-RU"/>
        </w:rPr>
        <w:t xml:space="preserve"> </w:t>
      </w:r>
    </w:p>
    <w:p w14:paraId="34E61380"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Формальдегид (</w:t>
      </w:r>
      <w:proofErr w:type="spellStart"/>
      <w:r w:rsidRPr="00743710">
        <w:rPr>
          <w:rFonts w:ascii="Times New Roman" w:eastAsia="Times New Roman" w:hAnsi="Times New Roman" w:cs="Times New Roman"/>
          <w:sz w:val="24"/>
          <w:szCs w:val="24"/>
          <w:lang w:val="ru-RU" w:eastAsia="ru-RU"/>
        </w:rPr>
        <w:t>Метаналь</w:t>
      </w:r>
      <w:proofErr w:type="spellEnd"/>
      <w:r w:rsidRPr="00743710">
        <w:rPr>
          <w:rFonts w:ascii="Times New Roman" w:eastAsia="Times New Roman" w:hAnsi="Times New Roman" w:cs="Times New Roman"/>
          <w:sz w:val="24"/>
          <w:szCs w:val="24"/>
          <w:lang w:val="ru-RU" w:eastAsia="ru-RU"/>
        </w:rPr>
        <w:t>)</w:t>
      </w:r>
    </w:p>
    <w:p w14:paraId="7986F794"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Углеводороды предельные С12-19</w:t>
      </w:r>
    </w:p>
    <w:p w14:paraId="49D4E00D" w14:textId="77777777" w:rsidR="00743710" w:rsidRPr="00743710" w:rsidRDefault="00743710" w:rsidP="00743710">
      <w:pPr>
        <w:widowControl w:val="0"/>
        <w:numPr>
          <w:ilvl w:val="0"/>
          <w:numId w:val="74"/>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Пыль неорганическая: 70-20% двуокиси кремния</w:t>
      </w:r>
    </w:p>
    <w:p w14:paraId="06A43329" w14:textId="77777777" w:rsidR="00743710" w:rsidRPr="00743710" w:rsidRDefault="00743710" w:rsidP="0074371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644B569A" w14:textId="77777777" w:rsidR="00743710" w:rsidRPr="00743710" w:rsidRDefault="00743710" w:rsidP="0074371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Групп суммаций – 1:</w:t>
      </w:r>
    </w:p>
    <w:tbl>
      <w:tblPr>
        <w:tblW w:w="0" w:type="auto"/>
        <w:tblLayout w:type="fixed"/>
        <w:tblCellMar>
          <w:left w:w="0" w:type="dxa"/>
          <w:right w:w="0" w:type="dxa"/>
        </w:tblCellMar>
        <w:tblLook w:val="04A0" w:firstRow="1" w:lastRow="0" w:firstColumn="1" w:lastColumn="0" w:noHBand="0" w:noVBand="1"/>
      </w:tblPr>
      <w:tblGrid>
        <w:gridCol w:w="960"/>
        <w:gridCol w:w="1080"/>
        <w:gridCol w:w="6240"/>
      </w:tblGrid>
      <w:tr w:rsidR="00743710" w:rsidRPr="00743710" w14:paraId="571E2C41" w14:textId="77777777" w:rsidTr="00AE4889">
        <w:tc>
          <w:tcPr>
            <w:tcW w:w="8280" w:type="dxa"/>
            <w:gridSpan w:val="3"/>
            <w:hideMark/>
          </w:tcPr>
          <w:p w14:paraId="39464051"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 xml:space="preserve">ЭРА v3.0   </w:t>
            </w:r>
          </w:p>
        </w:tc>
      </w:tr>
      <w:tr w:rsidR="00743710" w:rsidRPr="00743710" w14:paraId="5119F615" w14:textId="77777777" w:rsidTr="00AE4889">
        <w:tc>
          <w:tcPr>
            <w:tcW w:w="8280" w:type="dxa"/>
            <w:gridSpan w:val="3"/>
            <w:hideMark/>
          </w:tcPr>
          <w:p w14:paraId="3B94A8BC" w14:textId="77777777" w:rsidR="00743710" w:rsidRPr="00743710" w:rsidRDefault="00743710" w:rsidP="00743710">
            <w:pPr>
              <w:widowControl w:val="0"/>
              <w:autoSpaceDE w:val="0"/>
              <w:autoSpaceDN w:val="0"/>
              <w:adjustRightInd w:val="0"/>
              <w:spacing w:after="0" w:line="240" w:lineRule="auto"/>
              <w:jc w:val="right"/>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Таблица 2.3</w:t>
            </w:r>
          </w:p>
        </w:tc>
      </w:tr>
      <w:tr w:rsidR="00743710" w:rsidRPr="00743710" w14:paraId="348BB674" w14:textId="77777777" w:rsidTr="00AE4889">
        <w:tc>
          <w:tcPr>
            <w:tcW w:w="8280" w:type="dxa"/>
            <w:gridSpan w:val="3"/>
            <w:hideMark/>
          </w:tcPr>
          <w:p w14:paraId="6C026FE6"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Таблица групп суммаций на существующее положение</w:t>
            </w:r>
          </w:p>
        </w:tc>
      </w:tr>
      <w:tr w:rsidR="00743710" w:rsidRPr="00743710" w14:paraId="207BE0D4" w14:textId="77777777" w:rsidTr="00AE4889">
        <w:tc>
          <w:tcPr>
            <w:tcW w:w="8280" w:type="dxa"/>
            <w:gridSpan w:val="3"/>
          </w:tcPr>
          <w:p w14:paraId="6EE34931"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p>
        </w:tc>
      </w:tr>
      <w:tr w:rsidR="00743710" w:rsidRPr="00743710" w14:paraId="2A0AA7D3" w14:textId="77777777" w:rsidTr="00AE4889">
        <w:tc>
          <w:tcPr>
            <w:tcW w:w="8280" w:type="dxa"/>
            <w:gridSpan w:val="3"/>
            <w:hideMark/>
          </w:tcPr>
          <w:p w14:paraId="4B6CDA97"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Актобе, Строительство м/е "Караганда" ЛАЙНС ДЖАМП</w:t>
            </w:r>
          </w:p>
        </w:tc>
      </w:tr>
      <w:tr w:rsidR="00743710" w:rsidRPr="00743710" w14:paraId="2EF03B09" w14:textId="77777777" w:rsidTr="00AE4889">
        <w:tc>
          <w:tcPr>
            <w:tcW w:w="960"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75D522BD"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Номер</w:t>
            </w:r>
          </w:p>
        </w:tc>
        <w:tc>
          <w:tcPr>
            <w:tcW w:w="1080"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0CA2ABBE"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Код</w:t>
            </w:r>
          </w:p>
        </w:tc>
        <w:tc>
          <w:tcPr>
            <w:tcW w:w="6240" w:type="dxa"/>
            <w:tcBorders>
              <w:top w:val="single" w:sz="6" w:space="0" w:color="auto"/>
              <w:left w:val="single" w:sz="6" w:space="0" w:color="auto"/>
              <w:bottom w:val="nil"/>
              <w:right w:val="single" w:sz="6" w:space="0" w:color="auto"/>
            </w:tcBorders>
            <w:tcMar>
              <w:top w:w="0" w:type="dxa"/>
              <w:left w:w="30" w:type="dxa"/>
              <w:bottom w:w="0" w:type="dxa"/>
              <w:right w:w="30" w:type="dxa"/>
            </w:tcMar>
          </w:tcPr>
          <w:p w14:paraId="57A34DE5"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p>
        </w:tc>
      </w:tr>
      <w:tr w:rsidR="00743710" w:rsidRPr="00743710" w14:paraId="48C33783" w14:textId="77777777" w:rsidTr="00AE4889">
        <w:tc>
          <w:tcPr>
            <w:tcW w:w="960" w:type="dxa"/>
            <w:tcBorders>
              <w:top w:val="nil"/>
              <w:left w:val="single" w:sz="6" w:space="0" w:color="auto"/>
              <w:bottom w:val="nil"/>
              <w:right w:val="single" w:sz="6" w:space="0" w:color="auto"/>
            </w:tcBorders>
            <w:tcMar>
              <w:top w:w="0" w:type="dxa"/>
              <w:left w:w="30" w:type="dxa"/>
              <w:bottom w:w="0" w:type="dxa"/>
              <w:right w:w="30" w:type="dxa"/>
            </w:tcMar>
            <w:hideMark/>
          </w:tcPr>
          <w:p w14:paraId="511590E0"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группы</w:t>
            </w:r>
          </w:p>
        </w:tc>
        <w:tc>
          <w:tcPr>
            <w:tcW w:w="1080" w:type="dxa"/>
            <w:tcBorders>
              <w:top w:val="nil"/>
              <w:left w:val="single" w:sz="6" w:space="0" w:color="auto"/>
              <w:bottom w:val="nil"/>
              <w:right w:val="single" w:sz="6" w:space="0" w:color="auto"/>
            </w:tcBorders>
            <w:tcMar>
              <w:top w:w="0" w:type="dxa"/>
              <w:left w:w="30" w:type="dxa"/>
              <w:bottom w:w="0" w:type="dxa"/>
              <w:right w:w="30" w:type="dxa"/>
            </w:tcMar>
            <w:hideMark/>
          </w:tcPr>
          <w:p w14:paraId="4363BB97"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загряз-</w:t>
            </w:r>
          </w:p>
        </w:tc>
        <w:tc>
          <w:tcPr>
            <w:tcW w:w="6240" w:type="dxa"/>
            <w:tcBorders>
              <w:top w:val="nil"/>
              <w:left w:val="single" w:sz="6" w:space="0" w:color="auto"/>
              <w:bottom w:val="nil"/>
              <w:right w:val="single" w:sz="6" w:space="0" w:color="auto"/>
            </w:tcBorders>
            <w:tcMar>
              <w:top w:w="0" w:type="dxa"/>
              <w:left w:w="30" w:type="dxa"/>
              <w:bottom w:w="0" w:type="dxa"/>
              <w:right w:w="30" w:type="dxa"/>
            </w:tcMar>
            <w:hideMark/>
          </w:tcPr>
          <w:p w14:paraId="64205E01"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Наименование</w:t>
            </w:r>
          </w:p>
        </w:tc>
      </w:tr>
      <w:tr w:rsidR="00743710" w:rsidRPr="00743710" w14:paraId="47A7C164" w14:textId="77777777" w:rsidTr="00AE4889">
        <w:tc>
          <w:tcPr>
            <w:tcW w:w="960" w:type="dxa"/>
            <w:tcBorders>
              <w:top w:val="nil"/>
              <w:left w:val="single" w:sz="6" w:space="0" w:color="auto"/>
              <w:bottom w:val="nil"/>
              <w:right w:val="single" w:sz="6" w:space="0" w:color="auto"/>
            </w:tcBorders>
            <w:tcMar>
              <w:top w:w="0" w:type="dxa"/>
              <w:left w:w="30" w:type="dxa"/>
              <w:bottom w:w="0" w:type="dxa"/>
              <w:right w:w="30" w:type="dxa"/>
            </w:tcMar>
            <w:hideMark/>
          </w:tcPr>
          <w:p w14:paraId="04356CB1"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сумма-</w:t>
            </w:r>
          </w:p>
        </w:tc>
        <w:tc>
          <w:tcPr>
            <w:tcW w:w="1080" w:type="dxa"/>
            <w:tcBorders>
              <w:top w:val="nil"/>
              <w:left w:val="single" w:sz="6" w:space="0" w:color="auto"/>
              <w:bottom w:val="nil"/>
              <w:right w:val="single" w:sz="6" w:space="0" w:color="auto"/>
            </w:tcBorders>
            <w:tcMar>
              <w:top w:w="0" w:type="dxa"/>
              <w:left w:w="30" w:type="dxa"/>
              <w:bottom w:w="0" w:type="dxa"/>
              <w:right w:w="30" w:type="dxa"/>
            </w:tcMar>
            <w:hideMark/>
          </w:tcPr>
          <w:p w14:paraId="10977C73"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proofErr w:type="spellStart"/>
            <w:r w:rsidRPr="00743710">
              <w:rPr>
                <w:rFonts w:ascii="Courier New" w:eastAsia="Times New Roman" w:hAnsi="Courier New" w:cs="Courier New"/>
                <w:sz w:val="20"/>
                <w:szCs w:val="20"/>
                <w:lang w:val="ru-RU" w:eastAsia="ru-KZ"/>
              </w:rPr>
              <w:t>няющего</w:t>
            </w:r>
            <w:proofErr w:type="spellEnd"/>
          </w:p>
        </w:tc>
        <w:tc>
          <w:tcPr>
            <w:tcW w:w="6240" w:type="dxa"/>
            <w:tcBorders>
              <w:top w:val="nil"/>
              <w:left w:val="single" w:sz="6" w:space="0" w:color="auto"/>
              <w:bottom w:val="nil"/>
              <w:right w:val="single" w:sz="6" w:space="0" w:color="auto"/>
            </w:tcBorders>
            <w:tcMar>
              <w:top w:w="0" w:type="dxa"/>
              <w:left w:w="30" w:type="dxa"/>
              <w:bottom w:w="0" w:type="dxa"/>
              <w:right w:w="30" w:type="dxa"/>
            </w:tcMar>
            <w:hideMark/>
          </w:tcPr>
          <w:p w14:paraId="1E8DF975"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загрязняющего вещества</w:t>
            </w:r>
          </w:p>
        </w:tc>
      </w:tr>
      <w:tr w:rsidR="00743710" w:rsidRPr="00743710" w14:paraId="68E9066C" w14:textId="77777777" w:rsidTr="00AE4889">
        <w:tc>
          <w:tcPr>
            <w:tcW w:w="96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14:paraId="09B2E289"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proofErr w:type="spellStart"/>
            <w:r w:rsidRPr="00743710">
              <w:rPr>
                <w:rFonts w:ascii="Courier New" w:eastAsia="Times New Roman" w:hAnsi="Courier New" w:cs="Courier New"/>
                <w:sz w:val="20"/>
                <w:szCs w:val="20"/>
                <w:lang w:val="ru-RU" w:eastAsia="ru-KZ"/>
              </w:rPr>
              <w:t>ции</w:t>
            </w:r>
            <w:proofErr w:type="spellEnd"/>
          </w:p>
        </w:tc>
        <w:tc>
          <w:tcPr>
            <w:tcW w:w="108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14:paraId="2EA96701"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вещества</w:t>
            </w:r>
          </w:p>
        </w:tc>
        <w:tc>
          <w:tcPr>
            <w:tcW w:w="6240" w:type="dxa"/>
            <w:tcBorders>
              <w:top w:val="nil"/>
              <w:left w:val="single" w:sz="6" w:space="0" w:color="auto"/>
              <w:bottom w:val="single" w:sz="6" w:space="0" w:color="auto"/>
              <w:right w:val="single" w:sz="6" w:space="0" w:color="auto"/>
            </w:tcBorders>
            <w:tcMar>
              <w:top w:w="0" w:type="dxa"/>
              <w:left w:w="30" w:type="dxa"/>
              <w:bottom w:w="0" w:type="dxa"/>
              <w:right w:w="30" w:type="dxa"/>
            </w:tcMar>
          </w:tcPr>
          <w:p w14:paraId="33E164E9"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p>
        </w:tc>
      </w:tr>
      <w:tr w:rsidR="00743710" w:rsidRPr="00743710" w14:paraId="3F907001" w14:textId="77777777" w:rsidTr="00AE4889">
        <w:tc>
          <w:tcPr>
            <w:tcW w:w="9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EA85DE3"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1</w:t>
            </w:r>
          </w:p>
        </w:tc>
        <w:tc>
          <w:tcPr>
            <w:tcW w:w="108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C26A296"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2</w:t>
            </w:r>
          </w:p>
        </w:tc>
        <w:tc>
          <w:tcPr>
            <w:tcW w:w="62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1381527"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3</w:t>
            </w:r>
          </w:p>
        </w:tc>
      </w:tr>
      <w:tr w:rsidR="00743710" w:rsidRPr="00743710" w14:paraId="2CF37535" w14:textId="77777777" w:rsidTr="00AE4889">
        <w:tc>
          <w:tcPr>
            <w:tcW w:w="960" w:type="dxa"/>
            <w:tcBorders>
              <w:top w:val="single" w:sz="6" w:space="0" w:color="auto"/>
              <w:left w:val="single" w:sz="6" w:space="0" w:color="auto"/>
              <w:bottom w:val="nil"/>
              <w:right w:val="single" w:sz="6" w:space="0" w:color="auto"/>
            </w:tcBorders>
            <w:tcMar>
              <w:top w:w="0" w:type="dxa"/>
              <w:left w:w="30" w:type="dxa"/>
              <w:bottom w:w="0" w:type="dxa"/>
              <w:right w:w="30" w:type="dxa"/>
            </w:tcMar>
          </w:tcPr>
          <w:p w14:paraId="2325B35A"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p>
        </w:tc>
        <w:tc>
          <w:tcPr>
            <w:tcW w:w="1080" w:type="dxa"/>
            <w:tcBorders>
              <w:top w:val="single" w:sz="6" w:space="0" w:color="auto"/>
              <w:left w:val="single" w:sz="6" w:space="0" w:color="auto"/>
              <w:bottom w:val="nil"/>
              <w:right w:val="single" w:sz="6" w:space="0" w:color="auto"/>
            </w:tcBorders>
            <w:tcMar>
              <w:top w:w="0" w:type="dxa"/>
              <w:left w:w="30" w:type="dxa"/>
              <w:bottom w:w="0" w:type="dxa"/>
              <w:right w:w="30" w:type="dxa"/>
            </w:tcMar>
          </w:tcPr>
          <w:p w14:paraId="785E4721"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p>
        </w:tc>
        <w:tc>
          <w:tcPr>
            <w:tcW w:w="6240"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53DBA91C" w14:textId="77777777" w:rsidR="00743710" w:rsidRPr="00743710" w:rsidRDefault="00743710" w:rsidP="00743710">
            <w:pPr>
              <w:widowControl w:val="0"/>
              <w:autoSpaceDE w:val="0"/>
              <w:autoSpaceDN w:val="0"/>
              <w:adjustRightInd w:val="0"/>
              <w:spacing w:after="0" w:line="240" w:lineRule="auto"/>
              <w:jc w:val="center"/>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Площадка:01,Площадка 1</w:t>
            </w:r>
          </w:p>
        </w:tc>
      </w:tr>
      <w:tr w:rsidR="00743710" w:rsidRPr="00743710" w14:paraId="229AE3D0" w14:textId="77777777" w:rsidTr="00AE4889">
        <w:tc>
          <w:tcPr>
            <w:tcW w:w="960" w:type="dxa"/>
            <w:tcBorders>
              <w:top w:val="nil"/>
              <w:left w:val="single" w:sz="6" w:space="0" w:color="auto"/>
              <w:bottom w:val="nil"/>
              <w:right w:val="single" w:sz="6" w:space="0" w:color="auto"/>
            </w:tcBorders>
            <w:tcMar>
              <w:top w:w="0" w:type="dxa"/>
              <w:left w:w="30" w:type="dxa"/>
              <w:bottom w:w="0" w:type="dxa"/>
              <w:right w:w="30" w:type="dxa"/>
            </w:tcMar>
            <w:hideMark/>
          </w:tcPr>
          <w:p w14:paraId="12E44A86"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6007</w:t>
            </w:r>
          </w:p>
        </w:tc>
        <w:tc>
          <w:tcPr>
            <w:tcW w:w="1080" w:type="dxa"/>
            <w:tcBorders>
              <w:top w:val="nil"/>
              <w:left w:val="single" w:sz="6" w:space="0" w:color="auto"/>
              <w:bottom w:val="nil"/>
              <w:right w:val="single" w:sz="6" w:space="0" w:color="auto"/>
            </w:tcBorders>
            <w:tcMar>
              <w:top w:w="0" w:type="dxa"/>
              <w:left w:w="30" w:type="dxa"/>
              <w:bottom w:w="0" w:type="dxa"/>
              <w:right w:w="30" w:type="dxa"/>
            </w:tcMar>
            <w:hideMark/>
          </w:tcPr>
          <w:p w14:paraId="5B0BA91B"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0301</w:t>
            </w:r>
          </w:p>
        </w:tc>
        <w:tc>
          <w:tcPr>
            <w:tcW w:w="6240" w:type="dxa"/>
            <w:tcBorders>
              <w:top w:val="nil"/>
              <w:left w:val="single" w:sz="6" w:space="0" w:color="auto"/>
              <w:bottom w:val="nil"/>
              <w:right w:val="single" w:sz="6" w:space="0" w:color="auto"/>
            </w:tcBorders>
            <w:tcMar>
              <w:top w:w="0" w:type="dxa"/>
              <w:left w:w="30" w:type="dxa"/>
              <w:bottom w:w="0" w:type="dxa"/>
              <w:right w:w="30" w:type="dxa"/>
            </w:tcMar>
            <w:hideMark/>
          </w:tcPr>
          <w:p w14:paraId="69635403"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Азота (IV) диоксид (Азота диоксид) (4)</w:t>
            </w:r>
          </w:p>
        </w:tc>
      </w:tr>
      <w:tr w:rsidR="00743710" w:rsidRPr="00743710" w14:paraId="15DCA3FE" w14:textId="77777777" w:rsidTr="00AE4889">
        <w:tc>
          <w:tcPr>
            <w:tcW w:w="960" w:type="dxa"/>
            <w:tcBorders>
              <w:top w:val="nil"/>
              <w:left w:val="single" w:sz="6" w:space="0" w:color="auto"/>
              <w:bottom w:val="nil"/>
              <w:right w:val="single" w:sz="6" w:space="0" w:color="auto"/>
            </w:tcBorders>
            <w:tcMar>
              <w:top w:w="0" w:type="dxa"/>
              <w:left w:w="30" w:type="dxa"/>
              <w:bottom w:w="0" w:type="dxa"/>
              <w:right w:w="30" w:type="dxa"/>
            </w:tcMar>
          </w:tcPr>
          <w:p w14:paraId="2B226B8B"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p>
        </w:tc>
        <w:tc>
          <w:tcPr>
            <w:tcW w:w="1080" w:type="dxa"/>
            <w:tcBorders>
              <w:top w:val="nil"/>
              <w:left w:val="single" w:sz="6" w:space="0" w:color="auto"/>
              <w:bottom w:val="nil"/>
              <w:right w:val="single" w:sz="6" w:space="0" w:color="auto"/>
            </w:tcBorders>
            <w:tcMar>
              <w:top w:w="0" w:type="dxa"/>
              <w:left w:w="30" w:type="dxa"/>
              <w:bottom w:w="0" w:type="dxa"/>
              <w:right w:w="30" w:type="dxa"/>
            </w:tcMar>
            <w:hideMark/>
          </w:tcPr>
          <w:p w14:paraId="62848A30"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0330</w:t>
            </w:r>
          </w:p>
        </w:tc>
        <w:tc>
          <w:tcPr>
            <w:tcW w:w="6240" w:type="dxa"/>
            <w:tcBorders>
              <w:top w:val="nil"/>
              <w:left w:val="single" w:sz="6" w:space="0" w:color="auto"/>
              <w:bottom w:val="nil"/>
              <w:right w:val="single" w:sz="6" w:space="0" w:color="auto"/>
            </w:tcBorders>
            <w:tcMar>
              <w:top w:w="0" w:type="dxa"/>
              <w:left w:w="30" w:type="dxa"/>
              <w:bottom w:w="0" w:type="dxa"/>
              <w:right w:w="30" w:type="dxa"/>
            </w:tcMar>
            <w:hideMark/>
          </w:tcPr>
          <w:p w14:paraId="11B63359"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Сера диоксид (Ангидрид сернистый, Сернистый газ,</w:t>
            </w:r>
          </w:p>
        </w:tc>
      </w:tr>
      <w:tr w:rsidR="00743710" w:rsidRPr="00743710" w14:paraId="41E12F28" w14:textId="77777777" w:rsidTr="00AE4889">
        <w:tc>
          <w:tcPr>
            <w:tcW w:w="960" w:type="dxa"/>
            <w:tcBorders>
              <w:top w:val="nil"/>
              <w:left w:val="single" w:sz="6" w:space="0" w:color="auto"/>
              <w:bottom w:val="single" w:sz="6" w:space="0" w:color="auto"/>
              <w:right w:val="single" w:sz="6" w:space="0" w:color="auto"/>
            </w:tcBorders>
            <w:tcMar>
              <w:top w:w="0" w:type="dxa"/>
              <w:left w:w="30" w:type="dxa"/>
              <w:bottom w:w="0" w:type="dxa"/>
              <w:right w:w="30" w:type="dxa"/>
            </w:tcMar>
          </w:tcPr>
          <w:p w14:paraId="4C8C05C3"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p>
        </w:tc>
        <w:tc>
          <w:tcPr>
            <w:tcW w:w="1080" w:type="dxa"/>
            <w:tcBorders>
              <w:top w:val="nil"/>
              <w:left w:val="single" w:sz="6" w:space="0" w:color="auto"/>
              <w:bottom w:val="single" w:sz="6" w:space="0" w:color="auto"/>
              <w:right w:val="single" w:sz="6" w:space="0" w:color="auto"/>
            </w:tcBorders>
            <w:tcMar>
              <w:top w:w="0" w:type="dxa"/>
              <w:left w:w="30" w:type="dxa"/>
              <w:bottom w:w="0" w:type="dxa"/>
              <w:right w:w="30" w:type="dxa"/>
            </w:tcMar>
          </w:tcPr>
          <w:p w14:paraId="32C5F669"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p>
        </w:tc>
        <w:tc>
          <w:tcPr>
            <w:tcW w:w="624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14:paraId="6F8AFB8C" w14:textId="77777777" w:rsidR="00743710" w:rsidRPr="00743710" w:rsidRDefault="00743710" w:rsidP="00743710">
            <w:pPr>
              <w:widowControl w:val="0"/>
              <w:autoSpaceDE w:val="0"/>
              <w:autoSpaceDN w:val="0"/>
              <w:adjustRightInd w:val="0"/>
              <w:spacing w:after="0" w:line="240" w:lineRule="auto"/>
              <w:rPr>
                <w:rFonts w:ascii="Courier New" w:eastAsia="Times New Roman" w:hAnsi="Courier New" w:cs="Courier New"/>
                <w:sz w:val="20"/>
                <w:szCs w:val="20"/>
                <w:lang w:val="ru-RU" w:eastAsia="ru-KZ"/>
              </w:rPr>
            </w:pPr>
            <w:r w:rsidRPr="00743710">
              <w:rPr>
                <w:rFonts w:ascii="Courier New" w:eastAsia="Times New Roman" w:hAnsi="Courier New" w:cs="Courier New"/>
                <w:sz w:val="20"/>
                <w:szCs w:val="20"/>
                <w:lang w:val="ru-RU" w:eastAsia="ru-KZ"/>
              </w:rPr>
              <w:t>Сера (IV) оксид) (516)</w:t>
            </w:r>
          </w:p>
        </w:tc>
      </w:tr>
    </w:tbl>
    <w:p w14:paraId="76DAF0C3" w14:textId="77777777" w:rsidR="00743710" w:rsidRPr="00743710" w:rsidRDefault="00743710" w:rsidP="00743710">
      <w:pPr>
        <w:spacing w:after="0" w:line="240" w:lineRule="auto"/>
        <w:rPr>
          <w:rFonts w:ascii="Times New Roman" w:eastAsia="Times New Roman" w:hAnsi="Times New Roman" w:cs="Times New Roman"/>
          <w:sz w:val="18"/>
          <w:szCs w:val="18"/>
          <w:highlight w:val="yellow"/>
          <w:lang w:val="ru-RU" w:eastAsia="ru-RU"/>
        </w:rPr>
      </w:pPr>
    </w:p>
    <w:p w14:paraId="485363DF" w14:textId="77777777" w:rsidR="00743710" w:rsidRPr="00743710" w:rsidRDefault="00743710" w:rsidP="0074371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743710">
        <w:rPr>
          <w:rFonts w:ascii="Times New Roman" w:eastAsia="Times New Roman" w:hAnsi="Times New Roman" w:cs="Times New Roman"/>
          <w:sz w:val="24"/>
          <w:szCs w:val="24"/>
          <w:lang w:val="ru-RU" w:eastAsia="ru-RU"/>
        </w:rPr>
        <w:t xml:space="preserve">Количество выбросов загрязняющих веществ в атмосферу на период строительства от стационарных </w:t>
      </w:r>
      <w:r w:rsidRPr="00743710">
        <w:rPr>
          <w:rFonts w:ascii="Times New Roman" w:eastAsia="Times New Roman" w:hAnsi="Times New Roman" w:cs="Times New Roman"/>
          <w:color w:val="000000"/>
          <w:sz w:val="24"/>
          <w:szCs w:val="24"/>
          <w:lang w:val="ru-RU" w:eastAsia="ru-RU"/>
        </w:rPr>
        <w:t xml:space="preserve">источников загрязнения составит - </w:t>
      </w:r>
      <w:r w:rsidRPr="00743710">
        <w:rPr>
          <w:rFonts w:ascii="Times New Roman" w:eastAsia="Times New Roman" w:hAnsi="Times New Roman" w:cs="Times New Roman"/>
          <w:b/>
          <w:sz w:val="24"/>
          <w:szCs w:val="24"/>
          <w:lang w:val="ru-RU" w:eastAsia="ru-RU"/>
        </w:rPr>
        <w:t xml:space="preserve">1.002984436 </w:t>
      </w:r>
      <w:r w:rsidRPr="00743710">
        <w:rPr>
          <w:rFonts w:ascii="Times New Roman" w:eastAsia="Times New Roman" w:hAnsi="Times New Roman" w:cs="Times New Roman"/>
          <w:b/>
          <w:color w:val="000000"/>
          <w:sz w:val="24"/>
          <w:szCs w:val="24"/>
          <w:lang w:val="ru-RU" w:eastAsia="ru-RU"/>
        </w:rPr>
        <w:t xml:space="preserve">т/год, в том числе: твердых – </w:t>
      </w:r>
      <w:r w:rsidRPr="00743710">
        <w:rPr>
          <w:rFonts w:ascii="Times New Roman" w:eastAsia="Times New Roman" w:hAnsi="Times New Roman" w:cs="Times New Roman"/>
          <w:b/>
          <w:sz w:val="24"/>
          <w:szCs w:val="24"/>
          <w:lang w:val="ru-RU" w:eastAsia="ru-RU"/>
        </w:rPr>
        <w:t xml:space="preserve">0.363840436 </w:t>
      </w:r>
      <w:r w:rsidRPr="00743710">
        <w:rPr>
          <w:rFonts w:ascii="Times New Roman" w:eastAsia="Times New Roman" w:hAnsi="Times New Roman" w:cs="Times New Roman"/>
          <w:b/>
          <w:color w:val="000000"/>
          <w:sz w:val="24"/>
          <w:szCs w:val="24"/>
          <w:lang w:val="ru-RU" w:eastAsia="ru-RU"/>
        </w:rPr>
        <w:t>т/год, газообразных –  0.639144 т/год.</w:t>
      </w:r>
    </w:p>
    <w:bookmarkEnd w:id="7"/>
    <w:p w14:paraId="422B45BE" w14:textId="77777777" w:rsidR="00743710" w:rsidRPr="00743710" w:rsidRDefault="00743710" w:rsidP="00743710">
      <w:pPr>
        <w:widowControl w:val="0"/>
        <w:tabs>
          <w:tab w:val="left" w:pos="8789"/>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При строительстве</w:t>
      </w:r>
      <w:r w:rsidRPr="00743710">
        <w:rPr>
          <w:rFonts w:ascii="Times New Roman" w:eastAsia="Times New Roman" w:hAnsi="Times New Roman" w:cs="Times New Roman"/>
          <w:sz w:val="24"/>
          <w:szCs w:val="24"/>
          <w:lang w:val="kk-KZ" w:eastAsia="ru-RU"/>
        </w:rPr>
        <w:t xml:space="preserve"> </w:t>
      </w:r>
      <w:r w:rsidRPr="00743710">
        <w:rPr>
          <w:rFonts w:ascii="Times New Roman" w:eastAsia="Times New Roman" w:hAnsi="Times New Roman" w:cs="Times New Roman"/>
          <w:sz w:val="24"/>
          <w:szCs w:val="24"/>
          <w:lang w:val="ru-RU" w:eastAsia="ru-RU"/>
        </w:rPr>
        <w:t>объекта выбросы загрязняющих веществ от источников загрязнения атмосферного воздуха носит временный характер. Интенсивность выбросов загрязняющих веществ при строительстве предприятия - умеренный.</w:t>
      </w:r>
    </w:p>
    <w:p w14:paraId="111F5ACD" w14:textId="77777777" w:rsidR="00743710" w:rsidRPr="00743710" w:rsidRDefault="00743710" w:rsidP="00743710">
      <w:pPr>
        <w:tabs>
          <w:tab w:val="left" w:pos="1663"/>
          <w:tab w:val="left" w:pos="3095"/>
          <w:tab w:val="left" w:pos="4740"/>
          <w:tab w:val="left" w:pos="5544"/>
          <w:tab w:val="left" w:pos="6345"/>
          <w:tab w:val="left" w:pos="8085"/>
          <w:tab w:val="left" w:pos="9571"/>
        </w:tabs>
        <w:spacing w:before="3" w:after="0" w:line="242" w:lineRule="auto"/>
        <w:ind w:right="739" w:firstLine="707"/>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При</w:t>
      </w:r>
      <w:r w:rsidRPr="00743710">
        <w:rPr>
          <w:rFonts w:ascii="Times New Roman" w:eastAsia="Times New Roman" w:hAnsi="Times New Roman" w:cs="Times New Roman"/>
          <w:sz w:val="24"/>
          <w:szCs w:val="24"/>
          <w:lang w:val="ru-RU" w:eastAsia="ru-RU"/>
        </w:rPr>
        <w:tab/>
        <w:t>проведении</w:t>
      </w:r>
      <w:r w:rsidRPr="00743710">
        <w:rPr>
          <w:rFonts w:ascii="Times New Roman" w:eastAsia="Times New Roman" w:hAnsi="Times New Roman" w:cs="Times New Roman"/>
          <w:sz w:val="24"/>
          <w:szCs w:val="24"/>
          <w:lang w:val="ru-RU" w:eastAsia="ru-RU"/>
        </w:rPr>
        <w:tab/>
        <w:t>строительных</w:t>
      </w:r>
      <w:r w:rsidRPr="00743710">
        <w:rPr>
          <w:rFonts w:ascii="Times New Roman" w:eastAsia="Times New Roman" w:hAnsi="Times New Roman" w:cs="Times New Roman"/>
          <w:sz w:val="24"/>
          <w:szCs w:val="24"/>
          <w:lang w:val="ru-RU" w:eastAsia="ru-RU"/>
        </w:rPr>
        <w:tab/>
        <w:t>работ</w:t>
      </w:r>
      <w:r w:rsidRPr="00743710">
        <w:rPr>
          <w:rFonts w:ascii="Times New Roman" w:eastAsia="Times New Roman" w:hAnsi="Times New Roman" w:cs="Times New Roman"/>
          <w:sz w:val="24"/>
          <w:szCs w:val="24"/>
          <w:lang w:val="ru-RU" w:eastAsia="ru-RU"/>
        </w:rPr>
        <w:tab/>
        <w:t>будет</w:t>
      </w:r>
      <w:r w:rsidRPr="00743710">
        <w:rPr>
          <w:rFonts w:ascii="Times New Roman" w:eastAsia="Times New Roman" w:hAnsi="Times New Roman" w:cs="Times New Roman"/>
          <w:sz w:val="24"/>
          <w:szCs w:val="24"/>
          <w:lang w:val="ru-RU" w:eastAsia="ru-RU"/>
        </w:rPr>
        <w:tab/>
        <w:t>задействована спецтехника и автотранспорт, включающий в себя Автокран гидравлический, автогрейдер, экскаватор одноковшовый, автомобиль самосвал, автомобиль бортовой, автокран, погрузчик, каток, вахтовый автобус, автоцистерна. На строительной площадке рабочим проектом предполагается осуществление:</w:t>
      </w:r>
    </w:p>
    <w:p w14:paraId="7AEB169A" w14:textId="77777777" w:rsidR="00743710" w:rsidRPr="00743710" w:rsidRDefault="00743710" w:rsidP="00743710">
      <w:pPr>
        <w:widowControl w:val="0"/>
        <w:numPr>
          <w:ilvl w:val="0"/>
          <w:numId w:val="75"/>
        </w:numPr>
        <w:tabs>
          <w:tab w:val="left" w:pos="1227"/>
        </w:tabs>
        <w:autoSpaceDE w:val="0"/>
        <w:autoSpaceDN w:val="0"/>
        <w:spacing w:before="4" w:after="0" w:line="244" w:lineRule="auto"/>
        <w:ind w:right="742" w:firstLine="707"/>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 xml:space="preserve">дизельный генератор. В процессе работы данного оборудования в атмосферу выделяются: оксид азота, диоксид азота, углерод, сернистый ангидрид, оксид углерода, </w:t>
      </w:r>
      <w:proofErr w:type="spellStart"/>
      <w:r w:rsidRPr="00743710">
        <w:rPr>
          <w:rFonts w:ascii="Times New Roman" w:eastAsia="Times New Roman" w:hAnsi="Times New Roman" w:cs="Times New Roman"/>
          <w:sz w:val="24"/>
          <w:szCs w:val="24"/>
          <w:lang w:val="ru-RU" w:eastAsia="ru-RU"/>
        </w:rPr>
        <w:t>бенз</w:t>
      </w:r>
      <w:proofErr w:type="spellEnd"/>
      <w:r w:rsidRPr="00743710">
        <w:rPr>
          <w:rFonts w:ascii="Times New Roman" w:eastAsia="Times New Roman" w:hAnsi="Times New Roman" w:cs="Times New Roman"/>
          <w:sz w:val="24"/>
          <w:szCs w:val="24"/>
          <w:lang w:val="ru-RU" w:eastAsia="ru-RU"/>
        </w:rPr>
        <w:t>/а/</w:t>
      </w:r>
      <w:proofErr w:type="spellStart"/>
      <w:r w:rsidRPr="00743710">
        <w:rPr>
          <w:rFonts w:ascii="Times New Roman" w:eastAsia="Times New Roman" w:hAnsi="Times New Roman" w:cs="Times New Roman"/>
          <w:sz w:val="24"/>
          <w:szCs w:val="24"/>
          <w:lang w:val="ru-RU" w:eastAsia="ru-RU"/>
        </w:rPr>
        <w:t>пирен</w:t>
      </w:r>
      <w:proofErr w:type="spellEnd"/>
      <w:r w:rsidRPr="00743710">
        <w:rPr>
          <w:rFonts w:ascii="Times New Roman" w:eastAsia="Times New Roman" w:hAnsi="Times New Roman" w:cs="Times New Roman"/>
          <w:sz w:val="24"/>
          <w:szCs w:val="24"/>
          <w:lang w:val="ru-RU" w:eastAsia="ru-RU"/>
        </w:rPr>
        <w:t xml:space="preserve">, формальдегид, </w:t>
      </w:r>
      <w:proofErr w:type="spellStart"/>
      <w:r w:rsidRPr="00743710">
        <w:rPr>
          <w:rFonts w:ascii="Times New Roman" w:eastAsia="Times New Roman" w:hAnsi="Times New Roman" w:cs="Times New Roman"/>
          <w:sz w:val="24"/>
          <w:szCs w:val="24"/>
          <w:lang w:val="ru-RU" w:eastAsia="ru-RU"/>
        </w:rPr>
        <w:t>алканы</w:t>
      </w:r>
      <w:proofErr w:type="spellEnd"/>
      <w:r w:rsidRPr="00743710">
        <w:rPr>
          <w:rFonts w:ascii="Times New Roman" w:eastAsia="Times New Roman" w:hAnsi="Times New Roman" w:cs="Times New Roman"/>
          <w:sz w:val="24"/>
          <w:szCs w:val="24"/>
          <w:lang w:val="ru-RU" w:eastAsia="ru-RU"/>
        </w:rPr>
        <w:t xml:space="preserve"> С12-С19.</w:t>
      </w:r>
    </w:p>
    <w:p w14:paraId="27CF11A0" w14:textId="77777777" w:rsidR="00743710" w:rsidRPr="00743710" w:rsidRDefault="00743710" w:rsidP="00743710">
      <w:pPr>
        <w:widowControl w:val="0"/>
        <w:numPr>
          <w:ilvl w:val="0"/>
          <w:numId w:val="75"/>
        </w:numPr>
        <w:tabs>
          <w:tab w:val="left" w:pos="1195"/>
        </w:tabs>
        <w:autoSpaceDE w:val="0"/>
        <w:autoSpaceDN w:val="0"/>
        <w:spacing w:after="0" w:line="244" w:lineRule="auto"/>
        <w:ind w:right="746" w:firstLine="707"/>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 xml:space="preserve">земляные работы, в процессе которых атмосферный воздух загрязняется пылью </w:t>
      </w:r>
      <w:r w:rsidRPr="00743710">
        <w:rPr>
          <w:rFonts w:ascii="Times New Roman" w:eastAsia="Times New Roman" w:hAnsi="Times New Roman" w:cs="Times New Roman"/>
          <w:spacing w:val="-2"/>
          <w:sz w:val="24"/>
          <w:szCs w:val="24"/>
          <w:lang w:val="ru-RU" w:eastAsia="ru-RU"/>
        </w:rPr>
        <w:t>неорганической;</w:t>
      </w:r>
    </w:p>
    <w:p w14:paraId="4DE3EE62" w14:textId="77777777" w:rsidR="00743710" w:rsidRPr="00743710" w:rsidRDefault="00743710" w:rsidP="00743710">
      <w:pPr>
        <w:widowControl w:val="0"/>
        <w:numPr>
          <w:ilvl w:val="0"/>
          <w:numId w:val="75"/>
        </w:numPr>
        <w:tabs>
          <w:tab w:val="left" w:pos="1212"/>
        </w:tabs>
        <w:autoSpaceDE w:val="0"/>
        <w:autoSpaceDN w:val="0"/>
        <w:spacing w:after="0" w:line="242" w:lineRule="auto"/>
        <w:ind w:right="742" w:firstLine="707"/>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пыление при передвижении автотранспорта, в процессе которого атмосферный воздух загрязняется пылью неорганической;</w:t>
      </w:r>
    </w:p>
    <w:p w14:paraId="3C3CF57A" w14:textId="77777777" w:rsidR="00743710" w:rsidRPr="00743710" w:rsidRDefault="00743710" w:rsidP="00743710">
      <w:pPr>
        <w:widowControl w:val="0"/>
        <w:numPr>
          <w:ilvl w:val="0"/>
          <w:numId w:val="75"/>
        </w:numPr>
        <w:tabs>
          <w:tab w:val="left" w:pos="1217"/>
        </w:tabs>
        <w:autoSpaceDE w:val="0"/>
        <w:autoSpaceDN w:val="0"/>
        <w:spacing w:after="0" w:line="242" w:lineRule="auto"/>
        <w:ind w:right="743" w:firstLine="707"/>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планировка территории, в процессе которой атмосферный воздух загрязняется пылью неорганической.</w:t>
      </w:r>
    </w:p>
    <w:p w14:paraId="09A214ED" w14:textId="77777777" w:rsidR="00743710" w:rsidRPr="00743710" w:rsidRDefault="00743710" w:rsidP="00743710">
      <w:pPr>
        <w:tabs>
          <w:tab w:val="left" w:pos="465"/>
          <w:tab w:val="left" w:pos="540"/>
        </w:tabs>
        <w:spacing w:after="0" w:line="240" w:lineRule="auto"/>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lastRenderedPageBreak/>
        <w:tab/>
        <w:t xml:space="preserve"> К передвижным источникам можно отнести все транспортные средства, которыми работают на территории строительных работ. При работе в атмосферный воздух выделяются оксиды азота, серы, углерода, сажа, керосин.</w:t>
      </w:r>
    </w:p>
    <w:p w14:paraId="2A098624" w14:textId="77777777" w:rsidR="00743710" w:rsidRPr="00743710" w:rsidRDefault="00743710" w:rsidP="0074371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3710">
        <w:rPr>
          <w:rFonts w:ascii="Times New Roman" w:eastAsia="Times New Roman" w:hAnsi="Times New Roman" w:cs="Times New Roman"/>
          <w:sz w:val="24"/>
          <w:szCs w:val="24"/>
          <w:lang w:val="ru-RU" w:eastAsia="ru-RU"/>
        </w:rPr>
        <w:t xml:space="preserve">Выбросы от передвижного автотранспорта составляют </w:t>
      </w:r>
      <w:r w:rsidRPr="00743710">
        <w:rPr>
          <w:rFonts w:ascii="Times New Roman" w:eastAsia="Times New Roman" w:hAnsi="Times New Roman" w:cs="Times New Roman"/>
          <w:b/>
          <w:iCs/>
          <w:sz w:val="24"/>
          <w:szCs w:val="24"/>
          <w:lang w:val="ru-RU" w:eastAsia="ru-RU"/>
        </w:rPr>
        <w:t xml:space="preserve">0.0183365 </w:t>
      </w:r>
      <w:r w:rsidRPr="00743710">
        <w:rPr>
          <w:rFonts w:ascii="Times New Roman" w:eastAsia="Times New Roman" w:hAnsi="Times New Roman" w:cs="Times New Roman"/>
          <w:b/>
          <w:sz w:val="24"/>
          <w:szCs w:val="24"/>
          <w:lang w:val="ru-RU" w:eastAsia="ru-RU"/>
        </w:rPr>
        <w:t>т/год</w:t>
      </w:r>
      <w:r w:rsidRPr="00743710">
        <w:rPr>
          <w:rFonts w:ascii="Times New Roman" w:eastAsia="Times New Roman" w:hAnsi="Times New Roman" w:cs="Times New Roman"/>
          <w:sz w:val="24"/>
          <w:szCs w:val="24"/>
          <w:lang w:val="ru-RU" w:eastAsia="ru-RU"/>
        </w:rPr>
        <w:t xml:space="preserve">. Согласно ст. 202 Экологического кодекса РК нормативы эмиссий от передвижных источников выбросов загрязняющих веществ в атмосферу не устанавливаются. В связи с этим выбросы от передвижных источников в нормативы эмиссии не включены. </w:t>
      </w:r>
    </w:p>
    <w:p w14:paraId="2704080E" w14:textId="77777777" w:rsidR="00743710" w:rsidRDefault="00743710"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p>
    <w:p w14:paraId="3EB37D1E" w14:textId="2D9778DA"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b/>
          <w:bCs/>
          <w:sz w:val="24"/>
          <w:szCs w:val="24"/>
          <w:lang w:val="ru-RU" w:eastAsia="ru-KZ"/>
        </w:rPr>
        <w:t>7</w:t>
      </w:r>
      <w:r w:rsidRPr="00173E1B">
        <w:rPr>
          <w:rFonts w:ascii="Times New Roman" w:eastAsia="Times New Roman" w:hAnsi="Times New Roman" w:cs="Times New Roman"/>
          <w:sz w:val="24"/>
          <w:szCs w:val="24"/>
          <w:lang w:val="ru-RU" w:eastAsia="ru-KZ"/>
        </w:rPr>
        <w:t xml:space="preserve">) </w:t>
      </w:r>
      <w:r w:rsidRPr="00173E1B">
        <w:rPr>
          <w:rFonts w:ascii="Times New Roman" w:eastAsia="Times New Roman" w:hAnsi="Times New Roman" w:cs="Times New Roman"/>
          <w:b/>
          <w:bCs/>
          <w:sz w:val="24"/>
          <w:szCs w:val="24"/>
          <w:lang w:val="ru-RU" w:eastAsia="ru-KZ"/>
        </w:rPr>
        <w:t>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w:t>
      </w:r>
    </w:p>
    <w:p w14:paraId="06D3CB42"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Вероятность масштабных (крупных) аварий при работах очень низка. Технологические процессы при проведении строительных работ не связаны с залповыми выбросами вредных веществ в атмосферу. Аварийные выбросы в период строительства могут быть связаны с разливами дизтоплива при аварии транспортных и строительных средств.</w:t>
      </w:r>
    </w:p>
    <w:p w14:paraId="062950E9"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 xml:space="preserve">8) краткое описание: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w:t>
      </w:r>
      <w:proofErr w:type="spellStart"/>
      <w:r w:rsidRPr="00173E1B">
        <w:rPr>
          <w:rFonts w:ascii="Times New Roman" w:eastAsia="Times New Roman" w:hAnsi="Times New Roman" w:cs="Times New Roman"/>
          <w:b/>
          <w:bCs/>
          <w:sz w:val="24"/>
          <w:szCs w:val="24"/>
          <w:lang w:val="ru-RU" w:eastAsia="ru-KZ"/>
        </w:rPr>
        <w:t>деяельностия</w:t>
      </w:r>
      <w:proofErr w:type="spellEnd"/>
      <w:r w:rsidRPr="00173E1B">
        <w:rPr>
          <w:rFonts w:ascii="Times New Roman" w:eastAsia="Times New Roman" w:hAnsi="Times New Roman" w:cs="Times New Roman"/>
          <w:b/>
          <w:bCs/>
          <w:sz w:val="24"/>
          <w:szCs w:val="24"/>
          <w:lang w:val="ru-RU" w:eastAsia="ru-KZ"/>
        </w:rPr>
        <w:t>:</w:t>
      </w:r>
    </w:p>
    <w:p w14:paraId="7A11BB6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Необратимых воздействий на окружающую среду при соблюдении проектных решений не будет.</w:t>
      </w:r>
    </w:p>
    <w:p w14:paraId="154E760C"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предупреждению, исключению и снижению возможных форм неблагоприятного воздействия на окружающую среду, разработанные согласно Приложению 4 к Экологическому кодексу РК от 2 января 2021 года № 400-VI ЗРК.</w:t>
      </w:r>
    </w:p>
    <w:p w14:paraId="7E135CEF"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снижению вредного воздействия:</w:t>
      </w:r>
    </w:p>
    <w:p w14:paraId="47E12DF7"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теплый период года увлажнение покрытия автодорог, строительной площадки и рабочих поверхностей складов с помощью поливочной машины;</w:t>
      </w:r>
    </w:p>
    <w:p w14:paraId="24AD415C"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укрытие сыпучих грузов, во избежание сдувания и потерь при транспортировке;</w:t>
      </w:r>
    </w:p>
    <w:p w14:paraId="25B13E17"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только исправного автотранспорта и строительной техники с допустимыми показателями содержания вредных веществ в отработавших газах;</w:t>
      </w:r>
    </w:p>
    <w:p w14:paraId="1BA7BFC4"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современного оборудования с улучшенными показателями эмиссии загрязняющих веществ в атмосферу;</w:t>
      </w:r>
    </w:p>
    <w:p w14:paraId="0D7479A7"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обеспечение надлежащего технического обслуживания и использования строительной техники и автотранспорта;</w:t>
      </w:r>
    </w:p>
    <w:p w14:paraId="486BBF07"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запрет на сверхнормативную работу двигателей автомобилей и строительной техники в режиме холостого хода на строительной площадке;</w:t>
      </w:r>
    </w:p>
    <w:p w14:paraId="688C54B2"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организовать наблюдения за качеством воды в период производства земляных работ не менее одного раза в месяц;</w:t>
      </w:r>
    </w:p>
    <w:p w14:paraId="6A9A12BE"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воды на питьевые и производственные нужды из несанкционированных источников;</w:t>
      </w:r>
    </w:p>
    <w:p w14:paraId="33CDFA4F"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мойку транспортных средств, других механизмов из реки, а также проведение любых работ, которые могут явиться источником загрязнения водных объектов;</w:t>
      </w:r>
    </w:p>
    <w:p w14:paraId="00088923"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исключить загрязнение территории отходами производства, мусором, утечками масла и дизтоплива в местах стоянки техники, которые при выпадении атмосферных осадков могут явиться источниками загрязнения поверхностных вод.</w:t>
      </w:r>
    </w:p>
    <w:p w14:paraId="6281AE6C"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использовать исправную технику, заправку осуществлять на специальных площадках для стоянки техники, при необходимости организовать хранение горюче-смазочных материалов на оборудованных складах вне зоны проведения работ;</w:t>
      </w:r>
    </w:p>
    <w:p w14:paraId="240D539B"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период временного хранения отходов строительства необходимо предусмотреть специальные организованные площадки с контейнерами;</w:t>
      </w:r>
    </w:p>
    <w:p w14:paraId="2E4D37C7"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вести контроль за своевременным вывозом бытовых сточных вод и отходов производства и потребления;</w:t>
      </w:r>
    </w:p>
    <w:p w14:paraId="6361984B"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запретить ломку кустарников для хозяйственных нужд;</w:t>
      </w:r>
    </w:p>
    <w:p w14:paraId="321C6EA2"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несанкционированной территории под хозяйственные нужды.</w:t>
      </w:r>
    </w:p>
    <w:p w14:paraId="07CCFA39"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учитывать наличие на территории работ самих животных, их нор, гнезд и по возможности избегать их уничтожения или разрушения;</w:t>
      </w:r>
    </w:p>
    <w:p w14:paraId="5DA8071D"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избегать внедорожных и ночных передвижений автотранспорта с целью предотвращения гибели на дорогах животных с ночной активностью;</w:t>
      </w:r>
    </w:p>
    <w:p w14:paraId="1225DC66" w14:textId="77777777" w:rsidR="00173E1B" w:rsidRPr="00173E1B" w:rsidRDefault="00173E1B" w:rsidP="00743710">
      <w:pPr>
        <w:numPr>
          <w:ilvl w:val="0"/>
          <w:numId w:val="57"/>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обеспечить все меры, направленные на предотвращение нелегальной охоты представителей местной фауны;</w:t>
      </w:r>
    </w:p>
    <w:p w14:paraId="5184E801" w14:textId="77777777" w:rsidR="00173E1B" w:rsidRPr="00173E1B" w:rsidRDefault="00173E1B" w:rsidP="00743710">
      <w:pPr>
        <w:numPr>
          <w:ilvl w:val="0"/>
          <w:numId w:val="57"/>
        </w:numPr>
        <w:pBdr>
          <w:top w:val="nil"/>
          <w:left w:val="nil"/>
          <w:bottom w:val="nil"/>
          <w:right w:val="nil"/>
          <w:between w:val="nil"/>
        </w:pBdr>
        <w:spacing w:after="120" w:line="240" w:lineRule="auto"/>
        <w:ind w:left="1134" w:hanging="357"/>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после завершения работ для ликвидации их негативных последствий необходимо проведение мероприятий по восстановлению первичного рельефа на нарушенных участках местности и устранению загрязнений, включая отходы со всей территории, затронутой хозяйственной деятельностью.</w:t>
      </w:r>
    </w:p>
    <w:p w14:paraId="72C55BFB"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9)</w:t>
      </w:r>
      <w:r w:rsidRPr="00173E1B">
        <w:rPr>
          <w:rFonts w:ascii="Times New Roman" w:eastAsia="Times New Roman" w:hAnsi="Times New Roman" w:cs="Times New Roman"/>
          <w:b/>
          <w:bCs/>
          <w:sz w:val="24"/>
          <w:szCs w:val="24"/>
          <w:lang w:val="ru-RU" w:eastAsia="ru-KZ"/>
        </w:rPr>
        <w:tab/>
        <w:t>список источников информации, полученной в ходе выполнения оценки воздействия на окружающую среду.</w:t>
      </w:r>
    </w:p>
    <w:p w14:paraId="1866A26C"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При выполнении отчета о возможных воздействиях использовались предпроектные, проектные материалы и прочая информация.</w:t>
      </w:r>
    </w:p>
    <w:p w14:paraId="3471D4F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i/>
          <w:iCs/>
          <w:sz w:val="24"/>
          <w:szCs w:val="24"/>
          <w:lang w:val="ru-RU" w:eastAsia="ru-KZ"/>
        </w:rPr>
      </w:pPr>
      <w:r w:rsidRPr="00173E1B">
        <w:rPr>
          <w:rFonts w:ascii="Times New Roman" w:eastAsia="Times New Roman" w:hAnsi="Times New Roman" w:cs="Times New Roman"/>
          <w:b/>
          <w:bCs/>
          <w:i/>
          <w:iCs/>
          <w:sz w:val="24"/>
          <w:szCs w:val="24"/>
          <w:lang w:val="ru-RU" w:eastAsia="ru-KZ"/>
        </w:rPr>
        <w:t>Выводы:</w:t>
      </w:r>
    </w:p>
    <w:p w14:paraId="0E04B9E4"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Учитывая результаты оценки воздействия намечаемой деятельности на окружающую среду, анализируя масштабы загрязнения, природопользования (объем выбросов, сбросов, размещения отходов) и предусмотренные природоохранные мероприятия, заложенные в проекте, сделаны следующие выводы:</w:t>
      </w:r>
    </w:p>
    <w:p w14:paraId="665C1A58"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Характер негативного воздействия планируемых объектов на все основные виды природной среды является незначительным, допустимым, соответствующий установленным нормам. Негативное воздействие является предсказуемым и не повлияет на состояние параметров окружающей природной среды, не приведёт к необратимым экологическим последствиям на рассматриваемой территории. Масштаб воздействия ограничен территорией объектов, часть воздействия по завершению строительства прекратится.</w:t>
      </w:r>
    </w:p>
    <w:p w14:paraId="766B9CD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Под влиянием намечаемой деятельности состояние компонентов окружающей среды не претерпит необратимых изменений. В результате воздействия антропогенного фактора ландшафт местности не изменится, незначительно нарушится структура почвенного покрова и растительность. Воздействие на техногенный ландшафт оценивается как умеренно отрицательное, с учетом, того, что растительность восстановится через 2-3 года. С точки зрения химического загрязнения, влияние объекта незначительно, в основном во время строительства.</w:t>
      </w:r>
    </w:p>
    <w:p w14:paraId="196D2CD7"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Зона активного загрязнения (ЗАЗ) в радиусе </w:t>
      </w:r>
      <w:r w:rsidRPr="00173E1B">
        <w:rPr>
          <w:rFonts w:ascii="Times New Roman" w:eastAsia="Times New Roman" w:hAnsi="Times New Roman" w:cs="Times New Roman"/>
          <w:sz w:val="24"/>
          <w:szCs w:val="24"/>
          <w:lang w:val="kk-KZ" w:eastAsia="ru-KZ"/>
        </w:rPr>
        <w:t>200</w:t>
      </w:r>
      <w:r w:rsidRPr="00173E1B">
        <w:rPr>
          <w:rFonts w:ascii="Times New Roman" w:eastAsia="Times New Roman" w:hAnsi="Times New Roman" w:cs="Times New Roman"/>
          <w:sz w:val="24"/>
          <w:szCs w:val="24"/>
          <w:lang w:val="ru-RU" w:eastAsia="ru-KZ"/>
        </w:rPr>
        <w:t xml:space="preserve"> м вокруг строительства. Здесь имеет место преимущественное влияние на атмосферный воздух – выбросы от автотранспорта и строй механизмов.</w:t>
      </w:r>
    </w:p>
    <w:p w14:paraId="0C5DFF4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Таким образом, проведённая оценка воздействия планируемых работ по устройству плотины на окружающую среду позволяет сделать вывод, о том, что при правильной организации строительных работ и при условии выполнения всего комплекса природоохранных мероприятий, заложенных в проекте и в данном Отчете, его воздействие будет минимальным и не распространиться за пределы отведенной территории объектов. Безопасность проектируемого объекта обеспечивается техническими решениями и природоохранными мероприятиями.</w:t>
      </w:r>
    </w:p>
    <w:p w14:paraId="0D1667F0"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Проект предлагается на реализацию.</w:t>
      </w:r>
    </w:p>
    <w:p w14:paraId="02EE70E6" w14:textId="77777777" w:rsidR="00F27648" w:rsidRPr="00173E1B" w:rsidRDefault="00F27648">
      <w:pPr>
        <w:rPr>
          <w:lang w:val="ru-RU"/>
        </w:rPr>
      </w:pPr>
    </w:p>
    <w:sectPr w:rsidR="00F27648" w:rsidRPr="00173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SOCPEUR">
    <w:charset w:val="CC"/>
    <w:family w:val="swiss"/>
    <w:pitch w:val="variable"/>
    <w:sig w:usb0="00000287" w:usb1="00000000" w:usb2="00000000" w:usb3="00000000" w:csb0="0000009F" w:csb1="00000000"/>
  </w:font>
  <w:font w:name="ISOCPEURItalic">
    <w:panose1 w:val="00000000000000000000"/>
    <w:charset w:val="80"/>
    <w:family w:val="auto"/>
    <w:notTrueType/>
    <w:pitch w:val="default"/>
    <w:sig w:usb0="00000003" w:usb1="08070000" w:usb2="00000010" w:usb3="00000000" w:csb0="00020001" w:csb1="00000000"/>
  </w:font>
  <w:font w:name="Times/Kazakh">
    <w:altName w:val="Times New Roman"/>
    <w:charset w:val="00"/>
    <w:family w:val="auto"/>
    <w:pitch w:val="variable"/>
    <w:sig w:usb0="00000003" w:usb1="00000000" w:usb2="00000000" w:usb3="00000000" w:csb0="00000001" w:csb1="00000000"/>
  </w:font>
  <w:font w:name="NTHelvetica/Cyrillic">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Journal">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KZ Arial">
    <w:altName w:val="Arial"/>
    <w:charset w:val="00"/>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MT">
    <w:altName w:val="Arial"/>
    <w:charset w:val="01"/>
    <w:family w:val="swiss"/>
    <w:pitch w:val="variable"/>
  </w:font>
  <w:font w:name="HG Mincho Light J">
    <w:altName w:val="Times New Roman"/>
    <w:charset w:val="00"/>
    <w:family w:val="auto"/>
    <w:pitch w:val="variable"/>
  </w:font>
  <w:font w:name="CG Times (WN)">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extBook">
    <w:altName w:val="Times New Roman"/>
    <w:charset w:val="00"/>
    <w:family w:val="auto"/>
    <w:pitch w:val="variable"/>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Humnst777 Lt BT">
    <w:altName w:val="Lucida Sans Unicode"/>
    <w:charset w:val="00"/>
    <w:family w:val="swiss"/>
    <w:pitch w:val="variable"/>
    <w:sig w:usb0="00000001"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ItalicMT">
    <w:panose1 w:val="00000000000000000000"/>
    <w:charset w:val="80"/>
    <w:family w:val="auto"/>
    <w:notTrueType/>
    <w:pitch w:val="default"/>
    <w:sig w:usb0="00000203" w:usb1="08070000" w:usb2="00000010" w:usb3="00000000" w:csb0="00020005" w:csb1="00000000"/>
  </w:font>
  <w:font w:name="StarSymbol">
    <w:altName w:val="MS Mincho"/>
    <w:charset w:val="8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_Zelek">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almSprings">
    <w:altName w:val="Times New Roman"/>
    <w:charset w:val="00"/>
    <w:family w:val="auto"/>
    <w:pitch w:val="variable"/>
    <w:sig w:usb0="00000007" w:usb1="00000000" w:usb2="00000000" w:usb3="00000000" w:csb0="00000003" w:csb1="00000000"/>
  </w:font>
  <w:font w:name="GOST type A">
    <w:charset w:val="CC"/>
    <w:family w:val="swiss"/>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Zan Courier New">
    <w:altName w:val="Arial"/>
    <w:charset w:val="CC"/>
    <w:family w:val="modern"/>
    <w:pitch w:val="default"/>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remyaFWF">
    <w:panose1 w:val="00000000000000000000"/>
    <w:charset w:val="02"/>
    <w:family w:val="auto"/>
    <w:notTrueType/>
    <w:pitch w:val="variable"/>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29" w:hanging="128"/>
      </w:pPr>
      <w:rPr>
        <w:rFonts w:ascii="Times New Roman" w:hAnsi="Times New Roman" w:cs="Times New Roman"/>
        <w:b w:val="0"/>
        <w:bCs w:val="0"/>
        <w:sz w:val="22"/>
        <w:szCs w:val="22"/>
      </w:rPr>
    </w:lvl>
    <w:lvl w:ilvl="1">
      <w:numFmt w:val="bullet"/>
      <w:lvlText w:val="•"/>
      <w:lvlJc w:val="left"/>
      <w:pPr>
        <w:ind w:left="840" w:hanging="128"/>
      </w:pPr>
    </w:lvl>
    <w:lvl w:ilvl="2">
      <w:numFmt w:val="bullet"/>
      <w:lvlText w:val="•"/>
      <w:lvlJc w:val="left"/>
      <w:pPr>
        <w:ind w:left="1452" w:hanging="128"/>
      </w:pPr>
    </w:lvl>
    <w:lvl w:ilvl="3">
      <w:numFmt w:val="bullet"/>
      <w:lvlText w:val="•"/>
      <w:lvlJc w:val="left"/>
      <w:pPr>
        <w:ind w:left="2063" w:hanging="128"/>
      </w:pPr>
    </w:lvl>
    <w:lvl w:ilvl="4">
      <w:numFmt w:val="bullet"/>
      <w:lvlText w:val="•"/>
      <w:lvlJc w:val="left"/>
      <w:pPr>
        <w:ind w:left="2674" w:hanging="128"/>
      </w:pPr>
    </w:lvl>
    <w:lvl w:ilvl="5">
      <w:numFmt w:val="bullet"/>
      <w:lvlText w:val="•"/>
      <w:lvlJc w:val="left"/>
      <w:pPr>
        <w:ind w:left="3286" w:hanging="128"/>
      </w:pPr>
    </w:lvl>
    <w:lvl w:ilvl="6">
      <w:numFmt w:val="bullet"/>
      <w:lvlText w:val="•"/>
      <w:lvlJc w:val="left"/>
      <w:pPr>
        <w:ind w:left="3897" w:hanging="128"/>
      </w:pPr>
    </w:lvl>
    <w:lvl w:ilvl="7">
      <w:numFmt w:val="bullet"/>
      <w:lvlText w:val="•"/>
      <w:lvlJc w:val="left"/>
      <w:pPr>
        <w:ind w:left="4508" w:hanging="128"/>
      </w:pPr>
    </w:lvl>
    <w:lvl w:ilvl="8">
      <w:numFmt w:val="bullet"/>
      <w:lvlText w:val="•"/>
      <w:lvlJc w:val="left"/>
      <w:pPr>
        <w:ind w:left="5120" w:hanging="128"/>
      </w:pPr>
    </w:lvl>
  </w:abstractNum>
  <w:abstractNum w:abstractNumId="1" w15:restartNumberingAfterBreak="0">
    <w:nsid w:val="00000403"/>
    <w:multiLevelType w:val="multilevel"/>
    <w:tmpl w:val="00000886"/>
    <w:lvl w:ilvl="0">
      <w:numFmt w:val="bullet"/>
      <w:lvlText w:val="-"/>
      <w:lvlJc w:val="left"/>
      <w:pPr>
        <w:ind w:left="229" w:hanging="128"/>
      </w:pPr>
      <w:rPr>
        <w:rFonts w:ascii="Times New Roman" w:hAnsi="Times New Roman" w:cs="Times New Roman"/>
        <w:b w:val="0"/>
        <w:bCs w:val="0"/>
        <w:sz w:val="22"/>
        <w:szCs w:val="22"/>
      </w:rPr>
    </w:lvl>
    <w:lvl w:ilvl="1">
      <w:numFmt w:val="bullet"/>
      <w:lvlText w:val="•"/>
      <w:lvlJc w:val="left"/>
      <w:pPr>
        <w:ind w:left="840" w:hanging="128"/>
      </w:pPr>
    </w:lvl>
    <w:lvl w:ilvl="2">
      <w:numFmt w:val="bullet"/>
      <w:lvlText w:val="•"/>
      <w:lvlJc w:val="left"/>
      <w:pPr>
        <w:ind w:left="1452" w:hanging="128"/>
      </w:pPr>
    </w:lvl>
    <w:lvl w:ilvl="3">
      <w:numFmt w:val="bullet"/>
      <w:lvlText w:val="•"/>
      <w:lvlJc w:val="left"/>
      <w:pPr>
        <w:ind w:left="2063" w:hanging="128"/>
      </w:pPr>
    </w:lvl>
    <w:lvl w:ilvl="4">
      <w:numFmt w:val="bullet"/>
      <w:lvlText w:val="•"/>
      <w:lvlJc w:val="left"/>
      <w:pPr>
        <w:ind w:left="2674" w:hanging="128"/>
      </w:pPr>
    </w:lvl>
    <w:lvl w:ilvl="5">
      <w:numFmt w:val="bullet"/>
      <w:lvlText w:val="•"/>
      <w:lvlJc w:val="left"/>
      <w:pPr>
        <w:ind w:left="3286" w:hanging="128"/>
      </w:pPr>
    </w:lvl>
    <w:lvl w:ilvl="6">
      <w:numFmt w:val="bullet"/>
      <w:lvlText w:val="•"/>
      <w:lvlJc w:val="left"/>
      <w:pPr>
        <w:ind w:left="3897" w:hanging="128"/>
      </w:pPr>
    </w:lvl>
    <w:lvl w:ilvl="7">
      <w:numFmt w:val="bullet"/>
      <w:lvlText w:val="•"/>
      <w:lvlJc w:val="left"/>
      <w:pPr>
        <w:ind w:left="4508" w:hanging="128"/>
      </w:pPr>
    </w:lvl>
    <w:lvl w:ilvl="8">
      <w:numFmt w:val="bullet"/>
      <w:lvlText w:val="•"/>
      <w:lvlJc w:val="left"/>
      <w:pPr>
        <w:ind w:left="5120" w:hanging="128"/>
      </w:pPr>
    </w:lvl>
  </w:abstractNum>
  <w:abstractNum w:abstractNumId="2" w15:restartNumberingAfterBreak="0">
    <w:nsid w:val="00000404"/>
    <w:multiLevelType w:val="multilevel"/>
    <w:tmpl w:val="00000887"/>
    <w:lvl w:ilvl="0">
      <w:numFmt w:val="bullet"/>
      <w:lvlText w:val="-"/>
      <w:lvlJc w:val="left"/>
      <w:pPr>
        <w:ind w:left="226" w:hanging="125"/>
      </w:pPr>
      <w:rPr>
        <w:rFonts w:ascii="Times New Roman" w:hAnsi="Times New Roman" w:cs="Times New Roman"/>
        <w:b w:val="0"/>
        <w:bCs w:val="0"/>
        <w:sz w:val="22"/>
        <w:szCs w:val="22"/>
      </w:rPr>
    </w:lvl>
    <w:lvl w:ilvl="1">
      <w:numFmt w:val="bullet"/>
      <w:lvlText w:val="•"/>
      <w:lvlJc w:val="left"/>
      <w:pPr>
        <w:ind w:left="838" w:hanging="125"/>
      </w:pPr>
    </w:lvl>
    <w:lvl w:ilvl="2">
      <w:numFmt w:val="bullet"/>
      <w:lvlText w:val="•"/>
      <w:lvlJc w:val="left"/>
      <w:pPr>
        <w:ind w:left="1450" w:hanging="125"/>
      </w:pPr>
    </w:lvl>
    <w:lvl w:ilvl="3">
      <w:numFmt w:val="bullet"/>
      <w:lvlText w:val="•"/>
      <w:lvlJc w:val="left"/>
      <w:pPr>
        <w:ind w:left="2061" w:hanging="125"/>
      </w:pPr>
    </w:lvl>
    <w:lvl w:ilvl="4">
      <w:numFmt w:val="bullet"/>
      <w:lvlText w:val="•"/>
      <w:lvlJc w:val="left"/>
      <w:pPr>
        <w:ind w:left="2673" w:hanging="125"/>
      </w:pPr>
    </w:lvl>
    <w:lvl w:ilvl="5">
      <w:numFmt w:val="bullet"/>
      <w:lvlText w:val="•"/>
      <w:lvlJc w:val="left"/>
      <w:pPr>
        <w:ind w:left="3284" w:hanging="125"/>
      </w:pPr>
    </w:lvl>
    <w:lvl w:ilvl="6">
      <w:numFmt w:val="bullet"/>
      <w:lvlText w:val="•"/>
      <w:lvlJc w:val="left"/>
      <w:pPr>
        <w:ind w:left="3896" w:hanging="125"/>
      </w:pPr>
    </w:lvl>
    <w:lvl w:ilvl="7">
      <w:numFmt w:val="bullet"/>
      <w:lvlText w:val="•"/>
      <w:lvlJc w:val="left"/>
      <w:pPr>
        <w:ind w:left="4508" w:hanging="125"/>
      </w:pPr>
    </w:lvl>
    <w:lvl w:ilvl="8">
      <w:numFmt w:val="bullet"/>
      <w:lvlText w:val="•"/>
      <w:lvlJc w:val="left"/>
      <w:pPr>
        <w:ind w:left="5119" w:hanging="125"/>
      </w:pPr>
    </w:lvl>
  </w:abstractNum>
  <w:abstractNum w:abstractNumId="3" w15:restartNumberingAfterBreak="0">
    <w:nsid w:val="00000405"/>
    <w:multiLevelType w:val="multilevel"/>
    <w:tmpl w:val="00000888"/>
    <w:lvl w:ilvl="0">
      <w:numFmt w:val="bullet"/>
      <w:lvlText w:val="-"/>
      <w:lvlJc w:val="left"/>
      <w:pPr>
        <w:ind w:left="102" w:hanging="125"/>
      </w:pPr>
      <w:rPr>
        <w:rFonts w:ascii="Times New Roman" w:hAnsi="Times New Roman" w:cs="Times New Roman"/>
        <w:b w:val="0"/>
        <w:bCs w:val="0"/>
        <w:sz w:val="22"/>
        <w:szCs w:val="22"/>
      </w:rPr>
    </w:lvl>
    <w:lvl w:ilvl="1">
      <w:numFmt w:val="bullet"/>
      <w:lvlText w:val="•"/>
      <w:lvlJc w:val="left"/>
      <w:pPr>
        <w:ind w:left="726" w:hanging="125"/>
      </w:pPr>
    </w:lvl>
    <w:lvl w:ilvl="2">
      <w:numFmt w:val="bullet"/>
      <w:lvlText w:val="•"/>
      <w:lvlJc w:val="left"/>
      <w:pPr>
        <w:ind w:left="1350" w:hanging="125"/>
      </w:pPr>
    </w:lvl>
    <w:lvl w:ilvl="3">
      <w:numFmt w:val="bullet"/>
      <w:lvlText w:val="•"/>
      <w:lvlJc w:val="left"/>
      <w:pPr>
        <w:ind w:left="1974" w:hanging="125"/>
      </w:pPr>
    </w:lvl>
    <w:lvl w:ilvl="4">
      <w:numFmt w:val="bullet"/>
      <w:lvlText w:val="•"/>
      <w:lvlJc w:val="left"/>
      <w:pPr>
        <w:ind w:left="2598" w:hanging="125"/>
      </w:pPr>
    </w:lvl>
    <w:lvl w:ilvl="5">
      <w:numFmt w:val="bullet"/>
      <w:lvlText w:val="•"/>
      <w:lvlJc w:val="left"/>
      <w:pPr>
        <w:ind w:left="3222" w:hanging="125"/>
      </w:pPr>
    </w:lvl>
    <w:lvl w:ilvl="6">
      <w:numFmt w:val="bullet"/>
      <w:lvlText w:val="•"/>
      <w:lvlJc w:val="left"/>
      <w:pPr>
        <w:ind w:left="3846" w:hanging="125"/>
      </w:pPr>
    </w:lvl>
    <w:lvl w:ilvl="7">
      <w:numFmt w:val="bullet"/>
      <w:lvlText w:val="•"/>
      <w:lvlJc w:val="left"/>
      <w:pPr>
        <w:ind w:left="4470" w:hanging="125"/>
      </w:pPr>
    </w:lvl>
    <w:lvl w:ilvl="8">
      <w:numFmt w:val="bullet"/>
      <w:lvlText w:val="•"/>
      <w:lvlJc w:val="left"/>
      <w:pPr>
        <w:ind w:left="5094" w:hanging="125"/>
      </w:pPr>
    </w:lvl>
  </w:abstractNum>
  <w:abstractNum w:abstractNumId="4" w15:restartNumberingAfterBreak="0">
    <w:nsid w:val="02C9168B"/>
    <w:multiLevelType w:val="hybridMultilevel"/>
    <w:tmpl w:val="7EF854DC"/>
    <w:styleLink w:val="111111211"/>
    <w:lvl w:ilvl="0" w:tplc="B9186880">
      <w:start w:val="1"/>
      <w:numFmt w:val="decimal"/>
      <w:pStyle w:val="CaptionFigure"/>
      <w:lvlText w:val="Рисунок %1:"/>
      <w:lvlJc w:val="left"/>
      <w:pPr>
        <w:ind w:left="1298" w:hanging="360"/>
      </w:pPr>
      <w:rPr>
        <w:rFonts w:ascii="Arial Bold" w:hAnsi="Arial Bold" w:cs="Times New Roman" w:hint="default"/>
        <w:b/>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681230C"/>
    <w:multiLevelType w:val="hybridMultilevel"/>
    <w:tmpl w:val="3D0A0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DF3EBC"/>
    <w:multiLevelType w:val="multilevel"/>
    <w:tmpl w:val="D1AC462C"/>
    <w:lvl w:ilvl="0">
      <w:start w:val="2"/>
      <w:numFmt w:val="decimal"/>
      <w:pStyle w:val="a"/>
      <w:lvlText w:val="%1"/>
      <w:lvlJc w:val="left"/>
      <w:pPr>
        <w:ind w:left="1465" w:hanging="421"/>
      </w:pPr>
    </w:lvl>
    <w:lvl w:ilvl="1">
      <w:start w:val="1"/>
      <w:numFmt w:val="decimal"/>
      <w:lvlText w:val="%1.%2."/>
      <w:lvlJc w:val="left"/>
      <w:pPr>
        <w:ind w:left="1465" w:hanging="421"/>
      </w:pPr>
      <w:rPr>
        <w:rFonts w:ascii="Times New Roman" w:eastAsia="Times New Roman" w:hAnsi="Times New Roman" w:cs="Times New Roman"/>
        <w:b/>
        <w:sz w:val="24"/>
        <w:szCs w:val="24"/>
      </w:rPr>
    </w:lvl>
    <w:lvl w:ilvl="2">
      <w:start w:val="1"/>
      <w:numFmt w:val="decimal"/>
      <w:lvlText w:val="%1.%2.%3."/>
      <w:lvlJc w:val="left"/>
      <w:pPr>
        <w:ind w:left="1076" w:hanging="600"/>
      </w:pPr>
      <w:rPr>
        <w:rFonts w:ascii="Times New Roman" w:eastAsia="Times New Roman" w:hAnsi="Times New Roman" w:cs="Times New Roman"/>
        <w:b/>
        <w:sz w:val="24"/>
        <w:szCs w:val="24"/>
      </w:rPr>
    </w:lvl>
    <w:lvl w:ilvl="3">
      <w:start w:val="1"/>
      <w:numFmt w:val="decimal"/>
      <w:lvlText w:val="%4)"/>
      <w:lvlJc w:val="left"/>
      <w:pPr>
        <w:ind w:left="1304" w:hanging="260"/>
      </w:pPr>
    </w:lvl>
    <w:lvl w:ilvl="4">
      <w:numFmt w:val="bullet"/>
      <w:lvlText w:val="•"/>
      <w:lvlJc w:val="left"/>
      <w:pPr>
        <w:ind w:left="2818" w:hanging="260"/>
      </w:pPr>
    </w:lvl>
    <w:lvl w:ilvl="5">
      <w:numFmt w:val="bullet"/>
      <w:lvlText w:val="•"/>
      <w:lvlJc w:val="left"/>
      <w:pPr>
        <w:ind w:left="4177" w:hanging="260"/>
      </w:pPr>
    </w:lvl>
    <w:lvl w:ilvl="6">
      <w:numFmt w:val="bullet"/>
      <w:lvlText w:val="•"/>
      <w:lvlJc w:val="left"/>
      <w:pPr>
        <w:ind w:left="5536" w:hanging="260"/>
      </w:pPr>
    </w:lvl>
    <w:lvl w:ilvl="7">
      <w:numFmt w:val="bullet"/>
      <w:lvlText w:val="•"/>
      <w:lvlJc w:val="left"/>
      <w:pPr>
        <w:ind w:left="6895" w:hanging="260"/>
      </w:pPr>
    </w:lvl>
    <w:lvl w:ilvl="8">
      <w:numFmt w:val="bullet"/>
      <w:lvlText w:val="•"/>
      <w:lvlJc w:val="left"/>
      <w:pPr>
        <w:ind w:left="8254" w:hanging="260"/>
      </w:pPr>
    </w:lvl>
  </w:abstractNum>
  <w:abstractNum w:abstractNumId="7" w15:restartNumberingAfterBreak="0">
    <w:nsid w:val="08AF513D"/>
    <w:multiLevelType w:val="multilevel"/>
    <w:tmpl w:val="CEE84CAC"/>
    <w:styleLink w:val="111111122"/>
    <w:lvl w:ilvl="0">
      <w:start w:val="12"/>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0BBD7789"/>
    <w:multiLevelType w:val="multilevel"/>
    <w:tmpl w:val="E8F24366"/>
    <w:lvl w:ilvl="0">
      <w:start w:val="1"/>
      <w:numFmt w:val="decimal"/>
      <w:pStyle w:val="1"/>
      <w:lvlText w:val="%1."/>
      <w:lvlJc w:val="left"/>
      <w:pPr>
        <w:tabs>
          <w:tab w:val="num" w:pos="567"/>
        </w:tabs>
        <w:ind w:left="284" w:hanging="284"/>
      </w:pPr>
      <w:rPr>
        <w:rFonts w:ascii="Times New Roman" w:hAnsi="Times New Roman" w:hint="default"/>
        <w:b/>
        <w:i w:val="0"/>
        <w:caps w:val="0"/>
        <w:sz w:val="32"/>
        <w:szCs w:val="32"/>
      </w:rPr>
    </w:lvl>
    <w:lvl w:ilvl="1">
      <w:start w:val="1"/>
      <w:numFmt w:val="decimal"/>
      <w:pStyle w:val="2"/>
      <w:lvlText w:val="%1.%2."/>
      <w:lvlJc w:val="left"/>
      <w:pPr>
        <w:tabs>
          <w:tab w:val="num" w:pos="737"/>
        </w:tabs>
        <w:ind w:left="284" w:hanging="284"/>
      </w:pPr>
      <w:rPr>
        <w:rFonts w:ascii="Times New Roman" w:hAnsi="Times New Roman" w:hint="default"/>
        <w:b/>
        <w:i w:val="0"/>
        <w:sz w:val="28"/>
        <w:szCs w:val="28"/>
      </w:rPr>
    </w:lvl>
    <w:lvl w:ilvl="2">
      <w:start w:val="1"/>
      <w:numFmt w:val="decimal"/>
      <w:pStyle w:val="3"/>
      <w:lvlText w:val="%1.%2.%3."/>
      <w:lvlJc w:val="left"/>
      <w:pPr>
        <w:tabs>
          <w:tab w:val="num" w:pos="737"/>
        </w:tabs>
        <w:ind w:left="851" w:hanging="851"/>
      </w:pPr>
      <w:rPr>
        <w:rFonts w:hint="default"/>
        <w:b/>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C584D8E"/>
    <w:multiLevelType w:val="hybridMultilevel"/>
    <w:tmpl w:val="31EA29FC"/>
    <w:lvl w:ilvl="0" w:tplc="B4548DD2">
      <w:start w:val="1"/>
      <w:numFmt w:val="bullet"/>
      <w:pStyle w:val="a0"/>
      <w:lvlText w:val="-"/>
      <w:lvlJc w:val="left"/>
      <w:pPr>
        <w:tabs>
          <w:tab w:val="num" w:pos="1440"/>
        </w:tabs>
        <w:ind w:left="720" w:firstLine="357"/>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B62767"/>
    <w:multiLevelType w:val="multilevel"/>
    <w:tmpl w:val="858272F0"/>
    <w:styleLink w:val="111111113"/>
    <w:lvl w:ilvl="0">
      <w:start w:val="2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D15751"/>
    <w:multiLevelType w:val="hybridMultilevel"/>
    <w:tmpl w:val="10D40D72"/>
    <w:styleLink w:val="111111311"/>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FD7199"/>
    <w:multiLevelType w:val="multilevel"/>
    <w:tmpl w:val="AE6E41B2"/>
    <w:styleLink w:val="1ai5"/>
    <w:lvl w:ilvl="0">
      <w:numFmt w:val="bullet"/>
      <w:pStyle w:val="KITNG-"/>
      <w:lvlText w:val="•"/>
      <w:lvlJc w:val="left"/>
      <w:pPr>
        <w:ind w:left="1064" w:hanging="100"/>
      </w:pPr>
      <w:rPr>
        <w:rFonts w:ascii="Times New Roman" w:eastAsia="Times New Roman" w:hAnsi="Times New Roman" w:cs="Times New Roman"/>
        <w:sz w:val="26"/>
        <w:szCs w:val="26"/>
      </w:rPr>
    </w:lvl>
    <w:lvl w:ilvl="1">
      <w:numFmt w:val="bullet"/>
      <w:lvlText w:val="•"/>
      <w:lvlJc w:val="left"/>
      <w:pPr>
        <w:ind w:left="1984" w:hanging="100"/>
      </w:pPr>
    </w:lvl>
    <w:lvl w:ilvl="2">
      <w:numFmt w:val="bullet"/>
      <w:lvlText w:val="•"/>
      <w:lvlJc w:val="left"/>
      <w:pPr>
        <w:ind w:left="2909" w:hanging="100"/>
      </w:pPr>
    </w:lvl>
    <w:lvl w:ilvl="3">
      <w:numFmt w:val="bullet"/>
      <w:lvlText w:val="•"/>
      <w:lvlJc w:val="left"/>
      <w:pPr>
        <w:ind w:left="3833" w:hanging="100"/>
      </w:pPr>
    </w:lvl>
    <w:lvl w:ilvl="4">
      <w:numFmt w:val="bullet"/>
      <w:lvlText w:val="•"/>
      <w:lvlJc w:val="left"/>
      <w:pPr>
        <w:ind w:left="4758" w:hanging="100"/>
      </w:pPr>
    </w:lvl>
    <w:lvl w:ilvl="5">
      <w:numFmt w:val="bullet"/>
      <w:lvlText w:val="•"/>
      <w:lvlJc w:val="left"/>
      <w:pPr>
        <w:ind w:left="5683" w:hanging="100"/>
      </w:pPr>
    </w:lvl>
    <w:lvl w:ilvl="6">
      <w:numFmt w:val="bullet"/>
      <w:lvlText w:val="•"/>
      <w:lvlJc w:val="left"/>
      <w:pPr>
        <w:ind w:left="6607" w:hanging="100"/>
      </w:pPr>
    </w:lvl>
    <w:lvl w:ilvl="7">
      <w:numFmt w:val="bullet"/>
      <w:lvlText w:val="•"/>
      <w:lvlJc w:val="left"/>
      <w:pPr>
        <w:ind w:left="7532" w:hanging="100"/>
      </w:pPr>
    </w:lvl>
    <w:lvl w:ilvl="8">
      <w:numFmt w:val="bullet"/>
      <w:lvlText w:val="•"/>
      <w:lvlJc w:val="left"/>
      <w:pPr>
        <w:ind w:left="8457" w:hanging="100"/>
      </w:pPr>
    </w:lvl>
  </w:abstractNum>
  <w:abstractNum w:abstractNumId="13" w15:restartNumberingAfterBreak="0">
    <w:nsid w:val="18175580"/>
    <w:multiLevelType w:val="hybridMultilevel"/>
    <w:tmpl w:val="CFDE20DA"/>
    <w:lvl w:ilvl="0" w:tplc="01BCFA38">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18465B67"/>
    <w:multiLevelType w:val="hybridMultilevel"/>
    <w:tmpl w:val="6A944418"/>
    <w:styleLink w:val="11111111"/>
    <w:lvl w:ilvl="0" w:tplc="9C700C68">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18E545AD"/>
    <w:multiLevelType w:val="multilevel"/>
    <w:tmpl w:val="7CB6DF2E"/>
    <w:styleLink w:val="111111222"/>
    <w:lvl w:ilvl="0">
      <w:start w:val="13"/>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1AFB4B2A"/>
    <w:multiLevelType w:val="hybridMultilevel"/>
    <w:tmpl w:val="4A1EB61E"/>
    <w:lvl w:ilvl="0" w:tplc="37B0A3BA">
      <w:start w:val="1"/>
      <w:numFmt w:val="bullet"/>
      <w:pStyle w:val="Tablewithin"/>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D364B7A"/>
    <w:multiLevelType w:val="multilevel"/>
    <w:tmpl w:val="7B3E5892"/>
    <w:lvl w:ilvl="0">
      <w:start w:val="1"/>
      <w:numFmt w:val="bullet"/>
      <w:pStyle w:val="a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1F456214"/>
    <w:multiLevelType w:val="multilevel"/>
    <w:tmpl w:val="E4D21150"/>
    <w:styleLink w:val="ArticleSection4"/>
    <w:lvl w:ilvl="0">
      <w:numFmt w:val="bullet"/>
      <w:pStyle w:val="Bullet"/>
      <w:lvlText w:val="-"/>
      <w:lvlJc w:val="left"/>
      <w:pPr>
        <w:ind w:left="511" w:hanging="148"/>
      </w:pPr>
    </w:lvl>
    <w:lvl w:ilvl="1">
      <w:numFmt w:val="bullet"/>
      <w:lvlText w:val="•"/>
      <w:lvlJc w:val="left"/>
      <w:pPr>
        <w:ind w:left="1944" w:hanging="148"/>
      </w:pPr>
    </w:lvl>
    <w:lvl w:ilvl="2">
      <w:numFmt w:val="bullet"/>
      <w:lvlText w:val="•"/>
      <w:lvlJc w:val="left"/>
      <w:pPr>
        <w:ind w:left="2949" w:hanging="148"/>
      </w:pPr>
    </w:lvl>
    <w:lvl w:ilvl="3">
      <w:numFmt w:val="bullet"/>
      <w:lvlText w:val="•"/>
      <w:lvlJc w:val="left"/>
      <w:pPr>
        <w:ind w:left="3954" w:hanging="148"/>
      </w:pPr>
    </w:lvl>
    <w:lvl w:ilvl="4">
      <w:numFmt w:val="bullet"/>
      <w:lvlText w:val="•"/>
      <w:lvlJc w:val="left"/>
      <w:pPr>
        <w:ind w:left="4959" w:hanging="148"/>
      </w:pPr>
    </w:lvl>
    <w:lvl w:ilvl="5">
      <w:numFmt w:val="bullet"/>
      <w:lvlText w:val="•"/>
      <w:lvlJc w:val="left"/>
      <w:pPr>
        <w:ind w:left="5964" w:hanging="148"/>
      </w:pPr>
    </w:lvl>
    <w:lvl w:ilvl="6">
      <w:numFmt w:val="bullet"/>
      <w:lvlText w:val="•"/>
      <w:lvlJc w:val="left"/>
      <w:pPr>
        <w:ind w:left="6968" w:hanging="148"/>
      </w:pPr>
    </w:lvl>
    <w:lvl w:ilvl="7">
      <w:numFmt w:val="bullet"/>
      <w:lvlText w:val="•"/>
      <w:lvlJc w:val="left"/>
      <w:pPr>
        <w:ind w:left="7973" w:hanging="148"/>
      </w:pPr>
    </w:lvl>
    <w:lvl w:ilvl="8">
      <w:numFmt w:val="bullet"/>
      <w:lvlText w:val="•"/>
      <w:lvlJc w:val="left"/>
      <w:pPr>
        <w:ind w:left="8978" w:hanging="148"/>
      </w:pPr>
    </w:lvl>
  </w:abstractNum>
  <w:abstractNum w:abstractNumId="19" w15:restartNumberingAfterBreak="0">
    <w:nsid w:val="26B52F7A"/>
    <w:multiLevelType w:val="multilevel"/>
    <w:tmpl w:val="26085B18"/>
    <w:lvl w:ilvl="0">
      <w:start w:val="1"/>
      <w:numFmt w:val="bullet"/>
      <w:pStyle w:val="a2"/>
      <w:lvlText w:val="●"/>
      <w:lvlJc w:val="left"/>
      <w:pPr>
        <w:ind w:left="2051"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0" w15:restartNumberingAfterBreak="0">
    <w:nsid w:val="2A3B5B9E"/>
    <w:multiLevelType w:val="multilevel"/>
    <w:tmpl w:val="1B4211AC"/>
    <w:lvl w:ilvl="0">
      <w:start w:val="1"/>
      <w:numFmt w:val="decimal"/>
      <w:pStyle w:val="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6D50FC"/>
    <w:multiLevelType w:val="multilevel"/>
    <w:tmpl w:val="0EDA20D0"/>
    <w:lvl w:ilvl="0">
      <w:numFmt w:val="bullet"/>
      <w:pStyle w:val="KITNG1"/>
      <w:lvlText w:val="–"/>
      <w:lvlJc w:val="left"/>
      <w:pPr>
        <w:ind w:left="673" w:hanging="255"/>
      </w:pPr>
      <w:rPr>
        <w:rFonts w:ascii="Times New Roman" w:eastAsia="Times New Roman" w:hAnsi="Times New Roman" w:cs="Times New Roman"/>
        <w:sz w:val="28"/>
        <w:szCs w:val="28"/>
      </w:rPr>
    </w:lvl>
    <w:lvl w:ilvl="1">
      <w:numFmt w:val="bullet"/>
      <w:pStyle w:val="KITNG2"/>
      <w:lvlText w:val="-"/>
      <w:lvlJc w:val="left"/>
      <w:pPr>
        <w:ind w:left="398" w:hanging="248"/>
      </w:pPr>
      <w:rPr>
        <w:rFonts w:ascii="Times New Roman" w:eastAsia="Times New Roman" w:hAnsi="Times New Roman" w:cs="Times New Roman"/>
        <w:sz w:val="28"/>
        <w:szCs w:val="28"/>
      </w:rPr>
    </w:lvl>
    <w:lvl w:ilvl="2">
      <w:numFmt w:val="bullet"/>
      <w:pStyle w:val="KITNG3"/>
      <w:lvlText w:val="•"/>
      <w:lvlJc w:val="left"/>
      <w:pPr>
        <w:ind w:left="1749" w:hanging="248"/>
      </w:pPr>
    </w:lvl>
    <w:lvl w:ilvl="3">
      <w:numFmt w:val="bullet"/>
      <w:pStyle w:val="KITNG4"/>
      <w:lvlText w:val="•"/>
      <w:lvlJc w:val="left"/>
      <w:pPr>
        <w:ind w:left="2819" w:hanging="248"/>
      </w:pPr>
    </w:lvl>
    <w:lvl w:ilvl="4">
      <w:numFmt w:val="bullet"/>
      <w:lvlText w:val="•"/>
      <w:lvlJc w:val="left"/>
      <w:pPr>
        <w:ind w:left="3888" w:hanging="248"/>
      </w:pPr>
    </w:lvl>
    <w:lvl w:ilvl="5">
      <w:numFmt w:val="bullet"/>
      <w:lvlText w:val="•"/>
      <w:lvlJc w:val="left"/>
      <w:pPr>
        <w:ind w:left="4958" w:hanging="248"/>
      </w:pPr>
    </w:lvl>
    <w:lvl w:ilvl="6">
      <w:numFmt w:val="bullet"/>
      <w:lvlText w:val="•"/>
      <w:lvlJc w:val="left"/>
      <w:pPr>
        <w:ind w:left="6028" w:hanging="248"/>
      </w:pPr>
    </w:lvl>
    <w:lvl w:ilvl="7">
      <w:numFmt w:val="bullet"/>
      <w:lvlText w:val="•"/>
      <w:lvlJc w:val="left"/>
      <w:pPr>
        <w:ind w:left="7097" w:hanging="247"/>
      </w:pPr>
    </w:lvl>
    <w:lvl w:ilvl="8">
      <w:numFmt w:val="bullet"/>
      <w:lvlText w:val="•"/>
      <w:lvlJc w:val="left"/>
      <w:pPr>
        <w:ind w:left="8167" w:hanging="247"/>
      </w:pPr>
    </w:lvl>
  </w:abstractNum>
  <w:abstractNum w:abstractNumId="22" w15:restartNumberingAfterBreak="0">
    <w:nsid w:val="2B5B7E29"/>
    <w:multiLevelType w:val="multilevel"/>
    <w:tmpl w:val="8CA297E2"/>
    <w:lvl w:ilvl="0">
      <w:start w:val="1"/>
      <w:numFmt w:val="bullet"/>
      <w:pStyle w:val="10"/>
      <w:lvlText w:val="●"/>
      <w:lvlJc w:val="left"/>
      <w:pPr>
        <w:ind w:left="0" w:firstLine="720"/>
      </w:pPr>
      <w:rPr>
        <w:rFonts w:ascii="Noto Sans Symbols" w:eastAsia="Noto Sans Symbols" w:hAnsi="Noto Sans Symbols" w:cs="Noto Sans Symbols"/>
      </w:rPr>
    </w:lvl>
    <w:lvl w:ilvl="1">
      <w:start w:val="1"/>
      <w:numFmt w:val="bullet"/>
      <w:pStyle w:val="20"/>
      <w:lvlText w:val="●"/>
      <w:lvlJc w:val="left"/>
      <w:pPr>
        <w:ind w:left="2160" w:hanging="360"/>
      </w:pPr>
      <w:rPr>
        <w:rFonts w:ascii="Noto Sans Symbols" w:eastAsia="Noto Sans Symbols" w:hAnsi="Noto Sans Symbols" w:cs="Noto Sans Symbols"/>
      </w:rPr>
    </w:lvl>
    <w:lvl w:ilvl="2">
      <w:start w:val="1"/>
      <w:numFmt w:val="bullet"/>
      <w:pStyle w:val="30"/>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2CCF38D5"/>
    <w:multiLevelType w:val="multilevel"/>
    <w:tmpl w:val="E7A40978"/>
    <w:styleLink w:val="Numbering1"/>
    <w:lvl w:ilvl="0">
      <w:start w:val="1"/>
      <w:numFmt w:val="decimal"/>
      <w:pStyle w:val="1Heading1"/>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4" w15:restartNumberingAfterBreak="0">
    <w:nsid w:val="2D875051"/>
    <w:multiLevelType w:val="hybridMultilevel"/>
    <w:tmpl w:val="D6A64F22"/>
    <w:styleLink w:val="11111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8079FE"/>
    <w:multiLevelType w:val="multilevel"/>
    <w:tmpl w:val="888A7BEA"/>
    <w:lvl w:ilvl="0">
      <w:start w:val="1"/>
      <w:numFmt w:val="decimal"/>
      <w:pStyle w:val="1-"/>
      <w:lvlText w:val="%1."/>
      <w:lvlJc w:val="left"/>
      <w:pPr>
        <w:ind w:left="720" w:hanging="360"/>
      </w:pPr>
    </w:lvl>
    <w:lvl w:ilvl="1">
      <w:start w:val="1"/>
      <w:numFmt w:val="decimal"/>
      <w:pStyle w:val="333"/>
      <w:isLgl/>
      <w:lvlText w:val="%1.%2"/>
      <w:lvlJc w:val="left"/>
      <w:pPr>
        <w:ind w:left="1457"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isLgl/>
      <w:lvlText w:val="%1.%2.%3"/>
      <w:lvlJc w:val="left"/>
      <w:pPr>
        <w:ind w:left="2554" w:hanging="720"/>
      </w:pPr>
      <w:rPr>
        <w:rFonts w:hint="default"/>
      </w:rPr>
    </w:lvl>
    <w:lvl w:ilvl="3">
      <w:start w:val="1"/>
      <w:numFmt w:val="decimal"/>
      <w:isLgl/>
      <w:lvlText w:val="%1.%2.%3.%4"/>
      <w:lvlJc w:val="left"/>
      <w:pPr>
        <w:ind w:left="3291" w:hanging="720"/>
      </w:pPr>
      <w:rPr>
        <w:rFonts w:hint="default"/>
      </w:rPr>
    </w:lvl>
    <w:lvl w:ilvl="4">
      <w:start w:val="1"/>
      <w:numFmt w:val="decimal"/>
      <w:isLgl/>
      <w:lvlText w:val="%1.%2.%3.%4.%5"/>
      <w:lvlJc w:val="left"/>
      <w:pPr>
        <w:ind w:left="4388" w:hanging="1080"/>
      </w:pPr>
      <w:rPr>
        <w:rFonts w:hint="default"/>
      </w:rPr>
    </w:lvl>
    <w:lvl w:ilvl="5">
      <w:start w:val="1"/>
      <w:numFmt w:val="decimal"/>
      <w:isLgl/>
      <w:lvlText w:val="%1.%2.%3.%4.%5.%6"/>
      <w:lvlJc w:val="left"/>
      <w:pPr>
        <w:ind w:left="5125" w:hanging="1080"/>
      </w:pPr>
      <w:rPr>
        <w:rFonts w:hint="default"/>
      </w:rPr>
    </w:lvl>
    <w:lvl w:ilvl="6">
      <w:start w:val="1"/>
      <w:numFmt w:val="decimal"/>
      <w:isLgl/>
      <w:lvlText w:val="%1.%2.%3.%4.%5.%6.%7"/>
      <w:lvlJc w:val="left"/>
      <w:pPr>
        <w:ind w:left="6222" w:hanging="1440"/>
      </w:pPr>
      <w:rPr>
        <w:rFonts w:hint="default"/>
      </w:rPr>
    </w:lvl>
    <w:lvl w:ilvl="7">
      <w:start w:val="1"/>
      <w:numFmt w:val="decimal"/>
      <w:isLgl/>
      <w:lvlText w:val="%1.%2.%3.%4.%5.%6.%7.%8"/>
      <w:lvlJc w:val="left"/>
      <w:pPr>
        <w:ind w:left="6959" w:hanging="1440"/>
      </w:pPr>
      <w:rPr>
        <w:rFonts w:hint="default"/>
      </w:rPr>
    </w:lvl>
    <w:lvl w:ilvl="8">
      <w:start w:val="1"/>
      <w:numFmt w:val="decimal"/>
      <w:isLgl/>
      <w:lvlText w:val="%1.%2.%3.%4.%5.%6.%7.%8.%9"/>
      <w:lvlJc w:val="left"/>
      <w:pPr>
        <w:ind w:left="8056" w:hanging="1800"/>
      </w:pPr>
      <w:rPr>
        <w:rFonts w:hint="default"/>
      </w:rPr>
    </w:lvl>
  </w:abstractNum>
  <w:abstractNum w:abstractNumId="26" w15:restartNumberingAfterBreak="0">
    <w:nsid w:val="30A27F07"/>
    <w:multiLevelType w:val="multilevel"/>
    <w:tmpl w:val="59E04DFE"/>
    <w:lvl w:ilvl="0">
      <w:start w:val="1"/>
      <w:numFmt w:val="decimal"/>
      <w:pStyle w:val="3-38"/>
      <w:lvlText w:val="1.1.%1."/>
      <w:lvlJc w:val="left"/>
      <w:pPr>
        <w:ind w:left="1097" w:hanging="360"/>
      </w:pPr>
      <w:rPr>
        <w:rFonts w:ascii="Arial" w:hAnsi="Arial" w:hint="default"/>
        <w:b/>
        <w:i/>
        <w:sz w:val="22"/>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27" w15:restartNumberingAfterBreak="0">
    <w:nsid w:val="31B77AC3"/>
    <w:multiLevelType w:val="multilevel"/>
    <w:tmpl w:val="D9CAC1CC"/>
    <w:styleLink w:val="WW8Num2"/>
    <w:lvl w:ilvl="0">
      <w:numFmt w:val="bullet"/>
      <w:lvlText w:val="·"/>
      <w:lvlJc w:val="left"/>
      <w:pPr>
        <w:ind w:left="360"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8" w15:restartNumberingAfterBreak="0">
    <w:nsid w:val="367C00E3"/>
    <w:multiLevelType w:val="multilevel"/>
    <w:tmpl w:val="5E8ED498"/>
    <w:styleLink w:val="1111111"/>
    <w:lvl w:ilvl="0">
      <w:start w:val="5"/>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6D66555"/>
    <w:multiLevelType w:val="multilevel"/>
    <w:tmpl w:val="5B66C1A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2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DC7110"/>
    <w:multiLevelType w:val="multilevel"/>
    <w:tmpl w:val="737241C4"/>
    <w:styleLink w:val="11111142"/>
    <w:lvl w:ilvl="0">
      <w:start w:val="14"/>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1" w15:restartNumberingAfterBreak="0">
    <w:nsid w:val="3FEE5D33"/>
    <w:multiLevelType w:val="multilevel"/>
    <w:tmpl w:val="6542F122"/>
    <w:lvl w:ilvl="0">
      <w:start w:val="1"/>
      <w:numFmt w:val="bullet"/>
      <w:pStyle w:val="22"/>
      <w:lvlText w:val="●"/>
      <w:lvlJc w:val="left"/>
      <w:pPr>
        <w:ind w:left="2138"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405C3C9D"/>
    <w:multiLevelType w:val="hybridMultilevel"/>
    <w:tmpl w:val="A16ACB98"/>
    <w:styleLink w:val="111111213"/>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40A23691"/>
    <w:multiLevelType w:val="multilevel"/>
    <w:tmpl w:val="47725E7C"/>
    <w:lvl w:ilvl="0">
      <w:start w:val="1"/>
      <w:numFmt w:val="decimal"/>
      <w:pStyle w:val="11"/>
      <w:lvlText w:val="%1."/>
      <w:lvlJc w:val="left"/>
      <w:pPr>
        <w:tabs>
          <w:tab w:val="num" w:pos="1430"/>
        </w:tabs>
        <w:ind w:left="1430" w:hanging="720"/>
      </w:pPr>
    </w:lvl>
    <w:lvl w:ilvl="1">
      <w:start w:val="1"/>
      <w:numFmt w:val="decimal"/>
      <w:pStyle w:val="23"/>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0"/>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4" w15:restartNumberingAfterBreak="0">
    <w:nsid w:val="40CF7C0E"/>
    <w:multiLevelType w:val="hybridMultilevel"/>
    <w:tmpl w:val="4B0EBF22"/>
    <w:lvl w:ilvl="0" w:tplc="0419000D">
      <w:start w:val="1"/>
      <w:numFmt w:val="bullet"/>
      <w:pStyle w:val="WABullets"/>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DE0F3B"/>
    <w:multiLevelType w:val="multilevel"/>
    <w:tmpl w:val="0CF4597E"/>
    <w:styleLink w:val="1111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2D4747"/>
    <w:multiLevelType w:val="multilevel"/>
    <w:tmpl w:val="56687018"/>
    <w:styleLink w:val="WW8Num42"/>
    <w:lvl w:ilvl="0">
      <w:start w:val="22"/>
      <w:numFmt w:val="decimal"/>
      <w:lvlText w:val="%1."/>
      <w:lvlJc w:val="left"/>
      <w:pPr>
        <w:ind w:left="576" w:hanging="57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437762F6"/>
    <w:multiLevelType w:val="hybridMultilevel"/>
    <w:tmpl w:val="8F8EE330"/>
    <w:lvl w:ilvl="0" w:tplc="6C300298">
      <w:start w:val="1"/>
      <w:numFmt w:val="bullet"/>
      <w:pStyle w:val="xl143"/>
      <w:lvlText w:val="-"/>
      <w:lvlJc w:val="left"/>
      <w:pPr>
        <w:tabs>
          <w:tab w:val="num" w:pos="567"/>
        </w:tabs>
        <w:ind w:left="284"/>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39F5BA8"/>
    <w:multiLevelType w:val="hybridMultilevel"/>
    <w:tmpl w:val="05B0840C"/>
    <w:lvl w:ilvl="0" w:tplc="30BE668E">
      <w:numFmt w:val="bullet"/>
      <w:lvlText w:val="-"/>
      <w:lvlJc w:val="left"/>
      <w:pPr>
        <w:ind w:left="338" w:hanging="171"/>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DBE80894">
      <w:numFmt w:val="bullet"/>
      <w:lvlText w:val=""/>
      <w:lvlJc w:val="left"/>
      <w:pPr>
        <w:ind w:left="1766" w:hanging="351"/>
      </w:pPr>
      <w:rPr>
        <w:rFonts w:ascii="Symbol" w:eastAsia="Symbol" w:hAnsi="Symbol" w:cs="Symbol" w:hint="default"/>
        <w:b w:val="0"/>
        <w:bCs w:val="0"/>
        <w:i w:val="0"/>
        <w:iCs w:val="0"/>
        <w:spacing w:val="0"/>
        <w:w w:val="100"/>
        <w:sz w:val="22"/>
        <w:szCs w:val="22"/>
        <w:lang w:val="ru-RU" w:eastAsia="en-US" w:bidi="ar-SA"/>
      </w:rPr>
    </w:lvl>
    <w:lvl w:ilvl="2" w:tplc="972AC502">
      <w:numFmt w:val="bullet"/>
      <w:lvlText w:val="•"/>
      <w:lvlJc w:val="left"/>
      <w:pPr>
        <w:ind w:left="2724" w:hanging="351"/>
      </w:pPr>
      <w:rPr>
        <w:rFonts w:hint="default"/>
        <w:lang w:val="ru-RU" w:eastAsia="en-US" w:bidi="ar-SA"/>
      </w:rPr>
    </w:lvl>
    <w:lvl w:ilvl="3" w:tplc="8FC8810C">
      <w:numFmt w:val="bullet"/>
      <w:lvlText w:val="•"/>
      <w:lvlJc w:val="left"/>
      <w:pPr>
        <w:ind w:left="3688" w:hanging="351"/>
      </w:pPr>
      <w:rPr>
        <w:rFonts w:hint="default"/>
        <w:lang w:val="ru-RU" w:eastAsia="en-US" w:bidi="ar-SA"/>
      </w:rPr>
    </w:lvl>
    <w:lvl w:ilvl="4" w:tplc="32205E9E">
      <w:numFmt w:val="bullet"/>
      <w:lvlText w:val="•"/>
      <w:lvlJc w:val="left"/>
      <w:pPr>
        <w:ind w:left="4653" w:hanging="351"/>
      </w:pPr>
      <w:rPr>
        <w:rFonts w:hint="default"/>
        <w:lang w:val="ru-RU" w:eastAsia="en-US" w:bidi="ar-SA"/>
      </w:rPr>
    </w:lvl>
    <w:lvl w:ilvl="5" w:tplc="40160554">
      <w:numFmt w:val="bullet"/>
      <w:lvlText w:val="•"/>
      <w:lvlJc w:val="left"/>
      <w:pPr>
        <w:ind w:left="5617" w:hanging="351"/>
      </w:pPr>
      <w:rPr>
        <w:rFonts w:hint="default"/>
        <w:lang w:val="ru-RU" w:eastAsia="en-US" w:bidi="ar-SA"/>
      </w:rPr>
    </w:lvl>
    <w:lvl w:ilvl="6" w:tplc="B63E1318">
      <w:numFmt w:val="bullet"/>
      <w:lvlText w:val="•"/>
      <w:lvlJc w:val="left"/>
      <w:pPr>
        <w:ind w:left="6582" w:hanging="351"/>
      </w:pPr>
      <w:rPr>
        <w:rFonts w:hint="default"/>
        <w:lang w:val="ru-RU" w:eastAsia="en-US" w:bidi="ar-SA"/>
      </w:rPr>
    </w:lvl>
    <w:lvl w:ilvl="7" w:tplc="C1C085DE">
      <w:numFmt w:val="bullet"/>
      <w:lvlText w:val="•"/>
      <w:lvlJc w:val="left"/>
      <w:pPr>
        <w:ind w:left="7546" w:hanging="351"/>
      </w:pPr>
      <w:rPr>
        <w:rFonts w:hint="default"/>
        <w:lang w:val="ru-RU" w:eastAsia="en-US" w:bidi="ar-SA"/>
      </w:rPr>
    </w:lvl>
    <w:lvl w:ilvl="8" w:tplc="3A44A5EA">
      <w:numFmt w:val="bullet"/>
      <w:lvlText w:val="•"/>
      <w:lvlJc w:val="left"/>
      <w:pPr>
        <w:ind w:left="8511" w:hanging="351"/>
      </w:pPr>
      <w:rPr>
        <w:rFonts w:hint="default"/>
        <w:lang w:val="ru-RU" w:eastAsia="en-US" w:bidi="ar-SA"/>
      </w:rPr>
    </w:lvl>
  </w:abstractNum>
  <w:abstractNum w:abstractNumId="39" w15:restartNumberingAfterBreak="0">
    <w:nsid w:val="43E6078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44D01052"/>
    <w:multiLevelType w:val="multilevel"/>
    <w:tmpl w:val="8E00F76C"/>
    <w:styleLink w:val="111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42" w15:restartNumberingAfterBreak="0">
    <w:nsid w:val="49162402"/>
    <w:multiLevelType w:val="hybridMultilevel"/>
    <w:tmpl w:val="0E66CFC4"/>
    <w:styleLink w:val="111111111"/>
    <w:lvl w:ilvl="0" w:tplc="1242EDC6">
      <w:start w:val="1"/>
      <w:numFmt w:val="bullet"/>
      <w:lvlText w:val="-"/>
      <w:lvlJc w:val="left"/>
      <w:pPr>
        <w:tabs>
          <w:tab w:val="num" w:pos="1701"/>
        </w:tabs>
        <w:ind w:left="1418" w:firstLine="0"/>
      </w:pPr>
      <w:rPr>
        <w:rFonts w:ascii="Courier New" w:hAnsi="Courier New" w:hint="default"/>
      </w:rPr>
    </w:lvl>
    <w:lvl w:ilvl="1" w:tplc="8240549E" w:tentative="1">
      <w:start w:val="1"/>
      <w:numFmt w:val="bullet"/>
      <w:lvlText w:val="o"/>
      <w:lvlJc w:val="left"/>
      <w:pPr>
        <w:tabs>
          <w:tab w:val="num" w:pos="2291"/>
        </w:tabs>
        <w:ind w:left="2291" w:hanging="360"/>
      </w:pPr>
      <w:rPr>
        <w:rFonts w:ascii="Courier New" w:hAnsi="Courier New" w:cs="Courier New" w:hint="default"/>
      </w:rPr>
    </w:lvl>
    <w:lvl w:ilvl="2" w:tplc="9EF21B3A" w:tentative="1">
      <w:start w:val="1"/>
      <w:numFmt w:val="bullet"/>
      <w:lvlText w:val=""/>
      <w:lvlJc w:val="left"/>
      <w:pPr>
        <w:tabs>
          <w:tab w:val="num" w:pos="3011"/>
        </w:tabs>
        <w:ind w:left="3011" w:hanging="360"/>
      </w:pPr>
      <w:rPr>
        <w:rFonts w:ascii="Wingdings" w:hAnsi="Wingdings" w:hint="default"/>
      </w:rPr>
    </w:lvl>
    <w:lvl w:ilvl="3" w:tplc="043264CE" w:tentative="1">
      <w:start w:val="1"/>
      <w:numFmt w:val="bullet"/>
      <w:lvlText w:val=""/>
      <w:lvlJc w:val="left"/>
      <w:pPr>
        <w:tabs>
          <w:tab w:val="num" w:pos="3731"/>
        </w:tabs>
        <w:ind w:left="3731" w:hanging="360"/>
      </w:pPr>
      <w:rPr>
        <w:rFonts w:ascii="Symbol" w:hAnsi="Symbol" w:hint="default"/>
      </w:rPr>
    </w:lvl>
    <w:lvl w:ilvl="4" w:tplc="97CA957A" w:tentative="1">
      <w:start w:val="1"/>
      <w:numFmt w:val="bullet"/>
      <w:lvlText w:val="o"/>
      <w:lvlJc w:val="left"/>
      <w:pPr>
        <w:tabs>
          <w:tab w:val="num" w:pos="4451"/>
        </w:tabs>
        <w:ind w:left="4451" w:hanging="360"/>
      </w:pPr>
      <w:rPr>
        <w:rFonts w:ascii="Courier New" w:hAnsi="Courier New" w:cs="Courier New" w:hint="default"/>
      </w:rPr>
    </w:lvl>
    <w:lvl w:ilvl="5" w:tplc="F516EB76" w:tentative="1">
      <w:start w:val="1"/>
      <w:numFmt w:val="bullet"/>
      <w:lvlText w:val=""/>
      <w:lvlJc w:val="left"/>
      <w:pPr>
        <w:tabs>
          <w:tab w:val="num" w:pos="5171"/>
        </w:tabs>
        <w:ind w:left="5171" w:hanging="360"/>
      </w:pPr>
      <w:rPr>
        <w:rFonts w:ascii="Wingdings" w:hAnsi="Wingdings" w:hint="default"/>
      </w:rPr>
    </w:lvl>
    <w:lvl w:ilvl="6" w:tplc="A20C2D10" w:tentative="1">
      <w:start w:val="1"/>
      <w:numFmt w:val="bullet"/>
      <w:lvlText w:val=""/>
      <w:lvlJc w:val="left"/>
      <w:pPr>
        <w:tabs>
          <w:tab w:val="num" w:pos="5891"/>
        </w:tabs>
        <w:ind w:left="5891" w:hanging="360"/>
      </w:pPr>
      <w:rPr>
        <w:rFonts w:ascii="Symbol" w:hAnsi="Symbol" w:hint="default"/>
      </w:rPr>
    </w:lvl>
    <w:lvl w:ilvl="7" w:tplc="10DE68B2" w:tentative="1">
      <w:start w:val="1"/>
      <w:numFmt w:val="bullet"/>
      <w:lvlText w:val="o"/>
      <w:lvlJc w:val="left"/>
      <w:pPr>
        <w:tabs>
          <w:tab w:val="num" w:pos="6611"/>
        </w:tabs>
        <w:ind w:left="6611" w:hanging="360"/>
      </w:pPr>
      <w:rPr>
        <w:rFonts w:ascii="Courier New" w:hAnsi="Courier New" w:cs="Courier New" w:hint="default"/>
      </w:rPr>
    </w:lvl>
    <w:lvl w:ilvl="8" w:tplc="CD829138"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4A817A92"/>
    <w:multiLevelType w:val="multilevel"/>
    <w:tmpl w:val="08F058F4"/>
    <w:lvl w:ilvl="0">
      <w:start w:val="1"/>
      <w:numFmt w:val="bullet"/>
      <w:pStyle w:val="Optimum1"/>
      <w:lvlText w:val="●"/>
      <w:lvlJc w:val="left"/>
      <w:pPr>
        <w:ind w:left="1440" w:hanging="360"/>
      </w:pPr>
      <w:rPr>
        <w:rFonts w:ascii="Noto Sans Symbols" w:eastAsia="Noto Sans Symbols" w:hAnsi="Noto Sans Symbols" w:cs="Noto Sans Symbols"/>
      </w:rPr>
    </w:lvl>
    <w:lvl w:ilvl="1">
      <w:start w:val="1"/>
      <w:numFmt w:val="bullet"/>
      <w:pStyle w:val="Optimum2"/>
      <w:lvlText w:val="o"/>
      <w:lvlJc w:val="left"/>
      <w:pPr>
        <w:ind w:left="2160" w:hanging="360"/>
      </w:pPr>
      <w:rPr>
        <w:rFonts w:ascii="Courier New" w:eastAsia="Courier New" w:hAnsi="Courier New" w:cs="Courier New"/>
      </w:rPr>
    </w:lvl>
    <w:lvl w:ilvl="2">
      <w:start w:val="1"/>
      <w:numFmt w:val="bullet"/>
      <w:pStyle w:val="Optimum3"/>
      <w:lvlText w:val="▪"/>
      <w:lvlJc w:val="left"/>
      <w:pPr>
        <w:ind w:left="2880" w:hanging="360"/>
      </w:pPr>
      <w:rPr>
        <w:rFonts w:ascii="Noto Sans Symbols" w:eastAsia="Noto Sans Symbols" w:hAnsi="Noto Sans Symbols" w:cs="Noto Sans Symbols"/>
      </w:rPr>
    </w:lvl>
    <w:lvl w:ilvl="3">
      <w:start w:val="1"/>
      <w:numFmt w:val="bullet"/>
      <w:pStyle w:val="Optimum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4B2519E9"/>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CD41644"/>
    <w:multiLevelType w:val="hybridMultilevel"/>
    <w:tmpl w:val="CA5CE806"/>
    <w:lvl w:ilvl="0" w:tplc="34BEDDAE">
      <w:start w:val="1"/>
      <w:numFmt w:val="bullet"/>
      <w:pStyle w:val="a3"/>
      <w:lvlText w:val=""/>
      <w:lvlJc w:val="left"/>
      <w:pPr>
        <w:tabs>
          <w:tab w:val="num" w:pos="68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34C07"/>
    <w:multiLevelType w:val="multilevel"/>
    <w:tmpl w:val="BC3E4610"/>
    <w:lvl w:ilvl="0">
      <w:start w:val="1"/>
      <w:numFmt w:val="decimal"/>
      <w:lvlText w:val="%1."/>
      <w:lvlJc w:val="left"/>
      <w:pPr>
        <w:ind w:left="3621" w:hanging="360"/>
      </w:pPr>
      <w:rPr>
        <w:rFonts w:hint="default"/>
        <w:b/>
      </w:rPr>
    </w:lvl>
    <w:lvl w:ilvl="1">
      <w:start w:val="1"/>
      <w:numFmt w:val="decimal"/>
      <w:pStyle w:val="12"/>
      <w:isLgl/>
      <w:lvlText w:val="%1.%2."/>
      <w:lvlJc w:val="left"/>
      <w:pPr>
        <w:ind w:left="360" w:hanging="360"/>
      </w:pPr>
      <w:rPr>
        <w:rFonts w:hint="default"/>
        <w:b/>
        <w:i/>
      </w:rPr>
    </w:lvl>
    <w:lvl w:ilvl="2">
      <w:start w:val="1"/>
      <w:numFmt w:val="decimal"/>
      <w:isLgl/>
      <w:lvlText w:val="%1.%2.%3."/>
      <w:lvlJc w:val="left"/>
      <w:pPr>
        <w:ind w:left="2847"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47" w15:restartNumberingAfterBreak="0">
    <w:nsid w:val="53C20A93"/>
    <w:multiLevelType w:val="multilevel"/>
    <w:tmpl w:val="D32A9206"/>
    <w:styleLink w:val="111111313"/>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56CB666A"/>
    <w:multiLevelType w:val="hybridMultilevel"/>
    <w:tmpl w:val="5968570A"/>
    <w:styleLink w:val="11111131"/>
    <w:lvl w:ilvl="0" w:tplc="AC247E64">
      <w:start w:val="1"/>
      <w:numFmt w:val="bullet"/>
      <w:lvlText w:val="-"/>
      <w:lvlJc w:val="left"/>
      <w:pPr>
        <w:ind w:left="1146" w:hanging="360"/>
      </w:pPr>
      <w:rPr>
        <w:rFonts w:ascii="Courier New" w:hAnsi="Courier New" w:hint="default"/>
      </w:rPr>
    </w:lvl>
    <w:lvl w:ilvl="1" w:tplc="35DA7738" w:tentative="1">
      <w:start w:val="1"/>
      <w:numFmt w:val="bullet"/>
      <w:lvlText w:val="o"/>
      <w:lvlJc w:val="left"/>
      <w:pPr>
        <w:ind w:left="1866" w:hanging="360"/>
      </w:pPr>
      <w:rPr>
        <w:rFonts w:ascii="Courier New" w:hAnsi="Courier New" w:cs="Courier New" w:hint="default"/>
      </w:rPr>
    </w:lvl>
    <w:lvl w:ilvl="2" w:tplc="FFCE4528" w:tentative="1">
      <w:start w:val="1"/>
      <w:numFmt w:val="bullet"/>
      <w:lvlText w:val=""/>
      <w:lvlJc w:val="left"/>
      <w:pPr>
        <w:ind w:left="2586" w:hanging="360"/>
      </w:pPr>
      <w:rPr>
        <w:rFonts w:ascii="Wingdings" w:hAnsi="Wingdings" w:hint="default"/>
      </w:rPr>
    </w:lvl>
    <w:lvl w:ilvl="3" w:tplc="69429CB2" w:tentative="1">
      <w:start w:val="1"/>
      <w:numFmt w:val="bullet"/>
      <w:lvlText w:val=""/>
      <w:lvlJc w:val="left"/>
      <w:pPr>
        <w:ind w:left="3306" w:hanging="360"/>
      </w:pPr>
      <w:rPr>
        <w:rFonts w:ascii="Symbol" w:hAnsi="Symbol" w:hint="default"/>
      </w:rPr>
    </w:lvl>
    <w:lvl w:ilvl="4" w:tplc="D90AD4C4" w:tentative="1">
      <w:start w:val="1"/>
      <w:numFmt w:val="bullet"/>
      <w:lvlText w:val="o"/>
      <w:lvlJc w:val="left"/>
      <w:pPr>
        <w:ind w:left="4026" w:hanging="360"/>
      </w:pPr>
      <w:rPr>
        <w:rFonts w:ascii="Courier New" w:hAnsi="Courier New" w:cs="Courier New" w:hint="default"/>
      </w:rPr>
    </w:lvl>
    <w:lvl w:ilvl="5" w:tplc="18A6FBC8" w:tentative="1">
      <w:start w:val="1"/>
      <w:numFmt w:val="bullet"/>
      <w:lvlText w:val=""/>
      <w:lvlJc w:val="left"/>
      <w:pPr>
        <w:ind w:left="4746" w:hanging="360"/>
      </w:pPr>
      <w:rPr>
        <w:rFonts w:ascii="Wingdings" w:hAnsi="Wingdings" w:hint="default"/>
      </w:rPr>
    </w:lvl>
    <w:lvl w:ilvl="6" w:tplc="C6BC8D6C" w:tentative="1">
      <w:start w:val="1"/>
      <w:numFmt w:val="bullet"/>
      <w:lvlText w:val=""/>
      <w:lvlJc w:val="left"/>
      <w:pPr>
        <w:ind w:left="5466" w:hanging="360"/>
      </w:pPr>
      <w:rPr>
        <w:rFonts w:ascii="Symbol" w:hAnsi="Symbol" w:hint="default"/>
      </w:rPr>
    </w:lvl>
    <w:lvl w:ilvl="7" w:tplc="0166F9AE" w:tentative="1">
      <w:start w:val="1"/>
      <w:numFmt w:val="bullet"/>
      <w:lvlText w:val="o"/>
      <w:lvlJc w:val="left"/>
      <w:pPr>
        <w:ind w:left="6186" w:hanging="360"/>
      </w:pPr>
      <w:rPr>
        <w:rFonts w:ascii="Courier New" w:hAnsi="Courier New" w:cs="Courier New" w:hint="default"/>
      </w:rPr>
    </w:lvl>
    <w:lvl w:ilvl="8" w:tplc="40F68460" w:tentative="1">
      <w:start w:val="1"/>
      <w:numFmt w:val="bullet"/>
      <w:lvlText w:val=""/>
      <w:lvlJc w:val="left"/>
      <w:pPr>
        <w:ind w:left="6906" w:hanging="360"/>
      </w:pPr>
      <w:rPr>
        <w:rFonts w:ascii="Wingdings" w:hAnsi="Wingdings" w:hint="default"/>
      </w:rPr>
    </w:lvl>
  </w:abstractNum>
  <w:abstractNum w:abstractNumId="49" w15:restartNumberingAfterBreak="0">
    <w:nsid w:val="56E6768E"/>
    <w:multiLevelType w:val="multilevel"/>
    <w:tmpl w:val="0810AD0C"/>
    <w:lvl w:ilvl="0">
      <w:start w:val="1"/>
      <w:numFmt w:val="bullet"/>
      <w:pStyle w:val="13"/>
      <w:lvlText w:val="●"/>
      <w:lvlJc w:val="left"/>
      <w:pPr>
        <w:ind w:left="2771" w:hanging="360"/>
      </w:pPr>
      <w:rPr>
        <w:rFonts w:ascii="Noto Sans Symbols" w:eastAsia="Noto Sans Symbols" w:hAnsi="Noto Sans Symbols" w:cs="Noto Sans Symbols"/>
      </w:rPr>
    </w:lvl>
    <w:lvl w:ilvl="1">
      <w:start w:val="1"/>
      <w:numFmt w:val="bullet"/>
      <w:pStyle w:val="24"/>
      <w:lvlText w:val="o"/>
      <w:lvlJc w:val="left"/>
      <w:pPr>
        <w:ind w:left="2782" w:hanging="360"/>
      </w:pPr>
      <w:rPr>
        <w:rFonts w:ascii="Courier New" w:eastAsia="Courier New" w:hAnsi="Courier New" w:cs="Courier New"/>
      </w:rPr>
    </w:lvl>
    <w:lvl w:ilvl="2">
      <w:start w:val="1"/>
      <w:numFmt w:val="bullet"/>
      <w:pStyle w:val="32"/>
      <w:lvlText w:val="▪"/>
      <w:lvlJc w:val="left"/>
      <w:pPr>
        <w:ind w:left="3502" w:hanging="360"/>
      </w:pPr>
      <w:rPr>
        <w:rFonts w:ascii="Noto Sans Symbols" w:eastAsia="Noto Sans Symbols" w:hAnsi="Noto Sans Symbols" w:cs="Noto Sans Symbols"/>
      </w:rPr>
    </w:lvl>
    <w:lvl w:ilvl="3">
      <w:start w:val="1"/>
      <w:numFmt w:val="bullet"/>
      <w:pStyle w:val="40"/>
      <w:lvlText w:val="●"/>
      <w:lvlJc w:val="left"/>
      <w:pPr>
        <w:ind w:left="4222" w:hanging="360"/>
      </w:pPr>
      <w:rPr>
        <w:rFonts w:ascii="Noto Sans Symbols" w:eastAsia="Noto Sans Symbols" w:hAnsi="Noto Sans Symbols" w:cs="Noto Sans Symbols"/>
      </w:rPr>
    </w:lvl>
    <w:lvl w:ilvl="4">
      <w:start w:val="1"/>
      <w:numFmt w:val="bullet"/>
      <w:pStyle w:val="51"/>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50" w15:restartNumberingAfterBreak="0">
    <w:nsid w:val="5717666D"/>
    <w:multiLevelType w:val="hybridMultilevel"/>
    <w:tmpl w:val="4AB800C2"/>
    <w:styleLink w:val="11111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82A04C1"/>
    <w:multiLevelType w:val="multilevel"/>
    <w:tmpl w:val="2C041AE4"/>
    <w:styleLink w:val="Numbering12"/>
    <w:lvl w:ilvl="0">
      <w:start w:val="17"/>
      <w:numFmt w:val="decimal"/>
      <w:lvlText w:val="%1."/>
      <w:lvlJc w:val="left"/>
      <w:pPr>
        <w:ind w:left="1048"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2" w15:restartNumberingAfterBreak="0">
    <w:nsid w:val="592A7216"/>
    <w:multiLevelType w:val="hybridMultilevel"/>
    <w:tmpl w:val="30DCEC2C"/>
    <w:styleLink w:val="1111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3AA"/>
    <w:multiLevelType w:val="multilevel"/>
    <w:tmpl w:val="6DE8D652"/>
    <w:lvl w:ilvl="0">
      <w:start w:val="1"/>
      <w:numFmt w:val="decimal"/>
      <w:pStyle w:val="1Arial180"/>
      <w:lvlText w:val="%1"/>
      <w:lvlJc w:val="left"/>
      <w:pPr>
        <w:tabs>
          <w:tab w:val="num" w:pos="405"/>
        </w:tabs>
        <w:ind w:left="405" w:hanging="405"/>
      </w:pPr>
      <w:rPr>
        <w:rFonts w:hint="default"/>
      </w:rPr>
    </w:lvl>
    <w:lvl w:ilvl="1">
      <w:start w:val="1"/>
      <w:numFmt w:val="decimal"/>
      <w:lvlText w:val="%1.%2"/>
      <w:lvlJc w:val="left"/>
      <w:pPr>
        <w:tabs>
          <w:tab w:val="num" w:pos="547"/>
        </w:tabs>
        <w:ind w:left="547" w:hanging="405"/>
      </w:pPr>
      <w:rPr>
        <w:rFonts w:ascii="Arial" w:hAnsi="Arial" w:cs="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4" w15:restartNumberingAfterBreak="0">
    <w:nsid w:val="5CEC0689"/>
    <w:multiLevelType w:val="multilevel"/>
    <w:tmpl w:val="36E2DE12"/>
    <w:lvl w:ilvl="0">
      <w:start w:val="1"/>
      <w:numFmt w:val="decimal"/>
      <w:pStyle w:val="nadpis1CharChar"/>
      <w:lvlText w:val="%1."/>
      <w:lvlJc w:val="left"/>
      <w:pPr>
        <w:tabs>
          <w:tab w:val="num" w:pos="360"/>
        </w:tabs>
        <w:ind w:left="360" w:hanging="360"/>
      </w:pPr>
      <w:rPr>
        <w:b/>
        <w:color w:val="auto"/>
      </w:rPr>
    </w:lvl>
    <w:lvl w:ilvl="1">
      <w:start w:val="1"/>
      <w:numFmt w:val="decimal"/>
      <w:pStyle w:val="nadpis2"/>
      <w:lvlText w:val="%1.%2."/>
      <w:lvlJc w:val="left"/>
      <w:pPr>
        <w:tabs>
          <w:tab w:val="num" w:pos="6958"/>
        </w:tabs>
        <w:ind w:left="6670" w:hanging="432"/>
      </w:pPr>
    </w:lvl>
    <w:lvl w:ilvl="2">
      <w:start w:val="1"/>
      <w:numFmt w:val="decimal"/>
      <w:pStyle w:val="nadpis3"/>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5" w15:restartNumberingAfterBreak="0">
    <w:nsid w:val="5E22788F"/>
    <w:multiLevelType w:val="hybridMultilevel"/>
    <w:tmpl w:val="88442760"/>
    <w:lvl w:ilvl="0" w:tplc="DB06EEC4">
      <w:start w:val="1"/>
      <w:numFmt w:val="decimal"/>
      <w:pStyle w:val="a4"/>
      <w:lvlText w:val="%1."/>
      <w:lvlJc w:val="left"/>
      <w:pPr>
        <w:ind w:left="106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F440117"/>
    <w:multiLevelType w:val="multilevel"/>
    <w:tmpl w:val="04190023"/>
    <w:styleLink w:val="a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60102374"/>
    <w:multiLevelType w:val="multilevel"/>
    <w:tmpl w:val="0419001D"/>
    <w:styleLink w:val="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63371398"/>
    <w:multiLevelType w:val="hybridMultilevel"/>
    <w:tmpl w:val="E662E996"/>
    <w:styleLink w:val="11111133"/>
    <w:lvl w:ilvl="0" w:tplc="083052C2">
      <w:start w:val="1"/>
      <w:numFmt w:val="bullet"/>
      <w:lvlText w:val="­"/>
      <w:lvlJc w:val="left"/>
      <w:pPr>
        <w:ind w:left="1429" w:hanging="360"/>
      </w:pPr>
      <w:rPr>
        <w:rFonts w:ascii="Arial" w:hAnsi="Arial" w:hint="default"/>
        <w:b w:val="0"/>
        <w:i w:val="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4CE02DC"/>
    <w:multiLevelType w:val="multilevel"/>
    <w:tmpl w:val="CA7A1DB0"/>
    <w:lvl w:ilvl="0">
      <w:numFmt w:val="bullet"/>
      <w:pStyle w:val="a6"/>
      <w:lvlText w:val="-"/>
      <w:lvlJc w:val="left"/>
      <w:pPr>
        <w:ind w:left="936" w:hanging="573"/>
      </w:pPr>
      <w:rPr>
        <w:rFonts w:ascii="Times New Roman" w:eastAsia="Times New Roman" w:hAnsi="Times New Roman" w:cs="Times New Roman"/>
        <w:sz w:val="28"/>
        <w:szCs w:val="28"/>
      </w:rPr>
    </w:lvl>
    <w:lvl w:ilvl="1">
      <w:numFmt w:val="bullet"/>
      <w:lvlText w:val="•"/>
      <w:lvlJc w:val="left"/>
      <w:pPr>
        <w:ind w:left="1944" w:hanging="572"/>
      </w:pPr>
    </w:lvl>
    <w:lvl w:ilvl="2">
      <w:numFmt w:val="bullet"/>
      <w:lvlText w:val="•"/>
      <w:lvlJc w:val="left"/>
      <w:pPr>
        <w:ind w:left="2949" w:hanging="573"/>
      </w:pPr>
    </w:lvl>
    <w:lvl w:ilvl="3">
      <w:numFmt w:val="bullet"/>
      <w:lvlText w:val="•"/>
      <w:lvlJc w:val="left"/>
      <w:pPr>
        <w:ind w:left="3954" w:hanging="573"/>
      </w:pPr>
    </w:lvl>
    <w:lvl w:ilvl="4">
      <w:numFmt w:val="bullet"/>
      <w:lvlText w:val="•"/>
      <w:lvlJc w:val="left"/>
      <w:pPr>
        <w:ind w:left="4959" w:hanging="573"/>
      </w:pPr>
    </w:lvl>
    <w:lvl w:ilvl="5">
      <w:numFmt w:val="bullet"/>
      <w:lvlText w:val="•"/>
      <w:lvlJc w:val="left"/>
      <w:pPr>
        <w:ind w:left="5964" w:hanging="573"/>
      </w:pPr>
    </w:lvl>
    <w:lvl w:ilvl="6">
      <w:numFmt w:val="bullet"/>
      <w:lvlText w:val="•"/>
      <w:lvlJc w:val="left"/>
      <w:pPr>
        <w:ind w:left="6968" w:hanging="573"/>
      </w:pPr>
    </w:lvl>
    <w:lvl w:ilvl="7">
      <w:numFmt w:val="bullet"/>
      <w:lvlText w:val="•"/>
      <w:lvlJc w:val="left"/>
      <w:pPr>
        <w:ind w:left="7973" w:hanging="573"/>
      </w:pPr>
    </w:lvl>
    <w:lvl w:ilvl="8">
      <w:numFmt w:val="bullet"/>
      <w:lvlText w:val="•"/>
      <w:lvlJc w:val="left"/>
      <w:pPr>
        <w:ind w:left="8978" w:hanging="573"/>
      </w:pPr>
    </w:lvl>
  </w:abstractNum>
  <w:abstractNum w:abstractNumId="60" w15:restartNumberingAfterBreak="0">
    <w:nsid w:val="68B41E7E"/>
    <w:multiLevelType w:val="multilevel"/>
    <w:tmpl w:val="056EC090"/>
    <w:styleLink w:val="1111111112"/>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61" w15:restartNumberingAfterBreak="0">
    <w:nsid w:val="6BFD17D3"/>
    <w:multiLevelType w:val="hybridMultilevel"/>
    <w:tmpl w:val="AAAE83E0"/>
    <w:styleLink w:val="1111112"/>
    <w:lvl w:ilvl="0" w:tplc="04190001">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F1306D2"/>
    <w:multiLevelType w:val="hybridMultilevel"/>
    <w:tmpl w:val="D98677E8"/>
    <w:styleLink w:val="ArticleSection"/>
    <w:lvl w:ilvl="0" w:tplc="1B48FDE8">
      <w:start w:val="1"/>
      <w:numFmt w:val="bullet"/>
      <w:lvlText w:val=""/>
      <w:lvlJc w:val="left"/>
      <w:pPr>
        <w:tabs>
          <w:tab w:val="num" w:pos="927"/>
        </w:tabs>
        <w:ind w:left="927" w:hanging="360"/>
      </w:pPr>
      <w:rPr>
        <w:rFonts w:ascii="Symbol" w:hAnsi="Symbol" w:hint="default"/>
        <w:sz w:val="20"/>
        <w:szCs w:val="20"/>
      </w:rPr>
    </w:lvl>
    <w:lvl w:ilvl="1" w:tplc="3BDCBFE2" w:tentative="1">
      <w:start w:val="1"/>
      <w:numFmt w:val="bullet"/>
      <w:lvlText w:val="o"/>
      <w:lvlJc w:val="left"/>
      <w:pPr>
        <w:tabs>
          <w:tab w:val="num" w:pos="1565"/>
        </w:tabs>
        <w:ind w:left="1565" w:hanging="360"/>
      </w:pPr>
      <w:rPr>
        <w:rFonts w:ascii="Courier New" w:hAnsi="Courier New" w:cs="Courier New" w:hint="default"/>
      </w:rPr>
    </w:lvl>
    <w:lvl w:ilvl="2" w:tplc="DB70FE50" w:tentative="1">
      <w:start w:val="1"/>
      <w:numFmt w:val="bullet"/>
      <w:lvlText w:val=""/>
      <w:lvlJc w:val="left"/>
      <w:pPr>
        <w:tabs>
          <w:tab w:val="num" w:pos="2285"/>
        </w:tabs>
        <w:ind w:left="2285" w:hanging="360"/>
      </w:pPr>
      <w:rPr>
        <w:rFonts w:ascii="Wingdings" w:hAnsi="Wingdings" w:hint="default"/>
      </w:rPr>
    </w:lvl>
    <w:lvl w:ilvl="3" w:tplc="FA8C7196" w:tentative="1">
      <w:start w:val="1"/>
      <w:numFmt w:val="bullet"/>
      <w:lvlText w:val=""/>
      <w:lvlJc w:val="left"/>
      <w:pPr>
        <w:tabs>
          <w:tab w:val="num" w:pos="3005"/>
        </w:tabs>
        <w:ind w:left="3005" w:hanging="360"/>
      </w:pPr>
      <w:rPr>
        <w:rFonts w:ascii="Symbol" w:hAnsi="Symbol" w:hint="default"/>
      </w:rPr>
    </w:lvl>
    <w:lvl w:ilvl="4" w:tplc="F0B04252" w:tentative="1">
      <w:start w:val="1"/>
      <w:numFmt w:val="bullet"/>
      <w:lvlText w:val="o"/>
      <w:lvlJc w:val="left"/>
      <w:pPr>
        <w:tabs>
          <w:tab w:val="num" w:pos="3725"/>
        </w:tabs>
        <w:ind w:left="3725" w:hanging="360"/>
      </w:pPr>
      <w:rPr>
        <w:rFonts w:ascii="Courier New" w:hAnsi="Courier New" w:cs="Courier New" w:hint="default"/>
      </w:rPr>
    </w:lvl>
    <w:lvl w:ilvl="5" w:tplc="A4ACD502" w:tentative="1">
      <w:start w:val="1"/>
      <w:numFmt w:val="bullet"/>
      <w:lvlText w:val=""/>
      <w:lvlJc w:val="left"/>
      <w:pPr>
        <w:tabs>
          <w:tab w:val="num" w:pos="4445"/>
        </w:tabs>
        <w:ind w:left="4445" w:hanging="360"/>
      </w:pPr>
      <w:rPr>
        <w:rFonts w:ascii="Wingdings" w:hAnsi="Wingdings" w:hint="default"/>
      </w:rPr>
    </w:lvl>
    <w:lvl w:ilvl="6" w:tplc="32542CB2" w:tentative="1">
      <w:start w:val="1"/>
      <w:numFmt w:val="bullet"/>
      <w:lvlText w:val=""/>
      <w:lvlJc w:val="left"/>
      <w:pPr>
        <w:tabs>
          <w:tab w:val="num" w:pos="5165"/>
        </w:tabs>
        <w:ind w:left="5165" w:hanging="360"/>
      </w:pPr>
      <w:rPr>
        <w:rFonts w:ascii="Symbol" w:hAnsi="Symbol" w:hint="default"/>
      </w:rPr>
    </w:lvl>
    <w:lvl w:ilvl="7" w:tplc="1F9E5B62" w:tentative="1">
      <w:start w:val="1"/>
      <w:numFmt w:val="bullet"/>
      <w:lvlText w:val="o"/>
      <w:lvlJc w:val="left"/>
      <w:pPr>
        <w:tabs>
          <w:tab w:val="num" w:pos="5885"/>
        </w:tabs>
        <w:ind w:left="5885" w:hanging="360"/>
      </w:pPr>
      <w:rPr>
        <w:rFonts w:ascii="Courier New" w:hAnsi="Courier New" w:cs="Courier New" w:hint="default"/>
      </w:rPr>
    </w:lvl>
    <w:lvl w:ilvl="8" w:tplc="3C84E5AC" w:tentative="1">
      <w:start w:val="1"/>
      <w:numFmt w:val="bullet"/>
      <w:lvlText w:val=""/>
      <w:lvlJc w:val="left"/>
      <w:pPr>
        <w:tabs>
          <w:tab w:val="num" w:pos="6605"/>
        </w:tabs>
        <w:ind w:left="6605" w:hanging="360"/>
      </w:pPr>
      <w:rPr>
        <w:rFonts w:ascii="Wingdings" w:hAnsi="Wingdings" w:hint="default"/>
      </w:rPr>
    </w:lvl>
  </w:abstractNum>
  <w:abstractNum w:abstractNumId="63" w15:restartNumberingAfterBreak="0">
    <w:nsid w:val="6F8E6F0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F9B6410"/>
    <w:multiLevelType w:val="multilevel"/>
    <w:tmpl w:val="20C46820"/>
    <w:styleLink w:val="WW8Num22"/>
    <w:lvl w:ilvl="0">
      <w:start w:val="22"/>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5" w15:restartNumberingAfterBreak="0">
    <w:nsid w:val="757315F0"/>
    <w:multiLevelType w:val="multilevel"/>
    <w:tmpl w:val="A4747A64"/>
    <w:styleLink w:val="1111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136370"/>
    <w:multiLevelType w:val="multilevel"/>
    <w:tmpl w:val="3A2E5570"/>
    <w:lvl w:ilvl="0">
      <w:numFmt w:val="bullet"/>
      <w:pStyle w:val="33"/>
      <w:lvlText w:val="•"/>
      <w:lvlJc w:val="left"/>
      <w:pPr>
        <w:ind w:left="936" w:hanging="424"/>
      </w:pPr>
      <w:rPr>
        <w:rFonts w:ascii="Times New Roman" w:eastAsia="Times New Roman" w:hAnsi="Times New Roman" w:cs="Times New Roman"/>
        <w:sz w:val="18"/>
        <w:szCs w:val="18"/>
      </w:rPr>
    </w:lvl>
    <w:lvl w:ilvl="1">
      <w:numFmt w:val="bullet"/>
      <w:lvlText w:val="•"/>
      <w:lvlJc w:val="left"/>
      <w:pPr>
        <w:ind w:left="2353" w:hanging="709"/>
      </w:pPr>
      <w:rPr>
        <w:rFonts w:ascii="Times New Roman" w:eastAsia="Times New Roman" w:hAnsi="Times New Roman" w:cs="Times New Roman"/>
        <w:sz w:val="28"/>
        <w:szCs w:val="28"/>
      </w:rPr>
    </w:lvl>
    <w:lvl w:ilvl="2">
      <w:numFmt w:val="bullet"/>
      <w:lvlText w:val="•"/>
      <w:lvlJc w:val="left"/>
      <w:pPr>
        <w:ind w:left="3318" w:hanging="709"/>
      </w:pPr>
    </w:lvl>
    <w:lvl w:ilvl="3">
      <w:numFmt w:val="bullet"/>
      <w:lvlText w:val="•"/>
      <w:lvlJc w:val="left"/>
      <w:pPr>
        <w:ind w:left="4277" w:hanging="709"/>
      </w:pPr>
    </w:lvl>
    <w:lvl w:ilvl="4">
      <w:numFmt w:val="bullet"/>
      <w:lvlText w:val="•"/>
      <w:lvlJc w:val="left"/>
      <w:pPr>
        <w:ind w:left="5236" w:hanging="709"/>
      </w:pPr>
    </w:lvl>
    <w:lvl w:ilvl="5">
      <w:numFmt w:val="bullet"/>
      <w:lvlText w:val="•"/>
      <w:lvlJc w:val="left"/>
      <w:pPr>
        <w:ind w:left="6194" w:hanging="709"/>
      </w:pPr>
    </w:lvl>
    <w:lvl w:ilvl="6">
      <w:numFmt w:val="bullet"/>
      <w:lvlText w:val="•"/>
      <w:lvlJc w:val="left"/>
      <w:pPr>
        <w:ind w:left="7153" w:hanging="709"/>
      </w:pPr>
    </w:lvl>
    <w:lvl w:ilvl="7">
      <w:numFmt w:val="bullet"/>
      <w:lvlText w:val="•"/>
      <w:lvlJc w:val="left"/>
      <w:pPr>
        <w:ind w:left="8112" w:hanging="708"/>
      </w:pPr>
    </w:lvl>
    <w:lvl w:ilvl="8">
      <w:numFmt w:val="bullet"/>
      <w:lvlText w:val="•"/>
      <w:lvlJc w:val="left"/>
      <w:pPr>
        <w:ind w:left="9070" w:hanging="709"/>
      </w:pPr>
    </w:lvl>
  </w:abstractNum>
  <w:abstractNum w:abstractNumId="67" w15:restartNumberingAfterBreak="0">
    <w:nsid w:val="78093ABD"/>
    <w:multiLevelType w:val="multilevel"/>
    <w:tmpl w:val="D7042FD6"/>
    <w:styleLink w:val="a7"/>
    <w:lvl w:ilvl="0">
      <w:start w:val="1"/>
      <w:numFmt w:val="bullet"/>
      <w:lvlText w:val=""/>
      <w:lvlJc w:val="left"/>
      <w:pPr>
        <w:tabs>
          <w:tab w:val="num" w:pos="720"/>
        </w:tabs>
        <w:ind w:left="360" w:hanging="360"/>
      </w:pPr>
      <w:rPr>
        <w:rFonts w:ascii="Symbol" w:hAnsi="Symbol" w:hint="default"/>
        <w:color w:val="auto"/>
        <w:sz w:val="22"/>
        <w:szCs w:val="22"/>
      </w:rPr>
    </w:lvl>
    <w:lvl w:ilvl="1">
      <w:start w:val="1"/>
      <w:numFmt w:val="bullet"/>
      <w:lvlText w:val=""/>
      <w:lvlJc w:val="left"/>
      <w:pPr>
        <w:tabs>
          <w:tab w:val="num" w:pos="2177"/>
        </w:tabs>
        <w:ind w:left="2177" w:hanging="360"/>
      </w:pPr>
      <w:rPr>
        <w:rFonts w:ascii="Symbol" w:hAnsi="Symbol"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Symbol" w:hAnsi="Symbol" w:hint="default"/>
        <w:color w:val="auto"/>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68" w15:restartNumberingAfterBreak="0">
    <w:nsid w:val="78180B01"/>
    <w:multiLevelType w:val="multilevel"/>
    <w:tmpl w:val="B5C82A0A"/>
    <w:lvl w:ilvl="0">
      <w:start w:val="1"/>
      <w:numFmt w:val="decimal"/>
      <w:pStyle w:val="-1"/>
      <w:lvlText w:val="%1."/>
      <w:lvlJc w:val="left"/>
      <w:pPr>
        <w:ind w:left="1080" w:hanging="360"/>
      </w:pPr>
      <w:rPr>
        <w:b/>
      </w:rPr>
    </w:lvl>
    <w:lvl w:ilvl="1">
      <w:start w:val="1"/>
      <w:numFmt w:val="decimal"/>
      <w:pStyle w:val="-2"/>
      <w:lvlText w:val="%1.%2."/>
      <w:lvlJc w:val="left"/>
      <w:pPr>
        <w:ind w:left="720" w:hanging="720"/>
      </w:pPr>
      <w:rPr>
        <w:b/>
      </w:rPr>
    </w:lvl>
    <w:lvl w:ilvl="2">
      <w:start w:val="1"/>
      <w:numFmt w:val="decimal"/>
      <w:pStyle w:val="-3"/>
      <w:lvlText w:val="%1.%2.%3."/>
      <w:lvlJc w:val="left"/>
      <w:pPr>
        <w:ind w:left="1440" w:hanging="720"/>
      </w:pPr>
    </w:lvl>
    <w:lvl w:ilvl="3">
      <w:start w:val="1"/>
      <w:numFmt w:val="decimal"/>
      <w:pStyle w:val="-4"/>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69" w15:restartNumberingAfterBreak="0">
    <w:nsid w:val="792A1763"/>
    <w:multiLevelType w:val="hybridMultilevel"/>
    <w:tmpl w:val="B886885E"/>
    <w:styleLink w:val="11111121"/>
    <w:lvl w:ilvl="0" w:tplc="0419000F">
      <w:start w:val="1"/>
      <w:numFmt w:val="bullet"/>
      <w:lvlText w:val="-"/>
      <w:lvlJc w:val="left"/>
      <w:pPr>
        <w:ind w:left="1146" w:hanging="360"/>
      </w:pPr>
      <w:rPr>
        <w:rFonts w:ascii="Courier New" w:hAnsi="Courier New" w:hint="default"/>
      </w:rPr>
    </w:lvl>
    <w:lvl w:ilvl="1" w:tplc="04190019" w:tentative="1">
      <w:start w:val="1"/>
      <w:numFmt w:val="bullet"/>
      <w:lvlText w:val="o"/>
      <w:lvlJc w:val="left"/>
      <w:pPr>
        <w:ind w:left="1866" w:hanging="360"/>
      </w:pPr>
      <w:rPr>
        <w:rFonts w:ascii="Courier New" w:hAnsi="Courier New" w:cs="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cs="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cs="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70" w15:restartNumberingAfterBreak="0">
    <w:nsid w:val="7B757E36"/>
    <w:multiLevelType w:val="multilevel"/>
    <w:tmpl w:val="041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15:restartNumberingAfterBreak="0">
    <w:nsid w:val="7CD003BD"/>
    <w:multiLevelType w:val="multilevel"/>
    <w:tmpl w:val="2BA25D4A"/>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2" w15:restartNumberingAfterBreak="0">
    <w:nsid w:val="7DB43D98"/>
    <w:multiLevelType w:val="multilevel"/>
    <w:tmpl w:val="21922562"/>
    <w:styleLink w:val="1111112112"/>
    <w:lvl w:ilvl="0">
      <w:start w:val="2"/>
      <w:numFmt w:val="none"/>
      <w:pStyle w:val="25"/>
      <w:lvlText w:val="3.6."/>
      <w:lvlJc w:val="left"/>
      <w:pPr>
        <w:tabs>
          <w:tab w:val="num" w:pos="360"/>
        </w:tabs>
        <w:ind w:left="360" w:hanging="360"/>
      </w:pPr>
      <w:rPr>
        <w:rFonts w:hint="default"/>
      </w:rPr>
    </w:lvl>
    <w:lvl w:ilvl="1">
      <w:start w:val="1"/>
      <w:numFmt w:val="none"/>
      <w:pStyle w:val="210"/>
      <w:lvlText w:val="3.6.1."/>
      <w:lvlJc w:val="left"/>
      <w:pPr>
        <w:tabs>
          <w:tab w:val="num" w:pos="792"/>
        </w:tabs>
        <w:ind w:left="792" w:hanging="432"/>
      </w:pPr>
      <w:rPr>
        <w:rFonts w:hint="default"/>
      </w:rPr>
    </w:lvl>
    <w:lvl w:ilvl="2">
      <w:start w:val="1"/>
      <w:numFmt w:val="decimal"/>
      <w:pStyle w:val="211"/>
      <w:lvlText w:val="%13.6.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E7228FE"/>
    <w:multiLevelType w:val="multilevel"/>
    <w:tmpl w:val="87BA5034"/>
    <w:lvl w:ilvl="0">
      <w:numFmt w:val="bullet"/>
      <w:pStyle w:val="Listlevel3"/>
      <w:lvlText w:val="-"/>
      <w:lvlJc w:val="left"/>
      <w:pPr>
        <w:ind w:left="936" w:hanging="709"/>
      </w:pPr>
    </w:lvl>
    <w:lvl w:ilvl="1">
      <w:numFmt w:val="bullet"/>
      <w:lvlText w:val="•"/>
      <w:lvlJc w:val="left"/>
      <w:pPr>
        <w:ind w:left="1944" w:hanging="709"/>
      </w:pPr>
    </w:lvl>
    <w:lvl w:ilvl="2">
      <w:numFmt w:val="bullet"/>
      <w:lvlText w:val="•"/>
      <w:lvlJc w:val="left"/>
      <w:pPr>
        <w:ind w:left="2949" w:hanging="709"/>
      </w:pPr>
    </w:lvl>
    <w:lvl w:ilvl="3">
      <w:numFmt w:val="bullet"/>
      <w:lvlText w:val="•"/>
      <w:lvlJc w:val="left"/>
      <w:pPr>
        <w:ind w:left="3954" w:hanging="709"/>
      </w:pPr>
    </w:lvl>
    <w:lvl w:ilvl="4">
      <w:numFmt w:val="bullet"/>
      <w:lvlText w:val="•"/>
      <w:lvlJc w:val="left"/>
      <w:pPr>
        <w:ind w:left="4959" w:hanging="709"/>
      </w:pPr>
    </w:lvl>
    <w:lvl w:ilvl="5">
      <w:numFmt w:val="bullet"/>
      <w:lvlText w:val="•"/>
      <w:lvlJc w:val="left"/>
      <w:pPr>
        <w:ind w:left="5964" w:hanging="709"/>
      </w:pPr>
    </w:lvl>
    <w:lvl w:ilvl="6">
      <w:numFmt w:val="bullet"/>
      <w:lvlText w:val="•"/>
      <w:lvlJc w:val="left"/>
      <w:pPr>
        <w:ind w:left="6968" w:hanging="709"/>
      </w:pPr>
    </w:lvl>
    <w:lvl w:ilvl="7">
      <w:numFmt w:val="bullet"/>
      <w:lvlText w:val="•"/>
      <w:lvlJc w:val="left"/>
      <w:pPr>
        <w:ind w:left="7973" w:hanging="709"/>
      </w:pPr>
    </w:lvl>
    <w:lvl w:ilvl="8">
      <w:numFmt w:val="bullet"/>
      <w:lvlText w:val="•"/>
      <w:lvlJc w:val="left"/>
      <w:pPr>
        <w:ind w:left="8978" w:hanging="709"/>
      </w:pPr>
    </w:lvl>
  </w:abstractNum>
  <w:abstractNum w:abstractNumId="74" w15:restartNumberingAfterBreak="0">
    <w:nsid w:val="7F4A039C"/>
    <w:multiLevelType w:val="hybridMultilevel"/>
    <w:tmpl w:val="D98C52C2"/>
    <w:lvl w:ilvl="0" w:tplc="D090994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22"/>
  </w:num>
  <w:num w:numId="2">
    <w:abstractNumId w:val="49"/>
  </w:num>
  <w:num w:numId="3">
    <w:abstractNumId w:val="31"/>
  </w:num>
  <w:num w:numId="4">
    <w:abstractNumId w:val="17"/>
  </w:num>
  <w:num w:numId="5">
    <w:abstractNumId w:val="19"/>
  </w:num>
  <w:num w:numId="6">
    <w:abstractNumId w:val="68"/>
  </w:num>
  <w:num w:numId="7">
    <w:abstractNumId w:val="20"/>
  </w:num>
  <w:num w:numId="8">
    <w:abstractNumId w:val="73"/>
  </w:num>
  <w:num w:numId="9">
    <w:abstractNumId w:val="21"/>
  </w:num>
  <w:num w:numId="10">
    <w:abstractNumId w:val="12"/>
  </w:num>
  <w:num w:numId="11">
    <w:abstractNumId w:val="59"/>
  </w:num>
  <w:num w:numId="12">
    <w:abstractNumId w:val="43"/>
  </w:num>
  <w:num w:numId="13">
    <w:abstractNumId w:val="66"/>
  </w:num>
  <w:num w:numId="14">
    <w:abstractNumId w:val="18"/>
  </w:num>
  <w:num w:numId="15">
    <w:abstractNumId w:val="6"/>
  </w:num>
  <w:num w:numId="16">
    <w:abstractNumId w:val="33"/>
  </w:num>
  <w:num w:numId="17">
    <w:abstractNumId w:val="39"/>
  </w:num>
  <w:num w:numId="18">
    <w:abstractNumId w:val="57"/>
  </w:num>
  <w:num w:numId="19">
    <w:abstractNumId w:val="67"/>
  </w:num>
  <w:num w:numId="20">
    <w:abstractNumId w:val="56"/>
  </w:num>
  <w:num w:numId="21">
    <w:abstractNumId w:val="63"/>
  </w:num>
  <w:num w:numId="22">
    <w:abstractNumId w:val="72"/>
  </w:num>
  <w:num w:numId="23">
    <w:abstractNumId w:val="47"/>
  </w:num>
  <w:num w:numId="24">
    <w:abstractNumId w:val="7"/>
  </w:num>
  <w:num w:numId="25">
    <w:abstractNumId w:val="15"/>
  </w:num>
  <w:num w:numId="26">
    <w:abstractNumId w:val="30"/>
  </w:num>
  <w:num w:numId="27">
    <w:abstractNumId w:val="51"/>
  </w:num>
  <w:num w:numId="28">
    <w:abstractNumId w:val="64"/>
  </w:num>
  <w:num w:numId="29">
    <w:abstractNumId w:val="36"/>
  </w:num>
  <w:num w:numId="30">
    <w:abstractNumId w:val="10"/>
  </w:num>
  <w:num w:numId="31">
    <w:abstractNumId w:val="58"/>
  </w:num>
  <w:num w:numId="32">
    <w:abstractNumId w:val="65"/>
  </w:num>
  <w:num w:numId="33">
    <w:abstractNumId w:val="35"/>
  </w:num>
  <w:num w:numId="34">
    <w:abstractNumId w:val="40"/>
  </w:num>
  <w:num w:numId="35">
    <w:abstractNumId w:val="29"/>
  </w:num>
  <w:num w:numId="36">
    <w:abstractNumId w:val="41"/>
  </w:num>
  <w:num w:numId="37">
    <w:abstractNumId w:val="45"/>
  </w:num>
  <w:num w:numId="38">
    <w:abstractNumId w:val="42"/>
  </w:num>
  <w:num w:numId="39">
    <w:abstractNumId w:val="4"/>
  </w:num>
  <w:num w:numId="40">
    <w:abstractNumId w:val="11"/>
  </w:num>
  <w:num w:numId="41">
    <w:abstractNumId w:val="24"/>
  </w:num>
  <w:num w:numId="42">
    <w:abstractNumId w:val="50"/>
  </w:num>
  <w:num w:numId="43">
    <w:abstractNumId w:val="52"/>
  </w:num>
  <w:num w:numId="44">
    <w:abstractNumId w:val="54"/>
  </w:num>
  <w:num w:numId="45">
    <w:abstractNumId w:val="23"/>
  </w:num>
  <w:num w:numId="46">
    <w:abstractNumId w:val="27"/>
  </w:num>
  <w:num w:numId="47">
    <w:abstractNumId w:val="71"/>
  </w:num>
  <w:num w:numId="48">
    <w:abstractNumId w:val="14"/>
  </w:num>
  <w:num w:numId="49">
    <w:abstractNumId w:val="69"/>
  </w:num>
  <w:num w:numId="50">
    <w:abstractNumId w:val="48"/>
  </w:num>
  <w:num w:numId="51">
    <w:abstractNumId w:val="46"/>
  </w:num>
  <w:num w:numId="52">
    <w:abstractNumId w:val="28"/>
  </w:num>
  <w:num w:numId="53">
    <w:abstractNumId w:val="61"/>
  </w:num>
  <w:num w:numId="54">
    <w:abstractNumId w:val="70"/>
  </w:num>
  <w:num w:numId="55">
    <w:abstractNumId w:val="34"/>
  </w:num>
  <w:num w:numId="56">
    <w:abstractNumId w:val="55"/>
  </w:num>
  <w:num w:numId="57">
    <w:abstractNumId w:val="13"/>
  </w:num>
  <w:num w:numId="58">
    <w:abstractNumId w:val="37"/>
  </w:num>
  <w:num w:numId="59">
    <w:abstractNumId w:val="44"/>
  </w:num>
  <w:num w:numId="60">
    <w:abstractNumId w:val="62"/>
  </w:num>
  <w:num w:numId="61">
    <w:abstractNumId w:val="16"/>
  </w:num>
  <w:num w:numId="62">
    <w:abstractNumId w:val="53"/>
  </w:num>
  <w:num w:numId="63">
    <w:abstractNumId w:val="9"/>
  </w:num>
  <w:num w:numId="64">
    <w:abstractNumId w:val="8"/>
  </w:num>
  <w:num w:numId="65">
    <w:abstractNumId w:val="25"/>
  </w:num>
  <w:num w:numId="66">
    <w:abstractNumId w:val="26"/>
  </w:num>
  <w:num w:numId="67">
    <w:abstractNumId w:val="32"/>
  </w:num>
  <w:num w:numId="68">
    <w:abstractNumId w:val="60"/>
  </w:num>
  <w:num w:numId="69">
    <w:abstractNumId w:val="74"/>
  </w:num>
  <w:num w:numId="70">
    <w:abstractNumId w:val="3"/>
  </w:num>
  <w:num w:numId="71">
    <w:abstractNumId w:val="2"/>
  </w:num>
  <w:num w:numId="72">
    <w:abstractNumId w:val="1"/>
  </w:num>
  <w:num w:numId="73">
    <w:abstractNumId w:val="0"/>
  </w:num>
  <w:num w:numId="74">
    <w:abstractNumId w:val="5"/>
  </w:num>
  <w:num w:numId="75">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12"/>
    <w:rsid w:val="00173E1B"/>
    <w:rsid w:val="003A4EED"/>
    <w:rsid w:val="006D6312"/>
    <w:rsid w:val="00743710"/>
    <w:rsid w:val="00F276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A2DE"/>
  <w15:chartTrackingRefBased/>
  <w15:docId w15:val="{A1E1B468-C72F-436C-99B7-71A10289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style>
  <w:style w:type="paragraph" w:styleId="11">
    <w:name w:val="heading 1"/>
    <w:aliases w:val="1,my标题1,h1,1st level,Section Head,l1,H1,Заголовок 1 Знак Знак Знак Знак Знак Знак,Заголовок 1 Знак Знак Знак,Заголовок 12,Заголовок 1 Знак Знак Знак Знак Знак Знак1,Заголовок 1 Знак Знак Знак Знак1,Заголовок 1 Знак Знак Знак Знак Знак,Глава"/>
    <w:basedOn w:val="a8"/>
    <w:next w:val="a8"/>
    <w:link w:val="14"/>
    <w:qFormat/>
    <w:rsid w:val="00173E1B"/>
    <w:pPr>
      <w:keepNext/>
      <w:keepLines/>
      <w:numPr>
        <w:numId w:val="16"/>
      </w:numPr>
      <w:spacing w:before="480" w:after="0" w:line="240" w:lineRule="auto"/>
      <w:outlineLvl w:val="0"/>
    </w:pPr>
    <w:rPr>
      <w:rFonts w:ascii="Cambria" w:eastAsia="Times New Roman" w:hAnsi="Cambria" w:cs="Times New Roman"/>
      <w:b/>
      <w:bCs/>
      <w:color w:val="365F91"/>
      <w:sz w:val="28"/>
      <w:szCs w:val="28"/>
      <w:lang w:val="ru-RU" w:eastAsia="ru-KZ"/>
    </w:rPr>
  </w:style>
  <w:style w:type="paragraph" w:styleId="23">
    <w:name w:val="heading 2"/>
    <w:aliases w:val="Заголовок 2 Знак Знак,Heading R 2,Heading R 21,Heading R 22,Heading R 23,Heading R 24,Heading R 25,RSKH2,Paragraaf,A Head Знак,A Head,Заголовок 21,Chapter Title,OG Heading 2,hseHeading 2,.1,- 1.1,H2,二级标题,1.1标题 2,1.1,sect 1.2,节,一级条,_Heading 2"/>
    <w:basedOn w:val="a9"/>
    <w:next w:val="a8"/>
    <w:link w:val="26"/>
    <w:uiPriority w:val="9"/>
    <w:unhideWhenUsed/>
    <w:qFormat/>
    <w:rsid w:val="00173E1B"/>
    <w:pPr>
      <w:numPr>
        <w:ilvl w:val="1"/>
      </w:numPr>
      <w:outlineLvl w:val="1"/>
    </w:pPr>
    <w:rPr>
      <w:rFonts w:ascii="Times New Roman" w:hAnsi="Times New Roman"/>
      <w:color w:val="000000"/>
    </w:rPr>
  </w:style>
  <w:style w:type="paragraph" w:styleId="31">
    <w:name w:val="heading 3"/>
    <w:aliases w:val="1.1.1,标题03,Заголовок 3 Знак Знак Знак,Заголовок 31,Заголовок 3 Знак Знак1 Знак,Знак,标题 3 Char1,标题 3 Char Char,标题 3 Char,Section,PA Minor Section,h3,条,三级标题，黑粗，四号，序号,Heading 3 - old,三级标题,h3 sub heading,B Head,RSKH3,Subparagraaf,RSKHeading 3"/>
    <w:basedOn w:val="a8"/>
    <w:next w:val="a8"/>
    <w:link w:val="34"/>
    <w:uiPriority w:val="9"/>
    <w:unhideWhenUsed/>
    <w:qFormat/>
    <w:rsid w:val="00173E1B"/>
    <w:pPr>
      <w:keepNext/>
      <w:keepLines/>
      <w:numPr>
        <w:ilvl w:val="2"/>
        <w:numId w:val="16"/>
      </w:numPr>
      <w:spacing w:before="200" w:after="0" w:line="240" w:lineRule="auto"/>
      <w:outlineLvl w:val="2"/>
    </w:pPr>
    <w:rPr>
      <w:rFonts w:ascii="Cambria" w:eastAsia="Times New Roman" w:hAnsi="Cambria" w:cs="Times New Roman"/>
      <w:b/>
      <w:bCs/>
      <w:color w:val="4F81BD"/>
      <w:szCs w:val="24"/>
      <w:lang w:val="ru-RU" w:eastAsia="ru-KZ"/>
    </w:rPr>
  </w:style>
  <w:style w:type="paragraph" w:styleId="4">
    <w:name w:val="heading 4"/>
    <w:aliases w:val="1.1.1.1,Kopje,ALK_K4,Heading 4_ARGOSS,Close,RSKH4,C Head,заголовок 4 Знак,заголовок 4,KAAE4,Report Heading 4,. (A.),段"/>
    <w:basedOn w:val="a8"/>
    <w:next w:val="a8"/>
    <w:link w:val="41"/>
    <w:unhideWhenUsed/>
    <w:qFormat/>
    <w:rsid w:val="00173E1B"/>
    <w:pPr>
      <w:keepNext/>
      <w:keepLines/>
      <w:numPr>
        <w:ilvl w:val="3"/>
        <w:numId w:val="16"/>
      </w:numPr>
      <w:spacing w:before="200" w:after="0" w:line="240" w:lineRule="auto"/>
      <w:outlineLvl w:val="3"/>
    </w:pPr>
    <w:rPr>
      <w:rFonts w:ascii="Cambria" w:eastAsia="Times New Roman" w:hAnsi="Cambria" w:cs="Times New Roman"/>
      <w:b/>
      <w:bCs/>
      <w:i/>
      <w:iCs/>
      <w:color w:val="4F81BD"/>
      <w:sz w:val="24"/>
      <w:szCs w:val="24"/>
      <w:lang w:val="ru-RU" w:eastAsia="ru-KZ"/>
    </w:rPr>
  </w:style>
  <w:style w:type="paragraph" w:styleId="50">
    <w:name w:val="heading 5"/>
    <w:aliases w:val="RSKH5,D Head,Kop 1A,ЗАГ 2,表题,1),项,SubClose,Report Heading 5,h5,. (1.)"/>
    <w:basedOn w:val="a8"/>
    <w:next w:val="a8"/>
    <w:link w:val="52"/>
    <w:uiPriority w:val="9"/>
    <w:unhideWhenUsed/>
    <w:qFormat/>
    <w:rsid w:val="00173E1B"/>
    <w:pPr>
      <w:keepNext/>
      <w:keepLines/>
      <w:numPr>
        <w:ilvl w:val="4"/>
        <w:numId w:val="16"/>
      </w:numPr>
      <w:spacing w:before="200" w:after="0" w:line="240" w:lineRule="auto"/>
      <w:outlineLvl w:val="4"/>
    </w:pPr>
    <w:rPr>
      <w:rFonts w:ascii="Cambria" w:eastAsia="Times New Roman" w:hAnsi="Cambria" w:cs="Times New Roman"/>
      <w:color w:val="243F60"/>
      <w:szCs w:val="24"/>
      <w:lang w:val="ru-RU" w:eastAsia="ru-KZ"/>
    </w:rPr>
  </w:style>
  <w:style w:type="paragraph" w:styleId="6">
    <w:name w:val="heading 6"/>
    <w:aliases w:val="Стиль 6,Ñòèëü 6,Report Heading,h6,. (a.)"/>
    <w:basedOn w:val="a8"/>
    <w:next w:val="a8"/>
    <w:link w:val="61"/>
    <w:uiPriority w:val="9"/>
    <w:unhideWhenUsed/>
    <w:qFormat/>
    <w:rsid w:val="00173E1B"/>
    <w:pPr>
      <w:keepNext/>
      <w:keepLines/>
      <w:numPr>
        <w:ilvl w:val="5"/>
        <w:numId w:val="16"/>
      </w:numPr>
      <w:spacing w:before="200" w:after="0" w:line="240" w:lineRule="auto"/>
      <w:outlineLvl w:val="5"/>
    </w:pPr>
    <w:rPr>
      <w:rFonts w:ascii="Cambria" w:eastAsia="Times New Roman" w:hAnsi="Cambria" w:cs="Times New Roman"/>
      <w:i/>
      <w:iCs/>
      <w:color w:val="243F60"/>
      <w:sz w:val="24"/>
      <w:szCs w:val="24"/>
      <w:lang w:val="ru-RU" w:eastAsia="ru-KZ"/>
    </w:rPr>
  </w:style>
  <w:style w:type="paragraph" w:styleId="7">
    <w:name w:val="heading 7"/>
    <w:aliases w:val="Заголовок4"/>
    <w:basedOn w:val="a8"/>
    <w:next w:val="a8"/>
    <w:link w:val="70"/>
    <w:uiPriority w:val="9"/>
    <w:unhideWhenUsed/>
    <w:qFormat/>
    <w:rsid w:val="00173E1B"/>
    <w:pPr>
      <w:keepNext/>
      <w:keepLines/>
      <w:numPr>
        <w:ilvl w:val="6"/>
        <w:numId w:val="16"/>
      </w:numPr>
      <w:spacing w:before="200" w:after="0" w:line="240" w:lineRule="auto"/>
      <w:outlineLvl w:val="6"/>
    </w:pPr>
    <w:rPr>
      <w:rFonts w:ascii="Cambria" w:eastAsia="Times New Roman" w:hAnsi="Cambria" w:cs="Times New Roman"/>
      <w:i/>
      <w:iCs/>
      <w:color w:val="404040"/>
      <w:szCs w:val="24"/>
      <w:lang w:val="ru-RU" w:eastAsia="ru-KZ"/>
    </w:rPr>
  </w:style>
  <w:style w:type="paragraph" w:styleId="8">
    <w:name w:val="heading 8"/>
    <w:aliases w:val="Заголовок3,无节款,. [(a)]"/>
    <w:basedOn w:val="a8"/>
    <w:next w:val="a8"/>
    <w:link w:val="80"/>
    <w:uiPriority w:val="9"/>
    <w:unhideWhenUsed/>
    <w:qFormat/>
    <w:rsid w:val="00173E1B"/>
    <w:pPr>
      <w:keepNext/>
      <w:keepLines/>
      <w:numPr>
        <w:ilvl w:val="7"/>
        <w:numId w:val="16"/>
      </w:numPr>
      <w:spacing w:before="200" w:after="0" w:line="276" w:lineRule="auto"/>
      <w:outlineLvl w:val="7"/>
    </w:pPr>
    <w:rPr>
      <w:rFonts w:ascii="Cambria" w:eastAsia="Times New Roman" w:hAnsi="Cambria" w:cs="Times New Roman"/>
      <w:color w:val="404040"/>
      <w:sz w:val="20"/>
      <w:szCs w:val="24"/>
      <w:lang w:val="ru-RU"/>
    </w:rPr>
  </w:style>
  <w:style w:type="paragraph" w:styleId="9">
    <w:name w:val="heading 9"/>
    <w:aliases w:val="App Heading"/>
    <w:basedOn w:val="a8"/>
    <w:next w:val="aa"/>
    <w:link w:val="90"/>
    <w:uiPriority w:val="9"/>
    <w:unhideWhenUsed/>
    <w:qFormat/>
    <w:rsid w:val="00173E1B"/>
    <w:pPr>
      <w:keepNext/>
      <w:keepLines/>
      <w:numPr>
        <w:ilvl w:val="8"/>
        <w:numId w:val="16"/>
      </w:numPr>
      <w:spacing w:before="200" w:after="0" w:line="240" w:lineRule="auto"/>
      <w:outlineLvl w:val="8"/>
    </w:pPr>
    <w:rPr>
      <w:rFonts w:ascii="Cambria" w:eastAsia="Times New Roman" w:hAnsi="Cambria" w:cs="Times New Roman"/>
      <w:i/>
      <w:iCs/>
      <w:color w:val="404040"/>
      <w:sz w:val="20"/>
      <w:szCs w:val="24"/>
      <w:lang w:val="ru-RU" w:eastAsia="ru-KZ"/>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1 Знак,my标题1 Знак,h1 Знак,1st level Знак,Section Head Знак,l1 Знак,H1 Знак,Заголовок 1 Знак Знак Знак Знак Знак Знак Знак,Заголовок 1 Знак Знак Знак Знак,Заголовок 12 Знак,Заголовок 1 Знак Знак Знак Знак Знак Знак1 Знак,Глава Знак"/>
    <w:basedOn w:val="ab"/>
    <w:link w:val="11"/>
    <w:rsid w:val="00173E1B"/>
    <w:rPr>
      <w:rFonts w:ascii="Cambria" w:eastAsia="Times New Roman" w:hAnsi="Cambria" w:cs="Times New Roman"/>
      <w:b/>
      <w:bCs/>
      <w:color w:val="365F91"/>
      <w:sz w:val="28"/>
      <w:szCs w:val="28"/>
      <w:lang w:val="ru-RU" w:eastAsia="ru-KZ"/>
    </w:rPr>
  </w:style>
  <w:style w:type="character" w:customStyle="1" w:styleId="26">
    <w:name w:val="Заголовок 2 Знак"/>
    <w:aliases w:val="Заголовок 2 Знак Знак Знак,Heading R 2 Знак,Heading R 21 Знак,Heading R 22 Знак,Heading R 23 Знак,Heading R 24 Знак,Heading R 25 Знак,RSKH2 Знак,Paragraaf Знак,A Head Знак Знак,A Head Знак1,Заголовок 21 Знак,Chapter Title Знак,.1 Знак"/>
    <w:basedOn w:val="ab"/>
    <w:link w:val="23"/>
    <w:uiPriority w:val="9"/>
    <w:rsid w:val="00173E1B"/>
    <w:rPr>
      <w:rFonts w:ascii="Times New Roman" w:eastAsia="Times New Roman" w:hAnsi="Times New Roman" w:cs="Times New Roman"/>
      <w:b/>
      <w:bCs/>
      <w:color w:val="000000"/>
      <w:sz w:val="28"/>
      <w:szCs w:val="28"/>
      <w:lang w:val="ru-RU" w:eastAsia="ru-KZ"/>
    </w:rPr>
  </w:style>
  <w:style w:type="character" w:customStyle="1" w:styleId="34">
    <w:name w:val="Заголовок 3 Знак"/>
    <w:aliases w:val="1.1.1 Знак,标题03 Знак,Заголовок 3 Знак Знак Знак Знак1,Заголовок 31 Знак1,Заголовок 3 Знак Знак1 Знак Знак1,Знак Знак8,标题 3 Char1 Знак,标题 3 Char Char Знак,标题 3 Char Знак,Section Знак,PA Minor Section Знак,h3 Знак,条 Знак,三级标题 Знак"/>
    <w:basedOn w:val="ab"/>
    <w:link w:val="31"/>
    <w:uiPriority w:val="9"/>
    <w:rsid w:val="00173E1B"/>
    <w:rPr>
      <w:rFonts w:ascii="Cambria" w:eastAsia="Times New Roman" w:hAnsi="Cambria" w:cs="Times New Roman"/>
      <w:b/>
      <w:bCs/>
      <w:color w:val="4F81BD"/>
      <w:szCs w:val="24"/>
      <w:lang w:val="ru-RU" w:eastAsia="ru-KZ"/>
    </w:rPr>
  </w:style>
  <w:style w:type="character" w:customStyle="1" w:styleId="41">
    <w:name w:val="Заголовок 4 Знак"/>
    <w:aliases w:val="1.1.1.1 Знак,Kopje Знак,ALK_K4 Знак,Heading 4_ARGOSS Знак,Close Знак,RSKH4 Знак,C Head Знак,заголовок 4 Знак Знак,заголовок 4 Знак1,KAAE4 Знак,Report Heading 4 Знак,. (A.) Знак,段 Знак"/>
    <w:basedOn w:val="ab"/>
    <w:link w:val="4"/>
    <w:rsid w:val="00173E1B"/>
    <w:rPr>
      <w:rFonts w:ascii="Cambria" w:eastAsia="Times New Roman" w:hAnsi="Cambria" w:cs="Times New Roman"/>
      <w:b/>
      <w:bCs/>
      <w:i/>
      <w:iCs/>
      <w:color w:val="4F81BD"/>
      <w:sz w:val="24"/>
      <w:szCs w:val="24"/>
      <w:lang w:val="ru-RU" w:eastAsia="ru-KZ"/>
    </w:rPr>
  </w:style>
  <w:style w:type="character" w:customStyle="1" w:styleId="52">
    <w:name w:val="Заголовок 5 Знак"/>
    <w:aliases w:val="RSKH5 Знак,D Head Знак,Kop 1A Знак,ЗАГ 2 Знак,表题 Знак,1) Знак,项 Знак,SubClose Знак,Report Heading 5 Знак,h5 Знак,. (1.) Знак"/>
    <w:basedOn w:val="ab"/>
    <w:link w:val="50"/>
    <w:uiPriority w:val="9"/>
    <w:rsid w:val="00173E1B"/>
    <w:rPr>
      <w:rFonts w:ascii="Cambria" w:eastAsia="Times New Roman" w:hAnsi="Cambria" w:cs="Times New Roman"/>
      <w:color w:val="243F60"/>
      <w:szCs w:val="24"/>
      <w:lang w:val="ru-RU" w:eastAsia="ru-KZ"/>
    </w:rPr>
  </w:style>
  <w:style w:type="character" w:customStyle="1" w:styleId="61">
    <w:name w:val="Заголовок 6 Знак"/>
    <w:aliases w:val="Стиль 6 Знак,Ñòèëü 6 Знак,Report Heading Знак,h6 Знак,. (a.) Знак"/>
    <w:basedOn w:val="ab"/>
    <w:link w:val="6"/>
    <w:uiPriority w:val="9"/>
    <w:rsid w:val="00173E1B"/>
    <w:rPr>
      <w:rFonts w:ascii="Cambria" w:eastAsia="Times New Roman" w:hAnsi="Cambria" w:cs="Times New Roman"/>
      <w:i/>
      <w:iCs/>
      <w:color w:val="243F60"/>
      <w:sz w:val="24"/>
      <w:szCs w:val="24"/>
      <w:lang w:val="ru-RU" w:eastAsia="ru-KZ"/>
    </w:rPr>
  </w:style>
  <w:style w:type="character" w:customStyle="1" w:styleId="70">
    <w:name w:val="Заголовок 7 Знак"/>
    <w:aliases w:val="Заголовок4 Знак"/>
    <w:basedOn w:val="ab"/>
    <w:link w:val="7"/>
    <w:uiPriority w:val="9"/>
    <w:rsid w:val="00173E1B"/>
    <w:rPr>
      <w:rFonts w:ascii="Cambria" w:eastAsia="Times New Roman" w:hAnsi="Cambria" w:cs="Times New Roman"/>
      <w:i/>
      <w:iCs/>
      <w:color w:val="404040"/>
      <w:szCs w:val="24"/>
      <w:lang w:val="ru-RU" w:eastAsia="ru-KZ"/>
    </w:rPr>
  </w:style>
  <w:style w:type="character" w:customStyle="1" w:styleId="80">
    <w:name w:val="Заголовок 8 Знак"/>
    <w:aliases w:val="Заголовок3 Знак,无节款 Знак,. [(a)] Знак"/>
    <w:basedOn w:val="ab"/>
    <w:link w:val="8"/>
    <w:uiPriority w:val="9"/>
    <w:rsid w:val="00173E1B"/>
    <w:rPr>
      <w:rFonts w:ascii="Cambria" w:eastAsia="Times New Roman" w:hAnsi="Cambria" w:cs="Times New Roman"/>
      <w:color w:val="404040"/>
      <w:sz w:val="20"/>
      <w:szCs w:val="24"/>
      <w:lang w:val="ru-RU"/>
    </w:rPr>
  </w:style>
  <w:style w:type="character" w:customStyle="1" w:styleId="90">
    <w:name w:val="Заголовок 9 Знак"/>
    <w:aliases w:val="App Heading Знак"/>
    <w:basedOn w:val="ab"/>
    <w:link w:val="9"/>
    <w:uiPriority w:val="9"/>
    <w:rsid w:val="00173E1B"/>
    <w:rPr>
      <w:rFonts w:ascii="Cambria" w:eastAsia="Times New Roman" w:hAnsi="Cambria" w:cs="Times New Roman"/>
      <w:i/>
      <w:iCs/>
      <w:color w:val="404040"/>
      <w:sz w:val="20"/>
      <w:szCs w:val="24"/>
      <w:lang w:val="ru-RU" w:eastAsia="ru-KZ"/>
    </w:rPr>
  </w:style>
  <w:style w:type="numbering" w:customStyle="1" w:styleId="15">
    <w:name w:val="Нет списка1"/>
    <w:next w:val="ad"/>
    <w:uiPriority w:val="99"/>
    <w:semiHidden/>
    <w:unhideWhenUsed/>
    <w:rsid w:val="00173E1B"/>
  </w:style>
  <w:style w:type="paragraph" w:styleId="ae">
    <w:name w:val="Title"/>
    <w:aliases w:val="Знак6,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Текст.,TITOLO,标题3"/>
    <w:basedOn w:val="a8"/>
    <w:link w:val="af"/>
    <w:uiPriority w:val="99"/>
    <w:qFormat/>
    <w:rsid w:val="00173E1B"/>
    <w:pPr>
      <w:spacing w:after="0" w:line="240" w:lineRule="auto"/>
      <w:jc w:val="center"/>
    </w:pPr>
    <w:rPr>
      <w:rFonts w:ascii="Arial" w:eastAsia="Times New Roman" w:hAnsi="Arial" w:cs="Times New Roman"/>
      <w:b/>
      <w:i/>
      <w:lang w:val="en-US" w:eastAsia="ru-KZ"/>
    </w:rPr>
  </w:style>
  <w:style w:type="character" w:customStyle="1" w:styleId="af">
    <w:name w:val="Заголовок Знак"/>
    <w:aliases w:val="Знак6 Знак,Название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Текст. Знак,TITOLO Знак1,标题3 Знак1"/>
    <w:basedOn w:val="ab"/>
    <w:link w:val="ae"/>
    <w:uiPriority w:val="99"/>
    <w:rsid w:val="00173E1B"/>
    <w:rPr>
      <w:rFonts w:ascii="Arial" w:eastAsia="Times New Roman" w:hAnsi="Arial" w:cs="Times New Roman"/>
      <w:b/>
      <w:i/>
      <w:lang w:val="en-US" w:eastAsia="ru-KZ"/>
    </w:rPr>
  </w:style>
  <w:style w:type="paragraph" w:styleId="aa">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 Знак ,b Знак Знак Знак Знак,b Знак Знак Знак Знак Знак Знак,gl,b1,AETC-Bo"/>
    <w:basedOn w:val="a8"/>
    <w:link w:val="af0"/>
    <w:qFormat/>
    <w:rsid w:val="00173E1B"/>
    <w:pPr>
      <w:spacing w:after="0" w:line="240" w:lineRule="auto"/>
    </w:pPr>
    <w:rPr>
      <w:rFonts w:ascii="Times New Roman" w:eastAsia="Times New Roman" w:hAnsi="Times New Roman" w:cs="Times New Roman"/>
      <w:sz w:val="26"/>
      <w:szCs w:val="24"/>
      <w:lang w:val="ru-RU" w:eastAsia="ru-KZ"/>
    </w:rPr>
  </w:style>
  <w:style w:type="character" w:customStyle="1" w:styleId="af0">
    <w:name w:val="Основной текст Знак"/>
    <w:aliases w:val="Основной текст Знак Знак Знак Знак Знак Знак Знак Знак Знак Знак Знак Знак Знак1,Основной текст Знак Знак Знак Знак Знак1,Основной текст Знак Знак Знак Знак Знак Знак Знак Знак Знак  Знак1,b Знак Знак Знак Знак Знак2,gl Знак1"/>
    <w:basedOn w:val="ab"/>
    <w:link w:val="aa"/>
    <w:rsid w:val="00173E1B"/>
    <w:rPr>
      <w:rFonts w:ascii="Times New Roman" w:eastAsia="Times New Roman" w:hAnsi="Times New Roman" w:cs="Times New Roman"/>
      <w:sz w:val="26"/>
      <w:szCs w:val="24"/>
      <w:lang w:val="ru-RU" w:eastAsia="ru-KZ"/>
    </w:rPr>
  </w:style>
  <w:style w:type="paragraph" w:styleId="35">
    <w:name w:val="Body Text 3"/>
    <w:basedOn w:val="a8"/>
    <w:link w:val="36"/>
    <w:uiPriority w:val="99"/>
    <w:rsid w:val="00173E1B"/>
    <w:pPr>
      <w:spacing w:after="120" w:line="240" w:lineRule="auto"/>
    </w:pPr>
    <w:rPr>
      <w:rFonts w:ascii="Times New Roman" w:eastAsia="Times New Roman" w:hAnsi="Times New Roman" w:cs="Times New Roman"/>
      <w:sz w:val="16"/>
      <w:szCs w:val="16"/>
      <w:lang w:val="ru-RU" w:eastAsia="ru-KZ"/>
    </w:rPr>
  </w:style>
  <w:style w:type="character" w:customStyle="1" w:styleId="36">
    <w:name w:val="Основной текст 3 Знак"/>
    <w:basedOn w:val="ab"/>
    <w:link w:val="35"/>
    <w:uiPriority w:val="99"/>
    <w:rsid w:val="00173E1B"/>
    <w:rPr>
      <w:rFonts w:ascii="Times New Roman" w:eastAsia="Times New Roman" w:hAnsi="Times New Roman" w:cs="Times New Roman"/>
      <w:sz w:val="16"/>
      <w:szCs w:val="16"/>
      <w:lang w:val="ru-RU" w:eastAsia="ru-KZ"/>
    </w:rPr>
  </w:style>
  <w:style w:type="paragraph" w:styleId="af1">
    <w:name w:val="Balloon Text"/>
    <w:basedOn w:val="a8"/>
    <w:link w:val="af2"/>
    <w:uiPriority w:val="99"/>
    <w:rsid w:val="00173E1B"/>
    <w:pPr>
      <w:spacing w:after="0" w:line="240" w:lineRule="auto"/>
    </w:pPr>
    <w:rPr>
      <w:rFonts w:ascii="Tahoma" w:eastAsia="Times New Roman" w:hAnsi="Tahoma" w:cs="Tahoma"/>
      <w:sz w:val="16"/>
      <w:szCs w:val="16"/>
      <w:lang w:val="ru-RU" w:eastAsia="ru-KZ"/>
    </w:rPr>
  </w:style>
  <w:style w:type="character" w:customStyle="1" w:styleId="af2">
    <w:name w:val="Текст выноски Знак"/>
    <w:basedOn w:val="ab"/>
    <w:link w:val="af1"/>
    <w:uiPriority w:val="99"/>
    <w:rsid w:val="00173E1B"/>
    <w:rPr>
      <w:rFonts w:ascii="Tahoma" w:eastAsia="Times New Roman" w:hAnsi="Tahoma" w:cs="Tahoma"/>
      <w:sz w:val="16"/>
      <w:szCs w:val="16"/>
      <w:lang w:val="ru-RU" w:eastAsia="ru-KZ"/>
    </w:rPr>
  </w:style>
  <w:style w:type="table" w:styleId="af3">
    <w:name w:val="Table Grid"/>
    <w:aliases w:val="Table 1,ПНОО,Tab Border"/>
    <w:basedOn w:val="ac"/>
    <w:uiPriority w:val="3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aliases w:val="??????? ??????????,ВерхКолонтитул,header-first,HeaderPort,toc,9,Title Up,h,Header_ARGOSS,ITTHEADER, Char Char Char, Char Char,Char Char Char,FirstPageHeader,FirstPageHeader1,FirstPageHeader2,FirstPageHeader3,FirstPageHeader4,I.L.T."/>
    <w:basedOn w:val="a8"/>
    <w:link w:val="af5"/>
    <w:uiPriority w:val="99"/>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5">
    <w:name w:val="Верхний колонтитул Знак"/>
    <w:aliases w:val="??????? ?????????? Знак,ВерхКолонтитул Знак,header-first Знак,HeaderPort Знак,toc Знак,9 Знак,Title Up Знак,h Знак,Header_ARGOSS Знак,ITTHEADER Знак, Char Char Char Знак, Char Char Знак,Char Char Char Знак,FirstPageHeader Знак"/>
    <w:basedOn w:val="ab"/>
    <w:link w:val="af4"/>
    <w:uiPriority w:val="99"/>
    <w:rsid w:val="00173E1B"/>
    <w:rPr>
      <w:rFonts w:ascii="Times New Roman" w:eastAsia="Times New Roman" w:hAnsi="Times New Roman" w:cs="Times New Roman"/>
      <w:sz w:val="24"/>
      <w:szCs w:val="24"/>
      <w:lang w:val="ru-RU" w:eastAsia="ru-KZ"/>
    </w:rPr>
  </w:style>
  <w:style w:type="paragraph" w:styleId="af6">
    <w:name w:val="footer"/>
    <w:aliases w:val="Title Down,Footer_ARGOSS,ITT pdp,Footer1,Reference number,ft,Footer@"/>
    <w:basedOn w:val="a8"/>
    <w:link w:val="af7"/>
    <w:uiPriority w:val="99"/>
    <w:qFormat/>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7">
    <w:name w:val="Нижний колонтитул Знак"/>
    <w:aliases w:val="Title Down Знак,Footer_ARGOSS Знак,ITT pdp Знак,Footer1 Знак,Reference number Знак,ft Знак,Footer@ Знак"/>
    <w:basedOn w:val="ab"/>
    <w:link w:val="af6"/>
    <w:uiPriority w:val="99"/>
    <w:rsid w:val="00173E1B"/>
    <w:rPr>
      <w:rFonts w:ascii="Times New Roman" w:eastAsia="Times New Roman" w:hAnsi="Times New Roman" w:cs="Times New Roman"/>
      <w:sz w:val="24"/>
      <w:szCs w:val="24"/>
      <w:lang w:val="ru-RU" w:eastAsia="ru-KZ"/>
    </w:rPr>
  </w:style>
  <w:style w:type="paragraph" w:customStyle="1" w:styleId="13">
    <w:name w:val="Стиль1 КГНТ"/>
    <w:basedOn w:val="11"/>
    <w:next w:val="af8"/>
    <w:link w:val="16"/>
    <w:autoRedefine/>
    <w:qFormat/>
    <w:rsid w:val="00173E1B"/>
    <w:pPr>
      <w:numPr>
        <w:numId w:val="2"/>
      </w:numPr>
      <w:tabs>
        <w:tab w:val="left" w:pos="1531"/>
        <w:tab w:val="left" w:pos="1701"/>
      </w:tabs>
      <w:spacing w:before="454" w:after="454"/>
    </w:pPr>
    <w:rPr>
      <w:rFonts w:ascii="Arial" w:hAnsi="Arial"/>
      <w:caps/>
      <w:color w:val="auto"/>
      <w:sz w:val="22"/>
    </w:rPr>
  </w:style>
  <w:style w:type="character" w:customStyle="1" w:styleId="16">
    <w:name w:val="Стиль1 КГНТ Знак"/>
    <w:link w:val="13"/>
    <w:rsid w:val="00173E1B"/>
    <w:rPr>
      <w:rFonts w:ascii="Arial" w:eastAsia="Times New Roman" w:hAnsi="Arial" w:cs="Times New Roman"/>
      <w:b/>
      <w:bCs/>
      <w:caps/>
      <w:szCs w:val="28"/>
      <w:lang w:val="ru-RU" w:eastAsia="ru-KZ"/>
    </w:rPr>
  </w:style>
  <w:style w:type="paragraph" w:customStyle="1" w:styleId="24">
    <w:name w:val="Стиль2 КГНТ"/>
    <w:basedOn w:val="23"/>
    <w:link w:val="27"/>
    <w:autoRedefine/>
    <w:qFormat/>
    <w:rsid w:val="00173E1B"/>
    <w:pPr>
      <w:numPr>
        <w:numId w:val="2"/>
      </w:numPr>
      <w:tabs>
        <w:tab w:val="left" w:pos="1531"/>
        <w:tab w:val="left" w:pos="1701"/>
      </w:tabs>
      <w:spacing w:before="240" w:after="340"/>
    </w:pPr>
    <w:rPr>
      <w:rFonts w:ascii="Arial" w:hAnsi="Arial"/>
      <w:color w:val="auto"/>
      <w:sz w:val="22"/>
    </w:rPr>
  </w:style>
  <w:style w:type="character" w:customStyle="1" w:styleId="27">
    <w:name w:val="Стиль2 КГНТ Знак"/>
    <w:link w:val="24"/>
    <w:rsid w:val="00173E1B"/>
    <w:rPr>
      <w:rFonts w:ascii="Arial" w:eastAsia="Times New Roman" w:hAnsi="Arial" w:cs="Times New Roman"/>
      <w:b/>
      <w:bCs/>
      <w:szCs w:val="28"/>
      <w:lang w:val="ru-RU" w:eastAsia="ru-KZ"/>
    </w:rPr>
  </w:style>
  <w:style w:type="paragraph" w:customStyle="1" w:styleId="32">
    <w:name w:val="Стиль3 КГНТ"/>
    <w:basedOn w:val="31"/>
    <w:link w:val="37"/>
    <w:autoRedefine/>
    <w:qFormat/>
    <w:rsid w:val="00173E1B"/>
    <w:pPr>
      <w:numPr>
        <w:numId w:val="2"/>
      </w:numPr>
      <w:tabs>
        <w:tab w:val="left" w:pos="1531"/>
      </w:tabs>
      <w:spacing w:before="240" w:after="340"/>
    </w:pPr>
    <w:rPr>
      <w:rFonts w:ascii="Arial" w:hAnsi="Arial"/>
      <w:color w:val="auto"/>
    </w:rPr>
  </w:style>
  <w:style w:type="character" w:customStyle="1" w:styleId="37">
    <w:name w:val="Стиль3 КГНТ Знак"/>
    <w:link w:val="32"/>
    <w:rsid w:val="00173E1B"/>
    <w:rPr>
      <w:rFonts w:ascii="Arial" w:eastAsia="Times New Roman" w:hAnsi="Arial" w:cs="Times New Roman"/>
      <w:b/>
      <w:bCs/>
      <w:szCs w:val="24"/>
      <w:lang w:val="ru-RU" w:eastAsia="ru-KZ"/>
    </w:rPr>
  </w:style>
  <w:style w:type="paragraph" w:customStyle="1" w:styleId="40">
    <w:name w:val="Стиль4 КГНТ"/>
    <w:basedOn w:val="4"/>
    <w:link w:val="42"/>
    <w:autoRedefine/>
    <w:qFormat/>
    <w:rsid w:val="00173E1B"/>
    <w:pPr>
      <w:keepLines w:val="0"/>
      <w:numPr>
        <w:numId w:val="2"/>
      </w:numPr>
      <w:tabs>
        <w:tab w:val="left" w:pos="1531"/>
        <w:tab w:val="left" w:pos="1644"/>
      </w:tabs>
      <w:spacing w:before="240" w:after="340"/>
    </w:pPr>
    <w:rPr>
      <w:rFonts w:ascii="Arial" w:hAnsi="Arial"/>
      <w:b w:val="0"/>
      <w:i w:val="0"/>
      <w:iCs w:val="0"/>
      <w:color w:val="auto"/>
      <w:sz w:val="22"/>
    </w:rPr>
  </w:style>
  <w:style w:type="character" w:customStyle="1" w:styleId="42">
    <w:name w:val="Стиль4 КГНТ Знак"/>
    <w:link w:val="40"/>
    <w:rsid w:val="00173E1B"/>
    <w:rPr>
      <w:rFonts w:ascii="Arial" w:eastAsia="Times New Roman" w:hAnsi="Arial" w:cs="Times New Roman"/>
      <w:bCs/>
      <w:szCs w:val="24"/>
      <w:lang w:val="ru-RU" w:eastAsia="ru-KZ"/>
    </w:rPr>
  </w:style>
  <w:style w:type="paragraph" w:customStyle="1" w:styleId="af8">
    <w:name w:val="Обычный КГНТ"/>
    <w:basedOn w:val="a8"/>
    <w:link w:val="af9"/>
    <w:qFormat/>
    <w:rsid w:val="00173E1B"/>
    <w:pPr>
      <w:spacing w:before="120" w:after="0" w:line="240" w:lineRule="auto"/>
      <w:ind w:right="170" w:firstLine="737"/>
      <w:jc w:val="both"/>
    </w:pPr>
    <w:rPr>
      <w:rFonts w:ascii="Arial" w:eastAsia="Times New Roman" w:hAnsi="Arial" w:cs="Times New Roman"/>
      <w:szCs w:val="24"/>
      <w:lang w:val="ru-RU" w:eastAsia="ru-KZ"/>
    </w:rPr>
  </w:style>
  <w:style w:type="character" w:customStyle="1" w:styleId="af9">
    <w:name w:val="Обычный КГНТ Знак"/>
    <w:link w:val="af8"/>
    <w:rsid w:val="00173E1B"/>
    <w:rPr>
      <w:rFonts w:ascii="Arial" w:eastAsia="Times New Roman" w:hAnsi="Arial" w:cs="Times New Roman"/>
      <w:szCs w:val="24"/>
      <w:lang w:val="ru-RU" w:eastAsia="ru-KZ"/>
    </w:rPr>
  </w:style>
  <w:style w:type="paragraph" w:customStyle="1" w:styleId="afa">
    <w:name w:val="Заголовок табл КГНТ"/>
    <w:basedOn w:val="a8"/>
    <w:link w:val="afb"/>
    <w:qFormat/>
    <w:rsid w:val="00173E1B"/>
    <w:pPr>
      <w:spacing w:before="120" w:after="120" w:line="240" w:lineRule="auto"/>
      <w:jc w:val="both"/>
    </w:pPr>
    <w:rPr>
      <w:rFonts w:ascii="Arial" w:eastAsia="Times New Roman" w:hAnsi="Arial" w:cs="Times New Roman"/>
      <w:b/>
      <w:szCs w:val="24"/>
      <w:lang w:val="ru-RU" w:eastAsia="ru-KZ"/>
    </w:rPr>
  </w:style>
  <w:style w:type="character" w:customStyle="1" w:styleId="afb">
    <w:name w:val="Заголовок табл КГНТ Знак"/>
    <w:link w:val="afa"/>
    <w:rsid w:val="00173E1B"/>
    <w:rPr>
      <w:rFonts w:ascii="Arial" w:eastAsia="Times New Roman" w:hAnsi="Arial" w:cs="Times New Roman"/>
      <w:b/>
      <w:szCs w:val="24"/>
      <w:lang w:val="ru-RU" w:eastAsia="ru-KZ"/>
    </w:rPr>
  </w:style>
  <w:style w:type="paragraph" w:customStyle="1" w:styleId="afc">
    <w:name w:val="Текст внутри таблицы"/>
    <w:basedOn w:val="a8"/>
    <w:link w:val="afd"/>
    <w:qFormat/>
    <w:rsid w:val="00173E1B"/>
    <w:pPr>
      <w:spacing w:after="0" w:line="240" w:lineRule="auto"/>
    </w:pPr>
    <w:rPr>
      <w:rFonts w:ascii="Times New Roman" w:eastAsia="Calibri" w:hAnsi="Times New Roman" w:cs="Times New Roman"/>
      <w:sz w:val="24"/>
      <w:lang w:val="ru-RU" w:eastAsia="ru-KZ"/>
    </w:rPr>
  </w:style>
  <w:style w:type="character" w:customStyle="1" w:styleId="afd">
    <w:name w:val="Текст внутри таблицы Знак"/>
    <w:link w:val="afc"/>
    <w:rsid w:val="00173E1B"/>
    <w:rPr>
      <w:rFonts w:ascii="Times New Roman" w:eastAsia="Calibri" w:hAnsi="Times New Roman" w:cs="Times New Roman"/>
      <w:sz w:val="24"/>
      <w:lang w:val="ru-RU" w:eastAsia="ru-KZ"/>
    </w:rPr>
  </w:style>
  <w:style w:type="paragraph" w:customStyle="1" w:styleId="afe">
    <w:name w:val="АБЗАЦ СМАРКЕРАМИ"/>
    <w:basedOn w:val="aff"/>
    <w:link w:val="aff0"/>
    <w:qFormat/>
    <w:rsid w:val="00173E1B"/>
    <w:pPr>
      <w:spacing w:before="120" w:after="120"/>
      <w:ind w:left="1587" w:hanging="680"/>
      <w:contextualSpacing w:val="0"/>
    </w:pPr>
    <w:rPr>
      <w:szCs w:val="20"/>
    </w:rPr>
  </w:style>
  <w:style w:type="character" w:customStyle="1" w:styleId="aff0">
    <w:name w:val="АБЗАЦ СМАРКЕРАМИ Знак"/>
    <w:link w:val="afe"/>
    <w:rsid w:val="00173E1B"/>
    <w:rPr>
      <w:rFonts w:ascii="Arial" w:eastAsia="Times New Roman" w:hAnsi="Arial" w:cs="Times New Roman"/>
      <w:szCs w:val="20"/>
      <w:lang w:val="ru-RU" w:eastAsia="ru-KZ"/>
    </w:rPr>
  </w:style>
  <w:style w:type="paragraph" w:styleId="aff">
    <w:name w:val="List Paragraph"/>
    <w:aliases w:val="Заголовок первого уровня,_список,Текстовая,Body text,Beran Bullets,BODY TEXT,CAFC Bullets,Нумерованый список,Ioia?iaaiue nienie,Aacao nienea,Bulleted Text,List Paragraph1,Список МАРКЕРОВ,Маркировка 1,Таблицы,Bullet List,Heading1,Reference"/>
    <w:basedOn w:val="a8"/>
    <w:link w:val="aff1"/>
    <w:qFormat/>
    <w:rsid w:val="00173E1B"/>
    <w:pPr>
      <w:spacing w:after="0" w:line="240" w:lineRule="auto"/>
      <w:ind w:left="720"/>
      <w:contextualSpacing/>
    </w:pPr>
    <w:rPr>
      <w:rFonts w:ascii="Arial" w:eastAsia="Times New Roman" w:hAnsi="Arial" w:cs="Times New Roman"/>
      <w:szCs w:val="24"/>
      <w:lang w:val="ru-RU" w:eastAsia="ru-KZ"/>
    </w:rPr>
  </w:style>
  <w:style w:type="paragraph" w:customStyle="1" w:styleId="51">
    <w:name w:val="Стиль5 КГНТ"/>
    <w:basedOn w:val="50"/>
    <w:link w:val="53"/>
    <w:autoRedefine/>
    <w:qFormat/>
    <w:rsid w:val="00173E1B"/>
    <w:pPr>
      <w:numPr>
        <w:numId w:val="2"/>
      </w:numPr>
      <w:tabs>
        <w:tab w:val="left" w:pos="1588"/>
        <w:tab w:val="left" w:pos="1701"/>
      </w:tabs>
      <w:spacing w:before="240" w:after="340"/>
    </w:pPr>
    <w:rPr>
      <w:rFonts w:ascii="Arial" w:hAnsi="Arial"/>
      <w:b/>
      <w:color w:val="auto"/>
    </w:rPr>
  </w:style>
  <w:style w:type="character" w:customStyle="1" w:styleId="53">
    <w:name w:val="Стиль5 КГНТ Знак"/>
    <w:link w:val="51"/>
    <w:rsid w:val="00173E1B"/>
    <w:rPr>
      <w:rFonts w:ascii="Arial" w:eastAsia="Times New Roman" w:hAnsi="Arial" w:cs="Times New Roman"/>
      <w:b/>
      <w:szCs w:val="24"/>
      <w:lang w:val="ru-RU" w:eastAsia="ru-KZ"/>
    </w:rPr>
  </w:style>
  <w:style w:type="paragraph" w:customStyle="1" w:styleId="62">
    <w:name w:val="Стиль6 КГНТ"/>
    <w:basedOn w:val="6"/>
    <w:link w:val="63"/>
    <w:autoRedefine/>
    <w:qFormat/>
    <w:rsid w:val="00173E1B"/>
    <w:pPr>
      <w:keepLines w:val="0"/>
      <w:tabs>
        <w:tab w:val="left" w:pos="1843"/>
      </w:tabs>
      <w:spacing w:before="240" w:after="340"/>
      <w:ind w:left="737"/>
    </w:pPr>
    <w:rPr>
      <w:rFonts w:ascii="Arial" w:hAnsi="Arial"/>
      <w:bCs/>
      <w:i w:val="0"/>
      <w:iCs w:val="0"/>
      <w:color w:val="auto"/>
      <w:sz w:val="22"/>
    </w:rPr>
  </w:style>
  <w:style w:type="character" w:customStyle="1" w:styleId="63">
    <w:name w:val="Стиль6 КГНТ Знак"/>
    <w:link w:val="62"/>
    <w:rsid w:val="00173E1B"/>
    <w:rPr>
      <w:rFonts w:ascii="Arial" w:eastAsia="Times New Roman" w:hAnsi="Arial" w:cs="Times New Roman"/>
      <w:bCs/>
      <w:szCs w:val="24"/>
      <w:lang w:val="ru-RU" w:eastAsia="ru-KZ"/>
    </w:rPr>
  </w:style>
  <w:style w:type="paragraph" w:styleId="a9">
    <w:name w:val="TOC Heading"/>
    <w:basedOn w:val="11"/>
    <w:next w:val="a8"/>
    <w:uiPriority w:val="39"/>
    <w:unhideWhenUsed/>
    <w:qFormat/>
    <w:rsid w:val="00173E1B"/>
    <w:pPr>
      <w:spacing w:line="276" w:lineRule="auto"/>
      <w:outlineLvl w:val="9"/>
    </w:pPr>
  </w:style>
  <w:style w:type="paragraph" w:customStyle="1" w:styleId="10">
    <w:name w:val="1 УпД КГНТ"/>
    <w:basedOn w:val="11"/>
    <w:autoRedefine/>
    <w:rsid w:val="00173E1B"/>
    <w:pPr>
      <w:numPr>
        <w:numId w:val="1"/>
      </w:numPr>
      <w:tabs>
        <w:tab w:val="left" w:pos="737"/>
      </w:tabs>
      <w:spacing w:after="240"/>
      <w:jc w:val="both"/>
    </w:pPr>
    <w:rPr>
      <w:rFonts w:ascii="Arial" w:hAnsi="Arial" w:cs="Arial"/>
      <w:caps/>
      <w:color w:val="auto"/>
      <w:sz w:val="24"/>
      <w:szCs w:val="24"/>
      <w:lang w:eastAsia="en-US"/>
    </w:rPr>
  </w:style>
  <w:style w:type="paragraph" w:customStyle="1" w:styleId="20">
    <w:name w:val="2 УпД КГНТ"/>
    <w:basedOn w:val="23"/>
    <w:autoRedefine/>
    <w:rsid w:val="00173E1B"/>
    <w:pPr>
      <w:numPr>
        <w:numId w:val="1"/>
      </w:numPr>
      <w:jc w:val="both"/>
      <w:outlineLvl w:val="9"/>
    </w:pPr>
    <w:rPr>
      <w:rFonts w:ascii="Arial" w:hAnsi="Arial"/>
      <w:b w:val="0"/>
      <w:color w:val="auto"/>
      <w:sz w:val="22"/>
      <w:lang w:eastAsia="en-US"/>
    </w:rPr>
  </w:style>
  <w:style w:type="paragraph" w:customStyle="1" w:styleId="30">
    <w:name w:val="3 УпД КГНТ"/>
    <w:basedOn w:val="31"/>
    <w:autoRedefine/>
    <w:rsid w:val="00173E1B"/>
    <w:pPr>
      <w:numPr>
        <w:numId w:val="1"/>
      </w:numPr>
      <w:spacing w:before="120" w:after="120"/>
      <w:jc w:val="both"/>
    </w:pPr>
    <w:rPr>
      <w:rFonts w:ascii="Arial" w:hAnsi="Arial"/>
      <w:b w:val="0"/>
      <w:color w:val="auto"/>
      <w:lang w:eastAsia="en-US"/>
    </w:rPr>
  </w:style>
  <w:style w:type="paragraph" w:customStyle="1" w:styleId="aff2">
    <w:name w:val="КИНГ"/>
    <w:basedOn w:val="a8"/>
    <w:autoRedefine/>
    <w:rsid w:val="00173E1B"/>
    <w:pPr>
      <w:keepNext/>
      <w:keepLines/>
      <w:spacing w:before="120" w:after="0" w:line="240" w:lineRule="auto"/>
      <w:jc w:val="center"/>
    </w:pPr>
    <w:rPr>
      <w:rFonts w:ascii="Arial" w:eastAsia="Times New Roman" w:hAnsi="Arial" w:cs="Times New Roman"/>
      <w:b/>
      <w:bCs/>
      <w:caps/>
      <w:lang w:val="ru-RU" w:eastAsia="ru-KZ"/>
    </w:rPr>
  </w:style>
  <w:style w:type="paragraph" w:customStyle="1" w:styleId="aff3">
    <w:name w:val="штамп раздела"/>
    <w:basedOn w:val="a8"/>
    <w:next w:val="a8"/>
    <w:autoRedefine/>
    <w:rsid w:val="00173E1B"/>
    <w:pPr>
      <w:keepNext/>
      <w:keepLines/>
      <w:spacing w:after="0" w:line="240" w:lineRule="auto"/>
    </w:pPr>
    <w:rPr>
      <w:rFonts w:ascii="Arial" w:eastAsia="Times New Roman" w:hAnsi="Arial" w:cs="Times New Roman"/>
      <w:noProof/>
      <w:sz w:val="16"/>
      <w:szCs w:val="16"/>
      <w:lang w:val="en-US" w:eastAsia="ru-KZ"/>
    </w:rPr>
  </w:style>
  <w:style w:type="paragraph" w:customStyle="1" w:styleId="22">
    <w:name w:val="Нумерованный список2"/>
    <w:basedOn w:val="a8"/>
    <w:next w:val="a8"/>
    <w:autoRedefine/>
    <w:rsid w:val="00173E1B"/>
    <w:pPr>
      <w:keepNext/>
      <w:keepLines/>
      <w:numPr>
        <w:numId w:val="3"/>
      </w:numPr>
      <w:spacing w:before="120" w:after="0" w:line="240" w:lineRule="auto"/>
      <w:jc w:val="both"/>
    </w:pPr>
    <w:rPr>
      <w:rFonts w:ascii="Arial" w:eastAsia="Times New Roman" w:hAnsi="Arial" w:cs="Times New Roman"/>
      <w:sz w:val="20"/>
      <w:szCs w:val="24"/>
      <w:lang w:val="ru-RU" w:eastAsia="ru-KZ"/>
    </w:rPr>
  </w:style>
  <w:style w:type="paragraph" w:customStyle="1" w:styleId="aff4">
    <w:name w:val="Номер объекта"/>
    <w:basedOn w:val="a8"/>
    <w:next w:val="a8"/>
    <w:autoRedefine/>
    <w:rsid w:val="00173E1B"/>
    <w:pPr>
      <w:keepNext/>
      <w:keepLines/>
      <w:spacing w:after="0" w:line="240" w:lineRule="auto"/>
      <w:jc w:val="center"/>
    </w:pPr>
    <w:rPr>
      <w:rFonts w:ascii="Arial" w:eastAsia="Times New Roman" w:hAnsi="Arial" w:cs="Times New Roman"/>
      <w:b/>
      <w:bCs/>
      <w:sz w:val="24"/>
      <w:szCs w:val="24"/>
      <w:lang w:val="ru-RU" w:eastAsia="ru-KZ"/>
    </w:rPr>
  </w:style>
  <w:style w:type="paragraph" w:customStyle="1" w:styleId="-">
    <w:name w:val="Название объекта-штамп"/>
    <w:basedOn w:val="a8"/>
    <w:next w:val="a8"/>
    <w:autoRedefine/>
    <w:rsid w:val="00173E1B"/>
    <w:pPr>
      <w:keepNext/>
      <w:spacing w:after="0" w:line="240" w:lineRule="auto"/>
      <w:jc w:val="center"/>
    </w:pPr>
    <w:rPr>
      <w:rFonts w:ascii="Arial" w:eastAsia="Times New Roman" w:hAnsi="Arial" w:cs="Times New Roman"/>
      <w:sz w:val="18"/>
      <w:szCs w:val="18"/>
      <w:lang w:val="ru-RU" w:eastAsia="ru-KZ"/>
    </w:rPr>
  </w:style>
  <w:style w:type="paragraph" w:customStyle="1" w:styleId="-0">
    <w:name w:val="Состав-штамп"/>
    <w:basedOn w:val="a8"/>
    <w:next w:val="a8"/>
    <w:autoRedefine/>
    <w:rsid w:val="00173E1B"/>
    <w:pPr>
      <w:keepNext/>
      <w:spacing w:after="0" w:line="360" w:lineRule="auto"/>
      <w:jc w:val="center"/>
    </w:pPr>
    <w:rPr>
      <w:rFonts w:ascii="Arial" w:eastAsia="Times New Roman" w:hAnsi="Arial" w:cs="Times New Roman"/>
      <w:sz w:val="20"/>
      <w:szCs w:val="24"/>
      <w:lang w:val="ru-RU" w:eastAsia="ru-KZ"/>
    </w:rPr>
  </w:style>
  <w:style w:type="paragraph" w:customStyle="1" w:styleId="aff5">
    <w:name w:val="Стадия"/>
    <w:basedOn w:val="a8"/>
    <w:next w:val="a8"/>
    <w:autoRedefine/>
    <w:rsid w:val="00173E1B"/>
    <w:pPr>
      <w:keepNext/>
      <w:spacing w:after="0" w:line="240" w:lineRule="auto"/>
      <w:ind w:right="-119"/>
      <w:jc w:val="center"/>
    </w:pPr>
    <w:rPr>
      <w:rFonts w:ascii="Arial" w:eastAsia="Times New Roman" w:hAnsi="Arial" w:cs="Times New Roman"/>
      <w:sz w:val="16"/>
      <w:szCs w:val="16"/>
      <w:lang w:val="ru-RU" w:eastAsia="ru-KZ"/>
    </w:rPr>
  </w:style>
  <w:style w:type="paragraph" w:customStyle="1" w:styleId="aff6">
    <w:name w:val="Разработал"/>
    <w:basedOn w:val="a8"/>
    <w:next w:val="a8"/>
    <w:autoRedefine/>
    <w:rsid w:val="00173E1B"/>
    <w:pPr>
      <w:keepNext/>
      <w:spacing w:after="0" w:line="240" w:lineRule="auto"/>
    </w:pPr>
    <w:rPr>
      <w:rFonts w:ascii="Arial" w:eastAsia="Times New Roman" w:hAnsi="Arial" w:cs="Times New Roman"/>
      <w:sz w:val="18"/>
      <w:szCs w:val="18"/>
      <w:lang w:val="ru-RU" w:eastAsia="ru-KZ"/>
    </w:rPr>
  </w:style>
  <w:style w:type="paragraph" w:customStyle="1" w:styleId="aff7">
    <w:name w:val="Шапка таблицы"/>
    <w:basedOn w:val="a8"/>
    <w:next w:val="a8"/>
    <w:autoRedefine/>
    <w:rsid w:val="00173E1B"/>
    <w:pPr>
      <w:keepNext/>
      <w:keepLines/>
      <w:widowControl w:val="0"/>
      <w:spacing w:before="60" w:after="60" w:line="240" w:lineRule="auto"/>
      <w:jc w:val="center"/>
    </w:pPr>
    <w:rPr>
      <w:rFonts w:ascii="Arial" w:eastAsia="SimSun" w:hAnsi="Arial" w:cs="Times New Roman"/>
      <w:sz w:val="20"/>
      <w:szCs w:val="24"/>
      <w:lang w:val="ru-RU" w:eastAsia="ru-KZ"/>
    </w:rPr>
  </w:style>
  <w:style w:type="paragraph" w:customStyle="1" w:styleId="-5">
    <w:name w:val="Таблица-текст"/>
    <w:basedOn w:val="a8"/>
    <w:next w:val="a8"/>
    <w:autoRedefine/>
    <w:rsid w:val="00173E1B"/>
    <w:pPr>
      <w:keepNext/>
      <w:keepLines/>
      <w:spacing w:before="60" w:after="60" w:line="240" w:lineRule="auto"/>
    </w:pPr>
    <w:rPr>
      <w:rFonts w:ascii="Arial" w:eastAsia="Times New Roman" w:hAnsi="Arial" w:cs="Times New Roman"/>
      <w:sz w:val="20"/>
      <w:szCs w:val="24"/>
      <w:lang w:val="ru-RU" w:eastAsia="ru-KZ"/>
    </w:rPr>
  </w:style>
  <w:style w:type="paragraph" w:customStyle="1" w:styleId="aff8">
    <w:name w:val="Заголовок Приложение"/>
    <w:basedOn w:val="a8"/>
    <w:next w:val="a8"/>
    <w:autoRedefine/>
    <w:rsid w:val="00173E1B"/>
    <w:pPr>
      <w:keepNext/>
      <w:keepLines/>
      <w:spacing w:before="120" w:after="120" w:line="240" w:lineRule="auto"/>
    </w:pPr>
    <w:rPr>
      <w:rFonts w:ascii="Arial" w:eastAsia="Times New Roman" w:hAnsi="Arial" w:cs="Arial"/>
      <w:b/>
      <w:bCs/>
      <w:caps/>
      <w:noProof/>
      <w:kern w:val="32"/>
      <w:sz w:val="24"/>
      <w:szCs w:val="24"/>
      <w:lang w:val="ru-RU" w:eastAsia="ru-KZ"/>
    </w:rPr>
  </w:style>
  <w:style w:type="paragraph" w:customStyle="1" w:styleId="-6">
    <w:name w:val="Таблица-Текст"/>
    <w:basedOn w:val="a8"/>
    <w:autoRedefine/>
    <w:rsid w:val="00173E1B"/>
    <w:pPr>
      <w:keepNext/>
      <w:keepLines/>
      <w:spacing w:before="60" w:after="60" w:line="240" w:lineRule="auto"/>
    </w:pPr>
    <w:rPr>
      <w:rFonts w:ascii="Arial" w:eastAsia="Times New Roman" w:hAnsi="Arial" w:cs="Arial"/>
      <w:snapToGrid w:val="0"/>
      <w:lang w:val="ru-RU" w:eastAsia="ru-KZ"/>
    </w:rPr>
  </w:style>
  <w:style w:type="paragraph" w:customStyle="1" w:styleId="aff9">
    <w:name w:val="Основной стиль"/>
    <w:basedOn w:val="a8"/>
    <w:next w:val="a8"/>
    <w:autoRedefine/>
    <w:uiPriority w:val="99"/>
    <w:rsid w:val="00173E1B"/>
    <w:pPr>
      <w:keepNext/>
      <w:spacing w:before="120" w:after="0" w:line="240" w:lineRule="auto"/>
      <w:jc w:val="both"/>
    </w:pPr>
    <w:rPr>
      <w:rFonts w:ascii="Arial" w:eastAsia="Times New Roman" w:hAnsi="Arial" w:cs="Times New Roman"/>
      <w:sz w:val="20"/>
      <w:szCs w:val="24"/>
      <w:lang w:val="ru-RU" w:eastAsia="ru-KZ"/>
    </w:rPr>
  </w:style>
  <w:style w:type="paragraph" w:customStyle="1" w:styleId="affa">
    <w:name w:val="Название таблицы"/>
    <w:basedOn w:val="a8"/>
    <w:next w:val="a8"/>
    <w:link w:val="affb"/>
    <w:autoRedefine/>
    <w:qFormat/>
    <w:rsid w:val="00173E1B"/>
    <w:pPr>
      <w:keepNext/>
      <w:keepLines/>
      <w:spacing w:before="120" w:after="120" w:line="240" w:lineRule="auto"/>
      <w:jc w:val="both"/>
    </w:pPr>
    <w:rPr>
      <w:rFonts w:ascii="Arial" w:eastAsia="Times New Roman" w:hAnsi="Arial" w:cs="Times New Roman"/>
      <w:b/>
      <w:bCs/>
      <w:color w:val="000000"/>
      <w:sz w:val="20"/>
      <w:szCs w:val="24"/>
      <w:lang w:val="ru-RU" w:eastAsia="ru-KZ"/>
    </w:rPr>
  </w:style>
  <w:style w:type="paragraph" w:styleId="a1">
    <w:name w:val="List Bullet"/>
    <w:basedOn w:val="a8"/>
    <w:next w:val="a8"/>
    <w:link w:val="affc"/>
    <w:autoRedefine/>
    <w:rsid w:val="00173E1B"/>
    <w:pPr>
      <w:keepNext/>
      <w:keepLines/>
      <w:numPr>
        <w:numId w:val="4"/>
      </w:numPr>
      <w:spacing w:before="120" w:after="120" w:line="240" w:lineRule="auto"/>
      <w:jc w:val="both"/>
    </w:pPr>
    <w:rPr>
      <w:rFonts w:ascii="Arial" w:eastAsia="Times New Roman" w:hAnsi="Arial" w:cs="Times New Roman"/>
      <w:sz w:val="20"/>
      <w:szCs w:val="24"/>
      <w:lang w:val="ru-RU" w:eastAsia="ru-KZ"/>
    </w:rPr>
  </w:style>
  <w:style w:type="character" w:customStyle="1" w:styleId="affc">
    <w:name w:val="Маркированный список Знак"/>
    <w:link w:val="a1"/>
    <w:rsid w:val="00173E1B"/>
    <w:rPr>
      <w:rFonts w:ascii="Arial" w:eastAsia="Times New Roman" w:hAnsi="Arial" w:cs="Times New Roman"/>
      <w:sz w:val="20"/>
      <w:szCs w:val="24"/>
      <w:lang w:val="ru-RU" w:eastAsia="ru-KZ"/>
    </w:rPr>
  </w:style>
  <w:style w:type="paragraph" w:customStyle="1" w:styleId="a2">
    <w:name w:val="маркированный"/>
    <w:basedOn w:val="a8"/>
    <w:autoRedefine/>
    <w:rsid w:val="00173E1B"/>
    <w:pPr>
      <w:keepNext/>
      <w:keepLines/>
      <w:numPr>
        <w:numId w:val="5"/>
      </w:numPr>
      <w:tabs>
        <w:tab w:val="center" w:pos="-3060"/>
        <w:tab w:val="left" w:pos="-360"/>
        <w:tab w:val="left" w:pos="3060"/>
      </w:tabs>
      <w:adjustRightInd w:val="0"/>
      <w:spacing w:before="120" w:after="120" w:line="240" w:lineRule="auto"/>
      <w:ind w:left="714" w:hanging="357"/>
      <w:jc w:val="both"/>
    </w:pPr>
    <w:rPr>
      <w:rFonts w:ascii="Arial" w:eastAsia="Times New Roman" w:hAnsi="Arial" w:cs="Times New Roman"/>
      <w:sz w:val="20"/>
      <w:szCs w:val="24"/>
      <w:lang w:val="ru-RU" w:eastAsia="ru-KZ"/>
    </w:rPr>
  </w:style>
  <w:style w:type="paragraph" w:styleId="17">
    <w:name w:val="toc 1"/>
    <w:aliases w:val="Бауржан"/>
    <w:basedOn w:val="a8"/>
    <w:next w:val="a8"/>
    <w:link w:val="18"/>
    <w:autoRedefine/>
    <w:uiPriority w:val="39"/>
    <w:qFormat/>
    <w:rsid w:val="00173E1B"/>
    <w:pPr>
      <w:tabs>
        <w:tab w:val="left" w:pos="0"/>
        <w:tab w:val="left" w:pos="880"/>
        <w:tab w:val="right" w:leader="dot" w:pos="10055"/>
      </w:tabs>
      <w:spacing w:after="0" w:line="240" w:lineRule="auto"/>
      <w:contextualSpacing/>
      <w:jc w:val="both"/>
    </w:pPr>
    <w:rPr>
      <w:rFonts w:ascii="Times New Roman" w:eastAsia="Times New Roman" w:hAnsi="Times New Roman" w:cs="Times New Roman"/>
      <w:b/>
      <w:bCs/>
      <w:noProof/>
      <w:lang w:val="ru-RU" w:eastAsia="ru-KZ"/>
    </w:rPr>
  </w:style>
  <w:style w:type="paragraph" w:styleId="28">
    <w:name w:val="toc 2"/>
    <w:basedOn w:val="a8"/>
    <w:next w:val="a8"/>
    <w:link w:val="29"/>
    <w:autoRedefine/>
    <w:uiPriority w:val="39"/>
    <w:qFormat/>
    <w:rsid w:val="00173E1B"/>
    <w:pPr>
      <w:tabs>
        <w:tab w:val="left" w:pos="851"/>
        <w:tab w:val="left" w:pos="880"/>
        <w:tab w:val="right" w:leader="dot" w:pos="10065"/>
      </w:tabs>
      <w:spacing w:before="120" w:after="100" w:line="240" w:lineRule="auto"/>
      <w:ind w:right="282"/>
    </w:pPr>
    <w:rPr>
      <w:rFonts w:ascii="Arial" w:eastAsia="Arial" w:hAnsi="Arial" w:cs="Arial"/>
      <w:sz w:val="20"/>
      <w:szCs w:val="24"/>
      <w:lang w:val="ru-RU" w:eastAsia="ru-KZ"/>
    </w:rPr>
  </w:style>
  <w:style w:type="paragraph" w:styleId="38">
    <w:name w:val="toc 3"/>
    <w:aliases w:val="Оглавление 3 Знак"/>
    <w:basedOn w:val="a8"/>
    <w:next w:val="a8"/>
    <w:autoRedefine/>
    <w:uiPriority w:val="39"/>
    <w:qFormat/>
    <w:rsid w:val="00173E1B"/>
    <w:pPr>
      <w:tabs>
        <w:tab w:val="left" w:pos="0"/>
        <w:tab w:val="left" w:pos="880"/>
        <w:tab w:val="right" w:leader="dot" w:pos="10065"/>
      </w:tabs>
      <w:spacing w:after="100" w:line="240" w:lineRule="atLeast"/>
      <w:contextualSpacing/>
      <w:jc w:val="both"/>
    </w:pPr>
    <w:rPr>
      <w:rFonts w:ascii="Times New Roman" w:eastAsia="Times New Roman" w:hAnsi="Times New Roman" w:cs="Times New Roman"/>
      <w:noProof/>
      <w:sz w:val="24"/>
      <w:szCs w:val="24"/>
      <w:lang w:val="ru-RU" w:eastAsia="ru-KZ"/>
    </w:rPr>
  </w:style>
  <w:style w:type="character" w:styleId="affd">
    <w:name w:val="Hyperlink"/>
    <w:uiPriority w:val="99"/>
    <w:unhideWhenUsed/>
    <w:rsid w:val="00173E1B"/>
    <w:rPr>
      <w:color w:val="0000FF"/>
      <w:u w:val="single"/>
    </w:rPr>
  </w:style>
  <w:style w:type="paragraph" w:styleId="affe">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4,Знак Знак Знак Знак Знак, Знак Знак1 Знак"/>
    <w:basedOn w:val="a8"/>
    <w:link w:val="afff"/>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styleId="afff0">
    <w:name w:val="Body Text Indent"/>
    <w:aliases w:val="Знак7,文本框文字,Основной текст с отступом Знак Знак Знак,Основной текст с отступом Знак Знак Знак Знак Знак Знак Знак Знак Знак, Знак, Знак8 Знак,Знак8 Знак,Основной текст 11,Основной текст с отступом Знак1 Знак Знак"/>
    <w:basedOn w:val="a8"/>
    <w:link w:val="afff1"/>
    <w:uiPriority w:val="99"/>
    <w:rsid w:val="00173E1B"/>
    <w:pPr>
      <w:spacing w:after="120" w:line="240" w:lineRule="auto"/>
      <w:ind w:left="283"/>
    </w:pPr>
    <w:rPr>
      <w:rFonts w:ascii="Times New Roman" w:eastAsia="Times New Roman" w:hAnsi="Times New Roman" w:cs="Times New Roman"/>
      <w:sz w:val="24"/>
      <w:szCs w:val="24"/>
      <w:lang w:val="ru-RU" w:eastAsia="ru-KZ"/>
    </w:rPr>
  </w:style>
  <w:style w:type="character" w:customStyle="1" w:styleId="afff1">
    <w:name w:val="Основной текст с отступом Знак"/>
    <w:aliases w:val="Знак7 Знак1,文本框文字 Знак2,Основной текст с отступом Знак Знак Знак Знак2,Основной текст с отступом Знак Знак Знак Знак Знак Знак Знак Знак Знак Знак2, Знак Знак, Знак8 Знак Знак,Знак8 Знак Знак,Основной текст 11 Знак"/>
    <w:basedOn w:val="ab"/>
    <w:link w:val="afff0"/>
    <w:uiPriority w:val="99"/>
    <w:rsid w:val="00173E1B"/>
    <w:rPr>
      <w:rFonts w:ascii="Times New Roman" w:eastAsia="Times New Roman" w:hAnsi="Times New Roman" w:cs="Times New Roman"/>
      <w:sz w:val="24"/>
      <w:szCs w:val="24"/>
      <w:lang w:val="ru-RU" w:eastAsia="ru-KZ"/>
    </w:rPr>
  </w:style>
  <w:style w:type="paragraph" w:customStyle="1" w:styleId="KITNG1">
    <w:name w:val="KITNG_Заголовок_1"/>
    <w:basedOn w:val="11"/>
    <w:link w:val="KITNG10"/>
    <w:qFormat/>
    <w:rsid w:val="00173E1B"/>
    <w:pPr>
      <w:keepNext w:val="0"/>
      <w:keepLines w:val="0"/>
      <w:numPr>
        <w:numId w:val="9"/>
      </w:numPr>
      <w:spacing w:before="240" w:after="120"/>
    </w:pPr>
    <w:rPr>
      <w:rFonts w:ascii="Times New Roman" w:hAnsi="Times New Roman"/>
      <w:caps/>
      <w:color w:val="auto"/>
      <w:kern w:val="28"/>
      <w:sz w:val="24"/>
    </w:rPr>
  </w:style>
  <w:style w:type="paragraph" w:customStyle="1" w:styleId="KITNG2">
    <w:name w:val="KITNG_Заголовок_2"/>
    <w:basedOn w:val="23"/>
    <w:link w:val="KITNG20"/>
    <w:qFormat/>
    <w:rsid w:val="00173E1B"/>
    <w:pPr>
      <w:numPr>
        <w:numId w:val="9"/>
      </w:numPr>
      <w:spacing w:before="120" w:after="120" w:line="240" w:lineRule="auto"/>
      <w:jc w:val="both"/>
    </w:pPr>
    <w:rPr>
      <w:rFonts w:eastAsia="Calibri"/>
      <w:sz w:val="24"/>
    </w:rPr>
  </w:style>
  <w:style w:type="character" w:customStyle="1" w:styleId="KITNG10">
    <w:name w:val="KITNG_Заголовок_1 Знак"/>
    <w:link w:val="KITNG1"/>
    <w:rsid w:val="00173E1B"/>
    <w:rPr>
      <w:rFonts w:ascii="Times New Roman" w:eastAsia="Times New Roman" w:hAnsi="Times New Roman" w:cs="Times New Roman"/>
      <w:b/>
      <w:bCs/>
      <w:caps/>
      <w:kern w:val="28"/>
      <w:sz w:val="24"/>
      <w:szCs w:val="28"/>
      <w:lang w:val="ru-RU" w:eastAsia="ru-KZ"/>
    </w:rPr>
  </w:style>
  <w:style w:type="paragraph" w:customStyle="1" w:styleId="KITNG3">
    <w:name w:val="KITNG_Заголовок_3"/>
    <w:basedOn w:val="31"/>
    <w:link w:val="KITNG30"/>
    <w:qFormat/>
    <w:rsid w:val="00173E1B"/>
    <w:pPr>
      <w:numPr>
        <w:numId w:val="9"/>
      </w:numPr>
      <w:spacing w:before="120" w:after="120"/>
      <w:ind w:right="567"/>
    </w:pPr>
    <w:rPr>
      <w:rFonts w:ascii="Times New Roman" w:eastAsia="Calibri" w:hAnsi="Times New Roman"/>
      <w:color w:val="auto"/>
      <w:sz w:val="24"/>
    </w:rPr>
  </w:style>
  <w:style w:type="character" w:customStyle="1" w:styleId="KITNG20">
    <w:name w:val="KITNG_Заголовок_2 Знак"/>
    <w:link w:val="KITNG2"/>
    <w:rsid w:val="00173E1B"/>
    <w:rPr>
      <w:rFonts w:ascii="Times New Roman" w:eastAsia="Calibri" w:hAnsi="Times New Roman" w:cs="Times New Roman"/>
      <w:b/>
      <w:bCs/>
      <w:color w:val="000000"/>
      <w:sz w:val="24"/>
      <w:szCs w:val="28"/>
      <w:lang w:val="ru-RU" w:eastAsia="ru-KZ"/>
    </w:rPr>
  </w:style>
  <w:style w:type="paragraph" w:customStyle="1" w:styleId="KITNG">
    <w:name w:val="KITNG_Таблица"/>
    <w:basedOn w:val="affa"/>
    <w:link w:val="KITNG0"/>
    <w:qFormat/>
    <w:rsid w:val="00173E1B"/>
    <w:pPr>
      <w:keepLines w:val="0"/>
      <w:spacing w:before="240" w:after="240"/>
      <w:ind w:left="567"/>
      <w:contextualSpacing/>
      <w:jc w:val="right"/>
    </w:pPr>
    <w:rPr>
      <w:rFonts w:ascii="Times New Roman" w:hAnsi="Times New Roman"/>
      <w:bCs w:val="0"/>
      <w:color w:val="auto"/>
      <w:sz w:val="24"/>
    </w:rPr>
  </w:style>
  <w:style w:type="character" w:customStyle="1" w:styleId="KITNG30">
    <w:name w:val="KITNG_Заголовок_3 Знак"/>
    <w:link w:val="KITNG3"/>
    <w:rsid w:val="00173E1B"/>
    <w:rPr>
      <w:rFonts w:ascii="Times New Roman" w:eastAsia="Calibri" w:hAnsi="Times New Roman" w:cs="Times New Roman"/>
      <w:b/>
      <w:bCs/>
      <w:sz w:val="24"/>
      <w:szCs w:val="24"/>
      <w:lang w:val="ru-RU" w:eastAsia="ru-KZ"/>
    </w:rPr>
  </w:style>
  <w:style w:type="paragraph" w:customStyle="1" w:styleId="KITNG5">
    <w:name w:val="KITNG_Рисунок(Фото)"/>
    <w:basedOn w:val="a8"/>
    <w:link w:val="KITNG6"/>
    <w:qFormat/>
    <w:rsid w:val="00173E1B"/>
    <w:pPr>
      <w:spacing w:after="0" w:line="240" w:lineRule="auto"/>
      <w:ind w:left="567" w:right="567"/>
    </w:pPr>
    <w:rPr>
      <w:rFonts w:ascii="Times New Roman" w:eastAsia="Times New Roman" w:hAnsi="Times New Roman" w:cs="Times New Roman"/>
      <w:b/>
      <w:sz w:val="24"/>
      <w:szCs w:val="24"/>
      <w:lang w:val="ru-RU" w:eastAsia="ru-KZ"/>
    </w:rPr>
  </w:style>
  <w:style w:type="character" w:customStyle="1" w:styleId="KITNG0">
    <w:name w:val="KITNG_Таблица Знак"/>
    <w:link w:val="KITNG"/>
    <w:rsid w:val="00173E1B"/>
    <w:rPr>
      <w:rFonts w:ascii="Times New Roman" w:eastAsia="Times New Roman" w:hAnsi="Times New Roman" w:cs="Times New Roman"/>
      <w:b/>
      <w:sz w:val="24"/>
      <w:szCs w:val="24"/>
      <w:lang w:val="ru-RU" w:eastAsia="ru-KZ"/>
    </w:rPr>
  </w:style>
  <w:style w:type="paragraph" w:customStyle="1" w:styleId="KITNG7">
    <w:name w:val="KITNG_Основной"/>
    <w:basedOn w:val="a8"/>
    <w:link w:val="KITNG8"/>
    <w:qFormat/>
    <w:rsid w:val="00173E1B"/>
    <w:pPr>
      <w:spacing w:after="0" w:line="276" w:lineRule="auto"/>
      <w:ind w:left="567" w:right="141" w:firstLine="709"/>
      <w:jc w:val="both"/>
    </w:pPr>
    <w:rPr>
      <w:rFonts w:ascii="Times New Roman" w:eastAsia="Calibri" w:hAnsi="Times New Roman" w:cs="Times New Roman"/>
      <w:sz w:val="24"/>
      <w:szCs w:val="24"/>
      <w:lang w:val="ru-RU"/>
    </w:rPr>
  </w:style>
  <w:style w:type="character" w:customStyle="1" w:styleId="KITNG6">
    <w:name w:val="KITNG_Рисунок(Фото) Знак"/>
    <w:link w:val="KITNG5"/>
    <w:rsid w:val="00173E1B"/>
    <w:rPr>
      <w:rFonts w:ascii="Times New Roman" w:eastAsia="Times New Roman" w:hAnsi="Times New Roman" w:cs="Times New Roman"/>
      <w:b/>
      <w:sz w:val="24"/>
      <w:szCs w:val="24"/>
      <w:lang w:val="ru-RU" w:eastAsia="ru-KZ"/>
    </w:rPr>
  </w:style>
  <w:style w:type="character" w:customStyle="1" w:styleId="KITNG8">
    <w:name w:val="KITNG_Основной Знак"/>
    <w:link w:val="KITNG7"/>
    <w:rsid w:val="00173E1B"/>
    <w:rPr>
      <w:rFonts w:ascii="Times New Roman" w:eastAsia="Calibri" w:hAnsi="Times New Roman" w:cs="Times New Roman"/>
      <w:sz w:val="24"/>
      <w:szCs w:val="24"/>
      <w:lang w:val="ru-RU"/>
    </w:rPr>
  </w:style>
  <w:style w:type="numbering" w:customStyle="1" w:styleId="KITNGList">
    <w:name w:val="KITNG_List"/>
    <w:basedOn w:val="ad"/>
    <w:uiPriority w:val="99"/>
    <w:rsid w:val="00173E1B"/>
  </w:style>
  <w:style w:type="paragraph" w:customStyle="1" w:styleId="KITNG4">
    <w:name w:val="KITNG_Заголовок_4"/>
    <w:basedOn w:val="KITNG3"/>
    <w:link w:val="KITNG40"/>
    <w:qFormat/>
    <w:rsid w:val="00173E1B"/>
    <w:pPr>
      <w:numPr>
        <w:ilvl w:val="3"/>
      </w:numPr>
      <w:spacing w:before="240"/>
    </w:pPr>
  </w:style>
  <w:style w:type="character" w:customStyle="1" w:styleId="KITNG40">
    <w:name w:val="KITNG_Заголовок_4 Знак"/>
    <w:link w:val="KITNG4"/>
    <w:rsid w:val="00173E1B"/>
    <w:rPr>
      <w:rFonts w:ascii="Times New Roman" w:eastAsia="Calibri" w:hAnsi="Times New Roman" w:cs="Times New Roman"/>
      <w:b/>
      <w:bCs/>
      <w:sz w:val="24"/>
      <w:szCs w:val="24"/>
      <w:lang w:val="ru-RU" w:eastAsia="ru-KZ"/>
    </w:rPr>
  </w:style>
  <w:style w:type="paragraph" w:customStyle="1" w:styleId="KITNG-">
    <w:name w:val="KITNG_Список-маркер"/>
    <w:basedOn w:val="KITNG7"/>
    <w:link w:val="KITNG-0"/>
    <w:qFormat/>
    <w:rsid w:val="00173E1B"/>
    <w:pPr>
      <w:numPr>
        <w:numId w:val="10"/>
      </w:numPr>
    </w:pPr>
  </w:style>
  <w:style w:type="paragraph" w:customStyle="1" w:styleId="KITNG-1">
    <w:name w:val="KITNG_Список-номер"/>
    <w:basedOn w:val="KITNG7"/>
    <w:link w:val="KITNG-2"/>
    <w:qFormat/>
    <w:rsid w:val="00173E1B"/>
    <w:pPr>
      <w:ind w:left="1287" w:hanging="360"/>
    </w:pPr>
  </w:style>
  <w:style w:type="character" w:customStyle="1" w:styleId="KITNG-0">
    <w:name w:val="KITNG_Список-маркер Знак"/>
    <w:link w:val="KITNG-"/>
    <w:rsid w:val="00173E1B"/>
    <w:rPr>
      <w:rFonts w:ascii="Times New Roman" w:eastAsia="Calibri" w:hAnsi="Times New Roman" w:cs="Times New Roman"/>
      <w:sz w:val="24"/>
      <w:szCs w:val="24"/>
      <w:lang w:val="ru-RU"/>
    </w:rPr>
  </w:style>
  <w:style w:type="character" w:customStyle="1" w:styleId="KITNG-2">
    <w:name w:val="KITNG_Список-номер Знак"/>
    <w:link w:val="KITNG-1"/>
    <w:rsid w:val="00173E1B"/>
    <w:rPr>
      <w:rFonts w:ascii="Times New Roman" w:eastAsia="Calibri" w:hAnsi="Times New Roman" w:cs="Times New Roman"/>
      <w:sz w:val="24"/>
      <w:szCs w:val="24"/>
      <w:lang w:val="ru-RU"/>
    </w:rPr>
  </w:style>
  <w:style w:type="paragraph" w:customStyle="1" w:styleId="TNR12">
    <w:name w:val="TNR12"/>
    <w:basedOn w:val="af6"/>
    <w:link w:val="TNR120"/>
    <w:qFormat/>
    <w:rsid w:val="00173E1B"/>
    <w:pPr>
      <w:jc w:val="center"/>
    </w:pPr>
    <w:rPr>
      <w:rFonts w:eastAsia="Calibri"/>
      <w:lang w:eastAsia="en-US"/>
    </w:rPr>
  </w:style>
  <w:style w:type="character" w:customStyle="1" w:styleId="TNR120">
    <w:name w:val="TNR12 Знак"/>
    <w:link w:val="TNR12"/>
    <w:rsid w:val="00173E1B"/>
    <w:rPr>
      <w:rFonts w:ascii="Times New Roman" w:eastAsia="Calibri" w:hAnsi="Times New Roman" w:cs="Times New Roman"/>
      <w:sz w:val="24"/>
      <w:szCs w:val="24"/>
      <w:lang w:val="ru-RU"/>
    </w:rPr>
  </w:style>
  <w:style w:type="paragraph" w:customStyle="1" w:styleId="afff2">
    <w:name w:val="Раздел поясн. записки"/>
    <w:basedOn w:val="a8"/>
    <w:rsid w:val="00173E1B"/>
    <w:pPr>
      <w:spacing w:before="120" w:after="120" w:line="240" w:lineRule="auto"/>
      <w:ind w:left="567"/>
    </w:pPr>
    <w:rPr>
      <w:rFonts w:ascii="Times New Roman" w:eastAsia="Times New Roman" w:hAnsi="Times New Roman" w:cs="Times New Roman"/>
      <w:b/>
      <w:sz w:val="26"/>
      <w:szCs w:val="26"/>
      <w:lang w:val="ru-RU" w:eastAsia="ru-KZ"/>
    </w:rPr>
  </w:style>
  <w:style w:type="paragraph" w:customStyle="1" w:styleId="afff3">
    <w:name w:val="Стиль поясн. записки"/>
    <w:basedOn w:val="afff2"/>
    <w:rsid w:val="00173E1B"/>
    <w:pPr>
      <w:ind w:left="0" w:firstLine="567"/>
    </w:pPr>
    <w:rPr>
      <w:b w:val="0"/>
    </w:rPr>
  </w:style>
  <w:style w:type="paragraph" w:customStyle="1" w:styleId="afff4">
    <w:name w:val="Название картинки"/>
    <w:next w:val="a8"/>
    <w:link w:val="afff5"/>
    <w:uiPriority w:val="1"/>
    <w:qFormat/>
    <w:locked/>
    <w:rsid w:val="00173E1B"/>
    <w:pPr>
      <w:spacing w:after="0" w:line="240" w:lineRule="auto"/>
    </w:pPr>
    <w:rPr>
      <w:rFonts w:ascii="Times New Roman" w:eastAsia="Times New Roman" w:hAnsi="Times New Roman" w:cs="Times New Roman"/>
      <w:b/>
      <w:sz w:val="24"/>
      <w:szCs w:val="24"/>
      <w:lang w:val="ru-RU" w:eastAsia="ru-KZ"/>
    </w:rPr>
  </w:style>
  <w:style w:type="character" w:customStyle="1" w:styleId="affb">
    <w:name w:val="Название таблицы Знак"/>
    <w:link w:val="affa"/>
    <w:rsid w:val="00173E1B"/>
    <w:rPr>
      <w:rFonts w:ascii="Arial" w:eastAsia="Times New Roman" w:hAnsi="Arial" w:cs="Times New Roman"/>
      <w:b/>
      <w:bCs/>
      <w:color w:val="000000"/>
      <w:sz w:val="20"/>
      <w:szCs w:val="24"/>
      <w:lang w:val="ru-RU" w:eastAsia="ru-KZ"/>
    </w:rPr>
  </w:style>
  <w:style w:type="character" w:customStyle="1" w:styleId="afff5">
    <w:name w:val="Название картинки Знак"/>
    <w:link w:val="afff4"/>
    <w:uiPriority w:val="1"/>
    <w:rsid w:val="00173E1B"/>
    <w:rPr>
      <w:rFonts w:ascii="Times New Roman" w:eastAsia="Times New Roman" w:hAnsi="Times New Roman" w:cs="Times New Roman"/>
      <w:b/>
      <w:sz w:val="24"/>
      <w:szCs w:val="24"/>
      <w:lang w:val="ru-RU" w:eastAsia="ru-KZ"/>
    </w:rPr>
  </w:style>
  <w:style w:type="character" w:styleId="afff6">
    <w:name w:val="Intense Reference"/>
    <w:uiPriority w:val="32"/>
    <w:qFormat/>
    <w:rsid w:val="00173E1B"/>
    <w:rPr>
      <w:b/>
      <w:bCs/>
      <w:smallCaps/>
      <w:color w:val="C0504D"/>
      <w:spacing w:val="5"/>
      <w:u w:val="single"/>
    </w:rPr>
  </w:style>
  <w:style w:type="paragraph" w:customStyle="1" w:styleId="TNR14">
    <w:name w:val="TNR14"/>
    <w:basedOn w:val="af6"/>
    <w:link w:val="TNR140"/>
    <w:qFormat/>
    <w:rsid w:val="00173E1B"/>
  </w:style>
  <w:style w:type="paragraph" w:customStyle="1" w:styleId="TNR10">
    <w:name w:val="TNR10"/>
    <w:basedOn w:val="af6"/>
    <w:link w:val="TNR100"/>
    <w:qFormat/>
    <w:rsid w:val="00173E1B"/>
  </w:style>
  <w:style w:type="character" w:customStyle="1" w:styleId="TNR140">
    <w:name w:val="TNR14 Знак"/>
    <w:link w:val="TNR14"/>
    <w:rsid w:val="00173E1B"/>
    <w:rPr>
      <w:rFonts w:ascii="Times New Roman" w:eastAsia="Times New Roman" w:hAnsi="Times New Roman" w:cs="Times New Roman"/>
      <w:sz w:val="24"/>
      <w:szCs w:val="24"/>
      <w:lang w:val="ru-RU" w:eastAsia="ru-KZ"/>
    </w:rPr>
  </w:style>
  <w:style w:type="paragraph" w:customStyle="1" w:styleId="TNR10C">
    <w:name w:val="TNR10C"/>
    <w:basedOn w:val="af6"/>
    <w:link w:val="TNR10C0"/>
    <w:qFormat/>
    <w:rsid w:val="00173E1B"/>
  </w:style>
  <w:style w:type="character" w:customStyle="1" w:styleId="TNR100">
    <w:name w:val="TNR10 Знак"/>
    <w:link w:val="TNR10"/>
    <w:rsid w:val="00173E1B"/>
    <w:rPr>
      <w:rFonts w:ascii="Times New Roman" w:eastAsia="Times New Roman" w:hAnsi="Times New Roman" w:cs="Times New Roman"/>
      <w:sz w:val="24"/>
      <w:szCs w:val="24"/>
      <w:lang w:val="ru-RU" w:eastAsia="ru-KZ"/>
    </w:rPr>
  </w:style>
  <w:style w:type="character" w:customStyle="1" w:styleId="TNR10C0">
    <w:name w:val="TNR10C Знак"/>
    <w:link w:val="TNR10C"/>
    <w:rsid w:val="00173E1B"/>
    <w:rPr>
      <w:rFonts w:ascii="Times New Roman" w:eastAsia="Times New Roman" w:hAnsi="Times New Roman" w:cs="Times New Roman"/>
      <w:sz w:val="24"/>
      <w:szCs w:val="24"/>
      <w:lang w:val="ru-RU" w:eastAsia="ru-KZ"/>
    </w:rPr>
  </w:style>
  <w:style w:type="paragraph" w:styleId="afff7">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8"/>
    <w:next w:val="a8"/>
    <w:link w:val="2a"/>
    <w:unhideWhenUsed/>
    <w:qFormat/>
    <w:rsid w:val="00173E1B"/>
    <w:pPr>
      <w:spacing w:after="200" w:line="240" w:lineRule="auto"/>
    </w:pPr>
    <w:rPr>
      <w:rFonts w:ascii="Calibri" w:eastAsia="Calibri" w:hAnsi="Calibri" w:cs="Times New Roman"/>
      <w:b/>
      <w:bCs/>
      <w:color w:val="4F81BD"/>
      <w:sz w:val="18"/>
      <w:szCs w:val="18"/>
      <w:lang w:val="ru-RU"/>
    </w:rPr>
  </w:style>
  <w:style w:type="paragraph" w:customStyle="1" w:styleId="TNR12L">
    <w:name w:val="TNR12L"/>
    <w:basedOn w:val="TNR12"/>
    <w:link w:val="TNR12L0"/>
    <w:qFormat/>
    <w:rsid w:val="00173E1B"/>
  </w:style>
  <w:style w:type="character" w:customStyle="1" w:styleId="TNR12L0">
    <w:name w:val="TNR12L Знак"/>
    <w:link w:val="TNR12L"/>
    <w:rsid w:val="00173E1B"/>
    <w:rPr>
      <w:rFonts w:ascii="Times New Roman" w:eastAsia="Calibri" w:hAnsi="Times New Roman" w:cs="Times New Roman"/>
      <w:sz w:val="24"/>
      <w:szCs w:val="24"/>
      <w:lang w:val="ru-RU"/>
    </w:rPr>
  </w:style>
  <w:style w:type="character" w:styleId="afff8">
    <w:name w:val="Strong"/>
    <w:aliases w:val="Салта2"/>
    <w:uiPriority w:val="22"/>
    <w:qFormat/>
    <w:rsid w:val="00173E1B"/>
    <w:rPr>
      <w:b/>
      <w:bCs/>
    </w:rPr>
  </w:style>
  <w:style w:type="paragraph" w:customStyle="1" w:styleId="2b">
    <w:name w:val="Абзац 2"/>
    <w:basedOn w:val="a8"/>
    <w:rsid w:val="00173E1B"/>
    <w:pPr>
      <w:widowControl w:val="0"/>
      <w:spacing w:after="0" w:line="420" w:lineRule="auto"/>
      <w:ind w:firstLine="425"/>
      <w:jc w:val="both"/>
    </w:pPr>
    <w:rPr>
      <w:rFonts w:ascii="CG Times" w:eastAsia="Times New Roman" w:hAnsi="CG Times" w:cs="CG Times"/>
      <w:sz w:val="28"/>
      <w:szCs w:val="28"/>
      <w:lang w:val="ru-RU" w:eastAsia="ru-KZ"/>
    </w:rPr>
  </w:style>
  <w:style w:type="paragraph" w:customStyle="1" w:styleId="-4">
    <w:name w:val="Подпункт - 4 ур"/>
    <w:basedOn w:val="a8"/>
    <w:rsid w:val="00173E1B"/>
    <w:pPr>
      <w:numPr>
        <w:ilvl w:val="3"/>
        <w:numId w:val="6"/>
      </w:numPr>
      <w:spacing w:before="60" w:after="60" w:line="240" w:lineRule="auto"/>
      <w:ind w:left="1996" w:right="170" w:hanging="360"/>
      <w:jc w:val="both"/>
    </w:pPr>
    <w:rPr>
      <w:rFonts w:ascii="Times New Roman" w:eastAsia="Times New Roman" w:hAnsi="Times New Roman" w:cs="Times New Roman"/>
      <w:sz w:val="28"/>
      <w:szCs w:val="24"/>
      <w:lang w:val="ru-RU" w:eastAsia="ru-KZ"/>
    </w:rPr>
  </w:style>
  <w:style w:type="paragraph" w:customStyle="1" w:styleId="-2">
    <w:name w:val="Пункт раздела - 2 ур"/>
    <w:basedOn w:val="a8"/>
    <w:rsid w:val="00173E1B"/>
    <w:pPr>
      <w:numPr>
        <w:ilvl w:val="1"/>
        <w:numId w:val="6"/>
      </w:numPr>
      <w:spacing w:before="60" w:after="60" w:line="240" w:lineRule="auto"/>
      <w:ind w:right="170"/>
      <w:jc w:val="both"/>
    </w:pPr>
    <w:rPr>
      <w:rFonts w:ascii="Times New Roman" w:eastAsia="Times New Roman" w:hAnsi="Times New Roman" w:cs="Times New Roman"/>
      <w:sz w:val="28"/>
      <w:szCs w:val="24"/>
      <w:lang w:val="ru-RU" w:eastAsia="ru-KZ"/>
    </w:rPr>
  </w:style>
  <w:style w:type="paragraph" w:customStyle="1" w:styleId="-3">
    <w:name w:val="Пункт подраздела - 3 ур"/>
    <w:basedOn w:val="a8"/>
    <w:rsid w:val="00173E1B"/>
    <w:pPr>
      <w:numPr>
        <w:ilvl w:val="2"/>
        <w:numId w:val="6"/>
      </w:numPr>
      <w:spacing w:before="60" w:after="60" w:line="240" w:lineRule="auto"/>
      <w:ind w:left="7806" w:right="170" w:hanging="360"/>
      <w:jc w:val="both"/>
    </w:pPr>
    <w:rPr>
      <w:rFonts w:ascii="Times New Roman" w:eastAsia="Times New Roman" w:hAnsi="Times New Roman" w:cs="Times New Roman"/>
      <w:sz w:val="28"/>
      <w:szCs w:val="24"/>
      <w:lang w:val="ru-RU" w:eastAsia="ru-KZ"/>
    </w:rPr>
  </w:style>
  <w:style w:type="paragraph" w:customStyle="1" w:styleId="--3">
    <w:name w:val="Пункт подраздела - заголовок - 3 ур"/>
    <w:basedOn w:val="-3"/>
    <w:next w:val="-4"/>
    <w:rsid w:val="00173E1B"/>
  </w:style>
  <w:style w:type="paragraph" w:customStyle="1" w:styleId="-1">
    <w:name w:val="Раздел - 1 ур"/>
    <w:next w:val="-2"/>
    <w:rsid w:val="00173E1B"/>
    <w:pPr>
      <w:keepNext/>
      <w:pageBreakBefore/>
      <w:numPr>
        <w:numId w:val="6"/>
      </w:numPr>
      <w:suppressAutoHyphens/>
      <w:spacing w:after="240" w:line="240" w:lineRule="auto"/>
      <w:ind w:right="170" w:firstLine="851"/>
    </w:pPr>
    <w:rPr>
      <w:rFonts w:ascii="Arial" w:eastAsia="Times New Roman" w:hAnsi="Arial" w:cs="Times New Roman"/>
      <w:b/>
      <w:sz w:val="28"/>
      <w:szCs w:val="24"/>
      <w:lang w:val="ru-RU" w:eastAsia="ru-KZ"/>
    </w:rPr>
  </w:style>
  <w:style w:type="character" w:customStyle="1" w:styleId="FontStyle48">
    <w:name w:val="Font Style48"/>
    <w:rsid w:val="00173E1B"/>
    <w:rPr>
      <w:rFonts w:ascii="Arial" w:hAnsi="Arial" w:cs="Arial"/>
      <w:b/>
      <w:bCs/>
      <w:sz w:val="22"/>
      <w:szCs w:val="22"/>
    </w:rPr>
  </w:style>
  <w:style w:type="character" w:styleId="afff9">
    <w:name w:val="FollowedHyperlink"/>
    <w:uiPriority w:val="99"/>
    <w:rsid w:val="00173E1B"/>
    <w:rPr>
      <w:color w:val="800080"/>
      <w:u w:val="single"/>
    </w:rPr>
  </w:style>
  <w:style w:type="paragraph" w:styleId="afffa">
    <w:name w:val="Block Text"/>
    <w:basedOn w:val="a8"/>
    <w:rsid w:val="00173E1B"/>
    <w:pPr>
      <w:tabs>
        <w:tab w:val="left" w:pos="9356"/>
      </w:tabs>
      <w:spacing w:after="0" w:line="240" w:lineRule="auto"/>
      <w:ind w:left="426" w:right="442" w:firstLine="425"/>
      <w:jc w:val="both"/>
    </w:pPr>
    <w:rPr>
      <w:rFonts w:ascii="Times New Roman" w:eastAsia="Times New Roman" w:hAnsi="Times New Roman" w:cs="Times New Roman"/>
      <w:sz w:val="24"/>
      <w:szCs w:val="24"/>
      <w:lang w:val="ru-RU" w:eastAsia="ru-KZ"/>
    </w:rPr>
  </w:style>
  <w:style w:type="paragraph" w:customStyle="1" w:styleId="120">
    <w:name w:val="àáçàö 12"/>
    <w:basedOn w:val="a8"/>
    <w:rsid w:val="00173E1B"/>
    <w:pPr>
      <w:spacing w:before="120" w:after="0" w:line="240" w:lineRule="auto"/>
      <w:ind w:firstLine="709"/>
      <w:jc w:val="both"/>
    </w:pPr>
    <w:rPr>
      <w:rFonts w:ascii="Times New Roman" w:eastAsia="Times New Roman" w:hAnsi="Times New Roman" w:cs="Times New Roman"/>
      <w:sz w:val="24"/>
      <w:szCs w:val="24"/>
      <w:lang w:val="ru-RU" w:eastAsia="ru-KZ"/>
    </w:rPr>
  </w:style>
  <w:style w:type="paragraph" w:customStyle="1" w:styleId="ConsPlusNormal">
    <w:name w:val="ConsPlusNormal"/>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afffb">
    <w:name w:val="Содержимое таблицы"/>
    <w:basedOn w:val="a8"/>
    <w:uiPriority w:val="99"/>
    <w:qFormat/>
    <w:rsid w:val="00173E1B"/>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customStyle="1" w:styleId="apple-converted-space">
    <w:name w:val="apple-converted-space"/>
    <w:basedOn w:val="ab"/>
    <w:rsid w:val="00173E1B"/>
  </w:style>
  <w:style w:type="paragraph" w:customStyle="1" w:styleId="NAMEOFTABLE">
    <w:name w:val="**NAME OF TABLE"/>
    <w:basedOn w:val="a8"/>
    <w:uiPriority w:val="99"/>
    <w:rsid w:val="00173E1B"/>
    <w:pPr>
      <w:widowControl w:val="0"/>
      <w:spacing w:before="120" w:after="120" w:line="240" w:lineRule="auto"/>
      <w:ind w:left="1701" w:hanging="1701"/>
      <w:jc w:val="right"/>
      <w:outlineLvl w:val="8"/>
    </w:pPr>
    <w:rPr>
      <w:rFonts w:ascii="Arial" w:eastAsia="Times New Roman" w:hAnsi="Arial" w:cs="Times New Roman"/>
      <w:b/>
      <w:szCs w:val="24"/>
      <w:lang w:val="ru-RU" w:eastAsia="ru-KZ"/>
    </w:rPr>
  </w:style>
  <w:style w:type="character" w:customStyle="1" w:styleId="afff">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e"/>
    <w:locked/>
    <w:rsid w:val="00173E1B"/>
    <w:rPr>
      <w:rFonts w:ascii="Times New Roman" w:eastAsia="Times New Roman" w:hAnsi="Times New Roman" w:cs="Times New Roman"/>
      <w:sz w:val="24"/>
      <w:szCs w:val="24"/>
      <w:lang w:val="ru-RU" w:eastAsia="ru-KZ"/>
    </w:rPr>
  </w:style>
  <w:style w:type="paragraph" w:customStyle="1" w:styleId="afffc">
    <w:name w:val="Знак Знак Знак Знак"/>
    <w:basedOn w:val="a8"/>
    <w:autoRedefine/>
    <w:rsid w:val="00173E1B"/>
    <w:pPr>
      <w:spacing w:line="240" w:lineRule="exact"/>
    </w:pPr>
    <w:rPr>
      <w:rFonts w:ascii="Times New Roman" w:eastAsia="SimSun" w:hAnsi="Times New Roman" w:cs="Times New Roman"/>
      <w:b/>
      <w:bCs/>
      <w:sz w:val="28"/>
      <w:szCs w:val="28"/>
      <w:lang w:val="en-US"/>
    </w:rPr>
  </w:style>
  <w:style w:type="paragraph" w:styleId="5">
    <w:name w:val="List Bullet 5"/>
    <w:basedOn w:val="a8"/>
    <w:autoRedefine/>
    <w:rsid w:val="00173E1B"/>
    <w:pPr>
      <w:numPr>
        <w:numId w:val="7"/>
      </w:numPr>
      <w:spacing w:before="120" w:after="0" w:line="240" w:lineRule="auto"/>
      <w:jc w:val="both"/>
    </w:pPr>
    <w:rPr>
      <w:rFonts w:ascii="Arial" w:eastAsia="Times New Roman" w:hAnsi="Arial" w:cs="Times New Roman"/>
      <w:sz w:val="20"/>
      <w:szCs w:val="24"/>
      <w:lang w:val="ru-RU" w:eastAsia="ru-KZ"/>
    </w:rPr>
  </w:style>
  <w:style w:type="paragraph" w:customStyle="1" w:styleId="Heading">
    <w:name w:val="Heading"/>
    <w:rsid w:val="00173E1B"/>
    <w:pPr>
      <w:widowControl w:val="0"/>
      <w:overflowPunct w:val="0"/>
      <w:autoSpaceDE w:val="0"/>
      <w:autoSpaceDN w:val="0"/>
      <w:adjustRightInd w:val="0"/>
      <w:spacing w:after="0" w:line="240" w:lineRule="auto"/>
      <w:textAlignment w:val="baseline"/>
    </w:pPr>
    <w:rPr>
      <w:rFonts w:ascii="Arial" w:eastAsia="Times New Roman" w:hAnsi="Arial" w:cs="Times New Roman"/>
      <w:b/>
      <w:szCs w:val="24"/>
      <w:lang w:val="ru-RU" w:eastAsia="ru-KZ"/>
    </w:rPr>
  </w:style>
  <w:style w:type="paragraph" w:styleId="2c">
    <w:name w:val="Body Text Indent 2"/>
    <w:aliases w:val="正文文字缩进小4,ХэОДОДЧЦЛхЅшРЎ4,§·§п§°§Ґ§°§Ґ§№§ё§­§з?§к§І?4,ЎмЎ¤Ўм§бЎмЎгЎм?ЎмЎгЎм?ЎмЎнЎм§ЧЎм-Ўм§Щ?Ўм§ЬЎм??4,?§Ю?Ўи?§ЮЎм§Т?§Ю?§Ф?§Ю??§Ю?§Ф?§Ю??§Ю?§Я?§ЮЎм§№?§Ю-?§ЮЎм§»??§ЮЎм§ѕ?§Ю??4"/>
    <w:basedOn w:val="a8"/>
    <w:link w:val="2d"/>
    <w:uiPriority w:val="99"/>
    <w:unhideWhenUsed/>
    <w:rsid w:val="00173E1B"/>
    <w:pPr>
      <w:spacing w:after="120" w:line="480" w:lineRule="auto"/>
      <w:ind w:left="283"/>
    </w:pPr>
    <w:rPr>
      <w:rFonts w:ascii="Calibri" w:eastAsia="Calibri" w:hAnsi="Calibri" w:cs="Times New Roman"/>
      <w:lang w:val="ru-RU"/>
    </w:rPr>
  </w:style>
  <w:style w:type="character" w:customStyle="1" w:styleId="2d">
    <w:name w:val="Основной текст с отступом 2 Знак"/>
    <w:aliases w:val="正文文字缩进小4 Знак,ХэОДОДЧЦЛхЅшРЎ4 Знак,§·§п§°§Ґ§°§Ґ§№§ё§­§з?§к§І?4 Знак,ЎмЎ¤Ўм§бЎмЎгЎм?ЎмЎгЎм?ЎмЎнЎм§ЧЎм-Ўм§Щ?Ўм§ЬЎм??4 Знак,?§Ю?Ўи?§ЮЎм§Т?§Ю?§Ф?§Ю??§Ю?§Ф?§Ю??§Ю?§Я?§ЮЎм§№?§Ю-?§ЮЎм§»??§ЮЎм§ѕ?§Ю??4 Знак"/>
    <w:basedOn w:val="ab"/>
    <w:link w:val="2c"/>
    <w:uiPriority w:val="99"/>
    <w:rsid w:val="00173E1B"/>
    <w:rPr>
      <w:rFonts w:ascii="Calibri" w:eastAsia="Calibri" w:hAnsi="Calibri" w:cs="Times New Roman"/>
      <w:lang w:val="ru-RU"/>
    </w:rPr>
  </w:style>
  <w:style w:type="paragraph" w:styleId="2e">
    <w:name w:val="Body Text 2"/>
    <w:aliases w:val="Основной текст 2 Знак Знак Знак Знак Знак Знак Знак Знак,Основной текст 2 Знак Знак Знак Знак Знак Знак Знак"/>
    <w:basedOn w:val="a8"/>
    <w:link w:val="2f"/>
    <w:uiPriority w:val="99"/>
    <w:unhideWhenUsed/>
    <w:qFormat/>
    <w:rsid w:val="00173E1B"/>
    <w:pPr>
      <w:spacing w:after="120" w:line="480" w:lineRule="auto"/>
    </w:pPr>
    <w:rPr>
      <w:rFonts w:ascii="Calibri" w:eastAsia="Calibri" w:hAnsi="Calibri" w:cs="Times New Roman"/>
      <w:lang w:val="ru-RU"/>
    </w:rPr>
  </w:style>
  <w:style w:type="character" w:customStyle="1" w:styleId="2f">
    <w:name w:val="Основной текст 2 Знак"/>
    <w:aliases w:val="Основной текст 2 Знак Знак Знак Знак Знак Знак Знак Знак Знак1,Основной текст 2 Знак Знак Знак Знак Знак Знак Знак Знак2"/>
    <w:basedOn w:val="ab"/>
    <w:link w:val="2e"/>
    <w:uiPriority w:val="99"/>
    <w:rsid w:val="00173E1B"/>
    <w:rPr>
      <w:rFonts w:ascii="Calibri" w:eastAsia="Calibri" w:hAnsi="Calibri" w:cs="Times New Roman"/>
      <w:lang w:val="ru-RU"/>
    </w:rPr>
  </w:style>
  <w:style w:type="table" w:customStyle="1" w:styleId="-11">
    <w:name w:val="Светлая заливка - Акцент 11"/>
    <w:basedOn w:val="ac"/>
    <w:uiPriority w:val="60"/>
    <w:rsid w:val="00173E1B"/>
    <w:pPr>
      <w:spacing w:after="0" w:line="240" w:lineRule="auto"/>
    </w:pPr>
    <w:rPr>
      <w:rFonts w:ascii="Calibri" w:eastAsia="Calibri" w:hAnsi="Calibri" w:cs="Times New Roman"/>
      <w:color w:val="365F91"/>
      <w:sz w:val="20"/>
      <w:szCs w:val="20"/>
      <w:lang w:eastAsia="ru-K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a8"/>
    <w:uiPriority w:val="99"/>
    <w:rsid w:val="00173E1B"/>
    <w:pPr>
      <w:widowControl w:val="0"/>
      <w:autoSpaceDE w:val="0"/>
      <w:autoSpaceDN w:val="0"/>
      <w:adjustRightInd w:val="0"/>
      <w:spacing w:after="0" w:line="466" w:lineRule="exact"/>
    </w:pPr>
    <w:rPr>
      <w:rFonts w:ascii="Times New Roman" w:eastAsia="Times New Roman" w:hAnsi="Times New Roman" w:cs="Times New Roman"/>
      <w:sz w:val="24"/>
      <w:szCs w:val="24"/>
      <w:lang w:val="ru-RU" w:eastAsia="ru-KZ"/>
    </w:rPr>
  </w:style>
  <w:style w:type="paragraph" w:customStyle="1" w:styleId="Style2">
    <w:name w:val="Style2"/>
    <w:basedOn w:val="a8"/>
    <w:uiPriority w:val="99"/>
    <w:qFormat/>
    <w:rsid w:val="00173E1B"/>
    <w:pPr>
      <w:widowControl w:val="0"/>
      <w:autoSpaceDE w:val="0"/>
      <w:autoSpaceDN w:val="0"/>
      <w:adjustRightInd w:val="0"/>
      <w:spacing w:after="0" w:line="235" w:lineRule="exact"/>
    </w:pPr>
    <w:rPr>
      <w:rFonts w:ascii="Times New Roman" w:eastAsia="Times New Roman" w:hAnsi="Times New Roman" w:cs="Times New Roman"/>
      <w:sz w:val="24"/>
      <w:szCs w:val="24"/>
      <w:lang w:val="ru-RU" w:eastAsia="ru-KZ"/>
    </w:rPr>
  </w:style>
  <w:style w:type="paragraph" w:customStyle="1" w:styleId="Style3">
    <w:name w:val="Style3"/>
    <w:basedOn w:val="a8"/>
    <w:uiPriority w:val="99"/>
    <w:qFormat/>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KZ"/>
    </w:rPr>
  </w:style>
  <w:style w:type="character" w:customStyle="1" w:styleId="FontStyle11">
    <w:name w:val="Font Style11"/>
    <w:uiPriority w:val="99"/>
    <w:rsid w:val="00173E1B"/>
    <w:rPr>
      <w:rFonts w:ascii="Times New Roman" w:hAnsi="Times New Roman" w:cs="Times New Roman"/>
      <w:color w:val="000000"/>
      <w:sz w:val="20"/>
      <w:szCs w:val="20"/>
    </w:rPr>
  </w:style>
  <w:style w:type="character" w:customStyle="1" w:styleId="FontStyle12">
    <w:name w:val="Font Style12"/>
    <w:uiPriority w:val="99"/>
    <w:rsid w:val="00173E1B"/>
    <w:rPr>
      <w:rFonts w:ascii="Arial" w:hAnsi="Arial" w:cs="Arial"/>
      <w:i/>
      <w:iCs/>
      <w:color w:val="000000"/>
      <w:sz w:val="18"/>
      <w:szCs w:val="18"/>
    </w:rPr>
  </w:style>
  <w:style w:type="character" w:customStyle="1" w:styleId="FontStyle13">
    <w:name w:val="Font Style13"/>
    <w:rsid w:val="00173E1B"/>
    <w:rPr>
      <w:rFonts w:ascii="Arial" w:hAnsi="Arial" w:cs="Arial"/>
      <w:color w:val="000000"/>
      <w:sz w:val="18"/>
      <w:szCs w:val="18"/>
    </w:rPr>
  </w:style>
  <w:style w:type="paragraph" w:customStyle="1" w:styleId="Style4">
    <w:name w:val="Style4"/>
    <w:basedOn w:val="a8"/>
    <w:rsid w:val="00173E1B"/>
    <w:pPr>
      <w:widowControl w:val="0"/>
      <w:autoSpaceDE w:val="0"/>
      <w:autoSpaceDN w:val="0"/>
      <w:adjustRightInd w:val="0"/>
      <w:spacing w:after="0" w:line="350" w:lineRule="exact"/>
      <w:ind w:hanging="346"/>
    </w:pPr>
    <w:rPr>
      <w:rFonts w:ascii="Arial" w:eastAsia="Times New Roman" w:hAnsi="Arial" w:cs="Arial"/>
      <w:sz w:val="24"/>
      <w:szCs w:val="24"/>
      <w:lang w:val="ru-RU" w:eastAsia="ru-KZ"/>
    </w:rPr>
  </w:style>
  <w:style w:type="paragraph" w:customStyle="1" w:styleId="Style5">
    <w:name w:val="Style5"/>
    <w:basedOn w:val="a8"/>
    <w:rsid w:val="00173E1B"/>
    <w:pPr>
      <w:widowControl w:val="0"/>
      <w:autoSpaceDE w:val="0"/>
      <w:autoSpaceDN w:val="0"/>
      <w:adjustRightInd w:val="0"/>
      <w:spacing w:after="0" w:line="184" w:lineRule="exact"/>
    </w:pPr>
    <w:rPr>
      <w:rFonts w:ascii="Arial" w:eastAsia="Times New Roman" w:hAnsi="Arial" w:cs="Arial"/>
      <w:sz w:val="24"/>
      <w:szCs w:val="24"/>
      <w:lang w:val="ru-RU" w:eastAsia="ru-KZ"/>
    </w:rPr>
  </w:style>
  <w:style w:type="paragraph" w:customStyle="1" w:styleId="Style6">
    <w:name w:val="Style6"/>
    <w:basedOn w:val="a8"/>
    <w:qFormat/>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7">
    <w:name w:val="Style7"/>
    <w:basedOn w:val="a8"/>
    <w:rsid w:val="00173E1B"/>
    <w:pPr>
      <w:widowControl w:val="0"/>
      <w:autoSpaceDE w:val="0"/>
      <w:autoSpaceDN w:val="0"/>
      <w:adjustRightInd w:val="0"/>
      <w:spacing w:after="0" w:line="187" w:lineRule="exact"/>
    </w:pPr>
    <w:rPr>
      <w:rFonts w:ascii="Arial" w:eastAsia="Times New Roman" w:hAnsi="Arial" w:cs="Arial"/>
      <w:sz w:val="24"/>
      <w:szCs w:val="24"/>
      <w:lang w:val="ru-RU" w:eastAsia="ru-KZ"/>
    </w:rPr>
  </w:style>
  <w:style w:type="paragraph" w:customStyle="1" w:styleId="Style8">
    <w:name w:val="Style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9">
    <w:name w:val="Style9"/>
    <w:basedOn w:val="a8"/>
    <w:uiPriority w:val="99"/>
    <w:rsid w:val="00173E1B"/>
    <w:pPr>
      <w:widowControl w:val="0"/>
      <w:autoSpaceDE w:val="0"/>
      <w:autoSpaceDN w:val="0"/>
      <w:adjustRightInd w:val="0"/>
      <w:spacing w:after="0" w:line="240" w:lineRule="exact"/>
    </w:pPr>
    <w:rPr>
      <w:rFonts w:ascii="Arial" w:eastAsia="Times New Roman" w:hAnsi="Arial" w:cs="Arial"/>
      <w:sz w:val="24"/>
      <w:szCs w:val="24"/>
      <w:lang w:val="ru-RU" w:eastAsia="ru-KZ"/>
    </w:rPr>
  </w:style>
  <w:style w:type="character" w:customStyle="1" w:styleId="FontStyle14">
    <w:name w:val="Font Style14"/>
    <w:uiPriority w:val="99"/>
    <w:rsid w:val="00173E1B"/>
    <w:rPr>
      <w:rFonts w:ascii="Arial" w:hAnsi="Arial" w:cs="Arial"/>
      <w:b/>
      <w:bCs/>
      <w:color w:val="000000"/>
      <w:sz w:val="14"/>
      <w:szCs w:val="14"/>
    </w:rPr>
  </w:style>
  <w:style w:type="character" w:customStyle="1" w:styleId="FontStyle15">
    <w:name w:val="Font Style15"/>
    <w:uiPriority w:val="99"/>
    <w:rsid w:val="00173E1B"/>
    <w:rPr>
      <w:rFonts w:ascii="Arial" w:hAnsi="Arial" w:cs="Arial"/>
      <w:color w:val="000000"/>
      <w:sz w:val="14"/>
      <w:szCs w:val="14"/>
    </w:rPr>
  </w:style>
  <w:style w:type="paragraph" w:customStyle="1" w:styleId="Style10">
    <w:name w:val="Style10"/>
    <w:basedOn w:val="a8"/>
    <w:qFormat/>
    <w:rsid w:val="00173E1B"/>
    <w:pPr>
      <w:widowControl w:val="0"/>
      <w:autoSpaceDE w:val="0"/>
      <w:autoSpaceDN w:val="0"/>
      <w:adjustRightInd w:val="0"/>
      <w:spacing w:after="0" w:line="240" w:lineRule="auto"/>
      <w:jc w:val="right"/>
    </w:pPr>
    <w:rPr>
      <w:rFonts w:ascii="Arial" w:eastAsia="Times New Roman" w:hAnsi="Arial" w:cs="Arial"/>
      <w:sz w:val="24"/>
      <w:szCs w:val="24"/>
      <w:lang w:val="ru-RU" w:eastAsia="ru-KZ"/>
    </w:rPr>
  </w:style>
  <w:style w:type="paragraph" w:customStyle="1" w:styleId="Style11">
    <w:name w:val="Style1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2">
    <w:name w:val="Style12"/>
    <w:basedOn w:val="a8"/>
    <w:rsid w:val="00173E1B"/>
    <w:pPr>
      <w:widowControl w:val="0"/>
      <w:autoSpaceDE w:val="0"/>
      <w:autoSpaceDN w:val="0"/>
      <w:adjustRightInd w:val="0"/>
      <w:spacing w:after="0" w:line="230" w:lineRule="exact"/>
    </w:pPr>
    <w:rPr>
      <w:rFonts w:ascii="Arial" w:eastAsia="Times New Roman" w:hAnsi="Arial" w:cs="Arial"/>
      <w:sz w:val="24"/>
      <w:szCs w:val="24"/>
      <w:lang w:val="ru-RU" w:eastAsia="ru-KZ"/>
    </w:rPr>
  </w:style>
  <w:style w:type="paragraph" w:customStyle="1" w:styleId="Style13">
    <w:name w:val="Style13"/>
    <w:basedOn w:val="a8"/>
    <w:uiPriority w:val="99"/>
    <w:rsid w:val="00173E1B"/>
    <w:pPr>
      <w:widowControl w:val="0"/>
      <w:autoSpaceDE w:val="0"/>
      <w:autoSpaceDN w:val="0"/>
      <w:adjustRightInd w:val="0"/>
      <w:spacing w:after="0" w:line="230" w:lineRule="exact"/>
      <w:jc w:val="right"/>
    </w:pPr>
    <w:rPr>
      <w:rFonts w:ascii="Arial" w:eastAsia="Times New Roman" w:hAnsi="Arial" w:cs="Arial"/>
      <w:sz w:val="24"/>
      <w:szCs w:val="24"/>
      <w:lang w:val="ru-RU" w:eastAsia="ru-KZ"/>
    </w:rPr>
  </w:style>
  <w:style w:type="paragraph" w:customStyle="1" w:styleId="Style14">
    <w:name w:val="Style14"/>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paragraph" w:customStyle="1" w:styleId="Style15">
    <w:name w:val="Style15"/>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6">
    <w:name w:val="Style16"/>
    <w:basedOn w:val="a8"/>
    <w:rsid w:val="00173E1B"/>
    <w:pPr>
      <w:widowControl w:val="0"/>
      <w:autoSpaceDE w:val="0"/>
      <w:autoSpaceDN w:val="0"/>
      <w:adjustRightInd w:val="0"/>
      <w:spacing w:after="0" w:line="228" w:lineRule="exact"/>
    </w:pPr>
    <w:rPr>
      <w:rFonts w:ascii="Arial" w:eastAsia="Times New Roman" w:hAnsi="Arial" w:cs="Arial"/>
      <w:sz w:val="24"/>
      <w:szCs w:val="24"/>
      <w:lang w:val="ru-RU" w:eastAsia="ru-KZ"/>
    </w:rPr>
  </w:style>
  <w:style w:type="paragraph" w:customStyle="1" w:styleId="Style17">
    <w:name w:val="Style1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8">
    <w:name w:val="Style1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9">
    <w:name w:val="Style19"/>
    <w:basedOn w:val="a8"/>
    <w:rsid w:val="00173E1B"/>
    <w:pPr>
      <w:widowControl w:val="0"/>
      <w:autoSpaceDE w:val="0"/>
      <w:autoSpaceDN w:val="0"/>
      <w:adjustRightInd w:val="0"/>
      <w:spacing w:after="0" w:line="230" w:lineRule="exact"/>
      <w:ind w:hanging="182"/>
    </w:pPr>
    <w:rPr>
      <w:rFonts w:ascii="Arial" w:eastAsia="Times New Roman" w:hAnsi="Arial" w:cs="Arial"/>
      <w:sz w:val="24"/>
      <w:szCs w:val="24"/>
      <w:lang w:val="ru-RU" w:eastAsia="ru-KZ"/>
    </w:rPr>
  </w:style>
  <w:style w:type="paragraph" w:customStyle="1" w:styleId="Style20">
    <w:name w:val="Style20"/>
    <w:basedOn w:val="a8"/>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1">
    <w:name w:val="Style21"/>
    <w:basedOn w:val="a8"/>
    <w:uiPriority w:val="99"/>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2">
    <w:name w:val="Style22"/>
    <w:basedOn w:val="a8"/>
    <w:uiPriority w:val="99"/>
    <w:rsid w:val="00173E1B"/>
    <w:pPr>
      <w:widowControl w:val="0"/>
      <w:autoSpaceDE w:val="0"/>
      <w:autoSpaceDN w:val="0"/>
      <w:adjustRightInd w:val="0"/>
      <w:spacing w:after="0" w:line="509" w:lineRule="exact"/>
    </w:pPr>
    <w:rPr>
      <w:rFonts w:ascii="Arial" w:eastAsia="Times New Roman" w:hAnsi="Arial" w:cs="Arial"/>
      <w:sz w:val="24"/>
      <w:szCs w:val="24"/>
      <w:lang w:val="ru-RU" w:eastAsia="ru-KZ"/>
    </w:rPr>
  </w:style>
  <w:style w:type="paragraph" w:customStyle="1" w:styleId="Style23">
    <w:name w:val="Style23"/>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4">
    <w:name w:val="Style24"/>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5">
    <w:name w:val="Style25"/>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6">
    <w:name w:val="Style26"/>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7">
    <w:name w:val="Style2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8">
    <w:name w:val="Style28"/>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9">
    <w:name w:val="Style29"/>
    <w:basedOn w:val="a8"/>
    <w:uiPriority w:val="99"/>
    <w:rsid w:val="00173E1B"/>
    <w:pPr>
      <w:widowControl w:val="0"/>
      <w:autoSpaceDE w:val="0"/>
      <w:autoSpaceDN w:val="0"/>
      <w:adjustRightInd w:val="0"/>
      <w:spacing w:after="0" w:line="346" w:lineRule="exact"/>
      <w:ind w:hanging="360"/>
      <w:jc w:val="both"/>
    </w:pPr>
    <w:rPr>
      <w:rFonts w:ascii="Arial" w:eastAsia="Times New Roman" w:hAnsi="Arial" w:cs="Arial"/>
      <w:sz w:val="24"/>
      <w:szCs w:val="24"/>
      <w:lang w:val="ru-RU" w:eastAsia="ru-KZ"/>
    </w:rPr>
  </w:style>
  <w:style w:type="paragraph" w:customStyle="1" w:styleId="Style30">
    <w:name w:val="Style30"/>
    <w:basedOn w:val="a8"/>
    <w:rsid w:val="00173E1B"/>
    <w:pPr>
      <w:widowControl w:val="0"/>
      <w:autoSpaceDE w:val="0"/>
      <w:autoSpaceDN w:val="0"/>
      <w:adjustRightInd w:val="0"/>
      <w:spacing w:after="0" w:line="344" w:lineRule="exact"/>
      <w:ind w:firstLine="379"/>
    </w:pPr>
    <w:rPr>
      <w:rFonts w:ascii="Arial" w:eastAsia="Times New Roman" w:hAnsi="Arial" w:cs="Arial"/>
      <w:sz w:val="24"/>
      <w:szCs w:val="24"/>
      <w:lang w:val="ru-RU" w:eastAsia="ru-KZ"/>
    </w:rPr>
  </w:style>
  <w:style w:type="paragraph" w:customStyle="1" w:styleId="Style31">
    <w:name w:val="Style31"/>
    <w:basedOn w:val="a8"/>
    <w:rsid w:val="00173E1B"/>
    <w:pPr>
      <w:widowControl w:val="0"/>
      <w:autoSpaceDE w:val="0"/>
      <w:autoSpaceDN w:val="0"/>
      <w:adjustRightInd w:val="0"/>
      <w:spacing w:after="0" w:line="461" w:lineRule="exact"/>
      <w:jc w:val="right"/>
    </w:pPr>
    <w:rPr>
      <w:rFonts w:ascii="Arial" w:eastAsia="Times New Roman" w:hAnsi="Arial" w:cs="Arial"/>
      <w:sz w:val="24"/>
      <w:szCs w:val="24"/>
      <w:lang w:val="ru-RU" w:eastAsia="ru-KZ"/>
    </w:rPr>
  </w:style>
  <w:style w:type="paragraph" w:customStyle="1" w:styleId="Style32">
    <w:name w:val="Style32"/>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character" w:customStyle="1" w:styleId="FontStyle34">
    <w:name w:val="Font Style34"/>
    <w:uiPriority w:val="99"/>
    <w:rsid w:val="00173E1B"/>
    <w:rPr>
      <w:rFonts w:ascii="Arial" w:hAnsi="Arial" w:cs="Arial"/>
      <w:b/>
      <w:bCs/>
      <w:color w:val="000000"/>
      <w:sz w:val="20"/>
      <w:szCs w:val="20"/>
    </w:rPr>
  </w:style>
  <w:style w:type="character" w:customStyle="1" w:styleId="FontStyle35">
    <w:name w:val="Font Style35"/>
    <w:uiPriority w:val="99"/>
    <w:rsid w:val="00173E1B"/>
    <w:rPr>
      <w:rFonts w:ascii="Arial" w:hAnsi="Arial" w:cs="Arial"/>
      <w:b/>
      <w:bCs/>
      <w:color w:val="000000"/>
      <w:sz w:val="16"/>
      <w:szCs w:val="16"/>
    </w:rPr>
  </w:style>
  <w:style w:type="character" w:customStyle="1" w:styleId="FontStyle36">
    <w:name w:val="Font Style36"/>
    <w:rsid w:val="00173E1B"/>
    <w:rPr>
      <w:rFonts w:ascii="Book Antiqua" w:hAnsi="Book Antiqua" w:cs="Book Antiqua"/>
      <w:color w:val="000000"/>
      <w:sz w:val="28"/>
      <w:szCs w:val="28"/>
    </w:rPr>
  </w:style>
  <w:style w:type="character" w:customStyle="1" w:styleId="FontStyle37">
    <w:name w:val="Font Style37"/>
    <w:rsid w:val="00173E1B"/>
    <w:rPr>
      <w:rFonts w:ascii="Arial" w:hAnsi="Arial" w:cs="Arial"/>
      <w:i/>
      <w:iCs/>
      <w:color w:val="000000"/>
      <w:sz w:val="18"/>
      <w:szCs w:val="18"/>
    </w:rPr>
  </w:style>
  <w:style w:type="character" w:customStyle="1" w:styleId="FontStyle38">
    <w:name w:val="Font Style38"/>
    <w:rsid w:val="00173E1B"/>
    <w:rPr>
      <w:rFonts w:ascii="Arial" w:hAnsi="Arial" w:cs="Arial"/>
      <w:b/>
      <w:bCs/>
      <w:i/>
      <w:iCs/>
      <w:color w:val="000000"/>
      <w:sz w:val="18"/>
      <w:szCs w:val="18"/>
    </w:rPr>
  </w:style>
  <w:style w:type="character" w:customStyle="1" w:styleId="FontStyle39">
    <w:name w:val="Font Style39"/>
    <w:rsid w:val="00173E1B"/>
    <w:rPr>
      <w:rFonts w:ascii="Arial" w:hAnsi="Arial" w:cs="Arial"/>
      <w:b/>
      <w:bCs/>
      <w:color w:val="000000"/>
      <w:sz w:val="18"/>
      <w:szCs w:val="18"/>
    </w:rPr>
  </w:style>
  <w:style w:type="character" w:customStyle="1" w:styleId="FontStyle40">
    <w:name w:val="Font Style40"/>
    <w:rsid w:val="00173E1B"/>
    <w:rPr>
      <w:rFonts w:ascii="Arial" w:hAnsi="Arial" w:cs="Arial"/>
      <w:b/>
      <w:bCs/>
      <w:color w:val="000000"/>
      <w:sz w:val="14"/>
      <w:szCs w:val="14"/>
    </w:rPr>
  </w:style>
  <w:style w:type="character" w:customStyle="1" w:styleId="FontStyle41">
    <w:name w:val="Font Style41"/>
    <w:uiPriority w:val="99"/>
    <w:rsid w:val="00173E1B"/>
    <w:rPr>
      <w:rFonts w:ascii="Arial" w:hAnsi="Arial" w:cs="Arial"/>
      <w:color w:val="000000"/>
      <w:sz w:val="14"/>
      <w:szCs w:val="14"/>
    </w:rPr>
  </w:style>
  <w:style w:type="character" w:customStyle="1" w:styleId="FontStyle42">
    <w:name w:val="Font Style42"/>
    <w:uiPriority w:val="99"/>
    <w:rsid w:val="00173E1B"/>
    <w:rPr>
      <w:rFonts w:ascii="Arial" w:hAnsi="Arial" w:cs="Arial"/>
      <w:i/>
      <w:iCs/>
      <w:color w:val="000000"/>
      <w:sz w:val="14"/>
      <w:szCs w:val="14"/>
    </w:rPr>
  </w:style>
  <w:style w:type="character" w:customStyle="1" w:styleId="FontStyle43">
    <w:name w:val="Font Style43"/>
    <w:rsid w:val="00173E1B"/>
    <w:rPr>
      <w:rFonts w:ascii="Arial" w:hAnsi="Arial" w:cs="Arial"/>
      <w:b/>
      <w:bCs/>
      <w:i/>
      <w:iCs/>
      <w:color w:val="000000"/>
      <w:sz w:val="14"/>
      <w:szCs w:val="14"/>
    </w:rPr>
  </w:style>
  <w:style w:type="character" w:customStyle="1" w:styleId="FontStyle44">
    <w:name w:val="Font Style44"/>
    <w:uiPriority w:val="99"/>
    <w:rsid w:val="00173E1B"/>
    <w:rPr>
      <w:rFonts w:ascii="Arial" w:hAnsi="Arial" w:cs="Arial"/>
      <w:color w:val="000000"/>
      <w:sz w:val="16"/>
      <w:szCs w:val="16"/>
    </w:rPr>
  </w:style>
  <w:style w:type="character" w:customStyle="1" w:styleId="FontStyle45">
    <w:name w:val="Font Style45"/>
    <w:rsid w:val="00173E1B"/>
    <w:rPr>
      <w:rFonts w:ascii="Arial" w:hAnsi="Arial" w:cs="Arial"/>
      <w:color w:val="000000"/>
      <w:sz w:val="18"/>
      <w:szCs w:val="18"/>
    </w:rPr>
  </w:style>
  <w:style w:type="character" w:customStyle="1" w:styleId="FontStyle46">
    <w:name w:val="Font Style46"/>
    <w:uiPriority w:val="99"/>
    <w:rsid w:val="00173E1B"/>
    <w:rPr>
      <w:rFonts w:ascii="Times New Roman" w:hAnsi="Times New Roman" w:cs="Times New Roman"/>
      <w:color w:val="000000"/>
      <w:sz w:val="24"/>
      <w:szCs w:val="24"/>
    </w:rPr>
  </w:style>
  <w:style w:type="character" w:customStyle="1" w:styleId="FontStyle47">
    <w:name w:val="Font Style47"/>
    <w:uiPriority w:val="99"/>
    <w:rsid w:val="00173E1B"/>
    <w:rPr>
      <w:rFonts w:ascii="Arial" w:hAnsi="Arial" w:cs="Arial"/>
      <w:i/>
      <w:iCs/>
      <w:color w:val="000000"/>
      <w:spacing w:val="40"/>
      <w:sz w:val="20"/>
      <w:szCs w:val="20"/>
    </w:rPr>
  </w:style>
  <w:style w:type="paragraph" w:styleId="afffd">
    <w:name w:val="Document Map"/>
    <w:basedOn w:val="a8"/>
    <w:link w:val="afffe"/>
    <w:rsid w:val="00173E1B"/>
    <w:pPr>
      <w:spacing w:after="0" w:line="240" w:lineRule="auto"/>
    </w:pPr>
    <w:rPr>
      <w:rFonts w:ascii="Tahoma" w:eastAsia="Times New Roman" w:hAnsi="Tahoma" w:cs="Tahoma"/>
      <w:sz w:val="16"/>
      <w:szCs w:val="16"/>
      <w:lang w:val="ru-RU" w:eastAsia="ru-KZ"/>
    </w:rPr>
  </w:style>
  <w:style w:type="character" w:customStyle="1" w:styleId="afffe">
    <w:name w:val="Схема документа Знак"/>
    <w:basedOn w:val="ab"/>
    <w:link w:val="afffd"/>
    <w:rsid w:val="00173E1B"/>
    <w:rPr>
      <w:rFonts w:ascii="Tahoma" w:eastAsia="Times New Roman" w:hAnsi="Tahoma" w:cs="Tahoma"/>
      <w:sz w:val="16"/>
      <w:szCs w:val="16"/>
      <w:lang w:val="ru-RU" w:eastAsia="ru-KZ"/>
    </w:rPr>
  </w:style>
  <w:style w:type="paragraph" w:customStyle="1" w:styleId="ListMultilevel">
    <w:name w:val="List Multilevel"/>
    <w:basedOn w:val="a8"/>
    <w:rsid w:val="00173E1B"/>
    <w:pPr>
      <w:spacing w:after="240" w:line="240" w:lineRule="auto"/>
      <w:jc w:val="both"/>
    </w:pPr>
    <w:rPr>
      <w:rFonts w:ascii="Times New Roman" w:eastAsia="Calibri" w:hAnsi="Times New Roman" w:cs="Times New Roman"/>
      <w:sz w:val="26"/>
      <w:szCs w:val="24"/>
      <w:lang w:val="en-US" w:eastAsia="ru-KZ"/>
    </w:rPr>
  </w:style>
  <w:style w:type="paragraph" w:styleId="43">
    <w:name w:val="toc 4"/>
    <w:basedOn w:val="a8"/>
    <w:next w:val="a8"/>
    <w:autoRedefine/>
    <w:unhideWhenUsed/>
    <w:rsid w:val="00173E1B"/>
    <w:pPr>
      <w:tabs>
        <w:tab w:val="left" w:pos="993"/>
        <w:tab w:val="right" w:leader="dot" w:pos="10206"/>
      </w:tabs>
      <w:spacing w:after="100" w:line="276" w:lineRule="auto"/>
      <w:ind w:left="142"/>
    </w:pPr>
    <w:rPr>
      <w:rFonts w:ascii="Calibri" w:eastAsia="Times New Roman" w:hAnsi="Calibri" w:cs="Times New Roman"/>
      <w:lang w:val="ru-RU" w:eastAsia="ru-KZ"/>
    </w:rPr>
  </w:style>
  <w:style w:type="paragraph" w:styleId="54">
    <w:name w:val="toc 5"/>
    <w:basedOn w:val="a8"/>
    <w:next w:val="a8"/>
    <w:autoRedefine/>
    <w:unhideWhenUsed/>
    <w:rsid w:val="00173E1B"/>
    <w:pPr>
      <w:spacing w:after="100" w:line="276" w:lineRule="auto"/>
      <w:ind w:left="880"/>
    </w:pPr>
    <w:rPr>
      <w:rFonts w:ascii="Calibri" w:eastAsia="Times New Roman" w:hAnsi="Calibri" w:cs="Times New Roman"/>
      <w:lang w:val="ru-RU" w:eastAsia="ru-KZ"/>
    </w:rPr>
  </w:style>
  <w:style w:type="paragraph" w:styleId="64">
    <w:name w:val="toc 6"/>
    <w:basedOn w:val="a8"/>
    <w:next w:val="a8"/>
    <w:autoRedefine/>
    <w:unhideWhenUsed/>
    <w:rsid w:val="00173E1B"/>
    <w:pPr>
      <w:spacing w:after="100" w:line="276" w:lineRule="auto"/>
      <w:ind w:left="1100"/>
    </w:pPr>
    <w:rPr>
      <w:rFonts w:ascii="Calibri" w:eastAsia="Times New Roman" w:hAnsi="Calibri" w:cs="Times New Roman"/>
      <w:lang w:val="ru-RU" w:eastAsia="ru-KZ"/>
    </w:rPr>
  </w:style>
  <w:style w:type="paragraph" w:styleId="71">
    <w:name w:val="toc 7"/>
    <w:basedOn w:val="a8"/>
    <w:next w:val="a8"/>
    <w:autoRedefine/>
    <w:unhideWhenUsed/>
    <w:rsid w:val="00173E1B"/>
    <w:pPr>
      <w:spacing w:after="100" w:line="276" w:lineRule="auto"/>
      <w:ind w:left="1320"/>
    </w:pPr>
    <w:rPr>
      <w:rFonts w:ascii="Calibri" w:eastAsia="Times New Roman" w:hAnsi="Calibri" w:cs="Times New Roman"/>
      <w:lang w:val="ru-RU" w:eastAsia="ru-KZ"/>
    </w:rPr>
  </w:style>
  <w:style w:type="paragraph" w:styleId="81">
    <w:name w:val="toc 8"/>
    <w:basedOn w:val="a8"/>
    <w:next w:val="a8"/>
    <w:autoRedefine/>
    <w:unhideWhenUsed/>
    <w:rsid w:val="00173E1B"/>
    <w:pPr>
      <w:spacing w:after="100" w:line="276" w:lineRule="auto"/>
      <w:ind w:left="1540"/>
    </w:pPr>
    <w:rPr>
      <w:rFonts w:ascii="Calibri" w:eastAsia="Times New Roman" w:hAnsi="Calibri" w:cs="Times New Roman"/>
      <w:lang w:val="ru-RU" w:eastAsia="ru-KZ"/>
    </w:rPr>
  </w:style>
  <w:style w:type="paragraph" w:styleId="91">
    <w:name w:val="toc 9"/>
    <w:basedOn w:val="a8"/>
    <w:next w:val="a8"/>
    <w:autoRedefine/>
    <w:uiPriority w:val="39"/>
    <w:unhideWhenUsed/>
    <w:rsid w:val="00173E1B"/>
    <w:pPr>
      <w:spacing w:after="100" w:line="276" w:lineRule="auto"/>
      <w:ind w:left="1760"/>
    </w:pPr>
    <w:rPr>
      <w:rFonts w:ascii="Calibri" w:eastAsia="Times New Roman" w:hAnsi="Calibri" w:cs="Times New Roman"/>
      <w:lang w:val="ru-RU" w:eastAsia="ru-KZ"/>
    </w:rPr>
  </w:style>
  <w:style w:type="character" w:customStyle="1" w:styleId="s0">
    <w:name w:val="s0"/>
    <w:qFormat/>
    <w:rsid w:val="00173E1B"/>
    <w:rPr>
      <w:rFonts w:ascii="Times New Roman" w:hAnsi="Times New Roman" w:cs="Times New Roman" w:hint="default"/>
      <w:b w:val="0"/>
      <w:bCs w:val="0"/>
      <w:i w:val="0"/>
      <w:iCs w:val="0"/>
      <w:color w:val="000000"/>
    </w:rPr>
  </w:style>
  <w:style w:type="character" w:customStyle="1" w:styleId="FontStyle16">
    <w:name w:val="Font Style16"/>
    <w:uiPriority w:val="99"/>
    <w:rsid w:val="00173E1B"/>
    <w:rPr>
      <w:rFonts w:ascii="Times New Roman" w:hAnsi="Times New Roman" w:cs="Times New Roman"/>
      <w:color w:val="000000"/>
      <w:sz w:val="22"/>
      <w:szCs w:val="22"/>
    </w:rPr>
  </w:style>
  <w:style w:type="character" w:customStyle="1" w:styleId="FontStyle17">
    <w:name w:val="Font Style17"/>
    <w:rsid w:val="00173E1B"/>
    <w:rPr>
      <w:rFonts w:ascii="Times New Roman" w:hAnsi="Times New Roman" w:cs="Times New Roman"/>
      <w:b/>
      <w:bCs/>
      <w:color w:val="000000"/>
      <w:sz w:val="22"/>
      <w:szCs w:val="22"/>
    </w:rPr>
  </w:style>
  <w:style w:type="character" w:customStyle="1" w:styleId="FontStyle18">
    <w:name w:val="Font Style18"/>
    <w:uiPriority w:val="99"/>
    <w:rsid w:val="00173E1B"/>
    <w:rPr>
      <w:rFonts w:ascii="Times New Roman" w:hAnsi="Times New Roman" w:cs="Times New Roman"/>
      <w:b/>
      <w:bCs/>
      <w:color w:val="000000"/>
      <w:sz w:val="20"/>
      <w:szCs w:val="20"/>
    </w:rPr>
  </w:style>
  <w:style w:type="character" w:customStyle="1" w:styleId="FontStyle19">
    <w:name w:val="Font Style19"/>
    <w:uiPriority w:val="99"/>
    <w:rsid w:val="00173E1B"/>
    <w:rPr>
      <w:rFonts w:ascii="Times New Roman" w:hAnsi="Times New Roman" w:cs="Times New Roman"/>
      <w:color w:val="000000"/>
      <w:sz w:val="20"/>
      <w:szCs w:val="20"/>
    </w:rPr>
  </w:style>
  <w:style w:type="paragraph" w:customStyle="1" w:styleId="StyleArial11ptJustifiedLeft01cmFirstline117cm">
    <w:name w:val="Style Arial 11 pt Justified Left:  01 cm First line:  117 cm..."/>
    <w:basedOn w:val="a8"/>
    <w:autoRedefine/>
    <w:uiPriority w:val="99"/>
    <w:rsid w:val="00173E1B"/>
    <w:pPr>
      <w:spacing w:before="120" w:after="0" w:line="240" w:lineRule="auto"/>
      <w:ind w:left="284"/>
      <w:contextualSpacing/>
      <w:jc w:val="both"/>
    </w:pPr>
    <w:rPr>
      <w:rFonts w:ascii="Arial" w:eastAsia="Arial Unicode MS" w:hAnsi="Arial" w:cs="Arial"/>
      <w:b/>
      <w:lang w:val="ru-RU" w:eastAsia="ru-KZ"/>
    </w:rPr>
  </w:style>
  <w:style w:type="paragraph" w:customStyle="1" w:styleId="affff">
    <w:name w:val="ТаблицаНомер"/>
    <w:basedOn w:val="a8"/>
    <w:next w:val="a8"/>
    <w:rsid w:val="00173E1B"/>
    <w:pPr>
      <w:spacing w:before="60" w:after="120" w:line="240" w:lineRule="auto"/>
      <w:ind w:right="567"/>
      <w:jc w:val="right"/>
    </w:pPr>
    <w:rPr>
      <w:rFonts w:ascii="Arial" w:eastAsia="Times New Roman" w:hAnsi="Arial" w:cs="Times New Roman"/>
      <w:b/>
      <w:szCs w:val="24"/>
      <w:lang w:val="ru-RU"/>
    </w:rPr>
  </w:style>
  <w:style w:type="character" w:customStyle="1" w:styleId="s1">
    <w:name w:val="s1"/>
    <w:rsid w:val="00173E1B"/>
    <w:rPr>
      <w:rFonts w:ascii="Times New Roman" w:hAnsi="Times New Roman" w:cs="Times New Roman" w:hint="default"/>
      <w:b/>
      <w:bCs/>
      <w:i w:val="0"/>
      <w:iCs w:val="0"/>
      <w:strike w:val="0"/>
      <w:dstrike w:val="0"/>
      <w:color w:val="000000"/>
      <w:sz w:val="20"/>
      <w:szCs w:val="20"/>
      <w:u w:val="none"/>
      <w:effect w:val="none"/>
    </w:rPr>
  </w:style>
  <w:style w:type="paragraph" w:customStyle="1" w:styleId="Style34">
    <w:name w:val="Style34"/>
    <w:basedOn w:val="a8"/>
    <w:uiPriority w:val="99"/>
    <w:rsid w:val="00173E1B"/>
    <w:pPr>
      <w:widowControl w:val="0"/>
      <w:autoSpaceDE w:val="0"/>
      <w:autoSpaceDN w:val="0"/>
      <w:adjustRightInd w:val="0"/>
      <w:spacing w:after="0" w:line="360" w:lineRule="exact"/>
      <w:jc w:val="both"/>
    </w:pPr>
    <w:rPr>
      <w:rFonts w:ascii="Arial" w:eastAsia="Times New Roman" w:hAnsi="Arial" w:cs="Arial"/>
      <w:sz w:val="24"/>
      <w:szCs w:val="24"/>
      <w:lang w:val="ru-RU" w:eastAsia="ru-KZ"/>
    </w:rPr>
  </w:style>
  <w:style w:type="character" w:customStyle="1" w:styleId="FontStyle96">
    <w:name w:val="Font Style96"/>
    <w:uiPriority w:val="99"/>
    <w:rsid w:val="00173E1B"/>
    <w:rPr>
      <w:rFonts w:ascii="Arial" w:hAnsi="Arial" w:cs="Arial"/>
      <w:color w:val="000000"/>
      <w:sz w:val="18"/>
      <w:szCs w:val="18"/>
    </w:rPr>
  </w:style>
  <w:style w:type="character" w:customStyle="1" w:styleId="FontStyle89">
    <w:name w:val="Font Style89"/>
    <w:rsid w:val="00173E1B"/>
    <w:rPr>
      <w:rFonts w:ascii="Arial" w:hAnsi="Arial" w:cs="Arial"/>
      <w:b/>
      <w:bCs/>
      <w:color w:val="000000"/>
      <w:sz w:val="22"/>
      <w:szCs w:val="22"/>
    </w:rPr>
  </w:style>
  <w:style w:type="paragraph" w:customStyle="1" w:styleId="font5">
    <w:name w:val="font5"/>
    <w:basedOn w:val="a8"/>
    <w:qFormat/>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font6">
    <w:name w:val="font6"/>
    <w:basedOn w:val="a8"/>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xl65">
    <w:name w:val="xl65"/>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6">
    <w:name w:val="xl6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7">
    <w:name w:val="xl67"/>
    <w:basedOn w:val="a8"/>
    <w:qFormat/>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8">
    <w:name w:val="xl68"/>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9">
    <w:name w:val="xl69"/>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70">
    <w:name w:val="xl70"/>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1">
    <w:name w:val="xl7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2">
    <w:name w:val="xl72"/>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73">
    <w:name w:val="xl73"/>
    <w:basedOn w:val="a8"/>
    <w:qFormat/>
    <w:rsid w:val="00173E1B"/>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4">
    <w:name w:val="xl74"/>
    <w:basedOn w:val="a8"/>
    <w:qFormat/>
    <w:rsid w:val="00173E1B"/>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5">
    <w:name w:val="xl75"/>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6">
    <w:name w:val="xl7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7">
    <w:name w:val="xl77"/>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8">
    <w:name w:val="xl78"/>
    <w:basedOn w:val="a8"/>
    <w:qFormat/>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9">
    <w:name w:val="xl7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0">
    <w:name w:val="xl8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81">
    <w:name w:val="xl8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2">
    <w:name w:val="xl82"/>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3">
    <w:name w:val="xl83"/>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4">
    <w:name w:val="xl84"/>
    <w:basedOn w:val="a8"/>
    <w:qFormat/>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5">
    <w:name w:val="xl85"/>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KZ"/>
    </w:rPr>
  </w:style>
  <w:style w:type="paragraph" w:customStyle="1" w:styleId="xl86">
    <w:name w:val="xl86"/>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7">
    <w:name w:val="xl87"/>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8">
    <w:name w:val="xl88"/>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9">
    <w:name w:val="xl8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0">
    <w:name w:val="xl90"/>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1">
    <w:name w:val="xl9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2">
    <w:name w:val="xl92"/>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3">
    <w:name w:val="xl9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94">
    <w:name w:val="xl94"/>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5">
    <w:name w:val="xl9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6">
    <w:name w:val="xl9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7">
    <w:name w:val="xl97"/>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8">
    <w:name w:val="xl98"/>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9">
    <w:name w:val="xl99"/>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00">
    <w:name w:val="xl10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KZ"/>
    </w:rPr>
  </w:style>
  <w:style w:type="paragraph" w:customStyle="1" w:styleId="xl101">
    <w:name w:val="xl10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2">
    <w:name w:val="xl10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3">
    <w:name w:val="xl103"/>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4">
    <w:name w:val="xl104"/>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KZ"/>
    </w:rPr>
  </w:style>
  <w:style w:type="paragraph" w:customStyle="1" w:styleId="xl105">
    <w:name w:val="xl105"/>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6">
    <w:name w:val="xl106"/>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7">
    <w:name w:val="xl107"/>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8">
    <w:name w:val="xl10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109">
    <w:name w:val="xl1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10">
    <w:name w:val="xl11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1">
    <w:name w:val="xl11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2">
    <w:name w:val="xl112"/>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3">
    <w:name w:val="xl113"/>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4">
    <w:name w:val="xl11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5">
    <w:name w:val="xl11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6">
    <w:name w:val="xl11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17">
    <w:name w:val="xl117"/>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8">
    <w:name w:val="xl11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val="ru-RU" w:eastAsia="ru-KZ"/>
    </w:rPr>
  </w:style>
  <w:style w:type="paragraph" w:customStyle="1" w:styleId="xl63">
    <w:name w:val="xl63"/>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4">
    <w:name w:val="xl64"/>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9">
    <w:name w:val="xl119"/>
    <w:basedOn w:val="a8"/>
    <w:rsid w:val="00173E1B"/>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0">
    <w:name w:val="xl120"/>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1">
    <w:name w:val="xl121"/>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2">
    <w:name w:val="xl122"/>
    <w:basedOn w:val="a8"/>
    <w:rsid w:val="00173E1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3">
    <w:name w:val="xl123"/>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4">
    <w:name w:val="xl124"/>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5">
    <w:name w:val="xl125"/>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6">
    <w:name w:val="xl12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7">
    <w:name w:val="xl127"/>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8">
    <w:name w:val="xl128"/>
    <w:basedOn w:val="a8"/>
    <w:rsid w:val="00173E1B"/>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9">
    <w:name w:val="xl129"/>
    <w:basedOn w:val="a8"/>
    <w:rsid w:val="00173E1B"/>
    <w:pPr>
      <w:pBdr>
        <w:top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0">
    <w:name w:val="xl13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1">
    <w:name w:val="xl131"/>
    <w:basedOn w:val="a8"/>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2">
    <w:name w:val="xl132"/>
    <w:basedOn w:val="a8"/>
    <w:rsid w:val="00173E1B"/>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3">
    <w:name w:val="xl133"/>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4">
    <w:name w:val="xl134"/>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5">
    <w:name w:val="xl135"/>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6">
    <w:name w:val="xl136"/>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7">
    <w:name w:val="xl137"/>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8">
    <w:name w:val="xl138"/>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9">
    <w:name w:val="xl139"/>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40">
    <w:name w:val="xl140"/>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1">
    <w:name w:val="xl14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2">
    <w:name w:val="xl142"/>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3">
    <w:name w:val="xl143"/>
    <w:basedOn w:val="a8"/>
    <w:rsid w:val="00173E1B"/>
    <w:pPr>
      <w:numPr>
        <w:numId w:val="58"/>
      </w:numPr>
      <w:pBdr>
        <w:top w:val="single" w:sz="8" w:space="0" w:color="auto"/>
        <w:left w:val="single" w:sz="4" w:space="0" w:color="auto"/>
        <w:right w:val="single" w:sz="4" w:space="0" w:color="auto"/>
      </w:pBdr>
      <w:tabs>
        <w:tab w:val="clear" w:pos="567"/>
      </w:tabs>
      <w:spacing w:before="100" w:beforeAutospacing="1" w:after="100" w:afterAutospacing="1" w:line="240" w:lineRule="auto"/>
      <w:ind w:left="0"/>
      <w:jc w:val="center"/>
      <w:textAlignment w:val="center"/>
    </w:pPr>
    <w:rPr>
      <w:rFonts w:ascii="Arial" w:eastAsia="Times New Roman" w:hAnsi="Arial" w:cs="Arial"/>
      <w:b/>
      <w:bCs/>
      <w:sz w:val="18"/>
      <w:szCs w:val="18"/>
      <w:lang w:val="ru-RU" w:eastAsia="ru-KZ"/>
    </w:rPr>
  </w:style>
  <w:style w:type="paragraph" w:customStyle="1" w:styleId="xl144">
    <w:name w:val="xl144"/>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5">
    <w:name w:val="xl145"/>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6">
    <w:name w:val="xl146"/>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7">
    <w:name w:val="xl147"/>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8">
    <w:name w:val="xl148"/>
    <w:basedOn w:val="a8"/>
    <w:rsid w:val="00173E1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9">
    <w:name w:val="xl149"/>
    <w:basedOn w:val="a8"/>
    <w:rsid w:val="00173E1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50">
    <w:name w:val="xl150"/>
    <w:basedOn w:val="a8"/>
    <w:rsid w:val="00173E1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affff0">
    <w:name w:val="рисунок"/>
    <w:basedOn w:val="a8"/>
    <w:next w:val="afff7"/>
    <w:rsid w:val="00173E1B"/>
    <w:pPr>
      <w:keepNext/>
      <w:spacing w:before="120" w:after="120" w:line="240" w:lineRule="auto"/>
      <w:ind w:firstLine="737"/>
      <w:jc w:val="center"/>
    </w:pPr>
    <w:rPr>
      <w:rFonts w:ascii="Arial" w:eastAsia="Times New Roman" w:hAnsi="Arial" w:cs="Times New Roman"/>
      <w:b/>
      <w:sz w:val="20"/>
      <w:szCs w:val="24"/>
      <w:lang w:val="ru-RU" w:eastAsia="ru-KZ"/>
    </w:rPr>
  </w:style>
  <w:style w:type="paragraph" w:customStyle="1" w:styleId="19">
    <w:name w:val="заголовок 1"/>
    <w:basedOn w:val="a8"/>
    <w:next w:val="a8"/>
    <w:rsid w:val="00173E1B"/>
    <w:pPr>
      <w:keepNext/>
      <w:autoSpaceDE w:val="0"/>
      <w:autoSpaceDN w:val="0"/>
      <w:spacing w:before="240" w:after="120" w:line="240" w:lineRule="auto"/>
      <w:ind w:left="1276" w:hanging="709"/>
      <w:jc w:val="center"/>
      <w:outlineLvl w:val="0"/>
    </w:pPr>
    <w:rPr>
      <w:rFonts w:ascii="Arial" w:eastAsia="Times New Roman" w:hAnsi="Arial" w:cs="Times New Roman"/>
      <w:b/>
      <w:caps/>
      <w:sz w:val="20"/>
      <w:szCs w:val="24"/>
      <w:lang w:val="ru-RU" w:eastAsia="ru-KZ"/>
    </w:rPr>
  </w:style>
  <w:style w:type="paragraph" w:customStyle="1" w:styleId="2f0">
    <w:name w:val="заголовок 2"/>
    <w:basedOn w:val="a8"/>
    <w:next w:val="a8"/>
    <w:qFormat/>
    <w:rsid w:val="00173E1B"/>
    <w:pPr>
      <w:keepNext/>
      <w:autoSpaceDE w:val="0"/>
      <w:autoSpaceDN w:val="0"/>
      <w:spacing w:before="120" w:after="0" w:line="240" w:lineRule="auto"/>
      <w:ind w:left="2269" w:hanging="709"/>
      <w:jc w:val="both"/>
      <w:outlineLvl w:val="1"/>
    </w:pPr>
    <w:rPr>
      <w:rFonts w:ascii="Arial" w:eastAsia="Times New Roman" w:hAnsi="Arial" w:cs="Times New Roman"/>
      <w:b/>
      <w:sz w:val="20"/>
      <w:szCs w:val="24"/>
      <w:lang w:val="ru-RU" w:eastAsia="ru-KZ"/>
    </w:rPr>
  </w:style>
  <w:style w:type="paragraph" w:customStyle="1" w:styleId="Listlevel3">
    <w:name w:val="List level 3"/>
    <w:basedOn w:val="a8"/>
    <w:uiPriority w:val="99"/>
    <w:rsid w:val="00173E1B"/>
    <w:pPr>
      <w:numPr>
        <w:numId w:val="8"/>
      </w:numPr>
      <w:spacing w:after="0" w:line="480" w:lineRule="atLeast"/>
    </w:pPr>
    <w:rPr>
      <w:rFonts w:ascii="Times New Roman" w:eastAsia="Times New Roman" w:hAnsi="Times New Roman" w:cs="Times New Roman"/>
      <w:sz w:val="24"/>
      <w:szCs w:val="24"/>
      <w:lang w:val="ru-RU" w:eastAsia="ru-KZ"/>
    </w:rPr>
  </w:style>
  <w:style w:type="paragraph" w:customStyle="1" w:styleId="1a">
    <w:name w:val="Название Таблицы 1"/>
    <w:basedOn w:val="a8"/>
    <w:uiPriority w:val="99"/>
    <w:rsid w:val="00173E1B"/>
    <w:pPr>
      <w:keepNext/>
      <w:keepLines/>
      <w:tabs>
        <w:tab w:val="left" w:pos="1701"/>
      </w:tabs>
      <w:autoSpaceDE w:val="0"/>
      <w:autoSpaceDN w:val="0"/>
      <w:spacing w:before="120" w:after="120" w:line="240" w:lineRule="auto"/>
      <w:ind w:left="1701" w:hanging="1701"/>
      <w:jc w:val="both"/>
      <w:outlineLvl w:val="8"/>
    </w:pPr>
    <w:rPr>
      <w:rFonts w:ascii="Arial" w:eastAsia="Times New Roman" w:hAnsi="Arial" w:cs="Times New Roman"/>
      <w:b/>
      <w:kern w:val="16"/>
      <w:sz w:val="18"/>
      <w:szCs w:val="24"/>
      <w:lang w:val="ru-RU" w:eastAsia="ru-KZ"/>
    </w:rPr>
  </w:style>
  <w:style w:type="paragraph" w:customStyle="1" w:styleId="Arial">
    <w:name w:val="Стиль Arial По ширине Междустр.интервал:  полуторный"/>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Arial125">
    <w:name w:val="Стиль Arial По ширине Первая строка:  125 см Междустр.интервал:..."/>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39">
    <w:name w:val="Эля 3"/>
    <w:basedOn w:val="31"/>
    <w:qFormat/>
    <w:rsid w:val="00173E1B"/>
    <w:pPr>
      <w:keepLines w:val="0"/>
      <w:spacing w:before="120"/>
      <w:ind w:firstLine="567"/>
      <w:jc w:val="both"/>
    </w:pPr>
    <w:rPr>
      <w:rFonts w:ascii="Arial" w:eastAsia="SimSun" w:hAnsi="Arial" w:cs="Arial"/>
      <w:i/>
      <w:color w:val="auto"/>
      <w:szCs w:val="26"/>
    </w:rPr>
  </w:style>
  <w:style w:type="character" w:styleId="affff1">
    <w:name w:val="annotation reference"/>
    <w:rsid w:val="00173E1B"/>
    <w:rPr>
      <w:sz w:val="16"/>
      <w:szCs w:val="16"/>
    </w:rPr>
  </w:style>
  <w:style w:type="paragraph" w:styleId="affff2">
    <w:name w:val="annotation text"/>
    <w:basedOn w:val="a8"/>
    <w:link w:val="affff3"/>
    <w:rsid w:val="00173E1B"/>
    <w:pPr>
      <w:spacing w:after="0" w:line="240" w:lineRule="auto"/>
    </w:pPr>
    <w:rPr>
      <w:rFonts w:ascii="Times New Roman" w:eastAsia="Times New Roman" w:hAnsi="Times New Roman" w:cs="Times New Roman"/>
      <w:sz w:val="20"/>
      <w:szCs w:val="24"/>
      <w:lang w:val="ru-RU" w:eastAsia="ru-KZ"/>
    </w:rPr>
  </w:style>
  <w:style w:type="character" w:customStyle="1" w:styleId="affff3">
    <w:name w:val="Текст примечания Знак"/>
    <w:basedOn w:val="ab"/>
    <w:link w:val="affff2"/>
    <w:rsid w:val="00173E1B"/>
    <w:rPr>
      <w:rFonts w:ascii="Times New Roman" w:eastAsia="Times New Roman" w:hAnsi="Times New Roman" w:cs="Times New Roman"/>
      <w:sz w:val="20"/>
      <w:szCs w:val="24"/>
      <w:lang w:val="ru-RU" w:eastAsia="ru-KZ"/>
    </w:rPr>
  </w:style>
  <w:style w:type="paragraph" w:styleId="affff4">
    <w:name w:val="annotation subject"/>
    <w:basedOn w:val="affff2"/>
    <w:next w:val="affff2"/>
    <w:link w:val="affff5"/>
    <w:rsid w:val="00173E1B"/>
    <w:rPr>
      <w:b/>
      <w:bCs/>
    </w:rPr>
  </w:style>
  <w:style w:type="character" w:customStyle="1" w:styleId="affff5">
    <w:name w:val="Тема примечания Знак"/>
    <w:basedOn w:val="affff3"/>
    <w:link w:val="affff4"/>
    <w:rsid w:val="00173E1B"/>
    <w:rPr>
      <w:rFonts w:ascii="Times New Roman" w:eastAsia="Times New Roman" w:hAnsi="Times New Roman" w:cs="Times New Roman"/>
      <w:b/>
      <w:bCs/>
      <w:sz w:val="20"/>
      <w:szCs w:val="24"/>
      <w:lang w:val="ru-RU" w:eastAsia="ru-KZ"/>
    </w:rPr>
  </w:style>
  <w:style w:type="character" w:customStyle="1" w:styleId="1b">
    <w:name w:val="Верхний колонтитул Знак1"/>
    <w:aliases w:val="??????? ?????????? Знак1,ВерхКолонтитул Знак1,header-first Знак1,HeaderPort Знак1,toc Знак1,9 Знак1,ITTHEADER Знак1,h Знак1,Char Char Char Знак1,Char Char Знак1"/>
    <w:uiPriority w:val="99"/>
    <w:rsid w:val="00173E1B"/>
    <w:rPr>
      <w:sz w:val="24"/>
    </w:rPr>
  </w:style>
  <w:style w:type="character" w:customStyle="1" w:styleId="1c">
    <w:name w:val="Нижний колонтитул Знак1"/>
    <w:aliases w:val="Title Down Знак1,Footer_ARGOSS Знак1,Title Down Знак Знак1"/>
    <w:uiPriority w:val="99"/>
    <w:rsid w:val="00173E1B"/>
    <w:rPr>
      <w:sz w:val="24"/>
    </w:rPr>
  </w:style>
  <w:style w:type="paragraph" w:customStyle="1" w:styleId="derektitle">
    <w:name w:val="derektitle"/>
    <w:basedOn w:val="a8"/>
    <w:rsid w:val="00173E1B"/>
    <w:pPr>
      <w:spacing w:after="0" w:line="240" w:lineRule="auto"/>
      <w:jc w:val="center"/>
    </w:pPr>
    <w:rPr>
      <w:rFonts w:ascii="Times New Roman" w:eastAsia="Times New Roman" w:hAnsi="Times New Roman" w:cs="Times New Roman"/>
      <w:b/>
      <w:bCs/>
      <w:sz w:val="32"/>
      <w:szCs w:val="28"/>
      <w:lang w:val="ru-RU" w:eastAsia="ru-KZ"/>
    </w:rPr>
  </w:style>
  <w:style w:type="paragraph" w:customStyle="1" w:styleId="derektext">
    <w:name w:val="derektext"/>
    <w:basedOn w:val="a8"/>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styleId="affff6">
    <w:name w:val="Subtitle"/>
    <w:link w:val="affff7"/>
    <w:uiPriority w:val="99"/>
    <w:qFormat/>
    <w:rsid w:val="00173E1B"/>
    <w:pPr>
      <w:widowControl w:val="0"/>
      <w:spacing w:after="200" w:line="276" w:lineRule="auto"/>
    </w:pPr>
    <w:rPr>
      <w:rFonts w:ascii="Cambria" w:eastAsia="Cambria" w:hAnsi="Cambria" w:cs="Cambria"/>
      <w:i/>
      <w:color w:val="4F81BD"/>
      <w:sz w:val="24"/>
      <w:szCs w:val="24"/>
      <w:lang w:val="ru-RU" w:eastAsia="ru-KZ"/>
    </w:rPr>
  </w:style>
  <w:style w:type="character" w:customStyle="1" w:styleId="affff7">
    <w:name w:val="Подзаголовок Знак"/>
    <w:basedOn w:val="ab"/>
    <w:link w:val="affff6"/>
    <w:uiPriority w:val="99"/>
    <w:rsid w:val="00173E1B"/>
    <w:rPr>
      <w:rFonts w:ascii="Cambria" w:eastAsia="Cambria" w:hAnsi="Cambria" w:cs="Cambria"/>
      <w:i/>
      <w:color w:val="4F81BD"/>
      <w:sz w:val="24"/>
      <w:szCs w:val="24"/>
      <w:lang w:val="ru-RU" w:eastAsia="ru-KZ"/>
    </w:rPr>
  </w:style>
  <w:style w:type="paragraph" w:styleId="affff8">
    <w:name w:val="Revision"/>
    <w:hidden/>
    <w:uiPriority w:val="99"/>
    <w:rsid w:val="00173E1B"/>
    <w:pPr>
      <w:spacing w:after="0" w:line="240" w:lineRule="auto"/>
    </w:pPr>
    <w:rPr>
      <w:rFonts w:ascii="Calibri" w:eastAsia="Calibri" w:hAnsi="Calibri" w:cs="Times New Roman"/>
      <w:lang w:val="ru-RU"/>
    </w:rPr>
  </w:style>
  <w:style w:type="character" w:customStyle="1" w:styleId="FontStyle74">
    <w:name w:val="Font Style74"/>
    <w:uiPriority w:val="99"/>
    <w:rsid w:val="00173E1B"/>
    <w:rPr>
      <w:rFonts w:ascii="Arial" w:hAnsi="Arial" w:cs="Arial"/>
      <w:b/>
      <w:bCs/>
      <w:sz w:val="26"/>
      <w:szCs w:val="26"/>
    </w:rPr>
  </w:style>
  <w:style w:type="paragraph" w:customStyle="1" w:styleId="j11">
    <w:name w:val="j11"/>
    <w:basedOn w:val="a8"/>
    <w:rsid w:val="00173E1B"/>
    <w:pPr>
      <w:spacing w:after="0" w:line="240" w:lineRule="auto"/>
      <w:textAlignment w:val="baseline"/>
    </w:pPr>
    <w:rPr>
      <w:rFonts w:ascii="inherit" w:eastAsia="Times New Roman" w:hAnsi="inherit" w:cs="Times New Roman"/>
      <w:sz w:val="24"/>
      <w:szCs w:val="24"/>
      <w:lang w:val="ru-RU" w:eastAsia="ru-KZ"/>
    </w:rPr>
  </w:style>
  <w:style w:type="character" w:customStyle="1" w:styleId="s31">
    <w:name w:val="s31"/>
    <w:rsid w:val="00173E1B"/>
    <w:rPr>
      <w:vanish/>
      <w:webHidden w:val="0"/>
      <w:specVanish w:val="0"/>
    </w:rPr>
  </w:style>
  <w:style w:type="character" w:customStyle="1" w:styleId="s91">
    <w:name w:val="s91"/>
    <w:rsid w:val="00173E1B"/>
    <w:rPr>
      <w:vanish/>
      <w:webHidden w:val="0"/>
      <w:specVanish w:val="0"/>
    </w:rPr>
  </w:style>
  <w:style w:type="character" w:styleId="affff9">
    <w:name w:val="Placeholder Text"/>
    <w:uiPriority w:val="99"/>
    <w:semiHidden/>
    <w:rsid w:val="00173E1B"/>
    <w:rPr>
      <w:color w:val="808080"/>
    </w:rPr>
  </w:style>
  <w:style w:type="paragraph" w:styleId="affffa">
    <w:name w:val="No Spacing"/>
    <w:link w:val="affffb"/>
    <w:uiPriority w:val="1"/>
    <w:qFormat/>
    <w:rsid w:val="00173E1B"/>
    <w:pPr>
      <w:spacing w:after="0" w:line="240" w:lineRule="auto"/>
    </w:pPr>
    <w:rPr>
      <w:rFonts w:ascii="Calibri" w:eastAsia="Times New Roman" w:hAnsi="Calibri" w:cs="Times New Roman"/>
      <w:lang w:val="ru-RU"/>
    </w:rPr>
  </w:style>
  <w:style w:type="character" w:customStyle="1" w:styleId="affffb">
    <w:name w:val="Без интервала Знак"/>
    <w:link w:val="affffa"/>
    <w:uiPriority w:val="1"/>
    <w:rsid w:val="00173E1B"/>
    <w:rPr>
      <w:rFonts w:ascii="Calibri" w:eastAsia="Times New Roman" w:hAnsi="Calibri" w:cs="Times New Roman"/>
      <w:lang w:val="ru-RU"/>
    </w:rPr>
  </w:style>
  <w:style w:type="paragraph" w:customStyle="1" w:styleId="font7">
    <w:name w:val="font7"/>
    <w:basedOn w:val="a8"/>
    <w:rsid w:val="00173E1B"/>
    <w:pPr>
      <w:spacing w:before="100" w:beforeAutospacing="1" w:after="100" w:afterAutospacing="1" w:line="240" w:lineRule="auto"/>
    </w:pPr>
    <w:rPr>
      <w:rFonts w:ascii="Arial" w:eastAsia="Times New Roman" w:hAnsi="Arial" w:cs="Arial"/>
      <w:b/>
      <w:bCs/>
      <w:i/>
      <w:iCs/>
      <w:sz w:val="18"/>
      <w:szCs w:val="18"/>
      <w:lang w:val="ru-RU" w:eastAsia="ru-KZ"/>
    </w:rPr>
  </w:style>
  <w:style w:type="paragraph" w:customStyle="1" w:styleId="xl151">
    <w:name w:val="xl151"/>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152">
    <w:name w:val="xl15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53">
    <w:name w:val="xl15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54">
    <w:name w:val="xl154"/>
    <w:basedOn w:val="a8"/>
    <w:rsid w:val="00173E1B"/>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5">
    <w:name w:val="xl155"/>
    <w:basedOn w:val="a8"/>
    <w:rsid w:val="00173E1B"/>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6">
    <w:name w:val="xl156"/>
    <w:basedOn w:val="a8"/>
    <w:rsid w:val="00173E1B"/>
    <w:pPr>
      <w:pBdr>
        <w:top w:val="single" w:sz="4" w:space="0" w:color="auto"/>
        <w:left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7">
    <w:name w:val="xl157"/>
    <w:basedOn w:val="a8"/>
    <w:rsid w:val="00173E1B"/>
    <w:pPr>
      <w:pBdr>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8">
    <w:name w:val="xl158"/>
    <w:basedOn w:val="a8"/>
    <w:rsid w:val="00173E1B"/>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9">
    <w:name w:val="xl159"/>
    <w:basedOn w:val="a8"/>
    <w:rsid w:val="00173E1B"/>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0">
    <w:name w:val="xl160"/>
    <w:basedOn w:val="a8"/>
    <w:rsid w:val="00173E1B"/>
    <w:pPr>
      <w:pBdr>
        <w:top w:val="single" w:sz="8" w:space="0" w:color="auto"/>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1">
    <w:name w:val="xl161"/>
    <w:basedOn w:val="a8"/>
    <w:rsid w:val="00173E1B"/>
    <w:pPr>
      <w:pBdr>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2">
    <w:name w:val="xl162"/>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3">
    <w:name w:val="xl163"/>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4">
    <w:name w:val="xl164"/>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5">
    <w:name w:val="xl165"/>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6">
    <w:name w:val="xl16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7">
    <w:name w:val="xl16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8">
    <w:name w:val="xl16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9">
    <w:name w:val="xl169"/>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0">
    <w:name w:val="xl170"/>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1">
    <w:name w:val="xl17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2">
    <w:name w:val="xl172"/>
    <w:basedOn w:val="a8"/>
    <w:rsid w:val="00173E1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73">
    <w:name w:val="xl173"/>
    <w:basedOn w:val="a8"/>
    <w:rsid w:val="00173E1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4">
    <w:name w:val="xl17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75">
    <w:name w:val="xl175"/>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styleId="3a">
    <w:name w:val="Body Text Indent 3"/>
    <w:basedOn w:val="a8"/>
    <w:link w:val="3b"/>
    <w:rsid w:val="00173E1B"/>
    <w:pPr>
      <w:spacing w:after="120" w:line="240" w:lineRule="auto"/>
      <w:ind w:left="283"/>
    </w:pPr>
    <w:rPr>
      <w:rFonts w:ascii="Times New Roman" w:eastAsia="Times New Roman" w:hAnsi="Times New Roman" w:cs="Times New Roman"/>
      <w:sz w:val="16"/>
      <w:szCs w:val="16"/>
      <w:lang w:val="ru-RU" w:eastAsia="ru-KZ"/>
    </w:rPr>
  </w:style>
  <w:style w:type="character" w:customStyle="1" w:styleId="3b">
    <w:name w:val="Основной текст с отступом 3 Знак"/>
    <w:basedOn w:val="ab"/>
    <w:link w:val="3a"/>
    <w:rsid w:val="00173E1B"/>
    <w:rPr>
      <w:rFonts w:ascii="Times New Roman" w:eastAsia="Times New Roman" w:hAnsi="Times New Roman" w:cs="Times New Roman"/>
      <w:sz w:val="16"/>
      <w:szCs w:val="16"/>
      <w:lang w:val="ru-RU" w:eastAsia="ru-KZ"/>
    </w:rPr>
  </w:style>
  <w:style w:type="character" w:customStyle="1" w:styleId="320">
    <w:name w:val="Заголовок 3 Знак2"/>
    <w:aliases w:val="Заголовок 3 Знак Знак Знак Знак,Заголовок 31 Знак,Заголовок 3 Знак Знак1 Знак Знак,Заголовок 3 Знак Знак1,Заголовок 3 Знак1 Знак1 Знак,Заголовок 3 Знак Знак Знак1 Знак,Заголовок 3 Знак1 Знак Знак Знак,Заголовок 3 Знак Знак2 Знак"/>
    <w:locked/>
    <w:rsid w:val="00173E1B"/>
    <w:rPr>
      <w:sz w:val="28"/>
      <w:szCs w:val="24"/>
    </w:rPr>
  </w:style>
  <w:style w:type="character" w:styleId="affffc">
    <w:name w:val="page number"/>
    <w:aliases w:val="Page Number arabic"/>
    <w:basedOn w:val="ab"/>
    <w:rsid w:val="00173E1B"/>
  </w:style>
  <w:style w:type="paragraph" w:customStyle="1" w:styleId="xl22">
    <w:name w:val="xl2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3">
    <w:name w:val="xl2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24">
    <w:name w:val="xl24"/>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5">
    <w:name w:val="xl25"/>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6">
    <w:name w:val="xl2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7">
    <w:name w:val="xl27"/>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8">
    <w:name w:val="xl28"/>
    <w:basedOn w:val="a8"/>
    <w:uiPriority w:val="99"/>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9">
    <w:name w:val="xl2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0">
    <w:name w:val="xl3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31">
    <w:name w:val="xl3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Arial Unicode MS" w:hAnsi="Arial CYR" w:cs="Arial CYR"/>
      <w:sz w:val="16"/>
      <w:szCs w:val="16"/>
      <w:lang w:val="ru-RU" w:eastAsia="ru-KZ"/>
    </w:rPr>
  </w:style>
  <w:style w:type="paragraph" w:customStyle="1" w:styleId="xl32">
    <w:name w:val="xl32"/>
    <w:basedOn w:val="a8"/>
    <w:qFormat/>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3">
    <w:name w:val="xl33"/>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34">
    <w:name w:val="xl34"/>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5">
    <w:name w:val="xl35"/>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6">
    <w:name w:val="xl3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7">
    <w:name w:val="xl37"/>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38">
    <w:name w:val="xl38"/>
    <w:basedOn w:val="a8"/>
    <w:uiPriority w:val="99"/>
    <w:qFormat/>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9">
    <w:name w:val="xl39"/>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0">
    <w:name w:val="xl40"/>
    <w:basedOn w:val="a8"/>
    <w:qFormat/>
    <w:rsid w:val="00173E1B"/>
    <w:pPr>
      <w:pBdr>
        <w:top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1">
    <w:name w:val="xl4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42">
    <w:name w:val="xl4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3">
    <w:name w:val="xl43"/>
    <w:basedOn w:val="a8"/>
    <w:qFormat/>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4">
    <w:name w:val="xl44"/>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5">
    <w:name w:val="xl45"/>
    <w:basedOn w:val="a8"/>
    <w:qFormat/>
    <w:rsid w:val="00173E1B"/>
    <w:pPr>
      <w:pBdr>
        <w:top w:val="single" w:sz="4" w:space="0" w:color="auto"/>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6">
    <w:name w:val="xl46"/>
    <w:basedOn w:val="a8"/>
    <w:qFormat/>
    <w:rsid w:val="00173E1B"/>
    <w:pPr>
      <w:pBdr>
        <w:top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7">
    <w:name w:val="xl47"/>
    <w:basedOn w:val="a8"/>
    <w:qFormat/>
    <w:rsid w:val="00173E1B"/>
    <w:pPr>
      <w:pBdr>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8">
    <w:name w:val="xl48"/>
    <w:basedOn w:val="a8"/>
    <w:qFormat/>
    <w:rsid w:val="00173E1B"/>
    <w:pPr>
      <w:pBdr>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9">
    <w:name w:val="xl49"/>
    <w:basedOn w:val="a8"/>
    <w:qFormat/>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0">
    <w:name w:val="xl50"/>
    <w:basedOn w:val="a8"/>
    <w:qFormat/>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1">
    <w:name w:val="xl51"/>
    <w:basedOn w:val="a8"/>
    <w:qFormat/>
    <w:rsid w:val="00173E1B"/>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2">
    <w:name w:val="xl52"/>
    <w:basedOn w:val="a8"/>
    <w:qFormat/>
    <w:rsid w:val="00173E1B"/>
    <w:pP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3">
    <w:name w:val="xl53"/>
    <w:basedOn w:val="a8"/>
    <w:qFormat/>
    <w:rsid w:val="00173E1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4">
    <w:name w:val="xl54"/>
    <w:basedOn w:val="a8"/>
    <w:qFormat/>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5">
    <w:name w:val="xl55"/>
    <w:basedOn w:val="a8"/>
    <w:qFormat/>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6">
    <w:name w:val="xl56"/>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7">
    <w:name w:val="xl57"/>
    <w:basedOn w:val="a8"/>
    <w:qFormat/>
    <w:rsid w:val="00173E1B"/>
    <w:pPr>
      <w:pBdr>
        <w:bottom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24"/>
      <w:szCs w:val="24"/>
      <w:lang w:val="ru-RU" w:eastAsia="ru-KZ"/>
    </w:rPr>
  </w:style>
  <w:style w:type="paragraph" w:styleId="2f1">
    <w:name w:val="List Bullet 2"/>
    <w:basedOn w:val="a8"/>
    <w:autoRedefine/>
    <w:rsid w:val="00173E1B"/>
    <w:pPr>
      <w:tabs>
        <w:tab w:val="num" w:pos="643"/>
      </w:tabs>
      <w:spacing w:after="0" w:line="240" w:lineRule="auto"/>
      <w:ind w:left="643" w:hanging="360"/>
    </w:pPr>
    <w:rPr>
      <w:rFonts w:ascii="Times New Roman" w:eastAsia="Times New Roman" w:hAnsi="Times New Roman" w:cs="Times New Roman"/>
      <w:sz w:val="24"/>
      <w:szCs w:val="24"/>
      <w:lang w:val="ru-RU" w:eastAsia="ru-KZ"/>
    </w:rPr>
  </w:style>
  <w:style w:type="paragraph" w:customStyle="1" w:styleId="font8">
    <w:name w:val="font8"/>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9">
    <w:name w:val="font9"/>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10">
    <w:name w:val="font10"/>
    <w:basedOn w:val="a8"/>
    <w:rsid w:val="00173E1B"/>
    <w:pPr>
      <w:spacing w:before="100" w:beforeAutospacing="1" w:after="100" w:afterAutospacing="1" w:line="240" w:lineRule="auto"/>
    </w:pPr>
    <w:rPr>
      <w:rFonts w:ascii="Tahoma" w:eastAsia="Arial Unicode MS" w:hAnsi="Tahoma" w:cs="Tahoma"/>
      <w:color w:val="000000"/>
      <w:sz w:val="16"/>
      <w:szCs w:val="16"/>
      <w:lang w:val="ru-RU" w:eastAsia="ru-KZ"/>
    </w:rPr>
  </w:style>
  <w:style w:type="paragraph" w:customStyle="1" w:styleId="xl58">
    <w:name w:val="xl58"/>
    <w:basedOn w:val="a8"/>
    <w:qFormat/>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mbol" w:eastAsia="Arial Unicode MS" w:hAnsi="Symbol" w:cs="Arial Unicode MS"/>
      <w:b/>
      <w:bCs/>
      <w:sz w:val="18"/>
      <w:szCs w:val="18"/>
      <w:lang w:val="ru-RU" w:eastAsia="ru-KZ"/>
    </w:rPr>
  </w:style>
  <w:style w:type="paragraph" w:customStyle="1" w:styleId="xl59">
    <w:name w:val="xl5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0">
    <w:name w:val="xl60"/>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1">
    <w:name w:val="xl61"/>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2">
    <w:name w:val="xl62"/>
    <w:basedOn w:val="a8"/>
    <w:qFormat/>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styleId="1d">
    <w:name w:val="index 1"/>
    <w:aliases w:val="ОГЛАВЛЕНИЕ"/>
    <w:basedOn w:val="a8"/>
    <w:next w:val="a8"/>
    <w:autoRedefine/>
    <w:uiPriority w:val="99"/>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styleId="affffd">
    <w:name w:val="index heading"/>
    <w:basedOn w:val="a8"/>
    <w:next w:val="1d"/>
    <w:uiPriority w:val="99"/>
    <w:rsid w:val="00173E1B"/>
    <w:pPr>
      <w:spacing w:after="0" w:line="240" w:lineRule="auto"/>
    </w:pPr>
    <w:rPr>
      <w:rFonts w:ascii="Times New Roman" w:eastAsia="Times New Roman" w:hAnsi="Times New Roman" w:cs="Times New Roman"/>
      <w:noProof/>
      <w:sz w:val="24"/>
      <w:szCs w:val="24"/>
      <w:lang w:val="ru-RU" w:eastAsia="ru-KZ"/>
    </w:rPr>
  </w:style>
  <w:style w:type="character" w:customStyle="1" w:styleId="1e">
    <w:name w:val="Схема документа Знак1"/>
    <w:rsid w:val="00173E1B"/>
    <w:rPr>
      <w:rFonts w:ascii="Tahoma" w:hAnsi="Tahoma" w:cs="Tahoma"/>
      <w:sz w:val="16"/>
      <w:szCs w:val="16"/>
    </w:rPr>
  </w:style>
  <w:style w:type="paragraph" w:customStyle="1" w:styleId="affffe">
    <w:name w:val="Список нумерованный"/>
    <w:basedOn w:val="afff0"/>
    <w:autoRedefine/>
    <w:rsid w:val="00173E1B"/>
    <w:pPr>
      <w:tabs>
        <w:tab w:val="num" w:pos="964"/>
      </w:tabs>
      <w:spacing w:before="120"/>
      <w:ind w:left="540"/>
      <w:jc w:val="both"/>
    </w:pPr>
  </w:style>
  <w:style w:type="character" w:customStyle="1" w:styleId="150">
    <w:name w:val="Знак Знак15"/>
    <w:locked/>
    <w:rsid w:val="00173E1B"/>
    <w:rPr>
      <w:rFonts w:ascii="Times New Roman" w:hAnsi="Times New Roman" w:cs="Times New Roman"/>
      <w:sz w:val="24"/>
      <w:szCs w:val="24"/>
      <w:lang w:eastAsia="ru-RU"/>
    </w:rPr>
  </w:style>
  <w:style w:type="character" w:customStyle="1" w:styleId="72">
    <w:name w:val="Знак7 Знак Знак"/>
    <w:locked/>
    <w:rsid w:val="00173E1B"/>
    <w:rPr>
      <w:rFonts w:ascii="Times New Roman" w:hAnsi="Times New Roman" w:cs="Times New Roman"/>
      <w:sz w:val="26"/>
      <w:szCs w:val="26"/>
      <w:lang w:eastAsia="ru-RU"/>
    </w:rPr>
  </w:style>
  <w:style w:type="character" w:customStyle="1" w:styleId="73">
    <w:name w:val="Знак Знак7"/>
    <w:locked/>
    <w:rsid w:val="00173E1B"/>
    <w:rPr>
      <w:rFonts w:ascii="Times New Roman" w:hAnsi="Times New Roman" w:cs="Times New Roman"/>
      <w:sz w:val="24"/>
      <w:szCs w:val="24"/>
      <w:lang w:eastAsia="ru-RU"/>
    </w:rPr>
  </w:style>
  <w:style w:type="character" w:customStyle="1" w:styleId="65">
    <w:name w:val="Знак Знак6"/>
    <w:locked/>
    <w:rsid w:val="00173E1B"/>
    <w:rPr>
      <w:rFonts w:ascii="Times New Roman" w:hAnsi="Times New Roman" w:cs="Times New Roman"/>
      <w:sz w:val="24"/>
      <w:szCs w:val="24"/>
      <w:lang w:eastAsia="ru-RU"/>
    </w:rPr>
  </w:style>
  <w:style w:type="paragraph" w:customStyle="1" w:styleId="PEStylePara1">
    <w:name w:val="PEStylePara1"/>
    <w:basedOn w:val="a8"/>
    <w:next w:val="a8"/>
    <w:rsid w:val="00173E1B"/>
    <w:pPr>
      <w:widowControl w:val="0"/>
      <w:spacing w:after="0" w:line="240" w:lineRule="auto"/>
      <w:jc w:val="both"/>
    </w:pPr>
    <w:rPr>
      <w:rFonts w:ascii="Times New Roman" w:eastAsia="Calibri" w:hAnsi="Times New Roman" w:cs="Times New Roman"/>
      <w:szCs w:val="24"/>
      <w:lang w:val="ru-RU" w:eastAsia="ru-KZ"/>
    </w:rPr>
  </w:style>
  <w:style w:type="paragraph" w:customStyle="1" w:styleId="Normal-0">
    <w:name w:val="Normal-0 Знак"/>
    <w:basedOn w:val="a8"/>
    <w:rsid w:val="00173E1B"/>
    <w:pPr>
      <w:spacing w:after="0" w:line="240" w:lineRule="auto"/>
      <w:jc w:val="both"/>
    </w:pPr>
    <w:rPr>
      <w:rFonts w:ascii="Times New Roman" w:eastAsia="Calibri" w:hAnsi="Times New Roman" w:cs="Times New Roman"/>
      <w:sz w:val="26"/>
      <w:szCs w:val="24"/>
      <w:lang w:val="en-GB" w:eastAsia="ru-KZ"/>
    </w:rPr>
  </w:style>
  <w:style w:type="character" w:customStyle="1" w:styleId="310">
    <w:name w:val="Заголовок 3 Знак1"/>
    <w:aliases w:val="Заголовок 3 Знак Знак,Знак Знак2,标题 3 Char1 Знак1,标题 3 Char Char Знак1,标题 3 Char Знак1,1.1.1 Знак1,标题03 Знак1,Section Знак1,PA Minor Section Знак1,h3 Знак1,Заголовок 3 Знак Знак Знак Знак2,Заголовок 3 Знак Знак1 Знак Знак2,条 Знак1"/>
    <w:uiPriority w:val="9"/>
    <w:rsid w:val="00173E1B"/>
    <w:rPr>
      <w:rFonts w:cs="Times New Roman"/>
      <w:b/>
      <w:bCs/>
      <w:sz w:val="32"/>
      <w:szCs w:val="32"/>
      <w:lang w:val="ru-RU" w:eastAsia="ru-RU" w:bidi="ar-SA"/>
    </w:rPr>
  </w:style>
  <w:style w:type="paragraph" w:customStyle="1" w:styleId="Level1Indent">
    <w:name w:val="Level 1 Indent"/>
    <w:basedOn w:val="a8"/>
    <w:rsid w:val="00173E1B"/>
    <w:pPr>
      <w:spacing w:after="0" w:line="240" w:lineRule="auto"/>
      <w:ind w:left="357" w:firstLine="567"/>
      <w:jc w:val="both"/>
    </w:pPr>
    <w:rPr>
      <w:rFonts w:ascii="Times New Roman" w:eastAsia="Calibri" w:hAnsi="Times New Roman" w:cs="Times New Roman"/>
      <w:sz w:val="26"/>
      <w:szCs w:val="24"/>
      <w:lang w:val="en-GB" w:eastAsia="ru-KZ"/>
    </w:rPr>
  </w:style>
  <w:style w:type="paragraph" w:customStyle="1" w:styleId="Level2Indent">
    <w:name w:val="Level 2 Indent"/>
    <w:basedOn w:val="Level1Indent"/>
    <w:rsid w:val="00173E1B"/>
    <w:pPr>
      <w:ind w:left="720"/>
    </w:pPr>
  </w:style>
  <w:style w:type="paragraph" w:customStyle="1" w:styleId="Level3Indent">
    <w:name w:val="Level 3 Indent"/>
    <w:basedOn w:val="Level1Indent"/>
    <w:rsid w:val="00173E1B"/>
    <w:pPr>
      <w:ind w:left="1077"/>
    </w:pPr>
  </w:style>
  <w:style w:type="paragraph" w:customStyle="1" w:styleId="Level4Indent">
    <w:name w:val="Level 4 Indent"/>
    <w:basedOn w:val="Level1Indent"/>
    <w:rsid w:val="00173E1B"/>
    <w:pPr>
      <w:ind w:left="1440"/>
    </w:pPr>
  </w:style>
  <w:style w:type="paragraph" w:customStyle="1" w:styleId="Level5Indent">
    <w:name w:val="Level 5 Indent"/>
    <w:basedOn w:val="Level1Indent"/>
    <w:rsid w:val="00173E1B"/>
    <w:pPr>
      <w:ind w:left="1797"/>
    </w:pPr>
  </w:style>
  <w:style w:type="paragraph" w:customStyle="1" w:styleId="Level6Indent">
    <w:name w:val="Level 6 Indent"/>
    <w:basedOn w:val="Level1Indent"/>
    <w:rsid w:val="00173E1B"/>
    <w:pPr>
      <w:ind w:left="2160"/>
    </w:pPr>
  </w:style>
  <w:style w:type="paragraph" w:customStyle="1" w:styleId="Level7Indent">
    <w:name w:val="Level 7 Indent"/>
    <w:basedOn w:val="Level1Indent"/>
    <w:rsid w:val="00173E1B"/>
    <w:pPr>
      <w:ind w:left="2517"/>
    </w:pPr>
  </w:style>
  <w:style w:type="paragraph" w:customStyle="1" w:styleId="Level8Indent">
    <w:name w:val="Level 8 Indent"/>
    <w:basedOn w:val="Level1Indent"/>
    <w:rsid w:val="00173E1B"/>
    <w:pPr>
      <w:ind w:left="2880"/>
    </w:pPr>
  </w:style>
  <w:style w:type="paragraph" w:customStyle="1" w:styleId="Level9Indent">
    <w:name w:val="Level 9 Indent"/>
    <w:basedOn w:val="Level1Indent"/>
    <w:rsid w:val="00173E1B"/>
    <w:pPr>
      <w:ind w:left="3238"/>
    </w:pPr>
  </w:style>
  <w:style w:type="paragraph" w:customStyle="1" w:styleId="ListBullet1">
    <w:name w:val="List Bullet 1"/>
    <w:basedOn w:val="a1"/>
    <w:rsid w:val="00173E1B"/>
    <w:pPr>
      <w:keepNext w:val="0"/>
      <w:keepLines w:val="0"/>
      <w:numPr>
        <w:numId w:val="0"/>
      </w:numPr>
      <w:tabs>
        <w:tab w:val="num" w:pos="0"/>
        <w:tab w:val="num" w:pos="926"/>
        <w:tab w:val="num" w:pos="1005"/>
        <w:tab w:val="num" w:pos="1069"/>
      </w:tabs>
      <w:spacing w:before="0" w:after="0"/>
      <w:ind w:left="357" w:hanging="357"/>
    </w:pPr>
    <w:rPr>
      <w:rFonts w:ascii="Times New Roman" w:eastAsia="Calibri" w:hAnsi="Times New Roman"/>
      <w:sz w:val="26"/>
      <w:lang w:val="en-US"/>
    </w:rPr>
  </w:style>
  <w:style w:type="paragraph" w:customStyle="1" w:styleId="ListBullet6">
    <w:name w:val="List Bullet 6"/>
    <w:basedOn w:val="a1"/>
    <w:rsid w:val="00173E1B"/>
    <w:pPr>
      <w:keepNext w:val="0"/>
      <w:keepLines w:val="0"/>
      <w:numPr>
        <w:numId w:val="0"/>
      </w:numPr>
      <w:tabs>
        <w:tab w:val="num" w:pos="0"/>
        <w:tab w:val="num" w:pos="1069"/>
        <w:tab w:val="num" w:pos="1209"/>
        <w:tab w:val="num" w:pos="2220"/>
      </w:tabs>
      <w:spacing w:before="0" w:after="0"/>
      <w:ind w:left="357" w:hanging="357"/>
    </w:pPr>
    <w:rPr>
      <w:rFonts w:ascii="Times New Roman" w:eastAsia="Calibri" w:hAnsi="Times New Roman"/>
      <w:sz w:val="26"/>
      <w:lang w:val="en-US"/>
    </w:rPr>
  </w:style>
  <w:style w:type="paragraph" w:customStyle="1" w:styleId="ListBullet7">
    <w:name w:val="List Bullet 7"/>
    <w:basedOn w:val="a1"/>
    <w:rsid w:val="00173E1B"/>
    <w:pPr>
      <w:keepNext w:val="0"/>
      <w:keepLines w:val="0"/>
      <w:numPr>
        <w:numId w:val="0"/>
      </w:numPr>
      <w:tabs>
        <w:tab w:val="num" w:pos="0"/>
        <w:tab w:val="num" w:pos="570"/>
        <w:tab w:val="num" w:pos="1069"/>
        <w:tab w:val="num" w:pos="1492"/>
      </w:tabs>
      <w:spacing w:before="0" w:after="0"/>
      <w:ind w:left="357" w:hanging="357"/>
    </w:pPr>
    <w:rPr>
      <w:rFonts w:ascii="Times New Roman" w:eastAsia="Calibri" w:hAnsi="Times New Roman"/>
      <w:sz w:val="26"/>
      <w:lang w:val="en-US"/>
    </w:rPr>
  </w:style>
  <w:style w:type="paragraph" w:customStyle="1" w:styleId="ListBullet8">
    <w:name w:val="List Bullet 8"/>
    <w:basedOn w:val="a1"/>
    <w:rsid w:val="00173E1B"/>
    <w:pPr>
      <w:keepNext w:val="0"/>
      <w:keepLines w:val="0"/>
      <w:numPr>
        <w:numId w:val="0"/>
      </w:numPr>
      <w:tabs>
        <w:tab w:val="num" w:pos="0"/>
        <w:tab w:val="num" w:pos="360"/>
        <w:tab w:val="num" w:pos="720"/>
        <w:tab w:val="num" w:pos="1069"/>
      </w:tabs>
      <w:spacing w:before="0" w:after="0"/>
      <w:ind w:left="357" w:hanging="357"/>
    </w:pPr>
    <w:rPr>
      <w:rFonts w:ascii="Times New Roman" w:eastAsia="Calibri" w:hAnsi="Times New Roman"/>
      <w:sz w:val="26"/>
      <w:lang w:val="en-US"/>
    </w:rPr>
  </w:style>
  <w:style w:type="paragraph" w:customStyle="1" w:styleId="ListBullet9">
    <w:name w:val="List Bullet 9"/>
    <w:basedOn w:val="a1"/>
    <w:rsid w:val="00173E1B"/>
    <w:pPr>
      <w:keepNext w:val="0"/>
      <w:keepLines w:val="0"/>
      <w:numPr>
        <w:numId w:val="0"/>
      </w:numPr>
      <w:tabs>
        <w:tab w:val="num" w:pos="0"/>
        <w:tab w:val="num" w:pos="643"/>
        <w:tab w:val="num" w:pos="1069"/>
      </w:tabs>
      <w:spacing w:before="0" w:after="0"/>
      <w:ind w:left="357" w:hanging="357"/>
    </w:pPr>
    <w:rPr>
      <w:rFonts w:ascii="Times New Roman" w:eastAsia="Calibri" w:hAnsi="Times New Roman"/>
      <w:sz w:val="26"/>
      <w:lang w:val="en-US"/>
    </w:rPr>
  </w:style>
  <w:style w:type="paragraph" w:customStyle="1" w:styleId="Normal-00">
    <w:name w:val="Normal-0"/>
    <w:basedOn w:val="a8"/>
    <w:rsid w:val="00173E1B"/>
    <w:pPr>
      <w:spacing w:after="0" w:line="240" w:lineRule="auto"/>
      <w:ind w:firstLine="567"/>
      <w:jc w:val="both"/>
    </w:pPr>
    <w:rPr>
      <w:rFonts w:ascii="Times New Roman" w:eastAsia="Calibri" w:hAnsi="Times New Roman" w:cs="Times New Roman"/>
      <w:sz w:val="26"/>
      <w:szCs w:val="24"/>
      <w:lang w:val="en-GB" w:eastAsia="ru-KZ"/>
    </w:rPr>
  </w:style>
  <w:style w:type="paragraph" w:customStyle="1" w:styleId="10pt06">
    <w:name w:val="Стиль 10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20"/>
      <w:szCs w:val="24"/>
      <w:lang w:val="ru-RU" w:eastAsia="ru-KZ"/>
    </w:rPr>
  </w:style>
  <w:style w:type="paragraph" w:customStyle="1" w:styleId="8pt06">
    <w:name w:val="Стиль 8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16"/>
      <w:szCs w:val="24"/>
      <w:lang w:val="ru-RU" w:eastAsia="ru-KZ"/>
    </w:rPr>
  </w:style>
  <w:style w:type="paragraph" w:customStyle="1" w:styleId="1f">
    <w:name w:val="Абзац списка1"/>
    <w:basedOn w:val="a8"/>
    <w:link w:val="ListParagraphChar"/>
    <w:qFormat/>
    <w:rsid w:val="00173E1B"/>
    <w:pPr>
      <w:spacing w:after="0" w:line="240" w:lineRule="auto"/>
      <w:ind w:left="720"/>
      <w:contextualSpacing/>
    </w:pPr>
    <w:rPr>
      <w:rFonts w:ascii="Times New Roman" w:eastAsia="Calibri" w:hAnsi="Times New Roman" w:cs="Times New Roman"/>
      <w:sz w:val="24"/>
      <w:szCs w:val="24"/>
      <w:lang w:val="ru-RU" w:eastAsia="ru-KZ"/>
    </w:rPr>
  </w:style>
  <w:style w:type="character" w:customStyle="1" w:styleId="74">
    <w:name w:val="Знак7 Знак"/>
    <w:rsid w:val="00173E1B"/>
    <w:rPr>
      <w:rFonts w:eastAsia="Calibri"/>
      <w:sz w:val="26"/>
      <w:szCs w:val="26"/>
      <w:lang w:val="ru-RU" w:eastAsia="ru-RU" w:bidi="ar-SA"/>
    </w:rPr>
  </w:style>
  <w:style w:type="paragraph" w:customStyle="1" w:styleId="afffff">
    <w:name w:val="Знак Знак Знак Знак Знак Знак Знак"/>
    <w:basedOn w:val="a8"/>
    <w:autoRedefine/>
    <w:qFormat/>
    <w:rsid w:val="00173E1B"/>
    <w:pPr>
      <w:spacing w:line="240" w:lineRule="exact"/>
    </w:pPr>
    <w:rPr>
      <w:rFonts w:ascii="Times New Roman" w:eastAsia="SimSun" w:hAnsi="Times New Roman" w:cs="Times New Roman"/>
      <w:b/>
      <w:bCs/>
      <w:sz w:val="28"/>
      <w:szCs w:val="28"/>
      <w:lang w:val="en-US"/>
    </w:rPr>
  </w:style>
  <w:style w:type="paragraph" w:customStyle="1" w:styleId="1f0">
    <w:name w:val="Стиль1"/>
    <w:basedOn w:val="KITNG1"/>
    <w:link w:val="1f1"/>
    <w:qFormat/>
    <w:rsid w:val="00173E1B"/>
    <w:pPr>
      <w:numPr>
        <w:numId w:val="0"/>
      </w:numPr>
    </w:pPr>
  </w:style>
  <w:style w:type="character" w:customStyle="1" w:styleId="1f1">
    <w:name w:val="Стиль1 Знак"/>
    <w:link w:val="1f0"/>
    <w:rsid w:val="00173E1B"/>
    <w:rPr>
      <w:rFonts w:ascii="Times New Roman" w:eastAsia="Times New Roman" w:hAnsi="Times New Roman" w:cs="Times New Roman"/>
      <w:b/>
      <w:bCs/>
      <w:caps/>
      <w:kern w:val="28"/>
      <w:sz w:val="24"/>
      <w:szCs w:val="28"/>
      <w:lang w:val="ru-RU" w:eastAsia="ru-KZ"/>
    </w:rPr>
  </w:style>
  <w:style w:type="paragraph" w:customStyle="1" w:styleId="afffff0">
    <w:name w:val="оглавление"/>
    <w:basedOn w:val="28"/>
    <w:link w:val="afffff1"/>
    <w:rsid w:val="00173E1B"/>
    <w:rPr>
      <w:noProof/>
    </w:rPr>
  </w:style>
  <w:style w:type="character" w:customStyle="1" w:styleId="29">
    <w:name w:val="Оглавление 2 Знак"/>
    <w:link w:val="28"/>
    <w:uiPriority w:val="39"/>
    <w:rsid w:val="00173E1B"/>
    <w:rPr>
      <w:rFonts w:ascii="Arial" w:eastAsia="Arial" w:hAnsi="Arial" w:cs="Arial"/>
      <w:sz w:val="20"/>
      <w:szCs w:val="24"/>
      <w:lang w:val="ru-RU" w:eastAsia="ru-KZ"/>
    </w:rPr>
  </w:style>
  <w:style w:type="character" w:customStyle="1" w:styleId="afffff1">
    <w:name w:val="оглавление Знак"/>
    <w:link w:val="afffff0"/>
    <w:rsid w:val="00173E1B"/>
    <w:rPr>
      <w:rFonts w:ascii="Arial" w:eastAsia="Arial" w:hAnsi="Arial" w:cs="Arial"/>
      <w:noProof/>
      <w:sz w:val="20"/>
      <w:szCs w:val="24"/>
      <w:lang w:val="ru-RU" w:eastAsia="ru-KZ"/>
    </w:rPr>
  </w:style>
  <w:style w:type="character" w:customStyle="1" w:styleId="aff1">
    <w:name w:val="Абзац списка Знак"/>
    <w:aliases w:val="Заголовок первого уровня Знак,_список Знак,Текстовая Знак,Body text Знак,Beran Bullets Знак,BODY TEXT Знак,CAFC Bullets Знак,Нумерованый список Знак,Ioia?iaaiue nienie Знак,Aacao nienea Знак,Bulleted Text Знак,List Paragraph1 Знак"/>
    <w:link w:val="aff"/>
    <w:qFormat/>
    <w:rsid w:val="00173E1B"/>
    <w:rPr>
      <w:rFonts w:ascii="Arial" w:eastAsia="Times New Roman" w:hAnsi="Arial" w:cs="Times New Roman"/>
      <w:szCs w:val="24"/>
      <w:lang w:val="ru-RU" w:eastAsia="ru-KZ"/>
    </w:rPr>
  </w:style>
  <w:style w:type="character" w:customStyle="1" w:styleId="Bodytext">
    <w:name w:val="Body text_"/>
    <w:link w:val="1f2"/>
    <w:rsid w:val="00173E1B"/>
    <w:rPr>
      <w:spacing w:val="10"/>
      <w:shd w:val="clear" w:color="auto" w:fill="FFFFFF"/>
    </w:rPr>
  </w:style>
  <w:style w:type="paragraph" w:customStyle="1" w:styleId="1f2">
    <w:name w:val="Основной текст1"/>
    <w:basedOn w:val="a8"/>
    <w:link w:val="Bodytext"/>
    <w:qFormat/>
    <w:rsid w:val="00173E1B"/>
    <w:pPr>
      <w:shd w:val="clear" w:color="auto" w:fill="FFFFFF"/>
      <w:spacing w:after="3960" w:line="264" w:lineRule="exact"/>
      <w:ind w:hanging="400"/>
      <w:jc w:val="center"/>
    </w:pPr>
    <w:rPr>
      <w:spacing w:val="10"/>
    </w:rPr>
  </w:style>
  <w:style w:type="paragraph" w:customStyle="1" w:styleId="3c">
    <w:name w:val="Обычный3"/>
    <w:qFormat/>
    <w:rsid w:val="00173E1B"/>
    <w:pPr>
      <w:widowControl w:val="0"/>
      <w:snapToGrid w:val="0"/>
      <w:spacing w:after="0" w:line="240" w:lineRule="auto"/>
    </w:pPr>
    <w:rPr>
      <w:rFonts w:ascii="Arial" w:eastAsia="Times New Roman" w:hAnsi="Arial" w:cs="Arial"/>
      <w:sz w:val="18"/>
      <w:szCs w:val="18"/>
      <w:lang w:val="ru-RU" w:eastAsia="ru-KZ"/>
    </w:rPr>
  </w:style>
  <w:style w:type="character" w:customStyle="1" w:styleId="afffff2">
    <w:name w:val="a"/>
    <w:rsid w:val="00173E1B"/>
    <w:rPr>
      <w:color w:val="333399"/>
      <w:u w:val="single"/>
    </w:rPr>
  </w:style>
  <w:style w:type="character" w:customStyle="1" w:styleId="s2">
    <w:name w:val="s2"/>
    <w:rsid w:val="00173E1B"/>
    <w:rPr>
      <w:rFonts w:ascii="Times New Roman" w:hAnsi="Times New Roman" w:cs="Times New Roman" w:hint="default"/>
      <w:color w:val="333399"/>
      <w:u w:val="single"/>
    </w:rPr>
  </w:style>
  <w:style w:type="paragraph" w:customStyle="1" w:styleId="j15">
    <w:name w:val="j15"/>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tocnumber">
    <w:name w:val="tocnumber"/>
    <w:basedOn w:val="ab"/>
    <w:rsid w:val="00173E1B"/>
  </w:style>
  <w:style w:type="character" w:customStyle="1" w:styleId="toctext">
    <w:name w:val="toctext"/>
    <w:basedOn w:val="ab"/>
    <w:rsid w:val="00173E1B"/>
  </w:style>
  <w:style w:type="character" w:customStyle="1" w:styleId="mw-headline">
    <w:name w:val="mw-headline"/>
    <w:basedOn w:val="ab"/>
    <w:rsid w:val="00173E1B"/>
  </w:style>
  <w:style w:type="character" w:customStyle="1" w:styleId="mw-editsection">
    <w:name w:val="mw-editsection"/>
    <w:basedOn w:val="ab"/>
    <w:rsid w:val="00173E1B"/>
  </w:style>
  <w:style w:type="character" w:customStyle="1" w:styleId="mw-editsection-bracket">
    <w:name w:val="mw-editsection-bracket"/>
    <w:basedOn w:val="ab"/>
    <w:rsid w:val="00173E1B"/>
  </w:style>
  <w:style w:type="paragraph" w:customStyle="1" w:styleId="a6">
    <w:name w:val="буллетный подпункт"/>
    <w:basedOn w:val="a8"/>
    <w:qFormat/>
    <w:rsid w:val="00173E1B"/>
    <w:pPr>
      <w:keepNext/>
      <w:numPr>
        <w:numId w:val="11"/>
      </w:numPr>
      <w:spacing w:before="120" w:after="120" w:line="240" w:lineRule="auto"/>
      <w:jc w:val="both"/>
    </w:pPr>
    <w:rPr>
      <w:rFonts w:ascii="Times New Roman" w:eastAsia="Times New Roman" w:hAnsi="Times New Roman" w:cs="Times New Roman"/>
      <w:sz w:val="24"/>
      <w:szCs w:val="24"/>
      <w:lang w:val="ru-RU" w:eastAsia="ru-KZ"/>
    </w:rPr>
  </w:style>
  <w:style w:type="paragraph" w:customStyle="1" w:styleId="Optimum1">
    <w:name w:val="Optimum1"/>
    <w:basedOn w:val="a8"/>
    <w:next w:val="Optimum2"/>
    <w:autoRedefine/>
    <w:qFormat/>
    <w:rsid w:val="00173E1B"/>
    <w:pPr>
      <w:keepNext/>
      <w:numPr>
        <w:numId w:val="12"/>
      </w:numPr>
      <w:spacing w:before="120" w:after="0" w:line="240" w:lineRule="auto"/>
    </w:pPr>
    <w:rPr>
      <w:rFonts w:ascii="Times New Roman" w:eastAsia="Times New Roman" w:hAnsi="Times New Roman" w:cs="Times New Roman"/>
      <w:b/>
      <w:caps/>
      <w:sz w:val="24"/>
      <w:szCs w:val="24"/>
      <w:lang w:val="ru-RU" w:eastAsia="ru-KZ"/>
    </w:rPr>
  </w:style>
  <w:style w:type="paragraph" w:customStyle="1" w:styleId="Optimum2">
    <w:name w:val="Optimum2"/>
    <w:basedOn w:val="a8"/>
    <w:link w:val="Optimum20"/>
    <w:autoRedefine/>
    <w:qFormat/>
    <w:rsid w:val="00173E1B"/>
    <w:pPr>
      <w:keepNext/>
      <w:keepLines/>
      <w:numPr>
        <w:ilvl w:val="1"/>
        <w:numId w:val="12"/>
      </w:numPr>
      <w:spacing w:before="60" w:after="60" w:line="240" w:lineRule="auto"/>
    </w:pPr>
    <w:rPr>
      <w:rFonts w:ascii="Times New Roman" w:eastAsia="Times New Roman" w:hAnsi="Times New Roman" w:cs="Times New Roman"/>
      <w:b/>
      <w:smallCaps/>
      <w:sz w:val="24"/>
      <w:szCs w:val="28"/>
      <w:lang w:val="ru-RU" w:eastAsia="ru-KZ"/>
    </w:rPr>
  </w:style>
  <w:style w:type="paragraph" w:customStyle="1" w:styleId="Optimum3">
    <w:name w:val="Optimum3"/>
    <w:basedOn w:val="a8"/>
    <w:autoRedefine/>
    <w:qFormat/>
    <w:rsid w:val="00173E1B"/>
    <w:pPr>
      <w:keepNext/>
      <w:numPr>
        <w:ilvl w:val="2"/>
        <w:numId w:val="12"/>
      </w:numPr>
      <w:spacing w:before="360" w:after="0" w:line="240" w:lineRule="auto"/>
    </w:pPr>
    <w:rPr>
      <w:rFonts w:ascii="Times New Roman" w:eastAsia="Times New Roman" w:hAnsi="Times New Roman" w:cs="Times New Roman"/>
      <w:b/>
      <w:bCs/>
      <w:sz w:val="24"/>
      <w:szCs w:val="24"/>
      <w:lang w:val="ru-RU" w:eastAsia="ru-KZ"/>
    </w:rPr>
  </w:style>
  <w:style w:type="paragraph" w:customStyle="1" w:styleId="Optimum4">
    <w:name w:val="Optimum4"/>
    <w:basedOn w:val="a8"/>
    <w:autoRedefine/>
    <w:qFormat/>
    <w:rsid w:val="00173E1B"/>
    <w:pPr>
      <w:keepNext/>
      <w:numPr>
        <w:ilvl w:val="3"/>
        <w:numId w:val="12"/>
      </w:numPr>
      <w:spacing w:before="360" w:after="0" w:line="240" w:lineRule="auto"/>
    </w:pPr>
    <w:rPr>
      <w:rFonts w:ascii="Times New Roman" w:eastAsia="Times New Roman" w:hAnsi="Times New Roman" w:cs="Times New Roman"/>
      <w:b/>
      <w:i/>
      <w:sz w:val="24"/>
      <w:szCs w:val="28"/>
      <w:lang w:val="ru-RU" w:eastAsia="ru-KZ"/>
    </w:rPr>
  </w:style>
  <w:style w:type="paragraph" w:customStyle="1" w:styleId="Opt">
    <w:name w:val="Opt_абзац"/>
    <w:basedOn w:val="a8"/>
    <w:link w:val="Opt0"/>
    <w:autoRedefine/>
    <w:qFormat/>
    <w:rsid w:val="00173E1B"/>
    <w:pPr>
      <w:keepNext/>
      <w:tabs>
        <w:tab w:val="left" w:pos="2625"/>
      </w:tabs>
      <w:suppressAutoHyphens/>
      <w:spacing w:before="120" w:after="0" w:line="240" w:lineRule="auto"/>
      <w:jc w:val="both"/>
    </w:pPr>
    <w:rPr>
      <w:rFonts w:ascii="Times New Roman" w:eastAsia="Times New Roman" w:hAnsi="Times New Roman" w:cs="Times New Roman"/>
      <w:sz w:val="24"/>
      <w:szCs w:val="24"/>
      <w:lang w:val="ru-RU" w:eastAsia="ru-KZ"/>
    </w:rPr>
  </w:style>
  <w:style w:type="character" w:customStyle="1" w:styleId="Opt0">
    <w:name w:val="Opt_абзац Знак"/>
    <w:link w:val="Opt"/>
    <w:rsid w:val="00173E1B"/>
    <w:rPr>
      <w:rFonts w:ascii="Times New Roman" w:eastAsia="Times New Roman" w:hAnsi="Times New Roman" w:cs="Times New Roman"/>
      <w:sz w:val="24"/>
      <w:szCs w:val="24"/>
      <w:lang w:val="ru-RU" w:eastAsia="ru-KZ"/>
    </w:rPr>
  </w:style>
  <w:style w:type="character" w:customStyle="1" w:styleId="Optimum20">
    <w:name w:val="Optimum2 Знак"/>
    <w:link w:val="Optimum2"/>
    <w:locked/>
    <w:rsid w:val="00173E1B"/>
    <w:rPr>
      <w:rFonts w:ascii="Times New Roman" w:eastAsia="Times New Roman" w:hAnsi="Times New Roman" w:cs="Times New Roman"/>
      <w:b/>
      <w:smallCaps/>
      <w:sz w:val="24"/>
      <w:szCs w:val="28"/>
      <w:lang w:val="ru-RU" w:eastAsia="ru-KZ"/>
    </w:rPr>
  </w:style>
  <w:style w:type="paragraph" w:customStyle="1" w:styleId="afffff3">
    <w:name w:val="Обычный без отступа"/>
    <w:basedOn w:val="a8"/>
    <w:qFormat/>
    <w:rsid w:val="00173E1B"/>
    <w:pPr>
      <w:spacing w:after="0" w:line="240" w:lineRule="auto"/>
      <w:jc w:val="both"/>
    </w:pPr>
    <w:rPr>
      <w:rFonts w:ascii="Times New Roman" w:eastAsia="MS Mincho" w:hAnsi="Times New Roman" w:cs="Times New Roman"/>
      <w:sz w:val="26"/>
      <w:szCs w:val="24"/>
      <w:lang w:val="ru-RU" w:eastAsia="ru-KZ"/>
    </w:rPr>
  </w:style>
  <w:style w:type="character" w:customStyle="1" w:styleId="afffff4">
    <w:name w:val="Название Знак"/>
    <w:aliases w:val="Заголовок Знак2,Знак6 Знак2, Знак Знак Знак Знак Знак Знак Знак Знак Знак2, Знак Знак Знак Знак Знак Знак Знак Знак Знак Знак1, Знак Знак Знак Знак Знак Знак Знак Знак Знак Знак Знак Знак Знак Знак1,Текст. Знак1,TITOLO Знак,标题3 Знак"/>
    <w:rsid w:val="00173E1B"/>
    <w:rPr>
      <w:b/>
      <w:sz w:val="28"/>
    </w:rPr>
  </w:style>
  <w:style w:type="paragraph" w:styleId="afffff5">
    <w:name w:val="Body Text First Indent"/>
    <w:basedOn w:val="aa"/>
    <w:link w:val="afffff6"/>
    <w:rsid w:val="00173E1B"/>
    <w:pPr>
      <w:spacing w:after="120"/>
      <w:ind w:firstLine="210"/>
    </w:pPr>
    <w:rPr>
      <w:sz w:val="24"/>
    </w:rPr>
  </w:style>
  <w:style w:type="character" w:customStyle="1" w:styleId="afffff6">
    <w:name w:val="Красная строка Знак"/>
    <w:basedOn w:val="af0"/>
    <w:link w:val="afffff5"/>
    <w:rsid w:val="00173E1B"/>
    <w:rPr>
      <w:rFonts w:ascii="Times New Roman" w:eastAsia="Times New Roman" w:hAnsi="Times New Roman" w:cs="Times New Roman"/>
      <w:sz w:val="24"/>
      <w:szCs w:val="24"/>
      <w:lang w:val="ru-RU" w:eastAsia="ru-KZ"/>
    </w:rPr>
  </w:style>
  <w:style w:type="paragraph" w:customStyle="1" w:styleId="1f3">
    <w:name w:val="Титул 1"/>
    <w:basedOn w:val="a8"/>
    <w:rsid w:val="00173E1B"/>
    <w:pPr>
      <w:spacing w:after="0" w:line="240" w:lineRule="auto"/>
      <w:ind w:left="170" w:right="170"/>
      <w:jc w:val="center"/>
    </w:pPr>
    <w:rPr>
      <w:rFonts w:ascii="Times New Roman" w:eastAsia="MS Mincho" w:hAnsi="Times New Roman" w:cs="Times New Roman"/>
      <w:b/>
      <w:sz w:val="28"/>
      <w:szCs w:val="24"/>
      <w:lang w:val="ru-RU" w:eastAsia="ru-KZ"/>
    </w:rPr>
  </w:style>
  <w:style w:type="paragraph" w:customStyle="1" w:styleId="1f4">
    <w:name w:val="Маркированный список1"/>
    <w:basedOn w:val="a8"/>
    <w:uiPriority w:val="99"/>
    <w:rsid w:val="00173E1B"/>
    <w:pPr>
      <w:tabs>
        <w:tab w:val="left" w:pos="218"/>
      </w:tabs>
      <w:suppressAutoHyphens/>
      <w:spacing w:after="0" w:line="240" w:lineRule="auto"/>
    </w:pPr>
    <w:rPr>
      <w:rFonts w:ascii="Arial" w:eastAsia="Times New Roman" w:hAnsi="Arial" w:cs="Arial"/>
      <w:sz w:val="24"/>
      <w:szCs w:val="24"/>
      <w:lang w:val="ru-RU" w:eastAsia="ar-SA"/>
    </w:rPr>
  </w:style>
  <w:style w:type="character" w:styleId="afffff7">
    <w:name w:val="Emphasis"/>
    <w:uiPriority w:val="99"/>
    <w:qFormat/>
    <w:rsid w:val="00173E1B"/>
    <w:rPr>
      <w:i/>
      <w:iCs/>
    </w:rPr>
  </w:style>
  <w:style w:type="paragraph" w:customStyle="1" w:styleId="Standard">
    <w:name w:val="Standard"/>
    <w:qFormat/>
    <w:rsid w:val="00173E1B"/>
    <w:pPr>
      <w:widowControl w:val="0"/>
      <w:suppressAutoHyphens/>
      <w:spacing w:after="0" w:line="240" w:lineRule="auto"/>
      <w:textAlignment w:val="baseline"/>
    </w:pPr>
    <w:rPr>
      <w:rFonts w:ascii="Times New Roman" w:eastAsia="Arial Unicode MS" w:hAnsi="Times New Roman" w:cs="Times New Roman"/>
      <w:kern w:val="1"/>
      <w:sz w:val="24"/>
      <w:szCs w:val="24"/>
      <w:lang w:val="ru-RU" w:eastAsia="ar-SA"/>
    </w:rPr>
  </w:style>
  <w:style w:type="character" w:customStyle="1" w:styleId="nav3">
    <w:name w:val="nav3"/>
    <w:basedOn w:val="ab"/>
    <w:rsid w:val="00173E1B"/>
  </w:style>
  <w:style w:type="paragraph" w:styleId="afffff8">
    <w:name w:val="Plain Text"/>
    <w:aliases w:val="Oaeno Ciae,Текст Знак Знак,Текст Знак Char Char,Текст Знак1 Знак,Текст Знак2 Знак1 Знак Знак,Текст Знак1 Знак Знак Знак Знак,Текст Знак Знак Знак Знак Знак Знак,Текст Знак2 Знак1 Знак Знак Знак Знак Знак, Знак1,Plain Text,Текст Знак Знак Знак Знак"/>
    <w:basedOn w:val="a8"/>
    <w:link w:val="afffff9"/>
    <w:rsid w:val="00173E1B"/>
    <w:pPr>
      <w:spacing w:after="0" w:line="240" w:lineRule="auto"/>
    </w:pPr>
    <w:rPr>
      <w:rFonts w:ascii="Courier New" w:eastAsia="Times New Roman" w:hAnsi="Courier New" w:cs="Times New Roman"/>
      <w:sz w:val="20"/>
      <w:szCs w:val="24"/>
      <w:lang w:val="ru-RU" w:eastAsia="ru-KZ"/>
    </w:rPr>
  </w:style>
  <w:style w:type="character" w:customStyle="1" w:styleId="afffff9">
    <w:name w:val="Текст Знак"/>
    <w:aliases w:val="Oaeno Ciae Знак,Текст Знак Знак Знак,Текст Знак Char Char Знак,Текст Знак1 Знак Знак,Текст Знак2 Знак1 Знак Знак Знак,Текст Знак1 Знак Знак Знак Знак Знак,Текст Знак Знак Знак Знак Знак Знак Знак, Знак1 Знак,Plain Text Знак"/>
    <w:basedOn w:val="ab"/>
    <w:link w:val="afffff8"/>
    <w:rsid w:val="00173E1B"/>
    <w:rPr>
      <w:rFonts w:ascii="Courier New" w:eastAsia="Times New Roman" w:hAnsi="Courier New" w:cs="Times New Roman"/>
      <w:sz w:val="20"/>
      <w:szCs w:val="24"/>
      <w:lang w:val="ru-RU" w:eastAsia="ru-KZ"/>
    </w:rPr>
  </w:style>
  <w:style w:type="character" w:customStyle="1" w:styleId="92">
    <w:name w:val="Основной текст (9)_"/>
    <w:link w:val="93"/>
    <w:uiPriority w:val="99"/>
    <w:rsid w:val="00173E1B"/>
    <w:rPr>
      <w:rFonts w:ascii="Arial" w:eastAsia="Arial" w:hAnsi="Arial" w:cs="Arial"/>
      <w:b/>
      <w:bCs/>
      <w:spacing w:val="2"/>
      <w:sz w:val="16"/>
      <w:szCs w:val="16"/>
      <w:shd w:val="clear" w:color="auto" w:fill="FFFFFF"/>
    </w:rPr>
  </w:style>
  <w:style w:type="paragraph" w:customStyle="1" w:styleId="93">
    <w:name w:val="Основной текст (9)"/>
    <w:basedOn w:val="a8"/>
    <w:link w:val="92"/>
    <w:uiPriority w:val="99"/>
    <w:rsid w:val="00173E1B"/>
    <w:pPr>
      <w:widowControl w:val="0"/>
      <w:shd w:val="clear" w:color="auto" w:fill="FFFFFF"/>
      <w:spacing w:before="120" w:after="120" w:line="206" w:lineRule="exact"/>
      <w:jc w:val="center"/>
    </w:pPr>
    <w:rPr>
      <w:rFonts w:ascii="Arial" w:eastAsia="Arial" w:hAnsi="Arial" w:cs="Arial"/>
      <w:b/>
      <w:bCs/>
      <w:spacing w:val="2"/>
      <w:sz w:val="16"/>
      <w:szCs w:val="16"/>
    </w:rPr>
  </w:style>
  <w:style w:type="character" w:customStyle="1" w:styleId="75">
    <w:name w:val="Основной текст (7)_"/>
    <w:link w:val="76"/>
    <w:uiPriority w:val="99"/>
    <w:rsid w:val="00173E1B"/>
    <w:rPr>
      <w:rFonts w:ascii="Arial" w:eastAsia="Arial" w:hAnsi="Arial" w:cs="Arial"/>
      <w:b/>
      <w:bCs/>
      <w:spacing w:val="3"/>
      <w:sz w:val="12"/>
      <w:szCs w:val="12"/>
      <w:shd w:val="clear" w:color="auto" w:fill="FFFFFF"/>
    </w:rPr>
  </w:style>
  <w:style w:type="character" w:customStyle="1" w:styleId="70pt">
    <w:name w:val="Основной текст (7) + Интервал 0 pt"/>
    <w:rsid w:val="00173E1B"/>
    <w:rPr>
      <w:rFonts w:ascii="Arial" w:eastAsia="Arial" w:hAnsi="Arial" w:cs="Arial"/>
      <w:b/>
      <w:bCs/>
      <w:i w:val="0"/>
      <w:iCs w:val="0"/>
      <w:smallCaps w:val="0"/>
      <w:strike w:val="0"/>
      <w:color w:val="000000"/>
      <w:spacing w:val="2"/>
      <w:w w:val="100"/>
      <w:position w:val="0"/>
      <w:sz w:val="12"/>
      <w:szCs w:val="12"/>
      <w:u w:val="none"/>
      <w:lang w:val="ru-RU" w:eastAsia="ru-RU" w:bidi="ru-RU"/>
    </w:rPr>
  </w:style>
  <w:style w:type="paragraph" w:customStyle="1" w:styleId="76">
    <w:name w:val="Основной текст (7)"/>
    <w:basedOn w:val="a8"/>
    <w:link w:val="75"/>
    <w:uiPriority w:val="99"/>
    <w:rsid w:val="00173E1B"/>
    <w:pPr>
      <w:widowControl w:val="0"/>
      <w:shd w:val="clear" w:color="auto" w:fill="FFFFFF"/>
      <w:spacing w:after="0" w:line="173" w:lineRule="exact"/>
      <w:jc w:val="both"/>
    </w:pPr>
    <w:rPr>
      <w:rFonts w:ascii="Arial" w:eastAsia="Arial" w:hAnsi="Arial" w:cs="Arial"/>
      <w:b/>
      <w:bCs/>
      <w:spacing w:val="3"/>
      <w:sz w:val="12"/>
      <w:szCs w:val="12"/>
    </w:rPr>
  </w:style>
  <w:style w:type="character" w:customStyle="1" w:styleId="44">
    <w:name w:val="Заголовок №4_"/>
    <w:link w:val="45"/>
    <w:rsid w:val="00173E1B"/>
    <w:rPr>
      <w:rFonts w:ascii="Arial" w:eastAsia="Arial" w:hAnsi="Arial" w:cs="Arial"/>
      <w:b/>
      <w:bCs/>
      <w:spacing w:val="2"/>
      <w:sz w:val="16"/>
      <w:szCs w:val="16"/>
      <w:shd w:val="clear" w:color="auto" w:fill="FFFFFF"/>
    </w:rPr>
  </w:style>
  <w:style w:type="paragraph" w:customStyle="1" w:styleId="45">
    <w:name w:val="Заголовок №4"/>
    <w:basedOn w:val="a8"/>
    <w:link w:val="44"/>
    <w:rsid w:val="00173E1B"/>
    <w:pPr>
      <w:widowControl w:val="0"/>
      <w:shd w:val="clear" w:color="auto" w:fill="FFFFFF"/>
      <w:spacing w:before="180" w:after="180" w:line="211" w:lineRule="exact"/>
      <w:jc w:val="center"/>
      <w:outlineLvl w:val="3"/>
    </w:pPr>
    <w:rPr>
      <w:rFonts w:ascii="Arial" w:eastAsia="Arial" w:hAnsi="Arial" w:cs="Arial"/>
      <w:b/>
      <w:bCs/>
      <w:spacing w:val="2"/>
      <w:sz w:val="16"/>
      <w:szCs w:val="16"/>
    </w:rPr>
  </w:style>
  <w:style w:type="paragraph" w:customStyle="1" w:styleId="55">
    <w:name w:val="Стиль5"/>
    <w:basedOn w:val="a8"/>
    <w:next w:val="aa"/>
    <w:rsid w:val="00173E1B"/>
    <w:pPr>
      <w:spacing w:after="0" w:line="240" w:lineRule="auto"/>
      <w:jc w:val="both"/>
    </w:pPr>
    <w:rPr>
      <w:rFonts w:ascii="Times New Roman" w:eastAsia="Times New Roman" w:hAnsi="Times New Roman" w:cs="Times New Roman"/>
      <w:i/>
      <w:iCs/>
      <w:color w:val="339966"/>
      <w:spacing w:val="30"/>
      <w:sz w:val="24"/>
      <w:szCs w:val="24"/>
      <w:lang w:val="ru-RU" w:eastAsia="ru-KZ"/>
    </w:rPr>
  </w:style>
  <w:style w:type="paragraph" w:customStyle="1" w:styleId="afffffa">
    <w:name w:val="заг табл"/>
    <w:basedOn w:val="a8"/>
    <w:qFormat/>
    <w:rsid w:val="00173E1B"/>
    <w:pPr>
      <w:widowControl w:val="0"/>
      <w:tabs>
        <w:tab w:val="left" w:pos="737"/>
      </w:tabs>
      <w:suppressAutoHyphens/>
      <w:spacing w:before="240" w:after="120" w:line="240" w:lineRule="auto"/>
      <w:jc w:val="right"/>
    </w:pPr>
    <w:rPr>
      <w:rFonts w:ascii="Arial" w:eastAsia="SimSun" w:hAnsi="Arial" w:cs="Times New Roman"/>
      <w:b/>
      <w:kern w:val="22"/>
      <w:szCs w:val="24"/>
      <w:lang w:val="ru-RU" w:eastAsia="ar-SA"/>
    </w:rPr>
  </w:style>
  <w:style w:type="character" w:customStyle="1" w:styleId="2f2">
    <w:name w:val="Заголовок2 Знак"/>
    <w:link w:val="2f3"/>
    <w:locked/>
    <w:rsid w:val="00173E1B"/>
    <w:rPr>
      <w:rFonts w:ascii="Arial" w:hAnsi="Arial"/>
      <w:b/>
      <w:szCs w:val="24"/>
    </w:rPr>
  </w:style>
  <w:style w:type="paragraph" w:customStyle="1" w:styleId="2f3">
    <w:name w:val="Заголовок2"/>
    <w:basedOn w:val="a8"/>
    <w:link w:val="2f2"/>
    <w:qFormat/>
    <w:rsid w:val="00173E1B"/>
    <w:pPr>
      <w:spacing w:before="120" w:after="0" w:line="240" w:lineRule="auto"/>
      <w:ind w:firstLine="737"/>
      <w:jc w:val="both"/>
      <w:outlineLvl w:val="1"/>
    </w:pPr>
    <w:rPr>
      <w:rFonts w:ascii="Arial" w:hAnsi="Arial"/>
      <w:b/>
      <w:szCs w:val="24"/>
    </w:rPr>
  </w:style>
  <w:style w:type="character" w:customStyle="1" w:styleId="1f5">
    <w:name w:val="1 обычный Знак"/>
    <w:link w:val="1f6"/>
    <w:locked/>
    <w:rsid w:val="00173E1B"/>
    <w:rPr>
      <w:rFonts w:ascii="Arial" w:eastAsia="SimSun" w:hAnsi="Arial"/>
    </w:rPr>
  </w:style>
  <w:style w:type="paragraph" w:customStyle="1" w:styleId="1f6">
    <w:name w:val="1 обычный"/>
    <w:basedOn w:val="a8"/>
    <w:link w:val="1f5"/>
    <w:qFormat/>
    <w:rsid w:val="00173E1B"/>
    <w:pPr>
      <w:spacing w:before="120" w:after="0" w:line="240" w:lineRule="auto"/>
      <w:ind w:firstLine="737"/>
      <w:jc w:val="both"/>
    </w:pPr>
    <w:rPr>
      <w:rFonts w:ascii="Arial" w:eastAsia="SimSun" w:hAnsi="Arial"/>
    </w:rPr>
  </w:style>
  <w:style w:type="character" w:customStyle="1" w:styleId="1f7">
    <w:name w:val="1 Обычный Знак"/>
    <w:link w:val="1f8"/>
    <w:uiPriority w:val="99"/>
    <w:locked/>
    <w:rsid w:val="00173E1B"/>
    <w:rPr>
      <w:rFonts w:ascii="Arial" w:eastAsia="SimSun" w:hAnsi="Arial" w:cs="Arial"/>
    </w:rPr>
  </w:style>
  <w:style w:type="paragraph" w:customStyle="1" w:styleId="1f8">
    <w:name w:val="1 Обычный"/>
    <w:basedOn w:val="a8"/>
    <w:link w:val="1f7"/>
    <w:uiPriority w:val="99"/>
    <w:qFormat/>
    <w:rsid w:val="00173E1B"/>
    <w:pPr>
      <w:spacing w:before="120" w:after="0" w:line="240" w:lineRule="auto"/>
      <w:ind w:firstLine="737"/>
      <w:jc w:val="both"/>
    </w:pPr>
    <w:rPr>
      <w:rFonts w:ascii="Arial" w:eastAsia="SimSun" w:hAnsi="Arial" w:cs="Arial"/>
    </w:rPr>
  </w:style>
  <w:style w:type="paragraph" w:customStyle="1" w:styleId="2f4">
    <w:name w:val="Эля 2"/>
    <w:basedOn w:val="23"/>
    <w:qFormat/>
    <w:rsid w:val="00173E1B"/>
    <w:pPr>
      <w:keepLines w:val="0"/>
      <w:tabs>
        <w:tab w:val="num" w:pos="1286"/>
      </w:tabs>
      <w:spacing w:before="120" w:line="240" w:lineRule="auto"/>
      <w:ind w:firstLine="737"/>
    </w:pPr>
    <w:rPr>
      <w:rFonts w:ascii="Arial" w:eastAsia="SimSun" w:hAnsi="Arial" w:cs="Arial"/>
      <w:iCs/>
      <w:color w:val="auto"/>
      <w:sz w:val="22"/>
      <w:szCs w:val="22"/>
    </w:rPr>
  </w:style>
  <w:style w:type="character" w:customStyle="1" w:styleId="1f9">
    <w:name w:val="Неразрешенное упоминание1"/>
    <w:uiPriority w:val="99"/>
    <w:semiHidden/>
    <w:unhideWhenUsed/>
    <w:rsid w:val="00173E1B"/>
    <w:rPr>
      <w:color w:val="605E5C"/>
      <w:shd w:val="clear" w:color="auto" w:fill="E1DFDD"/>
    </w:rPr>
  </w:style>
  <w:style w:type="paragraph" w:customStyle="1" w:styleId="MG">
    <w:name w:val="MG_ основной текст"/>
    <w:link w:val="MG0"/>
    <w:uiPriority w:val="4"/>
    <w:qFormat/>
    <w:rsid w:val="00173E1B"/>
    <w:pPr>
      <w:spacing w:after="0" w:line="240" w:lineRule="auto"/>
      <w:ind w:firstLine="680"/>
    </w:pPr>
    <w:rPr>
      <w:rFonts w:ascii="ISOCPEUR" w:eastAsia="Times New Roman" w:hAnsi="ISOCPEUR" w:cs="Times New Roman"/>
      <w:i/>
      <w:sz w:val="24"/>
      <w:szCs w:val="24"/>
      <w:lang w:val="ru-RU" w:eastAsia="ru-KZ"/>
    </w:rPr>
  </w:style>
  <w:style w:type="character" w:customStyle="1" w:styleId="MG0">
    <w:name w:val="MG_ основной текст Знак"/>
    <w:link w:val="MG"/>
    <w:uiPriority w:val="4"/>
    <w:rsid w:val="00173E1B"/>
    <w:rPr>
      <w:rFonts w:ascii="ISOCPEUR" w:eastAsia="Times New Roman" w:hAnsi="ISOCPEUR" w:cs="Times New Roman"/>
      <w:i/>
      <w:sz w:val="24"/>
      <w:szCs w:val="24"/>
      <w:lang w:val="ru-RU" w:eastAsia="ru-KZ"/>
    </w:rPr>
  </w:style>
  <w:style w:type="paragraph" w:customStyle="1" w:styleId="TableParagraph">
    <w:name w:val="Table Paragraph"/>
    <w:basedOn w:val="a8"/>
    <w:uiPriority w:val="1"/>
    <w:qFormat/>
    <w:rsid w:val="00173E1B"/>
    <w:pPr>
      <w:widowControl w:val="0"/>
      <w:autoSpaceDE w:val="0"/>
      <w:autoSpaceDN w:val="0"/>
      <w:spacing w:after="0" w:line="240" w:lineRule="auto"/>
    </w:pPr>
    <w:rPr>
      <w:rFonts w:ascii="Times New Roman" w:eastAsia="Times New Roman" w:hAnsi="Times New Roman" w:cs="Times New Roman"/>
      <w:lang w:val="en-US"/>
    </w:rPr>
  </w:style>
  <w:style w:type="paragraph" w:styleId="33">
    <w:name w:val="List Bullet 3"/>
    <w:basedOn w:val="a8"/>
    <w:link w:val="3d"/>
    <w:unhideWhenUsed/>
    <w:rsid w:val="00173E1B"/>
    <w:pPr>
      <w:numPr>
        <w:numId w:val="13"/>
      </w:numPr>
      <w:spacing w:after="0" w:line="240" w:lineRule="auto"/>
      <w:contextualSpacing/>
    </w:pPr>
    <w:rPr>
      <w:rFonts w:ascii="Times New Roman" w:eastAsia="Times New Roman" w:hAnsi="Times New Roman" w:cs="Times New Roman"/>
      <w:sz w:val="24"/>
      <w:szCs w:val="24"/>
      <w:lang w:val="ru-RU" w:eastAsia="ru-KZ"/>
    </w:rPr>
  </w:style>
  <w:style w:type="paragraph" w:customStyle="1" w:styleId="1fa">
    <w:name w:val="Заголовок1"/>
    <w:basedOn w:val="a8"/>
    <w:link w:val="1fb"/>
    <w:qFormat/>
    <w:rsid w:val="00173E1B"/>
    <w:pPr>
      <w:spacing w:before="240" w:after="0" w:line="240" w:lineRule="auto"/>
      <w:ind w:firstLine="737"/>
      <w:jc w:val="both"/>
      <w:outlineLvl w:val="0"/>
    </w:pPr>
    <w:rPr>
      <w:rFonts w:ascii="Arial" w:eastAsia="Times New Roman" w:hAnsi="Arial" w:cs="Times New Roman"/>
      <w:b/>
      <w:caps/>
      <w:szCs w:val="24"/>
      <w:lang w:val="ru-RU" w:eastAsia="ru-KZ"/>
    </w:rPr>
  </w:style>
  <w:style w:type="character" w:customStyle="1" w:styleId="1fb">
    <w:name w:val="Заголовок1 Знак"/>
    <w:link w:val="1fa"/>
    <w:rsid w:val="00173E1B"/>
    <w:rPr>
      <w:rFonts w:ascii="Arial" w:eastAsia="Times New Roman" w:hAnsi="Arial" w:cs="Times New Roman"/>
      <w:b/>
      <w:caps/>
      <w:szCs w:val="24"/>
      <w:lang w:val="ru-RU" w:eastAsia="ru-KZ"/>
    </w:rPr>
  </w:style>
  <w:style w:type="paragraph" w:customStyle="1" w:styleId="Default">
    <w:name w:val="Default"/>
    <w:qFormat/>
    <w:rsid w:val="00173E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KZ"/>
    </w:rPr>
  </w:style>
  <w:style w:type="paragraph" w:customStyle="1" w:styleId="afffffb">
    <w:name w:val="(ДКС) Обычный"/>
    <w:basedOn w:val="a8"/>
    <w:link w:val="afffffc"/>
    <w:qFormat/>
    <w:rsid w:val="00173E1B"/>
    <w:pPr>
      <w:spacing w:before="120" w:after="0" w:line="240" w:lineRule="auto"/>
      <w:ind w:firstLine="737"/>
      <w:jc w:val="both"/>
    </w:pPr>
    <w:rPr>
      <w:rFonts w:ascii="Arial" w:eastAsia="SimSun" w:hAnsi="Arial" w:cs="Arial"/>
      <w:lang w:val="ru-RU" w:eastAsia="ru-KZ"/>
    </w:rPr>
  </w:style>
  <w:style w:type="character" w:customStyle="1" w:styleId="afffffc">
    <w:name w:val="(ДКС) Обычный Знак"/>
    <w:link w:val="afffffb"/>
    <w:rsid w:val="00173E1B"/>
    <w:rPr>
      <w:rFonts w:ascii="Arial" w:eastAsia="SimSun" w:hAnsi="Arial" w:cs="Arial"/>
      <w:lang w:val="ru-RU" w:eastAsia="ru-KZ"/>
    </w:rPr>
  </w:style>
  <w:style w:type="character" w:customStyle="1" w:styleId="fontstyle01">
    <w:name w:val="fontstyle01"/>
    <w:rsid w:val="00173E1B"/>
    <w:rPr>
      <w:rFonts w:ascii="ISOCPEURItalic" w:hAnsi="ISOCPEURItalic" w:hint="default"/>
      <w:b w:val="0"/>
      <w:bCs w:val="0"/>
      <w:i/>
      <w:iCs/>
      <w:color w:val="000000"/>
      <w:sz w:val="22"/>
      <w:szCs w:val="22"/>
    </w:rPr>
  </w:style>
  <w:style w:type="paragraph" w:customStyle="1" w:styleId="pr">
    <w:name w:val="p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Bullet">
    <w:name w:val="Bullet Знак Знак Знак Знак Знак Знак Знак Знак Знак Знак Знак Знак Знак"/>
    <w:basedOn w:val="aa"/>
    <w:link w:val="Bullet0"/>
    <w:rsid w:val="00173E1B"/>
    <w:pPr>
      <w:numPr>
        <w:numId w:val="14"/>
      </w:numPr>
      <w:spacing w:before="120"/>
    </w:pPr>
    <w:rPr>
      <w:rFonts w:ascii="Arial" w:hAnsi="Arial"/>
      <w:sz w:val="20"/>
      <w:lang w:val="en-US" w:eastAsia="x-none"/>
    </w:rPr>
  </w:style>
  <w:style w:type="character" w:customStyle="1" w:styleId="Bullet0">
    <w:name w:val="Bullet Знак Знак Знак Знак Знак Знак Знак Знак Знак Знак Знак Знак Знак Знак"/>
    <w:link w:val="Bullet"/>
    <w:rsid w:val="00173E1B"/>
    <w:rPr>
      <w:rFonts w:ascii="Arial" w:eastAsia="Times New Roman" w:hAnsi="Arial" w:cs="Times New Roman"/>
      <w:sz w:val="20"/>
      <w:szCs w:val="24"/>
      <w:lang w:val="en-US" w:eastAsia="x-none"/>
    </w:rPr>
  </w:style>
  <w:style w:type="paragraph" w:customStyle="1" w:styleId="2f5">
    <w:name w:val="Стиль2"/>
    <w:basedOn w:val="a8"/>
    <w:link w:val="2f6"/>
    <w:qFormat/>
    <w:rsid w:val="00173E1B"/>
    <w:pPr>
      <w:shd w:val="clear" w:color="auto" w:fill="FFFFFF"/>
      <w:spacing w:after="0" w:line="360" w:lineRule="auto"/>
      <w:ind w:firstLine="737"/>
      <w:jc w:val="both"/>
    </w:pPr>
    <w:rPr>
      <w:rFonts w:ascii="Arial" w:eastAsia="Times New Roman" w:hAnsi="Arial" w:cs="Times New Roman"/>
      <w:sz w:val="24"/>
      <w:szCs w:val="24"/>
      <w:lang w:val="x-none" w:eastAsia="x-none"/>
    </w:rPr>
  </w:style>
  <w:style w:type="character" w:customStyle="1" w:styleId="2f6">
    <w:name w:val="Стиль2 Знак"/>
    <w:link w:val="2f5"/>
    <w:locked/>
    <w:rsid w:val="00173E1B"/>
    <w:rPr>
      <w:rFonts w:ascii="Arial" w:eastAsia="Times New Roman" w:hAnsi="Arial" w:cs="Times New Roman"/>
      <w:sz w:val="24"/>
      <w:szCs w:val="24"/>
      <w:shd w:val="clear" w:color="auto" w:fill="FFFFFF"/>
      <w:lang w:val="x-none" w:eastAsia="x-none"/>
    </w:rPr>
  </w:style>
  <w:style w:type="paragraph" w:customStyle="1" w:styleId="pj">
    <w:name w:val="pj"/>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fffffd">
    <w:name w:val="Unresolved Mention"/>
    <w:uiPriority w:val="99"/>
    <w:semiHidden/>
    <w:unhideWhenUsed/>
    <w:rsid w:val="00173E1B"/>
    <w:rPr>
      <w:color w:val="605E5C"/>
      <w:shd w:val="clear" w:color="auto" w:fill="E1DFDD"/>
    </w:rPr>
  </w:style>
  <w:style w:type="paragraph" w:customStyle="1" w:styleId="pc">
    <w:name w:val="pc"/>
    <w:basedOn w:val="a8"/>
    <w:rsid w:val="00173E1B"/>
    <w:pPr>
      <w:spacing w:after="0" w:line="240" w:lineRule="auto"/>
      <w:jc w:val="center"/>
    </w:pPr>
    <w:rPr>
      <w:rFonts w:ascii="Times New Roman" w:eastAsia="Times New Roman" w:hAnsi="Times New Roman" w:cs="Times New Roman"/>
      <w:color w:val="000000"/>
      <w:sz w:val="24"/>
      <w:szCs w:val="24"/>
      <w:lang w:val="ru-RU" w:eastAsia="ru-KZ"/>
    </w:rPr>
  </w:style>
  <w:style w:type="paragraph" w:customStyle="1" w:styleId="msonormal0">
    <w:name w:val="msonormal"/>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clearfix">
    <w:name w:val="clear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fffffe">
    <w:name w:val="ОснТекст"/>
    <w:link w:val="1fc"/>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fc">
    <w:name w:val="ОснТекст Знак1"/>
    <w:link w:val="afffffe"/>
    <w:rsid w:val="00173E1B"/>
    <w:rPr>
      <w:rFonts w:ascii="Times New Roman" w:eastAsia="Times New Roman" w:hAnsi="Times New Roman" w:cs="Times New Roman"/>
      <w:sz w:val="24"/>
      <w:szCs w:val="24"/>
      <w:lang w:val="ru-RU" w:eastAsia="ru-KZ"/>
    </w:rPr>
  </w:style>
  <w:style w:type="paragraph" w:customStyle="1" w:styleId="First">
    <w:name w:val="FirstОснТекст"/>
    <w:basedOn w:val="afffffe"/>
    <w:next w:val="afffffe"/>
    <w:link w:val="First0"/>
    <w:qFormat/>
    <w:rsid w:val="00173E1B"/>
    <w:pPr>
      <w:spacing w:before="160"/>
      <w:ind w:firstLine="0"/>
    </w:pPr>
  </w:style>
  <w:style w:type="character" w:customStyle="1" w:styleId="First0">
    <w:name w:val="FirstОснТекст Знак"/>
    <w:basedOn w:val="ab"/>
    <w:link w:val="First"/>
    <w:rsid w:val="00173E1B"/>
    <w:rPr>
      <w:rFonts w:ascii="Times New Roman" w:eastAsia="Times New Roman" w:hAnsi="Times New Roman" w:cs="Times New Roman"/>
      <w:sz w:val="24"/>
      <w:szCs w:val="24"/>
      <w:lang w:val="ru-RU" w:eastAsia="ru-KZ"/>
    </w:rPr>
  </w:style>
  <w:style w:type="paragraph" w:customStyle="1" w:styleId="First1">
    <w:name w:val="FirstОснТекст:"/>
    <w:basedOn w:val="First"/>
    <w:next w:val="afffffe"/>
    <w:rsid w:val="00173E1B"/>
    <w:pPr>
      <w:spacing w:before="240" w:after="120"/>
    </w:pPr>
  </w:style>
  <w:style w:type="paragraph" w:customStyle="1" w:styleId="3e">
    <w:name w:val="Заголов 3"/>
    <w:basedOn w:val="afffffe"/>
    <w:next w:val="First"/>
    <w:uiPriority w:val="99"/>
    <w:rsid w:val="00173E1B"/>
    <w:pPr>
      <w:spacing w:before="213" w:after="142"/>
      <w:ind w:firstLine="0"/>
      <w:outlineLvl w:val="2"/>
    </w:pPr>
    <w:rPr>
      <w:rFonts w:ascii="Arial" w:hAnsi="Arial"/>
      <w:b/>
    </w:rPr>
  </w:style>
  <w:style w:type="paragraph" w:customStyle="1" w:styleId="affffff">
    <w:name w:val="ШапкаТаблицы"/>
    <w:basedOn w:val="afffffe"/>
    <w:next w:val="affffff0"/>
    <w:link w:val="affffff1"/>
    <w:rsid w:val="00173E1B"/>
    <w:pPr>
      <w:ind w:firstLine="0"/>
      <w:jc w:val="center"/>
    </w:pPr>
    <w:rPr>
      <w:sz w:val="16"/>
    </w:rPr>
  </w:style>
  <w:style w:type="paragraph" w:customStyle="1" w:styleId="affffff0">
    <w:name w:val="Боковик"/>
    <w:basedOn w:val="afffffe"/>
    <w:link w:val="1fd"/>
    <w:uiPriority w:val="99"/>
    <w:rsid w:val="00173E1B"/>
    <w:pPr>
      <w:ind w:firstLine="0"/>
      <w:jc w:val="left"/>
    </w:pPr>
    <w:rPr>
      <w:sz w:val="16"/>
    </w:rPr>
  </w:style>
  <w:style w:type="character" w:customStyle="1" w:styleId="1fd">
    <w:name w:val="Боковик Знак1"/>
    <w:link w:val="affffff0"/>
    <w:uiPriority w:val="99"/>
    <w:rsid w:val="00173E1B"/>
    <w:rPr>
      <w:rFonts w:ascii="Times New Roman" w:eastAsia="Times New Roman" w:hAnsi="Times New Roman" w:cs="Times New Roman"/>
      <w:sz w:val="16"/>
      <w:szCs w:val="24"/>
      <w:lang w:val="ru-RU" w:eastAsia="ru-KZ"/>
    </w:rPr>
  </w:style>
  <w:style w:type="character" w:customStyle="1" w:styleId="affffff1">
    <w:name w:val="ШапкаТаблицы Знак"/>
    <w:link w:val="affffff"/>
    <w:rsid w:val="00173E1B"/>
    <w:rPr>
      <w:rFonts w:ascii="Times New Roman" w:eastAsia="Times New Roman" w:hAnsi="Times New Roman" w:cs="Times New Roman"/>
      <w:sz w:val="16"/>
      <w:szCs w:val="24"/>
      <w:lang w:val="ru-RU" w:eastAsia="ru-KZ"/>
    </w:rPr>
  </w:style>
  <w:style w:type="paragraph" w:customStyle="1" w:styleId="affffff2">
    <w:name w:val="Столбец"/>
    <w:basedOn w:val="afffffe"/>
    <w:link w:val="affffff3"/>
    <w:rsid w:val="00173E1B"/>
    <w:pPr>
      <w:ind w:firstLine="0"/>
      <w:jc w:val="right"/>
    </w:pPr>
    <w:rPr>
      <w:sz w:val="16"/>
    </w:rPr>
  </w:style>
  <w:style w:type="character" w:customStyle="1" w:styleId="affffff3">
    <w:name w:val="Столбец Знак"/>
    <w:link w:val="affffff2"/>
    <w:rsid w:val="00173E1B"/>
    <w:rPr>
      <w:rFonts w:ascii="Times New Roman" w:eastAsia="Times New Roman" w:hAnsi="Times New Roman" w:cs="Times New Roman"/>
      <w:sz w:val="16"/>
      <w:szCs w:val="24"/>
      <w:lang w:val="ru-RU" w:eastAsia="ru-KZ"/>
    </w:rPr>
  </w:style>
  <w:style w:type="table" w:customStyle="1" w:styleId="TableNormal1">
    <w:name w:val="Table Normal1"/>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
    <w:name w:val="List Number"/>
    <w:basedOn w:val="a8"/>
    <w:rsid w:val="00173E1B"/>
    <w:pPr>
      <w:numPr>
        <w:numId w:val="15"/>
      </w:numPr>
      <w:spacing w:after="0" w:line="240" w:lineRule="auto"/>
      <w:ind w:left="0" w:firstLine="737"/>
    </w:pPr>
    <w:rPr>
      <w:rFonts w:ascii="Times New Roman" w:eastAsia="Times New Roman" w:hAnsi="Times New Roman" w:cs="Times New Roman"/>
      <w:sz w:val="20"/>
      <w:szCs w:val="24"/>
      <w:lang w:val="ru-RU" w:eastAsia="ru-KZ"/>
    </w:rPr>
  </w:style>
  <w:style w:type="paragraph" w:customStyle="1" w:styleId="Bodytext1">
    <w:name w:val="Body text1"/>
    <w:basedOn w:val="a8"/>
    <w:rsid w:val="00173E1B"/>
    <w:pPr>
      <w:shd w:val="clear" w:color="auto" w:fill="FFFFFF"/>
      <w:spacing w:after="180" w:line="210" w:lineRule="exact"/>
    </w:pPr>
    <w:rPr>
      <w:rFonts w:ascii="Times New Roman" w:eastAsia="Arial Unicode MS" w:hAnsi="Times New Roman" w:cs="Times New Roman"/>
      <w:spacing w:val="-10"/>
      <w:sz w:val="19"/>
      <w:szCs w:val="19"/>
      <w:lang w:val="ru-RU" w:eastAsia="ru-KZ"/>
    </w:rPr>
  </w:style>
  <w:style w:type="paragraph" w:customStyle="1" w:styleId="affffff4">
    <w:name w:val="Основной"/>
    <w:basedOn w:val="a8"/>
    <w:link w:val="affffff5"/>
    <w:qFormat/>
    <w:rsid w:val="00173E1B"/>
    <w:pPr>
      <w:spacing w:after="0" w:line="240" w:lineRule="auto"/>
    </w:pPr>
    <w:rPr>
      <w:rFonts w:ascii="Arial" w:eastAsia="Times New Roman" w:hAnsi="Arial" w:cs="Arial"/>
      <w:bCs/>
      <w:kern w:val="32"/>
      <w:sz w:val="20"/>
      <w:szCs w:val="32"/>
      <w:lang w:val="ru-RU"/>
    </w:rPr>
  </w:style>
  <w:style w:type="paragraph" w:customStyle="1" w:styleId="affffff6">
    <w:name w:val="Примечание"/>
    <w:basedOn w:val="a8"/>
    <w:link w:val="affffff7"/>
    <w:qFormat/>
    <w:rsid w:val="00173E1B"/>
    <w:pPr>
      <w:spacing w:after="0" w:line="240" w:lineRule="auto"/>
      <w:jc w:val="both"/>
    </w:pPr>
    <w:rPr>
      <w:rFonts w:ascii="Times New Roman" w:eastAsia="Times New Roman" w:hAnsi="Times New Roman" w:cs="Times New Roman"/>
      <w:sz w:val="20"/>
      <w:szCs w:val="24"/>
      <w:lang w:val="en-US" w:eastAsia="ru-KZ"/>
    </w:rPr>
  </w:style>
  <w:style w:type="character" w:customStyle="1" w:styleId="affffff5">
    <w:name w:val="Основной Знак"/>
    <w:link w:val="affffff4"/>
    <w:rsid w:val="00173E1B"/>
    <w:rPr>
      <w:rFonts w:ascii="Arial" w:eastAsia="Times New Roman" w:hAnsi="Arial" w:cs="Arial"/>
      <w:bCs/>
      <w:kern w:val="32"/>
      <w:sz w:val="20"/>
      <w:szCs w:val="32"/>
      <w:lang w:val="ru-RU"/>
    </w:rPr>
  </w:style>
  <w:style w:type="paragraph" w:customStyle="1" w:styleId="BBSH">
    <w:name w:val="BBSH Основной"/>
    <w:basedOn w:val="a8"/>
    <w:link w:val="BBSH0"/>
    <w:qFormat/>
    <w:rsid w:val="00173E1B"/>
    <w:pPr>
      <w:tabs>
        <w:tab w:val="left" w:pos="7725"/>
      </w:tabs>
      <w:spacing w:after="0" w:line="240" w:lineRule="auto"/>
      <w:ind w:firstLine="737"/>
      <w:jc w:val="both"/>
    </w:pPr>
    <w:rPr>
      <w:rFonts w:ascii="Arial" w:eastAsia="Times New Roman" w:hAnsi="Arial" w:cs="Times New Roman"/>
      <w:lang w:val="x-none" w:eastAsia="x-none"/>
    </w:rPr>
  </w:style>
  <w:style w:type="character" w:customStyle="1" w:styleId="BBSH0">
    <w:name w:val="BBSH Основной Знак"/>
    <w:link w:val="BBSH"/>
    <w:rsid w:val="00173E1B"/>
    <w:rPr>
      <w:rFonts w:ascii="Arial" w:eastAsia="Times New Roman" w:hAnsi="Arial" w:cs="Times New Roman"/>
      <w:lang w:val="x-none" w:eastAsia="x-none"/>
    </w:rPr>
  </w:style>
  <w:style w:type="paragraph" w:customStyle="1" w:styleId="222">
    <w:name w:val="222"/>
    <w:basedOn w:val="1d"/>
    <w:rsid w:val="00173E1B"/>
    <w:rPr>
      <w:rFonts w:ascii="Arial" w:hAnsi="Arial" w:cs="Arial"/>
      <w:b/>
      <w:sz w:val="22"/>
      <w:szCs w:val="20"/>
    </w:rPr>
  </w:style>
  <w:style w:type="character" w:customStyle="1" w:styleId="affffff7">
    <w:name w:val="Примечание Знак"/>
    <w:link w:val="affffff6"/>
    <w:rsid w:val="00173E1B"/>
    <w:rPr>
      <w:rFonts w:ascii="Times New Roman" w:eastAsia="Times New Roman" w:hAnsi="Times New Roman" w:cs="Times New Roman"/>
      <w:sz w:val="20"/>
      <w:szCs w:val="24"/>
      <w:lang w:val="en-US" w:eastAsia="ru-KZ"/>
    </w:rPr>
  </w:style>
  <w:style w:type="paragraph" w:customStyle="1" w:styleId="2f7">
    <w:name w:val="Мой список 2"/>
    <w:qFormat/>
    <w:rsid w:val="00173E1B"/>
    <w:pPr>
      <w:tabs>
        <w:tab w:val="num" w:pos="567"/>
      </w:tabs>
      <w:spacing w:before="120" w:after="0" w:line="240" w:lineRule="auto"/>
      <w:ind w:left="284"/>
      <w:jc w:val="both"/>
    </w:pPr>
    <w:rPr>
      <w:rFonts w:ascii="Times New Roman" w:eastAsia="Times New Roman" w:hAnsi="Times New Roman" w:cs="Times New Roman"/>
      <w:sz w:val="24"/>
      <w:szCs w:val="24"/>
      <w:lang w:val="ru-RU" w:eastAsia="ru-KZ"/>
    </w:rPr>
  </w:style>
  <w:style w:type="paragraph" w:customStyle="1" w:styleId="affffff8">
    <w:name w:val="Мой текст"/>
    <w:link w:val="Char"/>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character" w:customStyle="1" w:styleId="Char">
    <w:name w:val="Мой текст Char"/>
    <w:link w:val="affffff8"/>
    <w:rsid w:val="00173E1B"/>
    <w:rPr>
      <w:rFonts w:ascii="Times New Roman" w:eastAsia="Times New Roman" w:hAnsi="Times New Roman" w:cs="Times New Roman"/>
      <w:color w:val="000000"/>
      <w:sz w:val="24"/>
      <w:szCs w:val="24"/>
      <w:lang w:val="ru-RU" w:eastAsia="ru-KZ"/>
    </w:rPr>
  </w:style>
  <w:style w:type="paragraph" w:customStyle="1" w:styleId="Tables">
    <w:name w:val="Tables"/>
    <w:basedOn w:val="a8"/>
    <w:autoRedefine/>
    <w:qFormat/>
    <w:rsid w:val="00173E1B"/>
    <w:pPr>
      <w:spacing w:before="60" w:after="120" w:line="240" w:lineRule="auto"/>
      <w:ind w:left="284"/>
    </w:pPr>
    <w:rPr>
      <w:rFonts w:ascii="Times New Roman" w:eastAsia="SimSun" w:hAnsi="Times New Roman" w:cs="Times New Roman"/>
      <w:b/>
      <w:color w:val="000000"/>
      <w:szCs w:val="24"/>
      <w:shd w:val="clear" w:color="auto" w:fill="FFFFFF"/>
      <w:lang w:val="ru-RU"/>
    </w:rPr>
  </w:style>
  <w:style w:type="paragraph" w:customStyle="1" w:styleId="Numbered">
    <w:name w:val="Numbered Знак"/>
    <w:basedOn w:val="Bullet"/>
    <w:link w:val="Numbered0"/>
    <w:rsid w:val="00173E1B"/>
    <w:pPr>
      <w:keepNext/>
      <w:keepLines/>
      <w:numPr>
        <w:numId w:val="0"/>
      </w:numPr>
      <w:tabs>
        <w:tab w:val="left" w:pos="1531"/>
        <w:tab w:val="left" w:pos="1701"/>
      </w:tabs>
      <w:spacing w:before="454" w:after="454"/>
      <w:ind w:firstLine="737"/>
      <w:outlineLvl w:val="0"/>
    </w:pPr>
    <w:rPr>
      <w:b/>
      <w:bCs/>
      <w:caps/>
      <w:sz w:val="22"/>
      <w:szCs w:val="28"/>
    </w:rPr>
  </w:style>
  <w:style w:type="character" w:customStyle="1" w:styleId="BlockTextChar">
    <w:name w:val="Block Text Char"/>
    <w:semiHidden/>
    <w:rsid w:val="00173E1B"/>
    <w:rPr>
      <w:noProof w:val="0"/>
      <w:sz w:val="24"/>
      <w:szCs w:val="24"/>
      <w:lang w:val="ru-RU" w:eastAsia="ru-RU" w:bidi="ar-SA"/>
    </w:rPr>
  </w:style>
  <w:style w:type="character" w:customStyle="1" w:styleId="BodyTextIndentChar">
    <w:name w:val="Body Text Indent Char"/>
    <w:rsid w:val="00173E1B"/>
    <w:rPr>
      <w:rFonts w:ascii="Arial" w:hAnsi="Arial" w:cs="Arial"/>
      <w:noProof w:val="0"/>
      <w:sz w:val="24"/>
      <w:szCs w:val="24"/>
      <w:lang w:val="ru-RU" w:eastAsia="ru-RU" w:bidi="ar-SA"/>
    </w:rPr>
  </w:style>
  <w:style w:type="character" w:customStyle="1" w:styleId="BodyTextChar">
    <w:name w:val="Body Text Char"/>
    <w:rsid w:val="00173E1B"/>
    <w:rPr>
      <w:rFonts w:ascii="Arial" w:hAnsi="Arial" w:cs="Arial"/>
      <w:noProof w:val="0"/>
      <w:lang w:val="en-GB" w:eastAsia="ru-RU" w:bidi="ar-SA"/>
    </w:rPr>
  </w:style>
  <w:style w:type="character" w:customStyle="1" w:styleId="Heading3Char">
    <w:name w:val="Heading 3 Char"/>
    <w:semiHidden/>
    <w:rsid w:val="00173E1B"/>
    <w:rPr>
      <w:rFonts w:ascii="Arial" w:hAnsi="Arial" w:cs="Arial"/>
      <w:b/>
      <w:bCs/>
      <w:noProof w:val="0"/>
      <w:szCs w:val="24"/>
      <w:lang w:val="ru-RU" w:eastAsia="ru-RU" w:bidi="ar-SA"/>
    </w:rPr>
  </w:style>
  <w:style w:type="character" w:customStyle="1" w:styleId="Heading2Char">
    <w:name w:val="Heading 2 Char"/>
    <w:semiHidden/>
    <w:rsid w:val="00173E1B"/>
    <w:rPr>
      <w:rFonts w:ascii="Arial" w:hAnsi="Arial" w:cs="Arial"/>
      <w:b/>
      <w:bCs/>
      <w:noProof w:val="0"/>
      <w:szCs w:val="24"/>
      <w:lang w:val="ru-RU" w:eastAsia="ru-RU" w:bidi="ar-SA"/>
    </w:rPr>
  </w:style>
  <w:style w:type="character" w:customStyle="1" w:styleId="2HeadingR2HeadingR21HeadingR22HeadingR23HeadingR24HeadingR25RSKH2ParagraafAHead">
    <w:name w:val="Заголовок 2;Heading R 2;Heading R 21;Heading R 22;Heading R 23;Heading R 24;Heading R 25;RSKH2;Paragraaf;A Head Знак"/>
    <w:rsid w:val="00173E1B"/>
    <w:rPr>
      <w:rFonts w:eastAsia="Times/Kazakh"/>
      <w:b/>
      <w:noProof w:val="0"/>
      <w:sz w:val="24"/>
      <w:lang w:val="ru-RU" w:eastAsia="ru-RU" w:bidi="ar-SA"/>
    </w:rPr>
  </w:style>
  <w:style w:type="paragraph" w:customStyle="1" w:styleId="Agip">
    <w:name w:val="Agip"/>
    <w:rsid w:val="00173E1B"/>
    <w:pPr>
      <w:spacing w:after="120" w:line="240" w:lineRule="auto"/>
      <w:jc w:val="both"/>
    </w:pPr>
    <w:rPr>
      <w:rFonts w:ascii="Arial" w:eastAsia="Times New Roman" w:hAnsi="Arial" w:cs="Times New Roman"/>
      <w:sz w:val="24"/>
      <w:szCs w:val="24"/>
      <w:lang w:val="ru-RU" w:eastAsia="ru-KZ"/>
    </w:rPr>
  </w:style>
  <w:style w:type="character" w:styleId="affffff9">
    <w:name w:val="line number"/>
    <w:basedOn w:val="ab"/>
    <w:uiPriority w:val="99"/>
    <w:rsid w:val="00173E1B"/>
  </w:style>
  <w:style w:type="paragraph" w:customStyle="1" w:styleId="1fe">
    <w:name w:val="Обычный1"/>
    <w:uiPriority w:val="99"/>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affffffa">
    <w:name w:val="обычный"/>
    <w:qFormat/>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paragraph" w:customStyle="1" w:styleId="affffffb">
    <w:name w:val="№ таблицы"/>
    <w:basedOn w:val="a8"/>
    <w:link w:val="1ff"/>
    <w:rsid w:val="00173E1B"/>
    <w:pPr>
      <w:spacing w:after="240" w:line="240" w:lineRule="auto"/>
      <w:jc w:val="both"/>
    </w:pPr>
    <w:rPr>
      <w:rFonts w:ascii="Times New Roman" w:eastAsia="Times New Roman" w:hAnsi="Times New Roman" w:cs="Times New Roman"/>
      <w:b/>
      <w:sz w:val="20"/>
      <w:szCs w:val="24"/>
      <w:lang w:val="x-none" w:eastAsia="x-none"/>
    </w:rPr>
  </w:style>
  <w:style w:type="paragraph" w:customStyle="1" w:styleId="affffffc">
    <w:name w:val="таблица"/>
    <w:basedOn w:val="a8"/>
    <w:next w:val="a8"/>
    <w:link w:val="affffffd"/>
    <w:qFormat/>
    <w:rsid w:val="00173E1B"/>
    <w:pPr>
      <w:spacing w:after="0" w:line="240" w:lineRule="auto"/>
      <w:jc w:val="center"/>
    </w:pPr>
    <w:rPr>
      <w:rFonts w:ascii="Times New Roman" w:eastAsia="Times New Roman" w:hAnsi="Times New Roman" w:cs="Times New Roman"/>
      <w:sz w:val="20"/>
      <w:szCs w:val="24"/>
      <w:lang w:val="ru-RU" w:eastAsia="ru-KZ"/>
    </w:rPr>
  </w:style>
  <w:style w:type="paragraph" w:customStyle="1" w:styleId="2f8">
    <w:name w:val="заголовок 2 Знак"/>
    <w:basedOn w:val="a8"/>
    <w:next w:val="a8"/>
    <w:link w:val="2f9"/>
    <w:autoRedefine/>
    <w:rsid w:val="00173E1B"/>
    <w:pPr>
      <w:keepNext/>
      <w:spacing w:after="0" w:line="360" w:lineRule="auto"/>
      <w:ind w:firstLine="720"/>
    </w:pPr>
    <w:rPr>
      <w:rFonts w:ascii="Times New Roman" w:eastAsia="Times/Kazakh" w:hAnsi="Times New Roman" w:cs="Times New Roman"/>
      <w:b/>
      <w:caps/>
      <w:sz w:val="24"/>
      <w:szCs w:val="24"/>
      <w:lang w:val="ru-RU" w:eastAsia="ko-KR"/>
    </w:rPr>
  </w:style>
  <w:style w:type="character" w:customStyle="1" w:styleId="2f9">
    <w:name w:val="заголовок 2 Знак Знак"/>
    <w:link w:val="2f8"/>
    <w:rsid w:val="00173E1B"/>
    <w:rPr>
      <w:rFonts w:ascii="Times New Roman" w:eastAsia="Times/Kazakh" w:hAnsi="Times New Roman" w:cs="Times New Roman"/>
      <w:b/>
      <w:caps/>
      <w:sz w:val="24"/>
      <w:szCs w:val="24"/>
      <w:lang w:val="ru-RU" w:eastAsia="ko-KR"/>
    </w:rPr>
  </w:style>
  <w:style w:type="paragraph" w:customStyle="1" w:styleId="110">
    <w:name w:val="Заголовок 11"/>
    <w:basedOn w:val="1fe"/>
    <w:next w:val="1fe"/>
    <w:autoRedefine/>
    <w:uiPriority w:val="99"/>
    <w:qFormat/>
    <w:rsid w:val="00173E1B"/>
    <w:pPr>
      <w:keepNext/>
      <w:spacing w:before="240"/>
      <w:ind w:firstLine="540"/>
      <w:jc w:val="center"/>
      <w:outlineLvl w:val="0"/>
    </w:pPr>
    <w:rPr>
      <w:b/>
      <w:caps/>
      <w:kern w:val="28"/>
    </w:rPr>
  </w:style>
  <w:style w:type="paragraph" w:customStyle="1" w:styleId="220">
    <w:name w:val="Заголовок 22"/>
    <w:basedOn w:val="1fe"/>
    <w:next w:val="1fe"/>
    <w:rsid w:val="00173E1B"/>
    <w:pPr>
      <w:keepNext/>
      <w:ind w:left="792" w:hanging="432"/>
      <w:outlineLvl w:val="1"/>
    </w:pPr>
    <w:rPr>
      <w:b/>
      <w:i/>
    </w:rPr>
  </w:style>
  <w:style w:type="paragraph" w:customStyle="1" w:styleId="410">
    <w:name w:val="Заголовок 41"/>
    <w:basedOn w:val="1fe"/>
    <w:next w:val="1fe"/>
    <w:uiPriority w:val="1"/>
    <w:qFormat/>
    <w:rsid w:val="00173E1B"/>
    <w:pPr>
      <w:keepNext/>
      <w:ind w:left="1728" w:hanging="648"/>
      <w:outlineLvl w:val="3"/>
    </w:pPr>
    <w:rPr>
      <w:i/>
    </w:rPr>
  </w:style>
  <w:style w:type="paragraph" w:customStyle="1" w:styleId="affffffe">
    <w:name w:val="Îáû÷íûé"/>
    <w:rsid w:val="00173E1B"/>
    <w:pPr>
      <w:overflowPunct w:val="0"/>
      <w:autoSpaceDE w:val="0"/>
      <w:autoSpaceDN w:val="0"/>
      <w:adjustRightInd w:val="0"/>
      <w:spacing w:after="0" w:line="360" w:lineRule="auto"/>
      <w:ind w:firstLine="737"/>
      <w:jc w:val="both"/>
      <w:textAlignment w:val="baseline"/>
    </w:pPr>
    <w:rPr>
      <w:rFonts w:ascii="Times New Roman" w:eastAsia="Times New Roman" w:hAnsi="Times New Roman" w:cs="Times New Roman"/>
      <w:sz w:val="24"/>
      <w:szCs w:val="24"/>
      <w:lang w:val="en-US" w:eastAsia="ru-KZ"/>
    </w:rPr>
  </w:style>
  <w:style w:type="paragraph" w:customStyle="1" w:styleId="1a0">
    <w:name w:val="1a"/>
    <w:basedOn w:val="a8"/>
    <w:rsid w:val="00173E1B"/>
    <w:pPr>
      <w:spacing w:before="120" w:after="120" w:line="240" w:lineRule="auto"/>
      <w:jc w:val="both"/>
    </w:pPr>
    <w:rPr>
      <w:rFonts w:ascii="Times New Roman" w:eastAsia="Times New Roman" w:hAnsi="Times New Roman" w:cs="Times New Roman"/>
      <w:sz w:val="24"/>
      <w:szCs w:val="24"/>
      <w:lang w:val="en-GB" w:eastAsia="ru-KZ"/>
    </w:rPr>
  </w:style>
  <w:style w:type="paragraph" w:customStyle="1" w:styleId="IN2A">
    <w:name w:val="IN2A"/>
    <w:basedOn w:val="a8"/>
    <w:autoRedefin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in11">
    <w:name w:val="in11"/>
    <w:basedOn w:val="a8"/>
    <w:rsid w:val="00173E1B"/>
    <w:pPr>
      <w:tabs>
        <w:tab w:val="num" w:pos="1080"/>
      </w:tabs>
      <w:spacing w:before="120" w:after="280" w:line="240" w:lineRule="auto"/>
      <w:ind w:left="1080" w:hanging="360"/>
      <w:jc w:val="both"/>
    </w:pPr>
    <w:rPr>
      <w:rFonts w:ascii="Times New Roman" w:eastAsia="Times/Kazakh" w:hAnsi="Times New Roman" w:cs="Times New Roman"/>
      <w:sz w:val="24"/>
      <w:szCs w:val="24"/>
      <w:lang w:val="en-GB" w:eastAsia="ru-KZ"/>
    </w:rPr>
  </w:style>
  <w:style w:type="paragraph" w:customStyle="1" w:styleId="FR1">
    <w:name w:val="FR1"/>
    <w:link w:val="FR10"/>
    <w:qFormat/>
    <w:rsid w:val="00173E1B"/>
    <w:pPr>
      <w:widowControl w:val="0"/>
      <w:autoSpaceDE w:val="0"/>
      <w:autoSpaceDN w:val="0"/>
      <w:adjustRightInd w:val="0"/>
      <w:spacing w:after="0" w:line="480" w:lineRule="auto"/>
      <w:ind w:right="200"/>
      <w:jc w:val="center"/>
    </w:pPr>
    <w:rPr>
      <w:rFonts w:ascii="Arial" w:eastAsia="Times New Roman" w:hAnsi="Arial" w:cs="Arial"/>
      <w:b/>
      <w:bCs/>
      <w:i/>
      <w:iCs/>
      <w:sz w:val="24"/>
      <w:szCs w:val="24"/>
      <w:lang w:val="ru-RU" w:eastAsia="ru-KZ"/>
    </w:rPr>
  </w:style>
  <w:style w:type="paragraph" w:customStyle="1" w:styleId="212">
    <w:name w:val="Основной текст с отступом 21"/>
    <w:basedOn w:val="a8"/>
    <w:qFormat/>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11">
    <w:name w:val="Основной текст 31"/>
    <w:basedOn w:val="a8"/>
    <w:uiPriority w:val="99"/>
    <w:qFormat/>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Table2">
    <w:name w:val="Table 2"/>
    <w:basedOn w:val="a8"/>
    <w:rsid w:val="00173E1B"/>
    <w:pPr>
      <w:spacing w:before="120" w:after="0" w:line="240" w:lineRule="auto"/>
      <w:ind w:firstLine="720"/>
      <w:jc w:val="both"/>
    </w:pPr>
    <w:rPr>
      <w:rFonts w:ascii="Arial" w:eastAsia="Times/Kazakh" w:hAnsi="Arial" w:cs="Times New Roman"/>
      <w:sz w:val="24"/>
      <w:szCs w:val="24"/>
      <w:lang w:val="ru-RU" w:eastAsia="ru-KZ"/>
    </w:rPr>
  </w:style>
  <w:style w:type="paragraph" w:customStyle="1" w:styleId="-7">
    <w:name w:val="Таблица-заголовок"/>
    <w:basedOn w:val="a8"/>
    <w:rsid w:val="00173E1B"/>
    <w:pPr>
      <w:widowControl w:val="0"/>
      <w:spacing w:before="60" w:after="60" w:line="240" w:lineRule="auto"/>
      <w:jc w:val="center"/>
    </w:pPr>
    <w:rPr>
      <w:rFonts w:ascii="Arial" w:eastAsia="Times New Roman" w:hAnsi="Arial" w:cs="Times New Roman"/>
      <w:b/>
      <w:snapToGrid w:val="0"/>
      <w:sz w:val="18"/>
      <w:szCs w:val="24"/>
      <w:lang w:val="ru-RU" w:eastAsia="ru-KZ"/>
    </w:rPr>
  </w:style>
  <w:style w:type="paragraph" w:customStyle="1" w:styleId="-8">
    <w:name w:val="Таблица-Название"/>
    <w:basedOn w:val="a8"/>
    <w:rsid w:val="00173E1B"/>
    <w:pPr>
      <w:keepNext/>
      <w:keepLines/>
      <w:spacing w:before="120" w:after="120" w:line="240" w:lineRule="auto"/>
      <w:ind w:left="2268" w:hanging="2268"/>
      <w:jc w:val="both"/>
    </w:pPr>
    <w:rPr>
      <w:rFonts w:ascii="Arial" w:eastAsia="Times New Roman" w:hAnsi="Arial" w:cs="Times New Roman"/>
      <w:b/>
      <w:snapToGrid w:val="0"/>
      <w:kern w:val="16"/>
      <w:sz w:val="20"/>
      <w:szCs w:val="24"/>
      <w:lang w:val="ru-RU" w:eastAsia="ru-KZ"/>
    </w:rPr>
  </w:style>
  <w:style w:type="paragraph" w:customStyle="1" w:styleId="afffffff">
    <w:name w:val="А"/>
    <w:basedOn w:val="a8"/>
    <w:rsid w:val="00173E1B"/>
    <w:pPr>
      <w:spacing w:before="120" w:after="0" w:line="240" w:lineRule="auto"/>
      <w:ind w:firstLine="720"/>
      <w:jc w:val="center"/>
    </w:pPr>
    <w:rPr>
      <w:rFonts w:ascii="Times New Roman" w:eastAsia="Times New Roman" w:hAnsi="Times New Roman" w:cs="Times New Roman"/>
      <w:szCs w:val="24"/>
      <w:lang w:val="ru-RU" w:eastAsia="ru-KZ"/>
    </w:rPr>
  </w:style>
  <w:style w:type="paragraph" w:customStyle="1" w:styleId="afffffff0">
    <w:name w:val="А Знак Знак"/>
    <w:basedOn w:val="a8"/>
    <w:link w:val="afffffff1"/>
    <w:rsid w:val="00173E1B"/>
    <w:pPr>
      <w:spacing w:before="120" w:after="0" w:line="360" w:lineRule="auto"/>
      <w:ind w:firstLine="720"/>
      <w:jc w:val="both"/>
    </w:pPr>
    <w:rPr>
      <w:rFonts w:ascii="Times New Roman" w:eastAsia="Times/Kazakh" w:hAnsi="Times New Roman" w:cs="Times New Roman"/>
      <w:sz w:val="24"/>
      <w:szCs w:val="24"/>
      <w:lang w:val="ru-RU" w:eastAsia="ru-KZ"/>
    </w:rPr>
  </w:style>
  <w:style w:type="character" w:customStyle="1" w:styleId="afffffff1">
    <w:name w:val="А Знак Знак Знак"/>
    <w:link w:val="afffffff0"/>
    <w:rsid w:val="00173E1B"/>
    <w:rPr>
      <w:rFonts w:ascii="Times New Roman" w:eastAsia="Times/Kazakh" w:hAnsi="Times New Roman" w:cs="Times New Roman"/>
      <w:sz w:val="24"/>
      <w:szCs w:val="24"/>
      <w:lang w:val="ru-RU" w:eastAsia="ru-KZ"/>
    </w:rPr>
  </w:style>
  <w:style w:type="paragraph" w:customStyle="1" w:styleId="Agip0">
    <w:name w:val="Agip Знак Знак"/>
    <w:link w:val="Agip1"/>
    <w:rsid w:val="00173E1B"/>
    <w:pPr>
      <w:spacing w:after="120" w:line="240" w:lineRule="auto"/>
      <w:jc w:val="both"/>
    </w:pPr>
    <w:rPr>
      <w:rFonts w:ascii="Arial" w:eastAsia="Times New Roman" w:hAnsi="Arial" w:cs="Times New Roman"/>
      <w:sz w:val="24"/>
      <w:szCs w:val="24"/>
      <w:lang w:val="ru-RU" w:eastAsia="ru-KZ"/>
    </w:rPr>
  </w:style>
  <w:style w:type="character" w:customStyle="1" w:styleId="Agip1">
    <w:name w:val="Agip Знак Знак Знак"/>
    <w:link w:val="Agip0"/>
    <w:rsid w:val="00173E1B"/>
    <w:rPr>
      <w:rFonts w:ascii="Arial" w:eastAsia="Times New Roman" w:hAnsi="Arial" w:cs="Times New Roman"/>
      <w:sz w:val="24"/>
      <w:szCs w:val="24"/>
      <w:lang w:val="ru-RU" w:eastAsia="ru-KZ"/>
    </w:rPr>
  </w:style>
  <w:style w:type="character" w:customStyle="1" w:styleId="1ff0">
    <w:name w:val="Основной текст Знак1"/>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 Знак  Знак,b Знак Знак Знак Знак Знак,gl Знак,b1 Знак1,b"/>
    <w:rsid w:val="00173E1B"/>
    <w:rPr>
      <w:rFonts w:ascii="Arial" w:hAnsi="Arial" w:cs="Arial"/>
      <w:lang w:val="en-GB" w:eastAsia="ru-RU" w:bidi="ar-SA"/>
    </w:rPr>
  </w:style>
  <w:style w:type="character" w:customStyle="1" w:styleId="1ff1">
    <w:name w:val="Основной текст с отступом Знак1"/>
    <w:aliases w:val="Основной текст с отступом Знак Знак,文本框文字 Знак1,Знак7 Знак2,Основной текст с отступом Знак Знак Знак Знак1,Основной текст с отступом Знак Знак Знак Знак Знак Знак Знак Знак Знак Знак1"/>
    <w:uiPriority w:val="99"/>
    <w:rsid w:val="00173E1B"/>
    <w:rPr>
      <w:rFonts w:ascii="Arial" w:hAnsi="Arial" w:cs="Arial"/>
      <w:lang w:val="ru-RU" w:eastAsia="ru-RU" w:bidi="ar-SA"/>
    </w:rPr>
  </w:style>
  <w:style w:type="paragraph" w:customStyle="1" w:styleId="Normale">
    <w:name w:val="Normale"/>
    <w:next w:val="a8"/>
    <w:rsid w:val="00173E1B"/>
    <w:pPr>
      <w:spacing w:after="0" w:line="240" w:lineRule="auto"/>
      <w:ind w:firstLine="720"/>
      <w:jc w:val="both"/>
    </w:pPr>
    <w:rPr>
      <w:rFonts w:ascii="Arial" w:eastAsia="Times New Roman" w:hAnsi="Arial" w:cs="Times New Roman"/>
      <w:szCs w:val="24"/>
      <w:lang w:val="en-US"/>
    </w:rPr>
  </w:style>
  <w:style w:type="paragraph" w:customStyle="1" w:styleId="Bullet1">
    <w:name w:val="Bullet Знак"/>
    <w:basedOn w:val="aa"/>
    <w:link w:val="Bullet2"/>
    <w:rsid w:val="00173E1B"/>
    <w:pPr>
      <w:spacing w:before="120"/>
    </w:pPr>
    <w:rPr>
      <w:rFonts w:ascii="Arial" w:hAnsi="Arial" w:cs="Arial"/>
      <w:sz w:val="20"/>
      <w:lang w:val="en-US"/>
    </w:rPr>
  </w:style>
  <w:style w:type="character" w:customStyle="1" w:styleId="Numbered0">
    <w:name w:val="Numbered Знак Знак"/>
    <w:link w:val="Numbered"/>
    <w:rsid w:val="00173E1B"/>
    <w:rPr>
      <w:rFonts w:ascii="Arial" w:eastAsia="Times New Roman" w:hAnsi="Arial" w:cs="Times New Roman"/>
      <w:b/>
      <w:bCs/>
      <w:caps/>
      <w:szCs w:val="28"/>
      <w:lang w:val="en-US" w:eastAsia="x-none"/>
    </w:rPr>
  </w:style>
  <w:style w:type="paragraph" w:customStyle="1" w:styleId="Numbered1">
    <w:name w:val="Numbered"/>
    <w:basedOn w:val="Bullet1"/>
    <w:rsid w:val="00173E1B"/>
    <w:pPr>
      <w:tabs>
        <w:tab w:val="num" w:pos="717"/>
      </w:tabs>
      <w:ind w:left="717" w:hanging="360"/>
    </w:pPr>
  </w:style>
  <w:style w:type="paragraph" w:customStyle="1" w:styleId="Bullet3">
    <w:name w:val="Bullet Знак Знак Знак Знак Знак Знак Знак"/>
    <w:basedOn w:val="aa"/>
    <w:link w:val="Bullet4"/>
    <w:rsid w:val="00173E1B"/>
    <w:pPr>
      <w:tabs>
        <w:tab w:val="num" w:pos="720"/>
      </w:tabs>
      <w:spacing w:before="120"/>
      <w:ind w:left="720" w:hanging="363"/>
    </w:pPr>
    <w:rPr>
      <w:rFonts w:ascii="Arial" w:hAnsi="Arial" w:cs="Arial"/>
      <w:sz w:val="20"/>
      <w:lang w:val="en-US"/>
    </w:rPr>
  </w:style>
  <w:style w:type="paragraph" w:customStyle="1" w:styleId="afffffff2">
    <w:name w:val="Подпункт"/>
    <w:basedOn w:val="a8"/>
    <w:next w:val="a8"/>
    <w:rsid w:val="00173E1B"/>
    <w:pPr>
      <w:spacing w:after="240" w:line="240" w:lineRule="auto"/>
      <w:ind w:firstLine="737"/>
      <w:jc w:val="both"/>
    </w:pPr>
    <w:rPr>
      <w:rFonts w:ascii="Times New Roman" w:eastAsia="Times New Roman" w:hAnsi="Times New Roman" w:cs="Times New Roman"/>
      <w:b/>
      <w:bCs/>
      <w:i/>
      <w:iCs/>
      <w:sz w:val="24"/>
      <w:szCs w:val="24"/>
      <w:lang w:val="ru-RU" w:eastAsia="ru-KZ"/>
    </w:rPr>
  </w:style>
  <w:style w:type="paragraph" w:customStyle="1" w:styleId="afffffff3">
    <w:name w:val="основной текст"/>
    <w:basedOn w:val="a8"/>
    <w:link w:val="1ff2"/>
    <w:qFormat/>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Bullet4">
    <w:name w:val="Bullet Знак Знак Знак Знак Знак Знак Знак Знак"/>
    <w:link w:val="Bullet3"/>
    <w:rsid w:val="00173E1B"/>
    <w:rPr>
      <w:rFonts w:ascii="Arial" w:eastAsia="Times New Roman" w:hAnsi="Arial" w:cs="Arial"/>
      <w:sz w:val="20"/>
      <w:szCs w:val="24"/>
      <w:lang w:val="en-US" w:eastAsia="ru-KZ"/>
    </w:rPr>
  </w:style>
  <w:style w:type="character" w:customStyle="1" w:styleId="Bullet2">
    <w:name w:val="Bullet Знак Знак"/>
    <w:link w:val="Bullet1"/>
    <w:rsid w:val="00173E1B"/>
    <w:rPr>
      <w:rFonts w:ascii="Arial" w:eastAsia="Times New Roman" w:hAnsi="Arial" w:cs="Arial"/>
      <w:sz w:val="20"/>
      <w:szCs w:val="24"/>
      <w:lang w:val="en-US" w:eastAsia="ru-KZ"/>
    </w:rPr>
  </w:style>
  <w:style w:type="paragraph" w:customStyle="1" w:styleId="Bullet5">
    <w:name w:val="Bullet"/>
    <w:basedOn w:val="aa"/>
    <w:uiPriority w:val="99"/>
    <w:rsid w:val="00173E1B"/>
    <w:pPr>
      <w:tabs>
        <w:tab w:val="num" w:pos="720"/>
      </w:tabs>
      <w:spacing w:before="120"/>
      <w:ind w:left="720" w:hanging="363"/>
    </w:pPr>
    <w:rPr>
      <w:rFonts w:ascii="Arial" w:hAnsi="Arial" w:cs="Arial"/>
      <w:sz w:val="20"/>
      <w:lang w:val="en-US"/>
    </w:rPr>
  </w:style>
  <w:style w:type="paragraph" w:customStyle="1" w:styleId="Bullet6">
    <w:name w:val="Bullet Знак Знак Знак Знак Знак Знак Знак Знак Знак Знак Знак Знак"/>
    <w:basedOn w:val="aa"/>
    <w:rsid w:val="00173E1B"/>
    <w:pPr>
      <w:tabs>
        <w:tab w:val="num" w:pos="543"/>
      </w:tabs>
      <w:spacing w:before="120"/>
      <w:ind w:left="543" w:hanging="363"/>
    </w:pPr>
    <w:rPr>
      <w:rFonts w:ascii="Arial" w:hAnsi="Arial" w:cs="Arial"/>
      <w:sz w:val="20"/>
      <w:lang w:val="en-US"/>
    </w:rPr>
  </w:style>
  <w:style w:type="numbering" w:styleId="111111">
    <w:name w:val="Outline List 2"/>
    <w:basedOn w:val="ad"/>
    <w:rsid w:val="00173E1B"/>
    <w:pPr>
      <w:numPr>
        <w:numId w:val="17"/>
      </w:numPr>
    </w:pPr>
  </w:style>
  <w:style w:type="table" w:styleId="afffffff4">
    <w:name w:val="Table Theme"/>
    <w:basedOn w:val="ac"/>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8"/>
    <w:rsid w:val="00173E1B"/>
    <w:pPr>
      <w:spacing w:after="0" w:line="240" w:lineRule="auto"/>
      <w:jc w:val="both"/>
    </w:pPr>
    <w:rPr>
      <w:rFonts w:ascii="NTHelvetica/Cyrillic" w:eastAsia="Times New Roman" w:hAnsi="NTHelvetica/Cyrillic" w:cs="Times New Roman"/>
      <w:sz w:val="28"/>
      <w:szCs w:val="24"/>
      <w:lang w:val="en-US" w:eastAsia="ru-KZ"/>
    </w:rPr>
  </w:style>
  <w:style w:type="paragraph" w:customStyle="1" w:styleId="M">
    <w:name w:val="M"/>
    <w:basedOn w:val="K"/>
    <w:rsid w:val="00173E1B"/>
  </w:style>
  <w:style w:type="paragraph" w:customStyle="1" w:styleId="100">
    <w:name w:val="Стиль10"/>
    <w:basedOn w:val="a8"/>
    <w:rsid w:val="00173E1B"/>
    <w:pPr>
      <w:spacing w:after="0" w:line="120" w:lineRule="auto"/>
    </w:pPr>
    <w:rPr>
      <w:rFonts w:ascii="Times New Roman" w:eastAsia="Times New Roman" w:hAnsi="Times New Roman" w:cs="Times New Roman"/>
      <w:sz w:val="24"/>
      <w:szCs w:val="24"/>
      <w:lang w:val="ru-RU" w:eastAsia="ru-KZ"/>
    </w:rPr>
  </w:style>
  <w:style w:type="paragraph" w:customStyle="1" w:styleId="new">
    <w:name w:val="new"/>
    <w:basedOn w:val="a8"/>
    <w:rsid w:val="00173E1B"/>
    <w:pPr>
      <w:tabs>
        <w:tab w:val="num" w:pos="720"/>
      </w:tabs>
      <w:spacing w:before="120" w:after="240" w:line="240" w:lineRule="auto"/>
      <w:ind w:left="720" w:hanging="720"/>
      <w:jc w:val="both"/>
    </w:pPr>
    <w:rPr>
      <w:rFonts w:ascii="Times New Roman" w:eastAsia="Times New Roman" w:hAnsi="Times New Roman" w:cs="Times New Roman"/>
      <w:color w:val="000000"/>
      <w:sz w:val="24"/>
      <w:szCs w:val="24"/>
      <w:lang w:val="en-GB" w:eastAsia="ru-KZ"/>
    </w:rPr>
  </w:style>
  <w:style w:type="paragraph" w:customStyle="1" w:styleId="3f">
    <w:name w:val="Знак3"/>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3">
    <w:name w:val="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ff4">
    <w:name w:val="Основной текст Знак Знак Знак Знак Знак Знак Знак Знак Знак Знак Знак Знак1"/>
    <w:aliases w:val="Основной текст Знак Знак Знак Знак1,Основной текст Знак Знак Знак Знак Знак Знак Знак Знак Знак 1,Основной текст11 Знак,b Знак Знак1 Зн,b Зн"/>
    <w:rsid w:val="00173E1B"/>
    <w:rPr>
      <w:rFonts w:ascii="Arial" w:hAnsi="Arial" w:cs="Arial"/>
      <w:lang w:val="en-GB" w:eastAsia="ru-RU" w:bidi="ar-SA"/>
    </w:rPr>
  </w:style>
  <w:style w:type="paragraph" w:customStyle="1" w:styleId="213">
    <w:name w:val="Основной текст 21"/>
    <w:basedOn w:val="a8"/>
    <w:link w:val="214"/>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styleId="HTML">
    <w:name w:val="HTML Preformatted"/>
    <w:basedOn w:val="a8"/>
    <w:link w:val="HTML0"/>
    <w:uiPriority w:val="99"/>
    <w:rsid w:val="00173E1B"/>
    <w:pPr>
      <w:spacing w:after="0" w:line="240" w:lineRule="auto"/>
    </w:pPr>
    <w:rPr>
      <w:rFonts w:ascii="Courier New" w:eastAsia="Times New Roman" w:hAnsi="Courier New" w:cs="Times New Roman"/>
      <w:sz w:val="20"/>
      <w:szCs w:val="24"/>
      <w:lang w:val="en-US"/>
    </w:rPr>
  </w:style>
  <w:style w:type="character" w:customStyle="1" w:styleId="HTML0">
    <w:name w:val="Стандартный HTML Знак"/>
    <w:basedOn w:val="ab"/>
    <w:link w:val="HTML"/>
    <w:uiPriority w:val="99"/>
    <w:rsid w:val="00173E1B"/>
    <w:rPr>
      <w:rFonts w:ascii="Courier New" w:eastAsia="Times New Roman" w:hAnsi="Courier New" w:cs="Times New Roman"/>
      <w:sz w:val="20"/>
      <w:szCs w:val="24"/>
      <w:lang w:val="en-US"/>
    </w:rPr>
  </w:style>
  <w:style w:type="paragraph" w:customStyle="1" w:styleId="afffffff5">
    <w:name w:val="Таблица"/>
    <w:aliases w:val="справа"/>
    <w:basedOn w:val="a8"/>
    <w:link w:val="afffffff6"/>
    <w:uiPriority w:val="99"/>
    <w:qFormat/>
    <w:rsid w:val="00173E1B"/>
    <w:pPr>
      <w:spacing w:before="60" w:after="60" w:line="240" w:lineRule="auto"/>
    </w:pPr>
    <w:rPr>
      <w:rFonts w:ascii="Arial" w:eastAsia="Times New Roman" w:hAnsi="Arial" w:cs="Times New Roman"/>
      <w:sz w:val="20"/>
      <w:szCs w:val="24"/>
      <w:lang w:val="x-none" w:eastAsia="x-none"/>
    </w:rPr>
  </w:style>
  <w:style w:type="paragraph" w:customStyle="1" w:styleId="-9">
    <w:name w:val="Таблица-шапка"/>
    <w:basedOn w:val="afffffff5"/>
    <w:rsid w:val="00173E1B"/>
    <w:pPr>
      <w:jc w:val="center"/>
    </w:pPr>
    <w:rPr>
      <w:b/>
    </w:rPr>
  </w:style>
  <w:style w:type="character" w:customStyle="1" w:styleId="b1">
    <w:name w:val="b Знак Знак Знак Знак Знак1"/>
    <w:aliases w:val="b Знак Знак Знак Знак Знак Знак Знак,Основной текст Знак Знак Знак Знак Знак Знак Знак Знак,Основной текст Знак Знак1,Основной текст Знак Знак Знак,Основной текст Знак Знак Знак Знак Знак Знак Знак Знак1,Основной текст Знак3"/>
    <w:rsid w:val="00173E1B"/>
    <w:rPr>
      <w:rFonts w:ascii="Arial" w:hAnsi="Arial" w:cs="Arial"/>
      <w:lang w:val="en-GB" w:eastAsia="ru-RU" w:bidi="ar-SA"/>
    </w:rPr>
  </w:style>
  <w:style w:type="paragraph" w:customStyle="1" w:styleId="afffffff7">
    <w:name w:val="основной текст Знак"/>
    <w:basedOn w:val="a8"/>
    <w:link w:val="afffffff8"/>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character" w:customStyle="1" w:styleId="afffffff8">
    <w:name w:val="основной текст Знак Знак"/>
    <w:link w:val="afffffff7"/>
    <w:rsid w:val="00173E1B"/>
    <w:rPr>
      <w:rFonts w:ascii="Times New Roman" w:eastAsia="Times New Roman" w:hAnsi="Times New Roman" w:cs="Times New Roman"/>
      <w:sz w:val="24"/>
      <w:szCs w:val="24"/>
      <w:lang w:val="ru-RU" w:eastAsia="ru-KZ"/>
    </w:rPr>
  </w:style>
  <w:style w:type="paragraph" w:customStyle="1" w:styleId="1ff5">
    <w:name w:val="Основной текст с отступом 1"/>
    <w:basedOn w:val="a8"/>
    <w:rsid w:val="00173E1B"/>
    <w:pPr>
      <w:tabs>
        <w:tab w:val="left" w:pos="720"/>
      </w:tabs>
      <w:spacing w:after="0" w:line="360" w:lineRule="auto"/>
      <w:ind w:firstLine="737"/>
      <w:jc w:val="both"/>
    </w:pPr>
    <w:rPr>
      <w:rFonts w:ascii="Times New Roman" w:eastAsia="Times New Roman" w:hAnsi="Times New Roman" w:cs="Arial"/>
      <w:sz w:val="24"/>
      <w:szCs w:val="24"/>
      <w:lang w:val="ru-RU" w:eastAsia="ru-KZ"/>
    </w:rPr>
  </w:style>
  <w:style w:type="paragraph" w:customStyle="1" w:styleId="82">
    <w:name w:val="8 таблица"/>
    <w:basedOn w:val="a8"/>
    <w:next w:val="a8"/>
    <w:rsid w:val="00173E1B"/>
    <w:pPr>
      <w:spacing w:after="0" w:line="240" w:lineRule="auto"/>
      <w:jc w:val="center"/>
    </w:pPr>
    <w:rPr>
      <w:rFonts w:ascii="Times New Roman" w:eastAsia="Times New Roman" w:hAnsi="Times New Roman" w:cs="Times New Roman"/>
      <w:sz w:val="20"/>
      <w:szCs w:val="24"/>
      <w:lang w:val="ru-RU"/>
    </w:rPr>
  </w:style>
  <w:style w:type="paragraph" w:customStyle="1" w:styleId="77">
    <w:name w:val="7  № таблицы"/>
    <w:basedOn w:val="a8"/>
    <w:rsid w:val="00173E1B"/>
    <w:pPr>
      <w:spacing w:after="240" w:line="240" w:lineRule="auto"/>
      <w:ind w:firstLine="737"/>
    </w:pPr>
    <w:rPr>
      <w:rFonts w:ascii="Times New Roman" w:eastAsia="Arial Unicode MS" w:hAnsi="Times New Roman" w:cs="Arial Unicode MS"/>
      <w:b/>
      <w:sz w:val="20"/>
      <w:szCs w:val="24"/>
      <w:lang w:val="ru-RU" w:eastAsia="zh-CN"/>
    </w:rPr>
  </w:style>
  <w:style w:type="paragraph" w:customStyle="1" w:styleId="afffffff9">
    <w:name w:val="Моя таб.название"/>
    <w:basedOn w:val="a8"/>
    <w:link w:val="Char0"/>
    <w:uiPriority w:val="99"/>
    <w:qFormat/>
    <w:rsid w:val="00173E1B"/>
    <w:pPr>
      <w:spacing w:before="120" w:after="120" w:line="240" w:lineRule="auto"/>
      <w:jc w:val="center"/>
    </w:pPr>
    <w:rPr>
      <w:rFonts w:ascii="Times New Roman" w:eastAsia="Times New Roman" w:hAnsi="Times New Roman" w:cs="Times New Roman"/>
      <w:b/>
      <w:bCs/>
      <w:sz w:val="24"/>
      <w:szCs w:val="24"/>
      <w:lang w:val="ru-RU" w:eastAsia="ru-KZ"/>
    </w:rPr>
  </w:style>
  <w:style w:type="paragraph" w:customStyle="1" w:styleId="afffffffa">
    <w:name w:val="Таблица №"/>
    <w:basedOn w:val="a8"/>
    <w:autoRedefine/>
    <w:rsid w:val="00173E1B"/>
    <w:pPr>
      <w:keepNext/>
      <w:spacing w:before="120" w:after="80" w:line="240" w:lineRule="auto"/>
      <w:jc w:val="right"/>
    </w:pPr>
    <w:rPr>
      <w:rFonts w:ascii="Arial" w:eastAsia="Times New Roman" w:hAnsi="Arial" w:cs="Times New Roman"/>
      <w:b/>
      <w:color w:val="000000"/>
      <w:sz w:val="20"/>
      <w:szCs w:val="24"/>
      <w:lang w:val="ru-RU" w:eastAsia="ru-KZ"/>
    </w:rPr>
  </w:style>
  <w:style w:type="paragraph" w:customStyle="1" w:styleId="afffffffb">
    <w:name w:val="текст таблицы"/>
    <w:basedOn w:val="a8"/>
    <w:link w:val="afffffffc"/>
    <w:autoRedefine/>
    <w:qFormat/>
    <w:rsid w:val="00173E1B"/>
    <w:pPr>
      <w:keepNext/>
      <w:spacing w:before="60" w:after="60" w:line="240" w:lineRule="auto"/>
      <w:jc w:val="both"/>
    </w:pPr>
    <w:rPr>
      <w:rFonts w:ascii="Arial" w:eastAsia="Times New Roman" w:hAnsi="Arial" w:cs="Times New Roman"/>
      <w:color w:val="000000"/>
      <w:sz w:val="20"/>
      <w:szCs w:val="24"/>
      <w:lang w:val="ru-RU" w:eastAsia="ru-KZ"/>
    </w:rPr>
  </w:style>
  <w:style w:type="character" w:customStyle="1" w:styleId="2a">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fff7"/>
    <w:rsid w:val="00173E1B"/>
    <w:rPr>
      <w:rFonts w:ascii="Calibri" w:eastAsia="Calibri" w:hAnsi="Calibri" w:cs="Times New Roman"/>
      <w:b/>
      <w:bCs/>
      <w:color w:val="4F81BD"/>
      <w:sz w:val="18"/>
      <w:szCs w:val="18"/>
      <w:lang w:val="ru-RU"/>
    </w:rPr>
  </w:style>
  <w:style w:type="paragraph" w:customStyle="1" w:styleId="111">
    <w:name w:val="Обычный11"/>
    <w:basedOn w:val="a8"/>
    <w:next w:val="a8"/>
    <w:link w:val="afffffffd"/>
    <w:autoRedefine/>
    <w:qFormat/>
    <w:rsid w:val="00173E1B"/>
    <w:pPr>
      <w:spacing w:after="0" w:line="240" w:lineRule="auto"/>
    </w:pPr>
    <w:rPr>
      <w:rFonts w:ascii="Times New Roman" w:eastAsia="Times New Roman" w:hAnsi="Times New Roman" w:cs="Times New Roman"/>
      <w:sz w:val="24"/>
      <w:szCs w:val="24"/>
      <w:lang w:val="en-US"/>
    </w:rPr>
  </w:style>
  <w:style w:type="paragraph" w:customStyle="1" w:styleId="afffffffe">
    <w:name w:val="Мой список"/>
    <w:qFormat/>
    <w:rsid w:val="00173E1B"/>
    <w:pPr>
      <w:tabs>
        <w:tab w:val="num" w:pos="643"/>
      </w:tabs>
      <w:spacing w:before="60" w:after="0" w:line="240" w:lineRule="auto"/>
      <w:ind w:left="643" w:hanging="360"/>
      <w:jc w:val="both"/>
    </w:pPr>
    <w:rPr>
      <w:rFonts w:ascii="Times New Roman" w:eastAsia="Times New Roman" w:hAnsi="Times New Roman" w:cs="Times New Roman"/>
      <w:sz w:val="24"/>
      <w:szCs w:val="24"/>
      <w:lang w:val="ru-RU" w:eastAsia="ru-KZ"/>
    </w:rPr>
  </w:style>
  <w:style w:type="character" w:customStyle="1" w:styleId="affffffff">
    <w:name w:val="Мой текст Знак"/>
    <w:rsid w:val="00173E1B"/>
    <w:rPr>
      <w:color w:val="000000"/>
      <w:sz w:val="24"/>
      <w:szCs w:val="24"/>
      <w:lang w:val="ru-RU" w:eastAsia="ru-RU" w:bidi="ar-SA"/>
    </w:rPr>
  </w:style>
  <w:style w:type="paragraph" w:customStyle="1" w:styleId="affffffff0">
    <w:name w:val="Моя таблица"/>
    <w:link w:val="Char1"/>
    <w:qFormat/>
    <w:rsid w:val="00173E1B"/>
    <w:pPr>
      <w:keepNext/>
      <w:spacing w:before="240" w:after="120" w:line="240" w:lineRule="auto"/>
      <w:jc w:val="right"/>
    </w:pPr>
    <w:rPr>
      <w:rFonts w:ascii="Times New Roman" w:eastAsia="Times New Roman" w:hAnsi="Times New Roman" w:cs="Times New Roman"/>
      <w:b/>
      <w:color w:val="000000"/>
      <w:sz w:val="24"/>
      <w:szCs w:val="24"/>
      <w:lang w:val="ru-RU" w:eastAsia="ru-KZ"/>
    </w:rPr>
  </w:style>
  <w:style w:type="character" w:customStyle="1" w:styleId="Char1">
    <w:name w:val="Моя таблица Char"/>
    <w:link w:val="affffffff0"/>
    <w:rsid w:val="00173E1B"/>
    <w:rPr>
      <w:rFonts w:ascii="Times New Roman" w:eastAsia="Times New Roman" w:hAnsi="Times New Roman" w:cs="Times New Roman"/>
      <w:b/>
      <w:color w:val="000000"/>
      <w:sz w:val="24"/>
      <w:szCs w:val="24"/>
      <w:lang w:val="ru-RU" w:eastAsia="ru-KZ"/>
    </w:rPr>
  </w:style>
  <w:style w:type="paragraph" w:customStyle="1" w:styleId="affffffff1">
    <w:name w:val="Моя таблица название"/>
    <w:next w:val="affffff8"/>
    <w:uiPriority w:val="1"/>
    <w:rsid w:val="00173E1B"/>
    <w:pPr>
      <w:keepNext/>
      <w:spacing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affffffff2">
    <w:name w:val="Мой ТЕКСТ"/>
    <w:basedOn w:val="a8"/>
    <w:link w:val="affffffff3"/>
    <w:qFormat/>
    <w:rsid w:val="00173E1B"/>
    <w:pPr>
      <w:spacing w:before="120" w:after="0" w:line="240" w:lineRule="auto"/>
      <w:jc w:val="both"/>
    </w:pPr>
    <w:rPr>
      <w:rFonts w:ascii="Times New Roman" w:eastAsia="Times New Roman" w:hAnsi="Times New Roman" w:cs="Arial"/>
      <w:sz w:val="24"/>
      <w:szCs w:val="24"/>
      <w:lang w:val="ru-RU" w:eastAsia="ru-KZ"/>
    </w:rPr>
  </w:style>
  <w:style w:type="character" w:customStyle="1" w:styleId="affffffff3">
    <w:name w:val="Мой ТЕКСТ Знак"/>
    <w:link w:val="affffffff2"/>
    <w:rsid w:val="00173E1B"/>
    <w:rPr>
      <w:rFonts w:ascii="Times New Roman" w:eastAsia="Times New Roman" w:hAnsi="Times New Roman" w:cs="Arial"/>
      <w:sz w:val="24"/>
      <w:szCs w:val="24"/>
      <w:lang w:val="ru-RU" w:eastAsia="ru-KZ"/>
    </w:rPr>
  </w:style>
  <w:style w:type="paragraph" w:customStyle="1" w:styleId="2fa">
    <w:name w:val="Мой текст2"/>
    <w:qFormat/>
    <w:rsid w:val="00173E1B"/>
    <w:pPr>
      <w:spacing w:before="120" w:after="0" w:line="240" w:lineRule="auto"/>
      <w:jc w:val="both"/>
    </w:pPr>
    <w:rPr>
      <w:rFonts w:ascii="Times New Roman" w:eastAsia="Times New Roman" w:hAnsi="Times New Roman" w:cs="Arial"/>
      <w:bCs/>
      <w:sz w:val="24"/>
      <w:szCs w:val="24"/>
      <w:lang w:val="ru-RU" w:eastAsia="ru-KZ"/>
    </w:rPr>
  </w:style>
  <w:style w:type="paragraph" w:customStyle="1" w:styleId="46">
    <w:name w:val="Мой заголовок4"/>
    <w:next w:val="a8"/>
    <w:link w:val="411"/>
    <w:qFormat/>
    <w:rsid w:val="00173E1B"/>
    <w:pPr>
      <w:keepNext/>
      <w:spacing w:before="240" w:after="240" w:line="240" w:lineRule="auto"/>
      <w:jc w:val="both"/>
      <w:outlineLvl w:val="3"/>
    </w:pPr>
    <w:rPr>
      <w:rFonts w:ascii="Arial" w:eastAsia="Times New Roman" w:hAnsi="Arial" w:cs="Times New Roman"/>
      <w:b/>
      <w:i/>
      <w:color w:val="000000"/>
      <w:szCs w:val="24"/>
      <w:lang w:val="ru-RU" w:eastAsia="ru-KZ"/>
    </w:rPr>
  </w:style>
  <w:style w:type="character" w:customStyle="1" w:styleId="411">
    <w:name w:val="Мой заголовок4 Знак1"/>
    <w:link w:val="46"/>
    <w:rsid w:val="00173E1B"/>
    <w:rPr>
      <w:rFonts w:ascii="Arial" w:eastAsia="Times New Roman" w:hAnsi="Arial" w:cs="Times New Roman"/>
      <w:b/>
      <w:i/>
      <w:color w:val="000000"/>
      <w:szCs w:val="24"/>
      <w:lang w:val="ru-RU" w:eastAsia="ru-KZ"/>
    </w:rPr>
  </w:style>
  <w:style w:type="paragraph" w:customStyle="1" w:styleId="3f0">
    <w:name w:val="Мой заголовок3"/>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paragraph" w:customStyle="1" w:styleId="2fb">
    <w:name w:val="Мой список2"/>
    <w:uiPriority w:val="99"/>
    <w:qFormat/>
    <w:rsid w:val="00173E1B"/>
    <w:pPr>
      <w:widowControl w:val="0"/>
      <w:shd w:val="clear" w:color="auto" w:fill="FFFFFF"/>
      <w:autoSpaceDE w:val="0"/>
      <w:autoSpaceDN w:val="0"/>
      <w:adjustRightInd w:val="0"/>
      <w:spacing w:before="60" w:after="6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4">
    <w:name w:val="Моя таб название"/>
    <w:basedOn w:val="a8"/>
    <w:rsid w:val="00173E1B"/>
    <w:pPr>
      <w:spacing w:before="120"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xl176">
    <w:name w:val="xl176"/>
    <w:basedOn w:val="a8"/>
    <w:rsid w:val="00173E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7">
    <w:name w:val="xl177"/>
    <w:basedOn w:val="a8"/>
    <w:rsid w:val="00173E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8">
    <w:name w:val="xl17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paragraph" w:customStyle="1" w:styleId="xl179">
    <w:name w:val="xl179"/>
    <w:basedOn w:val="a8"/>
    <w:rsid w:val="00173E1B"/>
    <w:pPr>
      <w:pBdr>
        <w:top w:val="single" w:sz="4"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character" w:customStyle="1" w:styleId="1ff6">
    <w:name w:val="Мой текст Знак1"/>
    <w:rsid w:val="00173E1B"/>
    <w:rPr>
      <w:color w:val="000000"/>
      <w:sz w:val="24"/>
      <w:szCs w:val="24"/>
      <w:lang w:val="ru-RU" w:eastAsia="ru-RU" w:bidi="ar-SA"/>
    </w:rPr>
  </w:style>
  <w:style w:type="paragraph" w:customStyle="1" w:styleId="Nameoftable0">
    <w:name w:val="Name of table"/>
    <w:basedOn w:val="a8"/>
    <w:link w:val="Nameoftable1"/>
    <w:qFormat/>
    <w:rsid w:val="00173E1B"/>
    <w:pPr>
      <w:spacing w:before="120" w:after="120" w:line="240" w:lineRule="auto"/>
      <w:ind w:left="1701" w:hanging="1701"/>
      <w:jc w:val="both"/>
      <w:outlineLvl w:val="8"/>
    </w:pPr>
    <w:rPr>
      <w:rFonts w:ascii="Arial" w:eastAsia="Times New Roman" w:hAnsi="Arial" w:cs="Arial"/>
      <w:b/>
      <w:sz w:val="18"/>
      <w:szCs w:val="24"/>
      <w:lang w:val="ru-RU" w:eastAsia="ru-KZ"/>
    </w:rPr>
  </w:style>
  <w:style w:type="character" w:customStyle="1" w:styleId="Nameoftable1">
    <w:name w:val="Name of table Знак"/>
    <w:link w:val="Nameoftable0"/>
    <w:rsid w:val="00173E1B"/>
    <w:rPr>
      <w:rFonts w:ascii="Arial" w:eastAsia="Times New Roman" w:hAnsi="Arial" w:cs="Arial"/>
      <w:b/>
      <w:sz w:val="18"/>
      <w:szCs w:val="24"/>
      <w:lang w:val="ru-RU" w:eastAsia="ru-KZ"/>
    </w:rPr>
  </w:style>
  <w:style w:type="paragraph" w:customStyle="1" w:styleId="affffffff5">
    <w:name w:val="Моя табл.название"/>
    <w:basedOn w:val="a8"/>
    <w:next w:val="a8"/>
    <w:qFormat/>
    <w:rsid w:val="00173E1B"/>
    <w:pPr>
      <w:keepNext/>
      <w:spacing w:before="120" w:after="120" w:line="240" w:lineRule="auto"/>
      <w:jc w:val="center"/>
    </w:pPr>
    <w:rPr>
      <w:rFonts w:ascii="Times New Roman" w:eastAsia="Times New Roman" w:hAnsi="Times New Roman" w:cs="Times New Roman"/>
      <w:b/>
      <w:sz w:val="24"/>
      <w:szCs w:val="24"/>
      <w:lang w:val="ru-RU" w:eastAsia="ru-KZ"/>
    </w:rPr>
  </w:style>
  <w:style w:type="character" w:customStyle="1" w:styleId="affffffff6">
    <w:name w:val="Моя таблица Знак"/>
    <w:rsid w:val="00173E1B"/>
    <w:rPr>
      <w:b/>
      <w:color w:val="000000"/>
      <w:sz w:val="24"/>
      <w:szCs w:val="24"/>
      <w:lang w:val="ru-RU" w:eastAsia="ru-RU" w:bidi="ar-SA"/>
    </w:rPr>
  </w:style>
  <w:style w:type="paragraph" w:customStyle="1" w:styleId="56">
    <w:name w:val="Мой заголовок5"/>
    <w:qFormat/>
    <w:rsid w:val="00173E1B"/>
    <w:pPr>
      <w:keepNext/>
      <w:spacing w:before="240" w:after="0" w:line="240" w:lineRule="auto"/>
      <w:outlineLvl w:val="4"/>
    </w:pPr>
    <w:rPr>
      <w:rFonts w:ascii="Times New Roman" w:eastAsia="Batang" w:hAnsi="Times New Roman" w:cs="Times New Roman"/>
      <w:b/>
      <w:bCs/>
      <w:i/>
      <w:iCs/>
      <w:sz w:val="24"/>
      <w:szCs w:val="24"/>
      <w:lang w:val="ru-RU" w:eastAsia="ru-KZ"/>
    </w:rPr>
  </w:style>
  <w:style w:type="character" w:customStyle="1" w:styleId="gl1">
    <w:name w:val="gl Знак Знак1"/>
    <w:rsid w:val="00173E1B"/>
    <w:rPr>
      <w:rFonts w:ascii="Arial" w:hAnsi="Arial" w:cs="Arial"/>
      <w:sz w:val="18"/>
      <w:szCs w:val="24"/>
      <w:lang w:val="ru-RU" w:eastAsia="ru-RU" w:bidi="ar-SA"/>
    </w:rPr>
  </w:style>
  <w:style w:type="paragraph" w:customStyle="1" w:styleId="1ff7">
    <w:name w:val="Мой список1"/>
    <w:basedOn w:val="a8"/>
    <w:rsid w:val="00173E1B"/>
    <w:pPr>
      <w:tabs>
        <w:tab w:val="left" w:pos="709"/>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7">
    <w:name w:val="Пункт"/>
    <w:basedOn w:val="a8"/>
    <w:next w:val="a8"/>
    <w:rsid w:val="00173E1B"/>
    <w:pPr>
      <w:spacing w:after="0" w:line="240" w:lineRule="auto"/>
      <w:ind w:firstLine="737"/>
      <w:jc w:val="both"/>
    </w:pPr>
    <w:rPr>
      <w:rFonts w:ascii="Times New Roman" w:eastAsia="Times New Roman" w:hAnsi="Times New Roman" w:cs="Times New Roman"/>
      <w:b/>
      <w:sz w:val="24"/>
      <w:szCs w:val="24"/>
      <w:lang w:val="ru-RU" w:eastAsia="ru-KZ"/>
    </w:rPr>
  </w:style>
  <w:style w:type="character" w:customStyle="1" w:styleId="101">
    <w:name w:val="Знак Знак10"/>
    <w:uiPriority w:val="99"/>
    <w:rsid w:val="00173E1B"/>
    <w:rPr>
      <w:sz w:val="24"/>
      <w:szCs w:val="24"/>
      <w:lang w:val="ru-RU" w:eastAsia="ru-RU" w:bidi="ar-SA"/>
    </w:rPr>
  </w:style>
  <w:style w:type="character" w:customStyle="1" w:styleId="gl">
    <w:name w:val="gl Знак Знак"/>
    <w:rsid w:val="00173E1B"/>
    <w:rPr>
      <w:rFonts w:ascii="Arial" w:hAnsi="Arial" w:cs="Arial"/>
      <w:lang w:val="ru-RU" w:eastAsia="ru-RU" w:bidi="ar-SA"/>
    </w:rPr>
  </w:style>
  <w:style w:type="paragraph" w:customStyle="1" w:styleId="affffffff8">
    <w:name w:val="Основной текст.Абзац"/>
    <w:basedOn w:val="a8"/>
    <w:rsid w:val="00173E1B"/>
    <w:pPr>
      <w:suppressAutoHyphens/>
      <w:spacing w:before="120" w:after="0" w:line="240" w:lineRule="auto"/>
      <w:ind w:firstLine="680"/>
      <w:jc w:val="both"/>
    </w:pPr>
    <w:rPr>
      <w:rFonts w:ascii="Arial" w:eastAsia="Times New Roman" w:hAnsi="Arial" w:cs="Times New Roman"/>
      <w:sz w:val="20"/>
      <w:szCs w:val="24"/>
      <w:lang w:val="ru-RU" w:eastAsia="ru-KZ"/>
    </w:rPr>
  </w:style>
  <w:style w:type="paragraph" w:customStyle="1" w:styleId="affffffff9">
    <w:name w:val="перечисления"/>
    <w:basedOn w:val="a8"/>
    <w:rsid w:val="00173E1B"/>
    <w:pPr>
      <w:tabs>
        <w:tab w:val="num" w:pos="1440"/>
        <w:tab w:val="num" w:pos="2200"/>
      </w:tabs>
      <w:spacing w:before="120" w:after="120" w:line="240" w:lineRule="auto"/>
      <w:ind w:left="2200" w:hanging="720"/>
      <w:jc w:val="both"/>
    </w:pPr>
    <w:rPr>
      <w:rFonts w:ascii="Arial" w:eastAsia="Times New Roman" w:hAnsi="Arial" w:cs="Arial"/>
      <w:sz w:val="20"/>
      <w:szCs w:val="24"/>
      <w:lang w:val="ru-RU" w:eastAsia="ko-KR"/>
    </w:rPr>
  </w:style>
  <w:style w:type="paragraph" w:customStyle="1" w:styleId="affffffffa">
    <w:name w:val="список марк"/>
    <w:basedOn w:val="a8"/>
    <w:rsid w:val="00173E1B"/>
    <w:pPr>
      <w:tabs>
        <w:tab w:val="num" w:pos="720"/>
      </w:tabs>
      <w:spacing w:after="0" w:line="240" w:lineRule="auto"/>
      <w:ind w:left="720" w:hanging="720"/>
      <w:jc w:val="both"/>
    </w:pPr>
    <w:rPr>
      <w:rFonts w:ascii="Times New Roman" w:eastAsia="Times New Roman" w:hAnsi="Times New Roman" w:cs="Times New Roman"/>
      <w:sz w:val="28"/>
      <w:szCs w:val="24"/>
      <w:lang w:val="ru-RU" w:eastAsia="ru-KZ"/>
    </w:rPr>
  </w:style>
  <w:style w:type="paragraph" w:customStyle="1" w:styleId="affffffffb">
    <w:name w:val="Основной текст СамНИПИ"/>
    <w:rsid w:val="00173E1B"/>
    <w:pPr>
      <w:suppressAutoHyphens/>
      <w:spacing w:before="120" w:after="0" w:line="240" w:lineRule="auto"/>
      <w:ind w:firstLine="720"/>
      <w:jc w:val="both"/>
    </w:pPr>
    <w:rPr>
      <w:rFonts w:ascii="Arial" w:eastAsia="Times New Roman" w:hAnsi="Arial" w:cs="Times New Roman"/>
      <w:bCs/>
      <w:sz w:val="24"/>
      <w:szCs w:val="24"/>
      <w:lang w:val="ru-RU" w:eastAsia="ru-KZ"/>
    </w:rPr>
  </w:style>
  <w:style w:type="paragraph" w:customStyle="1" w:styleId="affffffffc">
    <w:name w:val="Маркированный список СамНИПИ"/>
    <w:rsid w:val="00173E1B"/>
    <w:pPr>
      <w:tabs>
        <w:tab w:val="left" w:pos="1038"/>
        <w:tab w:val="num" w:pos="1440"/>
      </w:tabs>
      <w:spacing w:after="0" w:line="240" w:lineRule="auto"/>
      <w:ind w:firstLine="720"/>
      <w:jc w:val="both"/>
    </w:pPr>
    <w:rPr>
      <w:rFonts w:ascii="Arial" w:eastAsia="Times New Roman" w:hAnsi="Arial" w:cs="Times New Roman"/>
      <w:sz w:val="24"/>
      <w:szCs w:val="24"/>
      <w:lang w:val="ru-RU" w:eastAsia="ja-JP"/>
    </w:rPr>
  </w:style>
  <w:style w:type="paragraph" w:customStyle="1" w:styleId="TextofTables">
    <w:name w:val="Text of Tables"/>
    <w:basedOn w:val="a8"/>
    <w:rsid w:val="00173E1B"/>
    <w:pPr>
      <w:spacing w:after="0" w:line="240" w:lineRule="auto"/>
      <w:jc w:val="center"/>
    </w:pPr>
    <w:rPr>
      <w:rFonts w:ascii="Arial" w:eastAsia="Times New Roman" w:hAnsi="Arial" w:cs="Times New Roman"/>
      <w:snapToGrid w:val="0"/>
      <w:sz w:val="16"/>
      <w:szCs w:val="24"/>
      <w:lang w:val="ru-RU" w:eastAsia="ru-KZ"/>
    </w:rPr>
  </w:style>
  <w:style w:type="paragraph" w:customStyle="1" w:styleId="textoftable">
    <w:name w:val="text of table"/>
    <w:basedOn w:val="a8"/>
    <w:link w:val="textoftable0"/>
    <w:qFormat/>
    <w:rsid w:val="00173E1B"/>
    <w:pPr>
      <w:spacing w:after="0" w:line="240" w:lineRule="auto"/>
      <w:jc w:val="center"/>
    </w:pPr>
    <w:rPr>
      <w:rFonts w:ascii="Arial" w:eastAsia="Times New Roman" w:hAnsi="Arial" w:cs="Times New Roman"/>
      <w:sz w:val="18"/>
      <w:szCs w:val="24"/>
      <w:lang w:val="x-none" w:eastAsia="x-none"/>
    </w:rPr>
  </w:style>
  <w:style w:type="character" w:customStyle="1" w:styleId="textoftable0">
    <w:name w:val="text of table Знак Знак"/>
    <w:link w:val="textoftable"/>
    <w:rsid w:val="00173E1B"/>
    <w:rPr>
      <w:rFonts w:ascii="Arial" w:eastAsia="Times New Roman" w:hAnsi="Arial" w:cs="Times New Roman"/>
      <w:sz w:val="18"/>
      <w:szCs w:val="24"/>
      <w:lang w:val="x-none" w:eastAsia="x-none"/>
    </w:rPr>
  </w:style>
  <w:style w:type="paragraph" w:customStyle="1" w:styleId="soursetable">
    <w:name w:val="sourse table"/>
    <w:basedOn w:val="a8"/>
    <w:rsid w:val="00173E1B"/>
    <w:pPr>
      <w:kinsoku w:val="0"/>
      <w:overflowPunct w:val="0"/>
      <w:autoSpaceDE w:val="0"/>
      <w:autoSpaceDN w:val="0"/>
      <w:adjustRightInd w:val="0"/>
      <w:snapToGrid w:val="0"/>
      <w:spacing w:before="40" w:after="40" w:line="240" w:lineRule="auto"/>
      <w:ind w:left="1418" w:hanging="1418"/>
      <w:jc w:val="both"/>
    </w:pPr>
    <w:rPr>
      <w:rFonts w:ascii="Arial" w:eastAsia="Times New Roman" w:hAnsi="Arial" w:cs="Times New Roman"/>
      <w:i/>
      <w:sz w:val="14"/>
      <w:szCs w:val="24"/>
      <w:lang w:val="ru-RU" w:eastAsia="ru-KZ"/>
    </w:rPr>
  </w:style>
  <w:style w:type="paragraph" w:customStyle="1" w:styleId="NameofTable2">
    <w:name w:val="Name of Table"/>
    <w:basedOn w:val="a8"/>
    <w:link w:val="NameofTable3"/>
    <w:rsid w:val="00173E1B"/>
    <w:pPr>
      <w:widowControl w:val="0"/>
      <w:spacing w:before="120" w:after="120" w:line="240" w:lineRule="auto"/>
      <w:ind w:left="1701" w:hanging="1701"/>
      <w:jc w:val="both"/>
      <w:outlineLvl w:val="8"/>
    </w:pPr>
    <w:rPr>
      <w:rFonts w:ascii="Arial" w:eastAsia="Times New Roman" w:hAnsi="Arial" w:cs="Times New Roman"/>
      <w:b/>
      <w:sz w:val="18"/>
      <w:szCs w:val="18"/>
      <w:lang w:val="x-none" w:eastAsia="x-none"/>
    </w:rPr>
  </w:style>
  <w:style w:type="character" w:customStyle="1" w:styleId="NameofTable3">
    <w:name w:val="Name of Table Знак"/>
    <w:link w:val="NameofTable2"/>
    <w:rsid w:val="00173E1B"/>
    <w:rPr>
      <w:rFonts w:ascii="Arial" w:eastAsia="Times New Roman" w:hAnsi="Arial" w:cs="Times New Roman"/>
      <w:b/>
      <w:sz w:val="18"/>
      <w:szCs w:val="18"/>
      <w:lang w:val="x-none" w:eastAsia="x-none"/>
    </w:rPr>
  </w:style>
  <w:style w:type="paragraph" w:customStyle="1" w:styleId="affffffffd">
    <w:name w:val="Эд_НазваниеРис"/>
    <w:link w:val="affffffffe"/>
    <w:rsid w:val="00173E1B"/>
    <w:pPr>
      <w:spacing w:before="120" w:after="120" w:line="240" w:lineRule="auto"/>
      <w:ind w:left="1701" w:hanging="1701"/>
      <w:jc w:val="both"/>
      <w:outlineLvl w:val="8"/>
    </w:pPr>
    <w:rPr>
      <w:rFonts w:ascii="Arial" w:eastAsia="Times New Roman" w:hAnsi="Arial" w:cs="Times New Roman"/>
      <w:b/>
      <w:sz w:val="18"/>
      <w:szCs w:val="24"/>
      <w:lang w:val="ru-RU" w:eastAsia="ru-KZ"/>
    </w:rPr>
  </w:style>
  <w:style w:type="character" w:customStyle="1" w:styleId="affffffffe">
    <w:name w:val="Эд_НазваниеРис Знак"/>
    <w:link w:val="affffffffd"/>
    <w:rsid w:val="00173E1B"/>
    <w:rPr>
      <w:rFonts w:ascii="Arial" w:eastAsia="Times New Roman" w:hAnsi="Arial" w:cs="Times New Roman"/>
      <w:b/>
      <w:sz w:val="18"/>
      <w:szCs w:val="24"/>
      <w:lang w:val="ru-RU" w:eastAsia="ru-KZ"/>
    </w:rPr>
  </w:style>
  <w:style w:type="paragraph" w:customStyle="1" w:styleId="afffffffff">
    <w:name w:val="Рисунок"/>
    <w:basedOn w:val="afff0"/>
    <w:semiHidden/>
    <w:rsid w:val="00173E1B"/>
    <w:pPr>
      <w:overflowPunct w:val="0"/>
      <w:autoSpaceDE w:val="0"/>
      <w:autoSpaceDN w:val="0"/>
      <w:adjustRightInd w:val="0"/>
      <w:spacing w:before="120"/>
      <w:ind w:left="0" w:firstLine="1701"/>
      <w:jc w:val="both"/>
      <w:outlineLvl w:val="8"/>
    </w:pPr>
    <w:rPr>
      <w:rFonts w:ascii="Arial" w:hAnsi="Arial"/>
      <w:b/>
      <w:bCs/>
      <w:sz w:val="20"/>
    </w:rPr>
  </w:style>
  <w:style w:type="paragraph" w:customStyle="1" w:styleId="Nameoftables">
    <w:name w:val="**Name of tables"/>
    <w:basedOn w:val="a8"/>
    <w:link w:val="Nameoftables0"/>
    <w:rsid w:val="00173E1B"/>
    <w:pPr>
      <w:widowControl w:val="0"/>
      <w:spacing w:before="120" w:after="120" w:line="240" w:lineRule="auto"/>
      <w:ind w:left="1701" w:hanging="1701"/>
      <w:jc w:val="both"/>
      <w:outlineLvl w:val="8"/>
    </w:pPr>
    <w:rPr>
      <w:rFonts w:ascii="Arial" w:eastAsia="Times New Roman" w:hAnsi="Arial" w:cs="Times New Roman"/>
      <w:b/>
      <w:sz w:val="18"/>
      <w:szCs w:val="24"/>
      <w:lang w:val="x-none" w:eastAsia="x-none"/>
    </w:rPr>
  </w:style>
  <w:style w:type="character" w:customStyle="1" w:styleId="Nameoftables0">
    <w:name w:val="**Name of tables Знак"/>
    <w:link w:val="Nameoftables"/>
    <w:rsid w:val="00173E1B"/>
    <w:rPr>
      <w:rFonts w:ascii="Arial" w:eastAsia="Times New Roman" w:hAnsi="Arial" w:cs="Times New Roman"/>
      <w:b/>
      <w:sz w:val="18"/>
      <w:szCs w:val="24"/>
      <w:lang w:val="x-none" w:eastAsia="x-none"/>
    </w:rPr>
  </w:style>
  <w:style w:type="paragraph" w:customStyle="1" w:styleId="Nameoffigures">
    <w:name w:val="**Name of figures"/>
    <w:basedOn w:val="a8"/>
    <w:rsid w:val="00173E1B"/>
    <w:pPr>
      <w:spacing w:before="120" w:after="120" w:line="240" w:lineRule="auto"/>
      <w:ind w:left="1701" w:hanging="1701"/>
      <w:jc w:val="both"/>
      <w:outlineLvl w:val="7"/>
    </w:pPr>
    <w:rPr>
      <w:rFonts w:ascii="Arial" w:eastAsia="Times New Roman" w:hAnsi="Arial" w:cs="Times New Roman"/>
      <w:b/>
      <w:sz w:val="20"/>
      <w:szCs w:val="24"/>
      <w:lang w:val="ru-RU" w:eastAsia="ru-KZ"/>
    </w:rPr>
  </w:style>
  <w:style w:type="paragraph" w:customStyle="1" w:styleId="xl180">
    <w:name w:val="xl180"/>
    <w:basedOn w:val="a8"/>
    <w:rsid w:val="00173E1B"/>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i/>
      <w:iCs/>
      <w:sz w:val="24"/>
      <w:szCs w:val="24"/>
      <w:u w:val="single"/>
      <w:lang w:val="ru-RU" w:eastAsia="ru-KZ"/>
    </w:rPr>
  </w:style>
  <w:style w:type="paragraph" w:customStyle="1" w:styleId="xl181">
    <w:name w:val="xl181"/>
    <w:basedOn w:val="a8"/>
    <w:rsid w:val="00173E1B"/>
    <w:pPr>
      <w:pBdr>
        <w:left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2">
    <w:name w:val="xl182"/>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ru-RU" w:eastAsia="ru-KZ"/>
    </w:rPr>
  </w:style>
  <w:style w:type="paragraph" w:customStyle="1" w:styleId="xl183">
    <w:name w:val="xl183"/>
    <w:basedOn w:val="a8"/>
    <w:rsid w:val="00173E1B"/>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4">
    <w:name w:val="xl184"/>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185">
    <w:name w:val="xl185"/>
    <w:basedOn w:val="a8"/>
    <w:rsid w:val="00173E1B"/>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character" w:customStyle="1" w:styleId="Heading3Char2">
    <w:name w:val="Heading 3 Char2"/>
    <w:aliases w:val="Заголовок 3 Знак1 Char2,Заголовок 3 Знак Знак Char2,Section Char2,PA Minor Section Char2,H3 Char2,hseHeading 3 Char2,Re Char2,Head 3 WSA Char2,H31 Char2,H32 Char2,H33 Char2,H311 Char2,Heading 3 PEP Char2,b 3 Char2,1.1.1 Char2,标题03 Char2"/>
    <w:uiPriority w:val="99"/>
    <w:semiHidden/>
    <w:locked/>
    <w:rsid w:val="00173E1B"/>
    <w:rPr>
      <w:rFonts w:ascii="Arial" w:hAnsi="Arial" w:cs="Arial"/>
      <w:b/>
      <w:bCs/>
      <w:sz w:val="24"/>
      <w:szCs w:val="24"/>
      <w:lang w:val="ru-RU" w:eastAsia="ru-RU"/>
    </w:rPr>
  </w:style>
  <w:style w:type="paragraph" w:customStyle="1" w:styleId="160">
    <w:name w:val="Стиль Основной текст 1 + Перед:  6 пт Междустр.интервал:  одинарный"/>
    <w:basedOn w:val="a8"/>
    <w:autoRedefine/>
    <w:rsid w:val="00173E1B"/>
    <w:pPr>
      <w:tabs>
        <w:tab w:val="left" w:pos="9105"/>
      </w:tabs>
      <w:spacing w:before="120" w:after="0" w:line="360" w:lineRule="auto"/>
      <w:ind w:firstLine="709"/>
      <w:jc w:val="both"/>
    </w:pPr>
    <w:rPr>
      <w:rFonts w:ascii="Arial" w:eastAsia="Times New Roman" w:hAnsi="Arial" w:cs="Times New Roman"/>
      <w:sz w:val="24"/>
      <w:szCs w:val="24"/>
      <w:lang w:val="ru-RU" w:eastAsia="ru-KZ"/>
    </w:rPr>
  </w:style>
  <w:style w:type="paragraph" w:customStyle="1" w:styleId="afffffffff0">
    <w:name w:val="Эд_Назван.Таблицы"/>
    <w:link w:val="afffffffff1"/>
    <w:rsid w:val="00173E1B"/>
    <w:pPr>
      <w:spacing w:before="120" w:after="120" w:line="240" w:lineRule="auto"/>
      <w:ind w:left="1418" w:hanging="1418"/>
      <w:jc w:val="both"/>
      <w:outlineLvl w:val="7"/>
    </w:pPr>
    <w:rPr>
      <w:rFonts w:ascii="Arial" w:eastAsia="Times New Roman" w:hAnsi="Arial" w:cs="Times New Roman"/>
      <w:b/>
      <w:sz w:val="18"/>
      <w:szCs w:val="24"/>
      <w:lang w:val="ru-RU" w:eastAsia="ru-KZ"/>
    </w:rPr>
  </w:style>
  <w:style w:type="paragraph" w:customStyle="1" w:styleId="afffffffff2">
    <w:name w:val="Эд_Текст_в_Табл"/>
    <w:rsid w:val="00173E1B"/>
    <w:pPr>
      <w:spacing w:after="0" w:line="240" w:lineRule="auto"/>
      <w:jc w:val="center"/>
    </w:pPr>
    <w:rPr>
      <w:rFonts w:ascii="Arial" w:eastAsia="Times New Roman" w:hAnsi="Arial" w:cs="Times New Roman"/>
      <w:sz w:val="16"/>
      <w:szCs w:val="24"/>
      <w:lang w:val="ru-RU" w:eastAsia="ru-KZ"/>
    </w:rPr>
  </w:style>
  <w:style w:type="character" w:customStyle="1" w:styleId="afffffffff1">
    <w:name w:val="Эд_Назван.Таблицы Знак"/>
    <w:link w:val="afffffffff0"/>
    <w:rsid w:val="00173E1B"/>
    <w:rPr>
      <w:rFonts w:ascii="Arial" w:eastAsia="Times New Roman" w:hAnsi="Arial" w:cs="Times New Roman"/>
      <w:b/>
      <w:sz w:val="18"/>
      <w:szCs w:val="24"/>
      <w:lang w:val="ru-RU" w:eastAsia="ru-KZ"/>
    </w:rPr>
  </w:style>
  <w:style w:type="character" w:customStyle="1" w:styleId="afffffffff3">
    <w:name w:val="Знак Знак Знак"/>
    <w:rsid w:val="00173E1B"/>
    <w:rPr>
      <w:rFonts w:ascii="Arial" w:hAnsi="Arial" w:cs="Arial"/>
      <w:b/>
      <w:bCs/>
      <w:noProof w:val="0"/>
      <w:szCs w:val="24"/>
      <w:lang w:val="ru-RU" w:eastAsia="ru-RU" w:bidi="ar-SA"/>
    </w:rPr>
  </w:style>
  <w:style w:type="character" w:customStyle="1" w:styleId="1ff8">
    <w:name w:val="Знак Знак1"/>
    <w:rsid w:val="00173E1B"/>
    <w:rPr>
      <w:noProof w:val="0"/>
      <w:sz w:val="24"/>
      <w:szCs w:val="24"/>
      <w:lang w:val="ru-RU" w:eastAsia="ru-RU" w:bidi="ar-SA"/>
    </w:rPr>
  </w:style>
  <w:style w:type="character" w:customStyle="1" w:styleId="1ff9">
    <w:name w:val="Заголовок 1 Знак Знак"/>
    <w:aliases w:val="Заголовок 111"/>
    <w:rsid w:val="00173E1B"/>
    <w:rPr>
      <w:rFonts w:ascii="Arial" w:hAnsi="Arial" w:cs="Arial"/>
      <w:b/>
      <w:bCs/>
      <w:caps/>
      <w:noProof w:val="0"/>
      <w:lang w:val="ru-RU" w:eastAsia="ru-RU" w:bidi="ar-SA"/>
    </w:rPr>
  </w:style>
  <w:style w:type="paragraph" w:customStyle="1" w:styleId="3f1">
    <w:name w:val="Стиль3"/>
    <w:basedOn w:val="aa"/>
    <w:link w:val="3f2"/>
    <w:qFormat/>
    <w:rsid w:val="00173E1B"/>
    <w:pPr>
      <w:spacing w:before="120"/>
    </w:pPr>
    <w:rPr>
      <w:rFonts w:ascii="Arial" w:hAnsi="Arial"/>
      <w:bCs/>
      <w:sz w:val="20"/>
      <w:lang w:val="x-none" w:eastAsia="x-none"/>
    </w:rPr>
  </w:style>
  <w:style w:type="character" w:customStyle="1" w:styleId="3f3">
    <w:name w:val="Основной текст3"/>
    <w:aliases w:val="Основной текст21,Основной текст Знак Знак Знак Знак Знак Знак Знак Знак Знак Знак Знак Знак21,Основной текст Знак Знак Знак Знак21,Основной текст Знак Знак Знак Знак Знак Знак Знак Знак Знак 21,b Знак Знак11"/>
    <w:rsid w:val="00173E1B"/>
    <w:rPr>
      <w:rFonts w:ascii="Arial" w:hAnsi="Arial" w:cs="Arial"/>
      <w:noProof w:val="0"/>
      <w:lang w:val="en-GB" w:eastAsia="ru-RU" w:bidi="ar-SA"/>
    </w:rPr>
  </w:style>
  <w:style w:type="paragraph" w:customStyle="1" w:styleId="2120">
    <w:name w:val="Основной текст с отступом 212"/>
    <w:basedOn w:val="a8"/>
    <w:uiPriority w:val="99"/>
    <w:rsid w:val="00173E1B"/>
    <w:pPr>
      <w:spacing w:before="120" w:after="0" w:line="240" w:lineRule="auto"/>
      <w:ind w:firstLine="720"/>
      <w:jc w:val="both"/>
    </w:pPr>
    <w:rPr>
      <w:rFonts w:ascii="Times New Roman" w:eastAsia="Times/Kazakh" w:hAnsi="Times New Roman" w:cs="Times New Roman"/>
      <w:sz w:val="24"/>
      <w:szCs w:val="24"/>
      <w:lang w:val="ru-RU" w:eastAsia="ru-KZ"/>
    </w:rPr>
  </w:style>
  <w:style w:type="paragraph" w:customStyle="1" w:styleId="1ffa">
    <w:name w:val="Основной текст с отступом1"/>
    <w:basedOn w:val="a8"/>
    <w:link w:val="BodyTextIndent"/>
    <w:qFormat/>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afffffffff4">
    <w:name w:val="Название предприятия"/>
    <w:basedOn w:val="a8"/>
    <w:rsid w:val="00173E1B"/>
    <w:pPr>
      <w:spacing w:after="0" w:line="240" w:lineRule="auto"/>
    </w:pPr>
    <w:rPr>
      <w:rFonts w:ascii="Times New Roman" w:eastAsia="Batang" w:hAnsi="Times New Roman" w:cs="Times New Roman"/>
      <w:sz w:val="24"/>
      <w:szCs w:val="24"/>
      <w:lang w:val="ru-RU" w:eastAsia="ru-KZ"/>
    </w:rPr>
  </w:style>
  <w:style w:type="paragraph" w:customStyle="1" w:styleId="2fc">
    <w:name w:val="ЗАГ АС 2"/>
    <w:basedOn w:val="31"/>
    <w:rsid w:val="00173E1B"/>
  </w:style>
  <w:style w:type="paragraph" w:customStyle="1" w:styleId="1ffb">
    <w:name w:val="Стиль ЗАГ. ТХ 1"/>
    <w:basedOn w:val="2fc"/>
    <w:rsid w:val="00173E1B"/>
    <w:pPr>
      <w:keepLines w:val="0"/>
      <w:numPr>
        <w:ilvl w:val="0"/>
        <w:numId w:val="0"/>
      </w:numPr>
      <w:spacing w:before="0" w:line="360" w:lineRule="auto"/>
      <w:jc w:val="center"/>
    </w:pPr>
    <w:rPr>
      <w:rFonts w:ascii="Times New Roman" w:hAnsi="Times New Roman"/>
      <w:color w:val="000000"/>
      <w:sz w:val="24"/>
      <w:szCs w:val="20"/>
      <w:lang w:val="x-none" w:eastAsia="x-none"/>
    </w:rPr>
  </w:style>
  <w:style w:type="paragraph" w:customStyle="1" w:styleId="2fd">
    <w:name w:val="Стиль ЗАГ.ТХ 2"/>
    <w:basedOn w:val="a8"/>
    <w:rsid w:val="00173E1B"/>
    <w:pPr>
      <w:keepNext/>
      <w:spacing w:after="0" w:line="360" w:lineRule="auto"/>
      <w:jc w:val="center"/>
      <w:outlineLvl w:val="2"/>
    </w:pPr>
    <w:rPr>
      <w:rFonts w:ascii="Times New Roman" w:eastAsia="Batang" w:hAnsi="Times New Roman" w:cs="Times New Roman"/>
      <w:b/>
      <w:bCs/>
      <w:color w:val="000000"/>
      <w:sz w:val="24"/>
      <w:szCs w:val="24"/>
      <w:lang w:val="ru-RU" w:eastAsia="ru-KZ"/>
    </w:rPr>
  </w:style>
  <w:style w:type="paragraph" w:customStyle="1" w:styleId="2fe">
    <w:name w:val="ЗАГ ТБ 2"/>
    <w:basedOn w:val="31"/>
    <w:rsid w:val="00173E1B"/>
  </w:style>
  <w:style w:type="paragraph" w:customStyle="1" w:styleId="12pt">
    <w:name w:val="Стиль Основной текст + 12 pt"/>
    <w:basedOn w:val="aa"/>
    <w:rsid w:val="00173E1B"/>
    <w:pPr>
      <w:jc w:val="center"/>
    </w:pPr>
    <w:rPr>
      <w:bCs/>
      <w:sz w:val="24"/>
    </w:rPr>
  </w:style>
  <w:style w:type="paragraph" w:customStyle="1" w:styleId="Arial10pt">
    <w:name w:val="Стиль Основной текст с отступом + Arial 10 pt"/>
    <w:basedOn w:val="afff0"/>
    <w:rsid w:val="00173E1B"/>
    <w:pPr>
      <w:spacing w:before="120" w:after="60"/>
      <w:ind w:left="0" w:firstLine="720"/>
      <w:jc w:val="both"/>
    </w:pPr>
    <w:rPr>
      <w:rFonts w:ascii="Arial" w:hAnsi="Arial"/>
    </w:rPr>
  </w:style>
  <w:style w:type="character" w:customStyle="1" w:styleId="Arial10pt0">
    <w:name w:val="Стиль Основной текст с отступом + Arial 10 pt Знак"/>
    <w:rsid w:val="00173E1B"/>
    <w:rPr>
      <w:rFonts w:ascii="Arial" w:hAnsi="Arial"/>
      <w:noProof w:val="0"/>
      <w:sz w:val="24"/>
      <w:lang w:val="ru-RU" w:eastAsia="ru-RU" w:bidi="ar-SA"/>
    </w:rPr>
  </w:style>
  <w:style w:type="paragraph" w:customStyle="1" w:styleId="Arial10pt1">
    <w:name w:val="Стиль Основной текст с отступом + Arial 10 pt полужирный влево ..."/>
    <w:basedOn w:val="afff0"/>
    <w:autoRedefine/>
    <w:rsid w:val="00173E1B"/>
    <w:pPr>
      <w:spacing w:after="0"/>
      <w:ind w:left="0"/>
      <w:jc w:val="both"/>
    </w:pPr>
    <w:rPr>
      <w:rFonts w:ascii="Arial" w:hAnsi="Arial"/>
      <w:bCs/>
      <w:sz w:val="20"/>
    </w:rPr>
  </w:style>
  <w:style w:type="paragraph" w:customStyle="1" w:styleId="afffffffff5">
    <w:name w:val="Стиль По ширине"/>
    <w:basedOn w:val="a8"/>
    <w:rsid w:val="00173E1B"/>
    <w:pPr>
      <w:spacing w:before="40" w:after="40" w:line="240" w:lineRule="auto"/>
      <w:ind w:firstLine="357"/>
      <w:jc w:val="both"/>
    </w:pPr>
    <w:rPr>
      <w:rFonts w:ascii="Arial" w:eastAsia="Times New Roman" w:hAnsi="Arial" w:cs="Times New Roman"/>
      <w:sz w:val="20"/>
      <w:szCs w:val="24"/>
      <w:lang w:val="ru-RU" w:eastAsia="ru-KZ"/>
    </w:rPr>
  </w:style>
  <w:style w:type="character" w:customStyle="1" w:styleId="112">
    <w:name w:val="Заголовок 1 Знак Знак Знак Знак1 Знак Знак"/>
    <w:rsid w:val="00173E1B"/>
    <w:rPr>
      <w:rFonts w:ascii="Arial" w:hAnsi="Arial" w:cs="Arial"/>
      <w:b/>
      <w:bCs/>
      <w:caps/>
      <w:noProof w:val="0"/>
      <w:lang w:val="ru-RU" w:eastAsia="ru-RU" w:bidi="ar-SA"/>
    </w:rPr>
  </w:style>
  <w:style w:type="character" w:customStyle="1" w:styleId="47">
    <w:name w:val="Основной текст4"/>
    <w:aliases w:val="b Знак Знак Знак Знак1,b Знак Знак Знак Знак Знак Знак1,Основной текст Знак Знак Знак Знак Знак Знак Знак2,Основной текст Знак2,Основной текст Знак Знак2,Основной текст Знак Знак Знак Знак Знак Знак Знак3,Основной текст Знак Знак3"/>
    <w:rsid w:val="00173E1B"/>
    <w:rPr>
      <w:rFonts w:ascii="Arial" w:hAnsi="Arial" w:cs="Arial"/>
      <w:noProof w:val="0"/>
      <w:lang w:val="en-GB" w:eastAsia="ru-RU" w:bidi="ar-SA"/>
    </w:rPr>
  </w:style>
  <w:style w:type="paragraph" w:customStyle="1" w:styleId="00">
    <w:name w:val="Стиль Название объекта + Перед:  0 пт После:  0 пт Междустр.интер..."/>
    <w:basedOn w:val="afff7"/>
    <w:rsid w:val="00173E1B"/>
    <w:pPr>
      <w:spacing w:after="0"/>
      <w:ind w:firstLine="737"/>
    </w:pPr>
    <w:rPr>
      <w:rFonts w:ascii="Times New Roman" w:eastAsia="Times New Roman" w:hAnsi="Times New Roman"/>
      <w:color w:val="auto"/>
      <w:sz w:val="20"/>
      <w:szCs w:val="20"/>
      <w:lang w:eastAsia="ru-RU"/>
    </w:rPr>
  </w:style>
  <w:style w:type="paragraph" w:customStyle="1" w:styleId="afffffffff6">
    <w:name w:val="Мой текст Знак Знак"/>
    <w:link w:val="afffffffff7"/>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f8">
    <w:name w:val="маркированный список"/>
    <w:basedOn w:val="a8"/>
    <w:rsid w:val="00173E1B"/>
    <w:pPr>
      <w:tabs>
        <w:tab w:val="num" w:pos="543"/>
      </w:tabs>
      <w:spacing w:before="120" w:after="0" w:line="288" w:lineRule="auto"/>
      <w:ind w:left="543" w:hanging="363"/>
      <w:jc w:val="both"/>
    </w:pPr>
    <w:rPr>
      <w:rFonts w:ascii="Arial" w:eastAsia="Times New Roman" w:hAnsi="Arial" w:cs="Times New Roman"/>
      <w:sz w:val="24"/>
      <w:szCs w:val="24"/>
      <w:lang w:val="ru-RU" w:eastAsia="ru-KZ"/>
    </w:rPr>
  </w:style>
  <w:style w:type="paragraph" w:customStyle="1" w:styleId="afffffffff9">
    <w:name w:val="табл_строка"/>
    <w:basedOn w:val="aa"/>
    <w:rsid w:val="00173E1B"/>
    <w:pPr>
      <w:tabs>
        <w:tab w:val="num" w:pos="1440"/>
      </w:tabs>
      <w:jc w:val="center"/>
    </w:pPr>
    <w:rPr>
      <w:rFonts w:ascii="Arial" w:hAnsi="Arial" w:cs="Arial"/>
      <w:sz w:val="22"/>
      <w:lang w:val="kk-KZ"/>
    </w:rPr>
  </w:style>
  <w:style w:type="character" w:customStyle="1" w:styleId="afffffffffa">
    <w:name w:val="полужирный"/>
    <w:rsid w:val="00173E1B"/>
    <w:rPr>
      <w:b/>
      <w:bCs/>
      <w:iCs/>
    </w:rPr>
  </w:style>
  <w:style w:type="paragraph" w:customStyle="1" w:styleId="212pt">
    <w:name w:val="Стиль Заголовок 2 + 12 pt Знак"/>
    <w:basedOn w:val="a8"/>
    <w:next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b/>
      <w:sz w:val="20"/>
      <w:szCs w:val="24"/>
      <w:lang w:val="ru-RU" w:eastAsia="ru-KZ"/>
    </w:rPr>
  </w:style>
  <w:style w:type="character" w:customStyle="1" w:styleId="212pt0">
    <w:name w:val="Стиль Заголовок 2 + 12 pt Знак Знак"/>
    <w:rsid w:val="00173E1B"/>
  </w:style>
  <w:style w:type="paragraph" w:customStyle="1" w:styleId="3f4">
    <w:name w:val="Стиль Заголовок 3 + не полужирный"/>
    <w:basedOn w:val="31"/>
    <w:rsid w:val="00173E1B"/>
  </w:style>
  <w:style w:type="paragraph" w:customStyle="1" w:styleId="2ff">
    <w:name w:val="Стиль Заголовок 2 + полужирный"/>
    <w:basedOn w:val="23"/>
    <w:rsid w:val="00173E1B"/>
  </w:style>
  <w:style w:type="paragraph" w:customStyle="1" w:styleId="215">
    <w:name w:val="Стиль Заголовок 2 + полужирный1"/>
    <w:basedOn w:val="23"/>
    <w:rsid w:val="00173E1B"/>
  </w:style>
  <w:style w:type="paragraph" w:customStyle="1" w:styleId="221">
    <w:name w:val="Заголовок 2 + полужирный2"/>
    <w:basedOn w:val="23"/>
    <w:rsid w:val="00173E1B"/>
  </w:style>
  <w:style w:type="paragraph" w:styleId="48">
    <w:name w:val="List Number 4"/>
    <w:basedOn w:val="a8"/>
    <w:rsid w:val="00173E1B"/>
    <w:pPr>
      <w:tabs>
        <w:tab w:val="num" w:pos="1209"/>
        <w:tab w:val="num" w:pos="1457"/>
      </w:tabs>
      <w:spacing w:after="0" w:line="240" w:lineRule="auto"/>
      <w:ind w:left="1209" w:hanging="360"/>
    </w:pPr>
    <w:rPr>
      <w:rFonts w:ascii="Times New Roman" w:eastAsia="Times New Roman" w:hAnsi="Times New Roman" w:cs="Times New Roman"/>
      <w:sz w:val="24"/>
      <w:szCs w:val="24"/>
      <w:lang w:val="ru-RU" w:eastAsia="ru-KZ"/>
    </w:rPr>
  </w:style>
  <w:style w:type="paragraph" w:styleId="2ff0">
    <w:name w:val="List 2"/>
    <w:basedOn w:val="a8"/>
    <w:rsid w:val="00173E1B"/>
    <w:pPr>
      <w:spacing w:after="0" w:line="240" w:lineRule="auto"/>
      <w:ind w:left="566" w:hanging="283"/>
    </w:pPr>
    <w:rPr>
      <w:rFonts w:ascii="Times New Roman" w:eastAsia="Times New Roman" w:hAnsi="Times New Roman" w:cs="Times New Roman"/>
      <w:sz w:val="20"/>
      <w:szCs w:val="24"/>
      <w:lang w:val="ru-RU" w:eastAsia="ru-KZ"/>
    </w:rPr>
  </w:style>
  <w:style w:type="paragraph" w:customStyle="1" w:styleId="57">
    <w:name w:val="заголовок 5"/>
    <w:basedOn w:val="a8"/>
    <w:next w:val="a8"/>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val="ru-RU" w:eastAsia="ru-KZ"/>
    </w:rPr>
  </w:style>
  <w:style w:type="paragraph" w:customStyle="1" w:styleId="3f5">
    <w:name w:val="заголовок 3"/>
    <w:basedOn w:val="a8"/>
    <w:next w:val="a8"/>
    <w:uiPriority w:val="99"/>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ru-RU" w:eastAsia="ru-KZ"/>
    </w:rPr>
  </w:style>
  <w:style w:type="paragraph" w:customStyle="1" w:styleId="121">
    <w:name w:val="Обычный + 12 пт"/>
    <w:aliases w:val="По ширине,Слева:  -0,21 см,Первая строка:  1,48 см,Междус...,Обычный + по ширине,27 см,многоуровневый,Слева:  0,63 см,Выступ:  0,76 см,Обычный + 11 пт,Первая строка:  0"/>
    <w:basedOn w:val="aa"/>
    <w:qFormat/>
    <w:rsid w:val="00173E1B"/>
    <w:pPr>
      <w:spacing w:line="360" w:lineRule="auto"/>
      <w:jc w:val="both"/>
    </w:pPr>
    <w:rPr>
      <w:bCs/>
      <w:sz w:val="24"/>
    </w:rPr>
  </w:style>
  <w:style w:type="paragraph" w:customStyle="1" w:styleId="afffffffffb">
    <w:name w:val="Îáû÷íûé.Îò÷åò@"/>
    <w:rsid w:val="00173E1B"/>
    <w:pPr>
      <w:spacing w:after="0" w:line="240" w:lineRule="auto"/>
    </w:pPr>
    <w:rPr>
      <w:rFonts w:ascii="Journal" w:eastAsia="Times New Roman" w:hAnsi="Journal" w:cs="Times New Roman"/>
      <w:sz w:val="24"/>
      <w:szCs w:val="24"/>
      <w:lang w:val="ru-RU" w:eastAsia="ru-KZ"/>
    </w:rPr>
  </w:style>
  <w:style w:type="paragraph" w:customStyle="1" w:styleId="2H6100005">
    <w:name w:val="2H6100005"/>
    <w:basedOn w:val="a8"/>
    <w:rsid w:val="00173E1B"/>
    <w:pPr>
      <w:keepNext/>
      <w:keepLines/>
      <w:suppressAutoHyphens/>
      <w:spacing w:before="360" w:after="240" w:line="240" w:lineRule="atLeast"/>
      <w:jc w:val="center"/>
    </w:pPr>
    <w:rPr>
      <w:rFonts w:ascii="Times New Roman" w:eastAsia="Times New Roman" w:hAnsi="Times New Roman" w:cs="Times New Roman"/>
      <w:sz w:val="20"/>
      <w:szCs w:val="24"/>
      <w:lang w:val="ru-RU" w:eastAsia="ru-KZ"/>
    </w:rPr>
  </w:style>
  <w:style w:type="paragraph" w:styleId="afffffffffc">
    <w:name w:val="Salutation"/>
    <w:basedOn w:val="a8"/>
    <w:link w:val="afffffffffd"/>
    <w:rsid w:val="00173E1B"/>
    <w:pPr>
      <w:spacing w:after="0" w:line="240" w:lineRule="auto"/>
    </w:pPr>
    <w:rPr>
      <w:rFonts w:ascii="Times New Roman" w:eastAsia="Times New Roman" w:hAnsi="Times New Roman" w:cs="Times New Roman"/>
      <w:sz w:val="24"/>
      <w:szCs w:val="24"/>
      <w:lang w:val="x-none" w:eastAsia="x-none"/>
    </w:rPr>
  </w:style>
  <w:style w:type="character" w:customStyle="1" w:styleId="afffffffffd">
    <w:name w:val="Приветствие Знак"/>
    <w:basedOn w:val="ab"/>
    <w:link w:val="afffffffffc"/>
    <w:rsid w:val="00173E1B"/>
    <w:rPr>
      <w:rFonts w:ascii="Times New Roman" w:eastAsia="Times New Roman" w:hAnsi="Times New Roman" w:cs="Times New Roman"/>
      <w:sz w:val="24"/>
      <w:szCs w:val="24"/>
      <w:lang w:val="x-none" w:eastAsia="x-none"/>
    </w:rPr>
  </w:style>
  <w:style w:type="paragraph" w:customStyle="1" w:styleId="3f6">
    <w:name w:val="Заголовок 3к"/>
    <w:basedOn w:val="a8"/>
    <w:rsid w:val="00173E1B"/>
    <w:pPr>
      <w:keepNext/>
      <w:spacing w:before="120" w:after="240" w:line="240" w:lineRule="auto"/>
      <w:ind w:left="1474" w:hanging="737"/>
      <w:jc w:val="both"/>
      <w:outlineLvl w:val="1"/>
    </w:pPr>
    <w:rPr>
      <w:rFonts w:ascii="Arial" w:eastAsia="Times New Roman" w:hAnsi="Arial" w:cs="Times New Roman"/>
      <w:b/>
      <w:bCs/>
      <w:sz w:val="24"/>
      <w:szCs w:val="24"/>
      <w:lang w:val="ru-RU" w:eastAsia="ru-KZ"/>
    </w:rPr>
  </w:style>
  <w:style w:type="paragraph" w:styleId="afffffffffe">
    <w:name w:val="footnote text"/>
    <w:basedOn w:val="a8"/>
    <w:link w:val="affffffffff"/>
    <w:uiPriority w:val="99"/>
    <w:rsid w:val="00173E1B"/>
    <w:pPr>
      <w:spacing w:after="0" w:line="240" w:lineRule="auto"/>
      <w:jc w:val="both"/>
    </w:pPr>
    <w:rPr>
      <w:rFonts w:ascii="Times New Roman" w:eastAsia="Times New Roman" w:hAnsi="Times New Roman" w:cs="Times New Roman"/>
      <w:sz w:val="20"/>
      <w:szCs w:val="24"/>
      <w:lang w:val="ru-RU" w:eastAsia="ru-KZ"/>
    </w:rPr>
  </w:style>
  <w:style w:type="character" w:customStyle="1" w:styleId="affffffffff">
    <w:name w:val="Текст сноски Знак"/>
    <w:basedOn w:val="ab"/>
    <w:link w:val="afffffffffe"/>
    <w:uiPriority w:val="99"/>
    <w:rsid w:val="00173E1B"/>
    <w:rPr>
      <w:rFonts w:ascii="Times New Roman" w:eastAsia="Times New Roman" w:hAnsi="Times New Roman" w:cs="Times New Roman"/>
      <w:sz w:val="20"/>
      <w:szCs w:val="24"/>
      <w:lang w:val="ru-RU" w:eastAsia="ru-KZ"/>
    </w:rPr>
  </w:style>
  <w:style w:type="character" w:styleId="affffffffff0">
    <w:name w:val="footnote reference"/>
    <w:rsid w:val="00173E1B"/>
    <w:rPr>
      <w:vertAlign w:val="superscript"/>
    </w:rPr>
  </w:style>
  <w:style w:type="paragraph" w:customStyle="1" w:styleId="1ffc">
    <w:name w:val="Обычный1 Знак Знак"/>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affffffffff1">
    <w:name w:val="ТЕКСТ"/>
    <w:basedOn w:val="a8"/>
    <w:qFormat/>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3f7">
    <w:name w:val="ЗАГОЛОВОК 3"/>
    <w:basedOn w:val="a8"/>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character" w:customStyle="1" w:styleId="TitleDown">
    <w:name w:val="Title Down Знак Знак"/>
    <w:locked/>
    <w:rsid w:val="00173E1B"/>
    <w:rPr>
      <w:noProof w:val="0"/>
      <w:sz w:val="24"/>
      <w:szCs w:val="24"/>
      <w:lang w:val="ru-RU" w:eastAsia="ru-RU" w:bidi="ar-SA"/>
    </w:rPr>
  </w:style>
  <w:style w:type="paragraph" w:customStyle="1" w:styleId="CM5">
    <w:name w:val="CM5"/>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6">
    <w:name w:val="CM6"/>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7">
    <w:name w:val="CM7"/>
    <w:basedOn w:val="Default"/>
    <w:next w:val="Default"/>
    <w:rsid w:val="00173E1B"/>
    <w:pPr>
      <w:widowControl w:val="0"/>
      <w:spacing w:line="416" w:lineRule="atLeast"/>
    </w:pPr>
    <w:rPr>
      <w:color w:val="auto"/>
      <w:lang w:val="en-US" w:eastAsia="en-US"/>
    </w:rPr>
  </w:style>
  <w:style w:type="paragraph" w:customStyle="1" w:styleId="CM42">
    <w:name w:val="CM42"/>
    <w:basedOn w:val="Default"/>
    <w:next w:val="Default"/>
    <w:rsid w:val="00173E1B"/>
    <w:pPr>
      <w:widowControl w:val="0"/>
      <w:spacing w:after="228"/>
    </w:pPr>
    <w:rPr>
      <w:color w:val="auto"/>
      <w:lang w:val="en-US" w:eastAsia="en-US"/>
    </w:rPr>
  </w:style>
  <w:style w:type="paragraph" w:customStyle="1" w:styleId="affffffffff2">
    <w:name w:val="Заголовок таблицы"/>
    <w:basedOn w:val="a8"/>
    <w:uiPriority w:val="99"/>
    <w:qFormat/>
    <w:rsid w:val="00173E1B"/>
    <w:pPr>
      <w:widowControl w:val="0"/>
      <w:spacing w:before="120" w:after="0" w:line="288" w:lineRule="auto"/>
      <w:jc w:val="center"/>
    </w:pPr>
    <w:rPr>
      <w:rFonts w:ascii="Arial" w:eastAsia="Times New Roman" w:hAnsi="Arial" w:cs="Times New Roman"/>
      <w:b/>
      <w:sz w:val="24"/>
      <w:szCs w:val="24"/>
      <w:lang w:val="ru-RU" w:eastAsia="ru-KZ"/>
    </w:rPr>
  </w:style>
  <w:style w:type="paragraph" w:customStyle="1" w:styleId="affffffffff3">
    <w:name w:val="табл_заголовок"/>
    <w:rsid w:val="00173E1B"/>
    <w:pPr>
      <w:widowControl w:val="0"/>
      <w:tabs>
        <w:tab w:val="num" w:pos="-6548"/>
      </w:tabs>
      <w:autoSpaceDE w:val="0"/>
      <w:autoSpaceDN w:val="0"/>
      <w:spacing w:after="0" w:line="240" w:lineRule="auto"/>
      <w:jc w:val="center"/>
      <w:outlineLvl w:val="8"/>
    </w:pPr>
    <w:rPr>
      <w:rFonts w:ascii="Arial" w:eastAsia="Times New Roman" w:hAnsi="Arial" w:cs="Times New Roman"/>
      <w:b/>
      <w:snapToGrid w:val="0"/>
      <w:kern w:val="16"/>
      <w:szCs w:val="24"/>
      <w:lang w:val="kk-KZ" w:eastAsia="ru-KZ"/>
    </w:rPr>
  </w:style>
  <w:style w:type="paragraph" w:customStyle="1" w:styleId="affffffffff4">
    <w:name w:val="Номер таблицы"/>
    <w:basedOn w:val="a8"/>
    <w:autoRedefine/>
    <w:qFormat/>
    <w:rsid w:val="00173E1B"/>
    <w:pPr>
      <w:widowControl w:val="0"/>
      <w:tabs>
        <w:tab w:val="num" w:pos="-1809"/>
      </w:tabs>
      <w:autoSpaceDE w:val="0"/>
      <w:autoSpaceDN w:val="0"/>
      <w:spacing w:after="120" w:line="240" w:lineRule="auto"/>
      <w:jc w:val="both"/>
      <w:outlineLvl w:val="8"/>
    </w:pPr>
    <w:rPr>
      <w:rFonts w:ascii="Arial" w:eastAsia="Times New Roman" w:hAnsi="Arial" w:cs="Times New Roman"/>
      <w:b/>
      <w:snapToGrid w:val="0"/>
      <w:kern w:val="16"/>
      <w:szCs w:val="24"/>
      <w:lang w:val="ru-RU" w:eastAsia="ru-KZ"/>
    </w:rPr>
  </w:style>
  <w:style w:type="character" w:customStyle="1" w:styleId="affffffffff5">
    <w:name w:val="текст таблицы Знак Знак"/>
    <w:locked/>
    <w:rsid w:val="00173E1B"/>
    <w:rPr>
      <w:rFonts w:ascii="Arial" w:hAnsi="Arial" w:cs="Arial"/>
      <w:noProof w:val="0"/>
      <w:sz w:val="18"/>
      <w:szCs w:val="18"/>
      <w:lang w:val="ru-RU" w:eastAsia="ru-RU" w:bidi="ar-SA"/>
    </w:rPr>
  </w:style>
  <w:style w:type="paragraph" w:customStyle="1" w:styleId="affffffffff6">
    <w:name w:val="название таблицы"/>
    <w:basedOn w:val="a8"/>
    <w:rsid w:val="00173E1B"/>
    <w:pPr>
      <w:spacing w:before="120" w:after="120" w:line="240" w:lineRule="auto"/>
      <w:ind w:left="1701" w:hanging="1701"/>
      <w:jc w:val="both"/>
      <w:outlineLvl w:val="8"/>
    </w:pPr>
    <w:rPr>
      <w:rFonts w:ascii="Arial" w:eastAsia="Times New Roman" w:hAnsi="Arial" w:cs="Times New Roman"/>
      <w:b/>
      <w:sz w:val="20"/>
      <w:szCs w:val="24"/>
      <w:lang w:val="ru-RU" w:eastAsia="ru-KZ"/>
    </w:rPr>
  </w:style>
  <w:style w:type="character" w:customStyle="1" w:styleId="49">
    <w:name w:val="Знак Знак4"/>
    <w:rsid w:val="00173E1B"/>
    <w:rPr>
      <w:caps/>
      <w:noProof w:val="0"/>
      <w:sz w:val="28"/>
      <w:lang w:val="ru-RU" w:eastAsia="ru-RU" w:bidi="ar-SA"/>
    </w:rPr>
  </w:style>
  <w:style w:type="paragraph" w:customStyle="1" w:styleId="tabl">
    <w:name w:val="tabl"/>
    <w:basedOn w:val="afffa"/>
    <w:next w:val="a8"/>
    <w:uiPriority w:val="99"/>
    <w:rsid w:val="00173E1B"/>
    <w:pPr>
      <w:tabs>
        <w:tab w:val="clear" w:pos="9356"/>
      </w:tabs>
      <w:ind w:left="0" w:right="0" w:firstLine="0"/>
      <w:jc w:val="center"/>
    </w:pPr>
    <w:rPr>
      <w:sz w:val="20"/>
    </w:rPr>
  </w:style>
  <w:style w:type="character" w:customStyle="1" w:styleId="3f8">
    <w:name w:val="Знак Знак3"/>
    <w:uiPriority w:val="99"/>
    <w:rsid w:val="00173E1B"/>
    <w:rPr>
      <w:caps/>
      <w:noProof w:val="0"/>
      <w:sz w:val="28"/>
      <w:lang w:val="ru-RU" w:eastAsia="ru-RU" w:bidi="ar-SA"/>
    </w:rPr>
  </w:style>
  <w:style w:type="character" w:customStyle="1" w:styleId="216">
    <w:name w:val="Основной текст Знак2 Знак1"/>
    <w:aliases w:val="Основной текст Знак1 Знак Знак1,Основной текст Знак Знак Знак1 Знак1,Основной текст Знак Знак Знак Знак Знак Знак1,Основной текст Знак Знак1 Знак Знак Знак Знак Знак Знак Знак Знак Знак Знак Знак Знак Знак Знак Знак Знак"/>
    <w:rsid w:val="00173E1B"/>
    <w:rPr>
      <w:noProof w:val="0"/>
      <w:sz w:val="24"/>
      <w:szCs w:val="24"/>
      <w:lang w:val="ru-RU" w:eastAsia="ru-RU"/>
    </w:rPr>
  </w:style>
  <w:style w:type="paragraph" w:customStyle="1" w:styleId="1ffd">
    <w:name w:val="Знак Знак Знак1 Знак Знак Знак Знак Знак Знак Знак"/>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3330">
    <w:name w:val="Стиль333"/>
    <w:basedOn w:val="affffffffff7"/>
    <w:rsid w:val="00173E1B"/>
    <w:pPr>
      <w:tabs>
        <w:tab w:val="num" w:pos="720"/>
      </w:tabs>
      <w:spacing w:line="360" w:lineRule="auto"/>
      <w:ind w:left="720" w:hanging="720"/>
      <w:jc w:val="both"/>
    </w:pPr>
  </w:style>
  <w:style w:type="paragraph" w:styleId="affffffffff7">
    <w:name w:val="table of authorities"/>
    <w:basedOn w:val="a8"/>
    <w:next w:val="a8"/>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customStyle="1" w:styleId="affffffffff8">
    <w:name w:val="Основной тескт"/>
    <w:basedOn w:val="a8"/>
    <w:link w:val="1ffe"/>
    <w:rsid w:val="00173E1B"/>
    <w:pPr>
      <w:spacing w:after="0" w:line="360" w:lineRule="auto"/>
      <w:ind w:firstLine="737"/>
      <w:jc w:val="both"/>
    </w:pPr>
    <w:rPr>
      <w:rFonts w:ascii="Times New Roman" w:eastAsia="Times New Roman" w:hAnsi="Times New Roman" w:cs="Times New Roman"/>
      <w:snapToGrid w:val="0"/>
      <w:color w:val="000000"/>
      <w:sz w:val="24"/>
      <w:szCs w:val="24"/>
      <w:lang w:val="x-none" w:eastAsia="x-none"/>
    </w:rPr>
  </w:style>
  <w:style w:type="paragraph" w:customStyle="1" w:styleId="affffffffff9">
    <w:name w:val="Маркер_Эд_"/>
    <w:basedOn w:val="a8"/>
    <w:link w:val="affffffffffa"/>
    <w:rsid w:val="00173E1B"/>
    <w:pPr>
      <w:tabs>
        <w:tab w:val="num" w:pos="360"/>
      </w:tabs>
      <w:spacing w:after="120" w:line="240" w:lineRule="auto"/>
      <w:ind w:left="453" w:hanging="340"/>
      <w:jc w:val="both"/>
    </w:pPr>
    <w:rPr>
      <w:rFonts w:ascii="Arial" w:eastAsia="Times New Roman" w:hAnsi="Arial" w:cs="Times New Roman"/>
      <w:szCs w:val="24"/>
      <w:lang w:val="x-none" w:eastAsia="x-none"/>
    </w:rPr>
  </w:style>
  <w:style w:type="character" w:customStyle="1" w:styleId="affffffffffa">
    <w:name w:val="Маркер_Эд_ Знак"/>
    <w:link w:val="affffffffff9"/>
    <w:rsid w:val="00173E1B"/>
    <w:rPr>
      <w:rFonts w:ascii="Arial" w:eastAsia="Times New Roman" w:hAnsi="Arial" w:cs="Times New Roman"/>
      <w:szCs w:val="24"/>
      <w:lang w:val="x-none" w:eastAsia="x-none"/>
    </w:rPr>
  </w:style>
  <w:style w:type="paragraph" w:customStyle="1" w:styleId="FR2">
    <w:name w:val="FR2"/>
    <w:qFormat/>
    <w:rsid w:val="00173E1B"/>
    <w:pPr>
      <w:widowControl w:val="0"/>
      <w:overflowPunct w:val="0"/>
      <w:autoSpaceDE w:val="0"/>
      <w:autoSpaceDN w:val="0"/>
      <w:adjustRightInd w:val="0"/>
      <w:spacing w:after="0" w:line="240" w:lineRule="auto"/>
      <w:jc w:val="both"/>
      <w:textAlignment w:val="baseline"/>
    </w:pPr>
    <w:rPr>
      <w:rFonts w:ascii="Arial" w:eastAsia="Times New Roman" w:hAnsi="Arial" w:cs="Arial"/>
      <w:sz w:val="44"/>
      <w:szCs w:val="44"/>
      <w:lang w:val="ru-RU" w:eastAsia="ru-KZ"/>
    </w:rPr>
  </w:style>
  <w:style w:type="paragraph" w:customStyle="1" w:styleId="1fff">
    <w:name w:val="Основной текст 1"/>
    <w:basedOn w:val="a8"/>
    <w:uiPriority w:val="99"/>
    <w:rsid w:val="00173E1B"/>
    <w:pPr>
      <w:spacing w:after="0" w:line="360" w:lineRule="auto"/>
      <w:ind w:firstLine="709"/>
      <w:jc w:val="both"/>
    </w:pPr>
    <w:rPr>
      <w:rFonts w:ascii="Arial" w:eastAsia="Times New Roman" w:hAnsi="Arial" w:cs="Arial"/>
      <w:bCs/>
      <w:sz w:val="20"/>
      <w:szCs w:val="24"/>
      <w:lang w:val="ru-RU" w:eastAsia="ru-KZ"/>
    </w:rPr>
  </w:style>
  <w:style w:type="paragraph" w:customStyle="1" w:styleId="xl186">
    <w:name w:val="xl186"/>
    <w:basedOn w:val="a8"/>
    <w:rsid w:val="00173E1B"/>
    <w:pPr>
      <w:pBdr>
        <w:top w:val="single" w:sz="8" w:space="0" w:color="auto"/>
        <w:left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7">
    <w:name w:val="xl187"/>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8">
    <w:name w:val="xl188"/>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89">
    <w:name w:val="xl189"/>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90">
    <w:name w:val="xl190"/>
    <w:basedOn w:val="a8"/>
    <w:rsid w:val="00173E1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1">
    <w:name w:val="xl191"/>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2">
    <w:name w:val="xl192"/>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3">
    <w:name w:val="xl193"/>
    <w:basedOn w:val="a8"/>
    <w:rsid w:val="00173E1B"/>
    <w:pPr>
      <w:pBdr>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4">
    <w:name w:val="xl194"/>
    <w:basedOn w:val="a8"/>
    <w:rsid w:val="00173E1B"/>
    <w:pPr>
      <w:pBdr>
        <w:left w:val="single" w:sz="8" w:space="0" w:color="auto"/>
      </w:pBdr>
      <w:spacing w:before="100" w:beforeAutospacing="1" w:after="100" w:afterAutospacing="1" w:line="240" w:lineRule="auto"/>
    </w:pPr>
    <w:rPr>
      <w:rFonts w:ascii="Arial" w:eastAsia="Times New Roman" w:hAnsi="Arial" w:cs="Arial"/>
      <w:sz w:val="14"/>
      <w:szCs w:val="14"/>
      <w:lang w:val="ru-RU" w:eastAsia="ru-KZ"/>
    </w:rPr>
  </w:style>
  <w:style w:type="paragraph" w:customStyle="1" w:styleId="xl195">
    <w:name w:val="xl195"/>
    <w:basedOn w:val="a8"/>
    <w:rsid w:val="00173E1B"/>
    <w:pPr>
      <w:pBdr>
        <w:left w:val="single" w:sz="8" w:space="0" w:color="auto"/>
      </w:pBdr>
      <w:spacing w:before="100" w:beforeAutospacing="1" w:after="100" w:afterAutospacing="1" w:line="240" w:lineRule="auto"/>
    </w:pPr>
    <w:rPr>
      <w:rFonts w:ascii="Arial" w:eastAsia="Times New Roman" w:hAnsi="Arial" w:cs="Arial"/>
      <w:sz w:val="16"/>
      <w:szCs w:val="16"/>
      <w:lang w:val="ru-RU" w:eastAsia="ru-KZ"/>
    </w:rPr>
  </w:style>
  <w:style w:type="paragraph" w:customStyle="1" w:styleId="2Arial10pt">
    <w:name w:val="Стиль Основной текст 2 + Arial 10 pt"/>
    <w:basedOn w:val="2e"/>
    <w:link w:val="2Arial10pt0"/>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0">
    <w:name w:val="Стиль Основной текст 2 + Arial 10 pt Знак"/>
    <w:link w:val="2Arial10pt"/>
    <w:rsid w:val="00173E1B"/>
    <w:rPr>
      <w:rFonts w:ascii="Arial" w:eastAsia="Times New Roman" w:hAnsi="Arial" w:cs="Times New Roman"/>
      <w:sz w:val="24"/>
      <w:szCs w:val="24"/>
      <w:lang w:val="x-none" w:eastAsia="x-none"/>
    </w:rPr>
  </w:style>
  <w:style w:type="paragraph" w:customStyle="1" w:styleId="Bullet10">
    <w:name w:val="Стиль Bullet Знак + по ширине1"/>
    <w:basedOn w:val="a8"/>
    <w:rsid w:val="00173E1B"/>
    <w:pPr>
      <w:keepNext/>
      <w:keepLines/>
      <w:tabs>
        <w:tab w:val="num" w:pos="1440"/>
      </w:tabs>
      <w:spacing w:before="60" w:after="60" w:line="240" w:lineRule="auto"/>
      <w:ind w:left="1440" w:hanging="360"/>
      <w:jc w:val="both"/>
    </w:pPr>
    <w:rPr>
      <w:rFonts w:ascii="Arial" w:eastAsia="Times New Roman" w:hAnsi="Arial" w:cs="Times New Roman"/>
      <w:sz w:val="20"/>
      <w:szCs w:val="24"/>
      <w:lang w:val="en-US" w:eastAsia="ru-KZ"/>
    </w:rPr>
  </w:style>
  <w:style w:type="character" w:customStyle="1" w:styleId="9pt">
    <w:name w:val="Основной текст + 9 pt"/>
    <w:aliases w:val="Полужирный,Курсив,Основной текст + Arial1,Основной текст (4) + 11 pt,Основной текст + Полужирный"/>
    <w:rsid w:val="00173E1B"/>
    <w:rPr>
      <w:rFonts w:ascii="Arial" w:eastAsia="Arial Unicode MS" w:hAnsi="Arial" w:cs="Arial"/>
      <w:b/>
      <w:bCs/>
      <w:i/>
      <w:iCs/>
      <w:sz w:val="18"/>
      <w:szCs w:val="18"/>
      <w:u w:val="none"/>
    </w:rPr>
  </w:style>
  <w:style w:type="character" w:customStyle="1" w:styleId="affffffffffb">
    <w:name w:val="Подпись к картинке_"/>
    <w:link w:val="affffffffffc"/>
    <w:uiPriority w:val="99"/>
    <w:rsid w:val="00173E1B"/>
    <w:rPr>
      <w:rFonts w:ascii="Arial" w:hAnsi="Arial" w:cs="Arial"/>
      <w:b/>
      <w:bCs/>
      <w:sz w:val="19"/>
      <w:szCs w:val="19"/>
      <w:shd w:val="clear" w:color="auto" w:fill="FFFFFF"/>
    </w:rPr>
  </w:style>
  <w:style w:type="character" w:customStyle="1" w:styleId="10pt">
    <w:name w:val="Подпись к картинке + 10 pt"/>
    <w:uiPriority w:val="99"/>
    <w:rsid w:val="00173E1B"/>
    <w:rPr>
      <w:rFonts w:ascii="Arial" w:hAnsi="Arial" w:cs="Arial"/>
      <w:b/>
      <w:bCs/>
      <w:sz w:val="20"/>
      <w:szCs w:val="20"/>
      <w:shd w:val="clear" w:color="auto" w:fill="FFFFFF"/>
    </w:rPr>
  </w:style>
  <w:style w:type="paragraph" w:customStyle="1" w:styleId="affffffffffc">
    <w:name w:val="Подпись к картинке"/>
    <w:basedOn w:val="a8"/>
    <w:link w:val="affffffffffb"/>
    <w:uiPriority w:val="99"/>
    <w:rsid w:val="00173E1B"/>
    <w:pPr>
      <w:widowControl w:val="0"/>
      <w:shd w:val="clear" w:color="auto" w:fill="FFFFFF"/>
      <w:spacing w:after="0" w:line="240" w:lineRule="atLeast"/>
    </w:pPr>
    <w:rPr>
      <w:rFonts w:ascii="Arial" w:hAnsi="Arial" w:cs="Arial"/>
      <w:b/>
      <w:bCs/>
      <w:sz w:val="19"/>
      <w:szCs w:val="19"/>
    </w:rPr>
  </w:style>
  <w:style w:type="paragraph" w:customStyle="1" w:styleId="TOEBulletAltK">
    <w:name w:val="TOE Bullet (Alt=K)"/>
    <w:basedOn w:val="a8"/>
    <w:autoRedefine/>
    <w:rsid w:val="00173E1B"/>
    <w:pPr>
      <w:tabs>
        <w:tab w:val="num" w:pos="720"/>
        <w:tab w:val="num" w:pos="1080"/>
        <w:tab w:val="right" w:pos="12960"/>
      </w:tabs>
      <w:spacing w:after="120" w:line="240" w:lineRule="auto"/>
      <w:ind w:left="1080" w:right="-270" w:hanging="720"/>
      <w:jc w:val="both"/>
    </w:pPr>
    <w:rPr>
      <w:rFonts w:ascii="Times New Roman" w:eastAsia="Times New Roman" w:hAnsi="Times New Roman" w:cs="Times New Roman"/>
      <w:color w:val="000000"/>
      <w:szCs w:val="24"/>
      <w:lang w:val="en-GB"/>
    </w:rPr>
  </w:style>
  <w:style w:type="paragraph" w:customStyle="1" w:styleId="Arial10pt2">
    <w:name w:val="Стиль Arial 10 pt по центру"/>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1fff0">
    <w:name w:val="Стиль по центру1"/>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in3a">
    <w:name w:val="in3a"/>
    <w:basedOn w:val="a8"/>
    <w:rsid w:val="00173E1B"/>
    <w:pPr>
      <w:keepLines/>
      <w:tabs>
        <w:tab w:val="num" w:pos="2520"/>
      </w:tabs>
      <w:spacing w:before="120" w:after="240" w:line="360" w:lineRule="auto"/>
      <w:ind w:left="2520" w:hanging="360"/>
      <w:jc w:val="both"/>
    </w:pPr>
    <w:rPr>
      <w:rFonts w:ascii="Times New Roman" w:eastAsia="Times New Roman" w:hAnsi="Times New Roman" w:cs="Times New Roman"/>
      <w:sz w:val="24"/>
      <w:szCs w:val="24"/>
      <w:lang w:val="ru-RU" w:eastAsia="ru-KZ"/>
    </w:rPr>
  </w:style>
  <w:style w:type="paragraph" w:customStyle="1" w:styleId="2Arial10pt1">
    <w:name w:val="Стиль Стиль Основной текст 2 + Arial 10 pt + полужирный"/>
    <w:basedOn w:val="2Arial10pt"/>
    <w:link w:val="2Arial10pt2"/>
    <w:rsid w:val="00173E1B"/>
    <w:rPr>
      <w:b/>
      <w:bCs/>
    </w:rPr>
  </w:style>
  <w:style w:type="character" w:customStyle="1" w:styleId="2Arial10pt2">
    <w:name w:val="Стиль Стиль Основной текст 2 + Arial 10 pt + полужирный Знак"/>
    <w:link w:val="2Arial10pt1"/>
    <w:rsid w:val="00173E1B"/>
    <w:rPr>
      <w:rFonts w:ascii="Arial" w:eastAsia="Times New Roman" w:hAnsi="Arial" w:cs="Times New Roman"/>
      <w:b/>
      <w:bCs/>
      <w:sz w:val="24"/>
      <w:szCs w:val="24"/>
      <w:lang w:val="x-none" w:eastAsia="x-none"/>
    </w:rPr>
  </w:style>
  <w:style w:type="character" w:customStyle="1" w:styleId="ArialUnicodeMS">
    <w:name w:val="Основной текст + Arial Unicode MS"/>
    <w:uiPriority w:val="99"/>
    <w:rsid w:val="00173E1B"/>
    <w:rPr>
      <w:rFonts w:ascii="Arial Unicode MS" w:eastAsia="Arial Unicode MS" w:cs="Arial Unicode MS"/>
      <w:sz w:val="19"/>
      <w:szCs w:val="19"/>
      <w:u w:val="none"/>
    </w:rPr>
  </w:style>
  <w:style w:type="character" w:customStyle="1" w:styleId="FontStyle192">
    <w:name w:val="Font Style192"/>
    <w:uiPriority w:val="99"/>
    <w:rsid w:val="00173E1B"/>
    <w:rPr>
      <w:rFonts w:ascii="Times New Roman" w:hAnsi="Times New Roman" w:cs="Times New Roman"/>
      <w:sz w:val="16"/>
      <w:szCs w:val="16"/>
    </w:rPr>
  </w:style>
  <w:style w:type="character" w:customStyle="1" w:styleId="3f2">
    <w:name w:val="Стиль3 Знак"/>
    <w:link w:val="3f1"/>
    <w:locked/>
    <w:rsid w:val="00173E1B"/>
    <w:rPr>
      <w:rFonts w:ascii="Arial" w:eastAsia="Times New Roman" w:hAnsi="Arial" w:cs="Times New Roman"/>
      <w:bCs/>
      <w:sz w:val="20"/>
      <w:szCs w:val="24"/>
      <w:lang w:val="x-none" w:eastAsia="x-none"/>
    </w:rPr>
  </w:style>
  <w:style w:type="paragraph" w:customStyle="1" w:styleId="Bullet60">
    <w:name w:val="Стиль Bullet + После:  6 пт"/>
    <w:basedOn w:val="Bullet5"/>
    <w:rsid w:val="00173E1B"/>
    <w:pPr>
      <w:keepNext/>
      <w:tabs>
        <w:tab w:val="clear" w:pos="720"/>
        <w:tab w:val="num" w:pos="360"/>
      </w:tabs>
      <w:spacing w:before="60" w:after="60" w:line="360" w:lineRule="auto"/>
      <w:ind w:left="360" w:hanging="360"/>
    </w:pPr>
    <w:rPr>
      <w:rFonts w:cs="Times New Roman"/>
    </w:rPr>
  </w:style>
  <w:style w:type="paragraph" w:customStyle="1" w:styleId="affffffffffd">
    <w:name w:val="мой текст Знак Знак Знак Знак Знак"/>
    <w:basedOn w:val="a8"/>
    <w:rsid w:val="00173E1B"/>
    <w:pPr>
      <w:spacing w:after="0" w:line="240" w:lineRule="auto"/>
      <w:ind w:firstLine="709"/>
      <w:jc w:val="both"/>
    </w:pPr>
    <w:rPr>
      <w:rFonts w:ascii="Arial" w:eastAsia="Times New Roman" w:hAnsi="Arial" w:cs="Times New Roman"/>
      <w:szCs w:val="24"/>
      <w:lang w:val="ru-RU" w:eastAsia="ru-KZ"/>
    </w:rPr>
  </w:style>
  <w:style w:type="character" w:customStyle="1" w:styleId="affffffffffe">
    <w:name w:val="мой Знак Знак"/>
    <w:rsid w:val="00173E1B"/>
    <w:rPr>
      <w:color w:val="000000"/>
      <w:spacing w:val="-2"/>
    </w:rPr>
  </w:style>
  <w:style w:type="paragraph" w:customStyle="1" w:styleId="afffffffffff">
    <w:name w:val="текст"/>
    <w:basedOn w:val="a8"/>
    <w:link w:val="afffffffffff0"/>
    <w:uiPriority w:val="99"/>
    <w:qFormat/>
    <w:rsid w:val="00173E1B"/>
    <w:pPr>
      <w:spacing w:after="60" w:line="240" w:lineRule="auto"/>
      <w:jc w:val="both"/>
    </w:pPr>
    <w:rPr>
      <w:rFonts w:ascii="Arial" w:eastAsia="Times New Roman" w:hAnsi="Arial" w:cs="Times New Roman"/>
      <w:szCs w:val="24"/>
      <w:lang w:val="x-none" w:eastAsia="x-none"/>
    </w:rPr>
  </w:style>
  <w:style w:type="character" w:customStyle="1" w:styleId="afffffffffff0">
    <w:name w:val="текст Знак"/>
    <w:link w:val="afffffffffff"/>
    <w:uiPriority w:val="99"/>
    <w:locked/>
    <w:rsid w:val="00173E1B"/>
    <w:rPr>
      <w:rFonts w:ascii="Arial" w:eastAsia="Times New Roman" w:hAnsi="Arial" w:cs="Times New Roman"/>
      <w:szCs w:val="24"/>
      <w:lang w:val="x-none" w:eastAsia="x-none"/>
    </w:rPr>
  </w:style>
  <w:style w:type="character" w:customStyle="1" w:styleId="1fff1">
    <w:name w:val="пункт Знак1"/>
    <w:link w:val="afffffffffff1"/>
    <w:locked/>
    <w:rsid w:val="00173E1B"/>
    <w:rPr>
      <w:b/>
      <w:sz w:val="24"/>
      <w:szCs w:val="24"/>
    </w:rPr>
  </w:style>
  <w:style w:type="paragraph" w:customStyle="1" w:styleId="afffffffffff1">
    <w:name w:val="пункт"/>
    <w:basedOn w:val="a8"/>
    <w:next w:val="a8"/>
    <w:link w:val="1fff1"/>
    <w:rsid w:val="00173E1B"/>
    <w:pPr>
      <w:spacing w:before="240" w:after="0" w:line="240" w:lineRule="auto"/>
      <w:ind w:firstLine="737"/>
      <w:jc w:val="both"/>
    </w:pPr>
    <w:rPr>
      <w:b/>
      <w:sz w:val="24"/>
      <w:szCs w:val="24"/>
    </w:rPr>
  </w:style>
  <w:style w:type="paragraph" w:customStyle="1" w:styleId="Markernew">
    <w:name w:val="Marker_new"/>
    <w:basedOn w:val="a8"/>
    <w:qFormat/>
    <w:rsid w:val="00173E1B"/>
    <w:pPr>
      <w:tabs>
        <w:tab w:val="num" w:pos="720"/>
      </w:tabs>
      <w:kinsoku w:val="0"/>
      <w:overflowPunct w:val="0"/>
      <w:autoSpaceDE w:val="0"/>
      <w:autoSpaceDN w:val="0"/>
      <w:adjustRightInd w:val="0"/>
      <w:snapToGrid w:val="0"/>
      <w:spacing w:after="120" w:line="240" w:lineRule="auto"/>
      <w:ind w:left="720" w:hanging="720"/>
      <w:jc w:val="both"/>
    </w:pPr>
    <w:rPr>
      <w:rFonts w:ascii="Arial" w:eastAsia="Times New Roman" w:hAnsi="Arial" w:cs="Times New Roman"/>
      <w:sz w:val="20"/>
      <w:szCs w:val="24"/>
      <w:lang w:val="ru-RU" w:eastAsia="ru-KZ"/>
    </w:rPr>
  </w:style>
  <w:style w:type="paragraph" w:customStyle="1" w:styleId="MARKER1">
    <w:name w:val="**MARKER _1"/>
    <w:basedOn w:val="a8"/>
    <w:rsid w:val="00173E1B"/>
    <w:pPr>
      <w:tabs>
        <w:tab w:val="num" w:pos="720"/>
      </w:tabs>
      <w:spacing w:after="120" w:line="240" w:lineRule="auto"/>
      <w:ind w:left="720" w:hanging="720"/>
      <w:jc w:val="both"/>
    </w:pPr>
    <w:rPr>
      <w:rFonts w:ascii="Arial" w:eastAsia="Times New Roman" w:hAnsi="Arial" w:cs="Arial"/>
      <w:lang w:val="ru-RU" w:eastAsia="ru-KZ"/>
    </w:rPr>
  </w:style>
  <w:style w:type="paragraph" w:customStyle="1" w:styleId="2ff1">
    <w:name w:val="Заголовок 2.новый"/>
    <w:basedOn w:val="23"/>
    <w:rsid w:val="00173E1B"/>
    <w:pPr>
      <w:numPr>
        <w:ilvl w:val="0"/>
        <w:numId w:val="0"/>
      </w:numPr>
      <w:tabs>
        <w:tab w:val="num" w:pos="1440"/>
      </w:tabs>
    </w:pPr>
  </w:style>
  <w:style w:type="paragraph" w:customStyle="1" w:styleId="BulletListAppx">
    <w:name w:val="Bullet List Appx"/>
    <w:basedOn w:val="a8"/>
    <w:rsid w:val="00173E1B"/>
    <w:pPr>
      <w:tabs>
        <w:tab w:val="num" w:pos="720"/>
      </w:tabs>
      <w:spacing w:after="60" w:line="300" w:lineRule="auto"/>
      <w:ind w:left="720" w:hanging="720"/>
      <w:jc w:val="both"/>
    </w:pPr>
    <w:rPr>
      <w:rFonts w:ascii="Verdana" w:eastAsia="Calibri" w:hAnsi="Verdana" w:cs="Times New Roman"/>
      <w:sz w:val="20"/>
      <w:lang w:val="en-US"/>
    </w:rPr>
  </w:style>
  <w:style w:type="character" w:customStyle="1" w:styleId="afffffffffff2">
    <w:name w:val="Основной текст_"/>
    <w:link w:val="58"/>
    <w:uiPriority w:val="99"/>
    <w:rsid w:val="00173E1B"/>
    <w:rPr>
      <w:rFonts w:ascii="MS Reference Sans Serif" w:eastAsia="MS Reference Sans Serif" w:hAnsi="MS Reference Sans Serif" w:cs="MS Reference Sans Serif"/>
      <w:shd w:val="clear" w:color="auto" w:fill="FFFFFF"/>
    </w:rPr>
  </w:style>
  <w:style w:type="paragraph" w:customStyle="1" w:styleId="58">
    <w:name w:val="Основной текст5"/>
    <w:basedOn w:val="a8"/>
    <w:link w:val="afffffffffff2"/>
    <w:uiPriority w:val="99"/>
    <w:qFormat/>
    <w:rsid w:val="00173E1B"/>
    <w:pPr>
      <w:widowControl w:val="0"/>
      <w:shd w:val="clear" w:color="auto" w:fill="FFFFFF"/>
      <w:spacing w:after="0" w:line="0" w:lineRule="atLeast"/>
      <w:ind w:hanging="360"/>
    </w:pPr>
    <w:rPr>
      <w:rFonts w:ascii="MS Reference Sans Serif" w:eastAsia="MS Reference Sans Serif" w:hAnsi="MS Reference Sans Serif" w:cs="MS Reference Sans Serif"/>
    </w:rPr>
  </w:style>
  <w:style w:type="paragraph" w:customStyle="1" w:styleId="Mark2">
    <w:name w:val="Mark2"/>
    <w:basedOn w:val="a8"/>
    <w:qFormat/>
    <w:rsid w:val="00173E1B"/>
    <w:pPr>
      <w:tabs>
        <w:tab w:val="num" w:pos="720"/>
        <w:tab w:val="num" w:pos="926"/>
      </w:tabs>
      <w:spacing w:after="0" w:line="240" w:lineRule="auto"/>
      <w:ind w:left="926" w:hanging="360"/>
      <w:jc w:val="both"/>
    </w:pPr>
    <w:rPr>
      <w:rFonts w:ascii="Times New Roman" w:eastAsia="Times New Roman" w:hAnsi="Times New Roman" w:cs="Times New Roman"/>
      <w:sz w:val="24"/>
      <w:szCs w:val="24"/>
      <w:lang w:val="en-US" w:eastAsia="ru-KZ"/>
    </w:rPr>
  </w:style>
  <w:style w:type="numbering" w:customStyle="1" w:styleId="60">
    <w:name w:val="Стиль6"/>
    <w:rsid w:val="00173E1B"/>
    <w:pPr>
      <w:numPr>
        <w:numId w:val="18"/>
      </w:numPr>
    </w:pPr>
  </w:style>
  <w:style w:type="paragraph" w:customStyle="1" w:styleId="afffffffffff3">
    <w:name w:val="Эд. назван рис"/>
    <w:basedOn w:val="afffffffff0"/>
    <w:rsid w:val="00173E1B"/>
    <w:pPr>
      <w:jc w:val="center"/>
    </w:pPr>
    <w:rPr>
      <w:sz w:val="20"/>
    </w:rPr>
  </w:style>
  <w:style w:type="paragraph" w:customStyle="1" w:styleId="afffffffffff4">
    <w:name w:val="РАЗДЕЛ"/>
    <w:basedOn w:val="a8"/>
    <w:next w:val="a8"/>
    <w:semiHidden/>
    <w:rsid w:val="00173E1B"/>
    <w:pPr>
      <w:spacing w:after="360" w:line="240" w:lineRule="auto"/>
      <w:ind w:firstLine="737"/>
      <w:jc w:val="both"/>
    </w:pPr>
    <w:rPr>
      <w:rFonts w:ascii="Times New Roman" w:eastAsia="Times New Roman" w:hAnsi="Times New Roman" w:cs="Times New Roman"/>
      <w:b/>
      <w:caps/>
      <w:sz w:val="24"/>
      <w:szCs w:val="24"/>
      <w:lang w:val="ru-RU" w:eastAsia="ru-KZ"/>
    </w:rPr>
  </w:style>
  <w:style w:type="character" w:customStyle="1" w:styleId="1ffe">
    <w:name w:val="Основной тескт Знак1"/>
    <w:link w:val="affffffffff8"/>
    <w:rsid w:val="00173E1B"/>
    <w:rPr>
      <w:rFonts w:ascii="Times New Roman" w:eastAsia="Times New Roman" w:hAnsi="Times New Roman" w:cs="Times New Roman"/>
      <w:snapToGrid w:val="0"/>
      <w:color w:val="000000"/>
      <w:sz w:val="24"/>
      <w:szCs w:val="24"/>
      <w:lang w:val="x-none" w:eastAsia="x-none"/>
    </w:rPr>
  </w:style>
  <w:style w:type="paragraph" w:customStyle="1" w:styleId="afffffffffff5">
    <w:name w:val="Стиль Основной текст"/>
    <w:aliases w:val="Основной текст Знак Знак Знак Знак Знак Знак З..."/>
    <w:basedOn w:val="aa"/>
    <w:rsid w:val="00173E1B"/>
    <w:pPr>
      <w:jc w:val="center"/>
    </w:pPr>
    <w:rPr>
      <w:rFonts w:ascii="Arial" w:hAnsi="Arial"/>
      <w:sz w:val="20"/>
      <w:lang w:val="en-GB"/>
    </w:rPr>
  </w:style>
  <w:style w:type="character" w:customStyle="1" w:styleId="s3">
    <w:name w:val="s3"/>
    <w:rsid w:val="00173E1B"/>
  </w:style>
  <w:style w:type="character" w:customStyle="1" w:styleId="s9">
    <w:name w:val="s9"/>
    <w:uiPriority w:val="99"/>
    <w:rsid w:val="00173E1B"/>
  </w:style>
  <w:style w:type="character" w:customStyle="1" w:styleId="Bullet7">
    <w:name w:val="Bullet Знак Знак Знак"/>
    <w:rsid w:val="00173E1B"/>
    <w:rPr>
      <w:rFonts w:ascii="Arial" w:eastAsia="Times New Roman" w:hAnsi="Arial" w:cs="Arial"/>
      <w:sz w:val="20"/>
      <w:szCs w:val="20"/>
      <w:lang w:val="en-US" w:eastAsia="ru-RU"/>
    </w:rPr>
  </w:style>
  <w:style w:type="paragraph" w:customStyle="1" w:styleId="113">
    <w:name w:val="Знак Знак1 Знак Знак Знак Знак Знак Знак Знак Знак Знак Знак1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character" w:customStyle="1" w:styleId="Bullet8">
    <w:name w:val="Bullet Знак Знак Знак Знак Знак Знак Знак Знак Знак"/>
    <w:rsid w:val="00173E1B"/>
    <w:rPr>
      <w:rFonts w:ascii="Arial" w:hAnsi="Arial" w:cs="Arial"/>
      <w:noProof w:val="0"/>
      <w:sz w:val="24"/>
      <w:szCs w:val="24"/>
      <w:lang w:val="en-US" w:eastAsia="ru-RU" w:bidi="ar-SA"/>
    </w:rPr>
  </w:style>
  <w:style w:type="character" w:customStyle="1" w:styleId="1fff2">
    <w:name w:val="Текст примечания Знак1"/>
    <w:uiPriority w:val="99"/>
    <w:rsid w:val="00173E1B"/>
    <w:rPr>
      <w:rFonts w:eastAsia="Times/Kazakh"/>
    </w:rPr>
  </w:style>
  <w:style w:type="paragraph" w:customStyle="1" w:styleId="afffffffffff6">
    <w:name w:val="Заголовок таблиц"/>
    <w:basedOn w:val="a8"/>
    <w:link w:val="afffffffffff7"/>
    <w:qFormat/>
    <w:rsid w:val="00173E1B"/>
    <w:pPr>
      <w:spacing w:after="240" w:line="240" w:lineRule="auto"/>
      <w:jc w:val="both"/>
    </w:pPr>
    <w:rPr>
      <w:rFonts w:ascii="Times New Roman" w:eastAsia="Times New Roman" w:hAnsi="Times New Roman" w:cs="Times New Roman"/>
      <w:b/>
      <w:sz w:val="20"/>
      <w:szCs w:val="24"/>
      <w:lang w:val="ru-RU" w:eastAsia="ru-KZ"/>
    </w:rPr>
  </w:style>
  <w:style w:type="character" w:customStyle="1" w:styleId="afffffffffff8">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73E1B"/>
    <w:rPr>
      <w:bCs/>
      <w:lang w:val="ru-RU" w:eastAsia="ru-RU" w:bidi="ar-SA"/>
    </w:rPr>
  </w:style>
  <w:style w:type="paragraph" w:customStyle="1" w:styleId="1fff3">
    <w:name w:val="таблица 1"/>
    <w:basedOn w:val="aa"/>
    <w:rsid w:val="00173E1B"/>
    <w:pPr>
      <w:ind w:firstLine="709"/>
    </w:pPr>
    <w:rPr>
      <w:sz w:val="20"/>
    </w:rPr>
  </w:style>
  <w:style w:type="paragraph" w:customStyle="1" w:styleId="afffffffffff9">
    <w:name w:val="Таб"/>
    <w:basedOn w:val="a8"/>
    <w:link w:val="afffffffffffa"/>
    <w:qFormat/>
    <w:rsid w:val="00173E1B"/>
    <w:pPr>
      <w:tabs>
        <w:tab w:val="left" w:pos="990"/>
      </w:tabs>
      <w:spacing w:after="0" w:line="240" w:lineRule="auto"/>
    </w:pPr>
    <w:rPr>
      <w:rFonts w:ascii="Times New Roman" w:eastAsia="Arial Unicode MS" w:hAnsi="Times New Roman" w:cs="Times New Roman"/>
      <w:sz w:val="24"/>
      <w:szCs w:val="24"/>
      <w:lang w:val="ru-RU" w:eastAsia="ru-KZ"/>
    </w:rPr>
  </w:style>
  <w:style w:type="character" w:customStyle="1" w:styleId="Bullet11">
    <w:name w:val="Bullet Знак Знак Знак1"/>
    <w:rsid w:val="00173E1B"/>
    <w:rPr>
      <w:rFonts w:ascii="Arial" w:hAnsi="Arial" w:cs="Arial"/>
      <w:lang w:val="en-US" w:eastAsia="ru-RU" w:bidi="ar-SA"/>
    </w:rPr>
  </w:style>
  <w:style w:type="paragraph" w:customStyle="1" w:styleId="bullet9">
    <w:name w:val="bullet"/>
    <w:basedOn w:val="af4"/>
    <w:rsid w:val="00173E1B"/>
    <w:pPr>
      <w:tabs>
        <w:tab w:val="clear" w:pos="4677"/>
        <w:tab w:val="clear" w:pos="9355"/>
      </w:tabs>
      <w:jc w:val="both"/>
    </w:pPr>
  </w:style>
  <w:style w:type="paragraph" w:customStyle="1" w:styleId="afffffffffffb">
    <w:name w:val="Список ^"/>
    <w:basedOn w:val="a8"/>
    <w:rsid w:val="00173E1B"/>
    <w:pPr>
      <w:tabs>
        <w:tab w:val="num" w:pos="1429"/>
      </w:tabs>
      <w:spacing w:after="0" w:line="240" w:lineRule="auto"/>
      <w:ind w:left="1429" w:hanging="360"/>
    </w:pPr>
    <w:rPr>
      <w:rFonts w:ascii="Times New Roman" w:eastAsia="Times New Roman" w:hAnsi="Times New Roman" w:cs="Times New Roman"/>
      <w:sz w:val="24"/>
      <w:szCs w:val="24"/>
      <w:lang w:val="ru-RU" w:eastAsia="ru-KZ"/>
    </w:rPr>
  </w:style>
  <w:style w:type="character" w:customStyle="1" w:styleId="b">
    <w:name w:val="b Знак Знак Зна"/>
    <w:rsid w:val="00173E1B"/>
    <w:rPr>
      <w:rFonts w:ascii="Arial" w:hAnsi="Arial" w:cs="Arial"/>
      <w:lang w:val="en-GB" w:eastAsia="ru-RU" w:bidi="ar-SA"/>
    </w:rPr>
  </w:style>
  <w:style w:type="character" w:customStyle="1" w:styleId="b0">
    <w:name w:val="b Знак Знак"/>
    <w:rsid w:val="00173E1B"/>
    <w:rPr>
      <w:rFonts w:ascii="Arial" w:hAnsi="Arial" w:cs="Arial"/>
      <w:lang w:val="en-GB" w:eastAsia="ru-RU" w:bidi="ar-SA"/>
    </w:rPr>
  </w:style>
  <w:style w:type="character" w:customStyle="1" w:styleId="b2">
    <w:name w:val="b2 Знак"/>
    <w:rsid w:val="00173E1B"/>
    <w:rPr>
      <w:rFonts w:ascii="Arial" w:hAnsi="Arial" w:cs="Arial"/>
      <w:lang w:val="en-GB" w:eastAsia="ru-RU" w:bidi="ar-SA"/>
    </w:rPr>
  </w:style>
  <w:style w:type="character" w:customStyle="1" w:styleId="1ff2">
    <w:name w:val="основной текст Знак1"/>
    <w:link w:val="afffffff3"/>
    <w:rsid w:val="00173E1B"/>
    <w:rPr>
      <w:rFonts w:ascii="Times New Roman" w:eastAsia="Times New Roman" w:hAnsi="Times New Roman" w:cs="Times New Roman"/>
      <w:sz w:val="24"/>
      <w:szCs w:val="24"/>
      <w:lang w:val="x-none" w:eastAsia="x-none"/>
    </w:rPr>
  </w:style>
  <w:style w:type="paragraph" w:customStyle="1" w:styleId="afffffffffffc">
    <w:name w:val="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4">
    <w:name w:val="Знак Знак1 Знак Знак Знак Знак Знак Знак Знак Знак Знак Знак1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CharChar">
    <w:name w:val="Char Char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Inspringen1">
    <w:name w:val="Inspringen1"/>
    <w:basedOn w:val="a8"/>
    <w:rsid w:val="00173E1B"/>
    <w:pPr>
      <w:spacing w:after="0" w:line="252" w:lineRule="atLeast"/>
      <w:ind w:left="357"/>
      <w:jc w:val="both"/>
    </w:pPr>
    <w:rPr>
      <w:rFonts w:ascii="Arial" w:eastAsia="Times New Roman" w:hAnsi="Arial" w:cs="Times New Roman"/>
      <w:sz w:val="21"/>
      <w:szCs w:val="24"/>
      <w:lang w:val="en-GB" w:eastAsia="ru-KZ"/>
    </w:rPr>
  </w:style>
  <w:style w:type="character" w:customStyle="1" w:styleId="b10">
    <w:name w:val="b1 Знак"/>
    <w:rsid w:val="00173E1B"/>
    <w:rPr>
      <w:rFonts w:ascii="Arial" w:hAnsi="Arial" w:cs="Arial"/>
      <w:lang w:val="en-GB" w:eastAsia="ru-RU" w:bidi="ar-SA"/>
    </w:rPr>
  </w:style>
  <w:style w:type="paragraph" w:customStyle="1" w:styleId="CharChar0">
    <w:name w:val="Char Char Знак Знак Знак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5">
    <w:name w:val="Знак Знак1 Знак Знак Знак Знак Знак Знак Знак Знак Знак Знак1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2ff2">
    <w:name w:val="Знак Знак Знак2"/>
    <w:basedOn w:val="a8"/>
    <w:rsid w:val="00173E1B"/>
    <w:pPr>
      <w:tabs>
        <w:tab w:val="num" w:pos="360"/>
      </w:tabs>
      <w:spacing w:line="240" w:lineRule="exact"/>
    </w:pPr>
    <w:rPr>
      <w:rFonts w:ascii="Verdana" w:eastAsia="Times New Roman" w:hAnsi="Verdana" w:cs="Verdana"/>
      <w:sz w:val="20"/>
      <w:szCs w:val="24"/>
      <w:lang w:val="en-US"/>
    </w:rPr>
  </w:style>
  <w:style w:type="character" w:customStyle="1" w:styleId="116">
    <w:name w:val="Основной текст Знак1 Знак1 Знак Знак Знак"/>
    <w:rsid w:val="00173E1B"/>
    <w:rPr>
      <w:rFonts w:ascii="Arial" w:hAnsi="Arial" w:cs="Arial"/>
      <w:lang w:val="en-GB" w:eastAsia="ru-RU" w:bidi="ar-SA"/>
    </w:rPr>
  </w:style>
  <w:style w:type="character" w:customStyle="1" w:styleId="1fff4">
    <w:name w:val="Основной текст Знак Знак1 Знак Знак Знак Знак З"/>
    <w:rsid w:val="00173E1B"/>
    <w:rPr>
      <w:rFonts w:ascii="Arial" w:hAnsi="Arial" w:cs="Arial"/>
      <w:lang w:val="en-GB" w:eastAsia="ru-RU" w:bidi="ar-SA"/>
    </w:rPr>
  </w:style>
  <w:style w:type="paragraph" w:customStyle="1" w:styleId="1fff5">
    <w:name w:val="Знак Знак Знак1"/>
    <w:basedOn w:val="a8"/>
    <w:rsid w:val="00173E1B"/>
    <w:pPr>
      <w:tabs>
        <w:tab w:val="num" w:pos="360"/>
      </w:tabs>
      <w:spacing w:line="240" w:lineRule="exact"/>
    </w:pPr>
    <w:rPr>
      <w:rFonts w:ascii="Verdana" w:eastAsia="Times New Roman" w:hAnsi="Verdana" w:cs="Verdana"/>
      <w:sz w:val="20"/>
      <w:szCs w:val="24"/>
      <w:lang w:val="en-US"/>
    </w:rPr>
  </w:style>
  <w:style w:type="paragraph" w:styleId="afffffffffffd">
    <w:name w:val="Normal Indent"/>
    <w:aliases w:val="表正文,正文非缩进,特点,正文（首行缩进两字）1,正文（首行缩进两字）,正文（首行缩进两字）1 Char,正文缩进 Char Char Char,正文缩进 Char Char Char Char Char Char Char,正文缩进 Char Char,正文（首行缩进两字） Char Char Char Char Char Char Char,段1,四号,s4,正文缩进1,首行缩进,正文缩进 Char1 Char,航摄样,表格标题 Char,表后文,s"/>
    <w:basedOn w:val="a8"/>
    <w:rsid w:val="00173E1B"/>
    <w:pPr>
      <w:spacing w:after="0" w:line="240" w:lineRule="auto"/>
      <w:ind w:left="708"/>
    </w:pPr>
    <w:rPr>
      <w:rFonts w:ascii="Times New Roman" w:eastAsia="Times New Roman" w:hAnsi="Times New Roman" w:cs="Times New Roman"/>
      <w:sz w:val="24"/>
      <w:szCs w:val="24"/>
      <w:lang w:val="ru-RU" w:eastAsia="ru-KZ"/>
    </w:rPr>
  </w:style>
  <w:style w:type="paragraph" w:customStyle="1" w:styleId="Arial10pt20">
    <w:name w:val="Стиль Arial 10 pt по ширине2 Знак Знак Знак Знак Знак Знак Знак Знак"/>
    <w:basedOn w:val="a8"/>
    <w:link w:val="Arial10pt21"/>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1">
    <w:name w:val="Стиль Arial 10 pt по ширине2 Знак Знак Знак Знак Знак Знак Знак Знак Знак"/>
    <w:link w:val="Arial10pt20"/>
    <w:rsid w:val="00173E1B"/>
    <w:rPr>
      <w:rFonts w:ascii="Arial" w:eastAsia="Times New Roman" w:hAnsi="Arial" w:cs="Times New Roman"/>
      <w:sz w:val="24"/>
      <w:szCs w:val="24"/>
      <w:lang w:val="x-none" w:eastAsia="x-none"/>
    </w:rPr>
  </w:style>
  <w:style w:type="paragraph" w:customStyle="1" w:styleId="Arial10pt22">
    <w:name w:val="Стиль Arial 10 pt по ширине2"/>
    <w:basedOn w:val="a8"/>
    <w:rsid w:val="00173E1B"/>
    <w:pPr>
      <w:spacing w:before="120" w:after="120" w:line="240" w:lineRule="auto"/>
      <w:jc w:val="both"/>
    </w:pPr>
    <w:rPr>
      <w:rFonts w:ascii="Arial" w:eastAsia="Times New Roman" w:hAnsi="Arial" w:cs="Times New Roman"/>
      <w:sz w:val="20"/>
      <w:szCs w:val="24"/>
      <w:lang w:val="ru-RU" w:eastAsia="ru-KZ"/>
    </w:rPr>
  </w:style>
  <w:style w:type="paragraph" w:customStyle="1" w:styleId="Arial10pt23">
    <w:name w:val="Стиль Arial 10 pt по ширине2 Знак Знак Знак Знак Знак Знак Знак Знак Знак Знак"/>
    <w:basedOn w:val="a8"/>
    <w:link w:val="Arial10pt24"/>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4">
    <w:name w:val="Стиль Arial 10 pt по ширине2 Знак Знак Знак Знак Знак Знак Знак Знак Знак Знак Знак"/>
    <w:link w:val="Arial10pt23"/>
    <w:rsid w:val="00173E1B"/>
    <w:rPr>
      <w:rFonts w:ascii="Arial" w:eastAsia="Times New Roman" w:hAnsi="Arial" w:cs="Times New Roman"/>
      <w:sz w:val="24"/>
      <w:szCs w:val="24"/>
      <w:lang w:val="x-none" w:eastAsia="x-none"/>
    </w:rPr>
  </w:style>
  <w:style w:type="paragraph" w:customStyle="1" w:styleId="1fff6">
    <w:name w:val="Знак Знак Знак1 Знак"/>
    <w:basedOn w:val="a8"/>
    <w:rsid w:val="00173E1B"/>
    <w:pPr>
      <w:tabs>
        <w:tab w:val="num" w:pos="360"/>
      </w:tabs>
      <w:spacing w:line="240" w:lineRule="exact"/>
    </w:pPr>
    <w:rPr>
      <w:rFonts w:ascii="Verdana" w:eastAsia="Times New Roman" w:hAnsi="Verdana" w:cs="Verdana"/>
      <w:sz w:val="20"/>
      <w:szCs w:val="24"/>
      <w:lang w:val="en-US"/>
    </w:rPr>
  </w:style>
  <w:style w:type="paragraph" w:customStyle="1" w:styleId="130">
    <w:name w:val="Знак Знак13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Arial10pt25">
    <w:name w:val="Стиль Arial 10 pt по ширине2 Знак Знак Знак Знак Знак Знак"/>
    <w:basedOn w:val="a8"/>
    <w:autoRedefine/>
    <w:rsid w:val="00173E1B"/>
    <w:pPr>
      <w:keepNext/>
      <w:widowControl w:val="0"/>
      <w:spacing w:before="60" w:after="60" w:line="240" w:lineRule="auto"/>
      <w:jc w:val="both"/>
    </w:pPr>
    <w:rPr>
      <w:rFonts w:ascii="Arial" w:eastAsia="Times New Roman" w:hAnsi="Arial" w:cs="Times New Roman"/>
      <w:sz w:val="20"/>
      <w:szCs w:val="24"/>
      <w:lang w:val="ru-RU" w:eastAsia="ru-KZ"/>
    </w:rPr>
  </w:style>
  <w:style w:type="paragraph" w:customStyle="1" w:styleId="117">
    <w:name w:val="Знак Знак1 Знак Знак Знак Знак Знак Знак Знак Знак Знак Знак1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e">
    <w:name w:val="Основной текст.Основной текст Знак Знак Знак Знак"/>
    <w:basedOn w:val="a8"/>
    <w:rsid w:val="00173E1B"/>
    <w:pPr>
      <w:spacing w:after="0" w:line="240" w:lineRule="auto"/>
      <w:jc w:val="both"/>
    </w:pPr>
    <w:rPr>
      <w:rFonts w:ascii="Arial" w:eastAsia="Times New Roman" w:hAnsi="Arial" w:cs="Times New Roman"/>
      <w:sz w:val="20"/>
      <w:szCs w:val="24"/>
      <w:lang w:val="en-GB" w:eastAsia="ru-KZ"/>
    </w:rPr>
  </w:style>
  <w:style w:type="paragraph" w:customStyle="1" w:styleId="affffffffffff">
    <w:name w:val="основной текст Знак Знак Знак Знак Знак Знак Знак Знак Знак Знак Знак Знак Знак"/>
    <w:basedOn w:val="a8"/>
    <w:link w:val="affffffffffff0"/>
    <w:rsid w:val="00173E1B"/>
    <w:pPr>
      <w:spacing w:after="0" w:line="360" w:lineRule="auto"/>
      <w:ind w:firstLine="737"/>
      <w:jc w:val="both"/>
    </w:pPr>
    <w:rPr>
      <w:rFonts w:ascii="Times New Roman" w:eastAsia="Times New Roman" w:hAnsi="Times New Roman" w:cs="Times New Roman"/>
      <w:sz w:val="24"/>
      <w:szCs w:val="24"/>
      <w:lang w:val="x-none" w:eastAsia="x-none"/>
    </w:rPr>
  </w:style>
  <w:style w:type="character" w:customStyle="1" w:styleId="affffffffffff0">
    <w:name w:val="основной текст Знак Знак Знак Знак Знак Знак Знак Знак Знак Знак Знак Знак Знак Знак"/>
    <w:link w:val="affffffffffff"/>
    <w:rsid w:val="00173E1B"/>
    <w:rPr>
      <w:rFonts w:ascii="Times New Roman" w:eastAsia="Times New Roman" w:hAnsi="Times New Roman" w:cs="Times New Roman"/>
      <w:sz w:val="24"/>
      <w:szCs w:val="24"/>
      <w:lang w:val="x-none" w:eastAsia="x-none"/>
    </w:rPr>
  </w:style>
  <w:style w:type="character" w:customStyle="1" w:styleId="affffffffffff1">
    <w:name w:val="основной текст Знак Знак Знак"/>
    <w:rsid w:val="00173E1B"/>
    <w:rPr>
      <w:sz w:val="24"/>
      <w:szCs w:val="24"/>
      <w:lang w:val="ru-RU" w:eastAsia="ru-RU" w:bidi="ar-SA"/>
    </w:rPr>
  </w:style>
  <w:style w:type="paragraph" w:customStyle="1" w:styleId="Body">
    <w:name w:val="Body"/>
    <w:basedOn w:val="a8"/>
    <w:rsid w:val="00173E1B"/>
    <w:pPr>
      <w:tabs>
        <w:tab w:val="left" w:pos="4320"/>
      </w:tabs>
      <w:spacing w:after="120" w:line="240" w:lineRule="auto"/>
      <w:jc w:val="both"/>
    </w:pPr>
    <w:rPr>
      <w:rFonts w:ascii="Arial" w:eastAsia="Times New Roman" w:hAnsi="Arial" w:cs="Arial"/>
      <w:bCs/>
      <w:sz w:val="20"/>
      <w:szCs w:val="24"/>
      <w:lang w:val="ru-RU"/>
    </w:rPr>
  </w:style>
  <w:style w:type="character" w:customStyle="1" w:styleId="118">
    <w:name w:val="Основной текст11 Знак Знак Знак Знак"/>
    <w:aliases w:val="Основной текст Знак Знак Знак Знак Знак Знак Знак Знак Знак Знак2,Основной текст Знак Знак Знак Знак Знак Знак Знак Знак Знак1,b Знак Знак Знак,b Знак Знак Знак1"/>
    <w:rsid w:val="00173E1B"/>
    <w:rPr>
      <w:bCs/>
      <w:lang w:val="ru-RU" w:eastAsia="ru-RU" w:bidi="ar-SA"/>
    </w:rPr>
  </w:style>
  <w:style w:type="character" w:customStyle="1" w:styleId="412">
    <w:name w:val="Основной текст41"/>
    <w:aliases w:val="Основной текст Знак Знак Знак Знак Знак Знак Знак Знак Знак Знак Знак Знак31,Основной текст Знак Знак Знак Знак31,Основной текст Знак Знак Знак Знак Знак Знак Знак Знак Знак 31,b11,Основной текст Знак Знак11,Основной текст31 Знак"/>
    <w:rsid w:val="00173E1B"/>
    <w:rPr>
      <w:rFonts w:ascii="Arial" w:hAnsi="Arial" w:cs="Arial"/>
      <w:lang w:val="en-GB" w:eastAsia="ru-RU" w:bidi="ar-SA"/>
    </w:rPr>
  </w:style>
  <w:style w:type="paragraph" w:customStyle="1" w:styleId="1110">
    <w:name w:val="Знак Знак1 Знак Знак Знак Знак Знак Знак Знак Знак Знак Знак1 Знак Знак Знак Знак Знак Знак1"/>
    <w:basedOn w:val="a8"/>
    <w:rsid w:val="00173E1B"/>
    <w:pPr>
      <w:spacing w:after="0" w:line="240" w:lineRule="auto"/>
    </w:pPr>
    <w:rPr>
      <w:rFonts w:ascii="SimSun" w:eastAsia="SimSun" w:hAnsi="SimSun" w:cs="SimSun"/>
      <w:sz w:val="24"/>
      <w:szCs w:val="24"/>
      <w:lang w:val="en-US" w:eastAsia="zh-CN"/>
    </w:rPr>
  </w:style>
  <w:style w:type="paragraph" w:customStyle="1" w:styleId="affffffffffff2">
    <w:name w:val="Обычная таблица Абзац"/>
    <w:basedOn w:val="a8"/>
    <w:rsid w:val="00173E1B"/>
    <w:pPr>
      <w:spacing w:after="0" w:line="240" w:lineRule="auto"/>
    </w:pPr>
    <w:rPr>
      <w:rFonts w:ascii="Times New Roman" w:eastAsia="Times New Roman" w:hAnsi="Times New Roman" w:cs="Times New Roman"/>
      <w:sz w:val="24"/>
      <w:szCs w:val="24"/>
      <w:lang w:val="ru-RU" w:eastAsia="ru-KZ"/>
    </w:rPr>
  </w:style>
  <w:style w:type="character" w:customStyle="1" w:styleId="1ff">
    <w:name w:val="№ таблицы Знак1"/>
    <w:link w:val="affffffb"/>
    <w:rsid w:val="00173E1B"/>
    <w:rPr>
      <w:rFonts w:ascii="Times New Roman" w:eastAsia="Times New Roman" w:hAnsi="Times New Roman" w:cs="Times New Roman"/>
      <w:b/>
      <w:sz w:val="20"/>
      <w:szCs w:val="24"/>
      <w:lang w:val="x-none" w:eastAsia="x-none"/>
    </w:rPr>
  </w:style>
  <w:style w:type="character" w:customStyle="1" w:styleId="312">
    <w:name w:val="Заголовок 3 Знак1 Знак"/>
    <w:uiPriority w:val="9"/>
    <w:rsid w:val="00173E1B"/>
    <w:rPr>
      <w:rFonts w:ascii="Arial" w:hAnsi="Arial" w:cs="Arial"/>
      <w:b/>
      <w:bCs/>
      <w:sz w:val="26"/>
      <w:szCs w:val="26"/>
    </w:rPr>
  </w:style>
  <w:style w:type="paragraph" w:customStyle="1" w:styleId="1fff7">
    <w:name w:val="1 Основной текст"/>
    <w:basedOn w:val="a8"/>
    <w:link w:val="119"/>
    <w:rsid w:val="00173E1B"/>
    <w:pPr>
      <w:keepNext/>
      <w:spacing w:before="120" w:after="0" w:line="240" w:lineRule="auto"/>
      <w:jc w:val="both"/>
    </w:pPr>
    <w:rPr>
      <w:rFonts w:ascii="Arial" w:eastAsia="Times New Roman" w:hAnsi="Arial" w:cs="Times New Roman"/>
      <w:sz w:val="20"/>
      <w:szCs w:val="24"/>
      <w:lang w:val="x-none" w:eastAsia="x-none"/>
    </w:rPr>
  </w:style>
  <w:style w:type="character" w:customStyle="1" w:styleId="119">
    <w:name w:val="1 Основной текст Знак1"/>
    <w:link w:val="1fff7"/>
    <w:rsid w:val="00173E1B"/>
    <w:rPr>
      <w:rFonts w:ascii="Arial" w:eastAsia="Times New Roman" w:hAnsi="Arial" w:cs="Times New Roman"/>
      <w:sz w:val="20"/>
      <w:szCs w:val="24"/>
      <w:lang w:val="x-none" w:eastAsia="x-none"/>
    </w:rPr>
  </w:style>
  <w:style w:type="paragraph" w:customStyle="1" w:styleId="H4">
    <w:name w:val="H4"/>
    <w:basedOn w:val="a8"/>
    <w:next w:val="a8"/>
    <w:rsid w:val="00173E1B"/>
    <w:pPr>
      <w:keepNext/>
      <w:spacing w:before="100" w:after="100" w:line="240" w:lineRule="auto"/>
      <w:outlineLvl w:val="4"/>
    </w:pPr>
    <w:rPr>
      <w:rFonts w:ascii="Times New Roman" w:eastAsia="Times New Roman" w:hAnsi="Times New Roman" w:cs="Times New Roman"/>
      <w:b/>
      <w:snapToGrid w:val="0"/>
      <w:sz w:val="24"/>
      <w:szCs w:val="24"/>
      <w:lang w:val="en-US"/>
    </w:rPr>
  </w:style>
  <w:style w:type="paragraph" w:customStyle="1" w:styleId="Block050">
    <w:name w:val="Block 050"/>
    <w:basedOn w:val="a8"/>
    <w:uiPriority w:val="99"/>
    <w:rsid w:val="00173E1B"/>
    <w:pPr>
      <w:spacing w:before="240" w:after="0" w:line="240" w:lineRule="auto"/>
      <w:ind w:left="720"/>
      <w:jc w:val="both"/>
    </w:pPr>
    <w:rPr>
      <w:rFonts w:ascii="Times New Roman" w:eastAsia="Times New Roman" w:hAnsi="Times New Roman" w:cs="Times New Roman"/>
      <w:szCs w:val="24"/>
      <w:lang w:val="en-US"/>
    </w:rPr>
  </w:style>
  <w:style w:type="paragraph" w:customStyle="1" w:styleId="1fff8">
    <w:name w:val="Буллет 1"/>
    <w:basedOn w:val="aa"/>
    <w:rsid w:val="00173E1B"/>
    <w:pPr>
      <w:tabs>
        <w:tab w:val="num" w:pos="720"/>
      </w:tabs>
      <w:spacing w:before="120" w:after="120"/>
      <w:ind w:left="720" w:hanging="720"/>
      <w:jc w:val="both"/>
    </w:pPr>
    <w:rPr>
      <w:rFonts w:ascii="Arial" w:hAnsi="Arial"/>
      <w:sz w:val="20"/>
      <w:lang w:val="en-GB"/>
    </w:rPr>
  </w:style>
  <w:style w:type="paragraph" w:customStyle="1" w:styleId="2Arial18">
    <w:name w:val="Стиль Заголовок 2 + Arial малые прописные по ширине Перед:  18 п..."/>
    <w:basedOn w:val="23"/>
    <w:link w:val="2Arial180"/>
    <w:rsid w:val="00173E1B"/>
  </w:style>
  <w:style w:type="character" w:customStyle="1" w:styleId="afffffff6">
    <w:name w:val="Таблица Знак"/>
    <w:link w:val="afffffff5"/>
    <w:uiPriority w:val="99"/>
    <w:rsid w:val="00173E1B"/>
    <w:rPr>
      <w:rFonts w:ascii="Arial" w:eastAsia="Times New Roman" w:hAnsi="Arial" w:cs="Times New Roman"/>
      <w:sz w:val="20"/>
      <w:szCs w:val="24"/>
      <w:lang w:val="x-none" w:eastAsia="x-none"/>
    </w:rPr>
  </w:style>
  <w:style w:type="paragraph" w:customStyle="1" w:styleId="3Arial11pt">
    <w:name w:val="Стиль Заголовок 3 + Arial 11 pt полужирный не курсив по ширине..."/>
    <w:basedOn w:val="31"/>
    <w:rsid w:val="00173E1B"/>
    <w:pPr>
      <w:numPr>
        <w:ilvl w:val="0"/>
        <w:numId w:val="0"/>
      </w:numPr>
      <w:tabs>
        <w:tab w:val="num" w:pos="2160"/>
      </w:tabs>
      <w:ind w:left="720" w:hanging="432"/>
    </w:pPr>
  </w:style>
  <w:style w:type="paragraph" w:customStyle="1" w:styleId="1Arial1800">
    <w:name w:val="Стиль Заголовок 1 + Arial по ширине Перед:  18 пт После:  0 пт ..."/>
    <w:basedOn w:val="11"/>
    <w:link w:val="1Arial1801"/>
    <w:rsid w:val="00173E1B"/>
  </w:style>
  <w:style w:type="character" w:customStyle="1" w:styleId="1Arial1801">
    <w:name w:val="Стиль Заголовок 1 + Arial по ширине Перед:  18 пт После:  0 пт ... Знак"/>
    <w:link w:val="1Arial1800"/>
    <w:rsid w:val="00173E1B"/>
    <w:rPr>
      <w:rFonts w:ascii="Cambria" w:eastAsia="Times New Roman" w:hAnsi="Cambria" w:cs="Times New Roman"/>
      <w:b/>
      <w:bCs/>
      <w:color w:val="365F91"/>
      <w:sz w:val="28"/>
      <w:szCs w:val="28"/>
      <w:lang w:val="ru-RU" w:eastAsia="ru-KZ"/>
    </w:rPr>
  </w:style>
  <w:style w:type="character" w:customStyle="1" w:styleId="2Arial180">
    <w:name w:val="Стиль Заголовок 2 + Arial малые прописные по ширине Перед:  18 п... Знак"/>
    <w:link w:val="2Arial18"/>
    <w:rsid w:val="00173E1B"/>
    <w:rPr>
      <w:rFonts w:ascii="Times New Roman" w:eastAsia="Times New Roman" w:hAnsi="Times New Roman" w:cs="Times New Roman"/>
      <w:b/>
      <w:bCs/>
      <w:color w:val="000000"/>
      <w:sz w:val="28"/>
      <w:szCs w:val="28"/>
      <w:lang w:val="ru-RU" w:eastAsia="ru-KZ"/>
    </w:rPr>
  </w:style>
  <w:style w:type="paragraph" w:customStyle="1" w:styleId="SS">
    <w:name w:val="SS"/>
    <w:basedOn w:val="a8"/>
    <w:link w:val="SS0"/>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S0">
    <w:name w:val="SS Знак"/>
    <w:link w:val="SS"/>
    <w:rsid w:val="00173E1B"/>
    <w:rPr>
      <w:rFonts w:ascii="Times New Roman" w:eastAsia="Times New Roman" w:hAnsi="Times New Roman" w:cs="Times New Roman"/>
      <w:sz w:val="24"/>
      <w:szCs w:val="24"/>
      <w:lang w:val="x-none" w:eastAsia="x-none"/>
    </w:rPr>
  </w:style>
  <w:style w:type="paragraph" w:customStyle="1" w:styleId="TableText">
    <w:name w:val="Table Text"/>
    <w:basedOn w:val="a8"/>
    <w:rsid w:val="00173E1B"/>
    <w:pPr>
      <w:keepLines/>
      <w:spacing w:before="60" w:after="60" w:line="240" w:lineRule="auto"/>
      <w:jc w:val="both"/>
    </w:pPr>
    <w:rPr>
      <w:rFonts w:ascii="Arial Narrow" w:eastAsia="Times New Roman" w:hAnsi="Arial Narrow" w:cs="Times New Roman"/>
      <w:snapToGrid w:val="0"/>
      <w:sz w:val="20"/>
      <w:szCs w:val="24"/>
      <w:lang w:val="en-GB" w:eastAsia="ru-KZ"/>
    </w:rPr>
  </w:style>
  <w:style w:type="numbering" w:customStyle="1" w:styleId="a7">
    <w:name w:val="стиль маркерованный"/>
    <w:basedOn w:val="ad"/>
    <w:rsid w:val="00173E1B"/>
    <w:pPr>
      <w:numPr>
        <w:numId w:val="19"/>
      </w:numPr>
    </w:pPr>
  </w:style>
  <w:style w:type="paragraph" w:customStyle="1" w:styleId="2ff3">
    <w:name w:val="Стиль Заголовок 2 + не все прописные Знак"/>
    <w:basedOn w:val="23"/>
    <w:link w:val="2ff4"/>
    <w:rsid w:val="00173E1B"/>
  </w:style>
  <w:style w:type="character" w:customStyle="1" w:styleId="2ff4">
    <w:name w:val="Стиль Заголовок 2 + не все прописные Знак Знак"/>
    <w:link w:val="2ff3"/>
    <w:rsid w:val="00173E1B"/>
    <w:rPr>
      <w:rFonts w:ascii="Times New Roman" w:eastAsia="Times New Roman" w:hAnsi="Times New Roman" w:cs="Times New Roman"/>
      <w:b/>
      <w:bCs/>
      <w:color w:val="000000"/>
      <w:sz w:val="28"/>
      <w:szCs w:val="28"/>
      <w:lang w:val="ru-RU" w:eastAsia="ru-KZ"/>
    </w:rPr>
  </w:style>
  <w:style w:type="character" w:customStyle="1" w:styleId="affffffffffff3">
    <w:name w:val="Основной шрифт"/>
    <w:rsid w:val="00173E1B"/>
  </w:style>
  <w:style w:type="paragraph" w:customStyle="1" w:styleId="2Arial10pt3">
    <w:name w:val="Стиль Стиль Основной текст 2 + Arial 10 pt + по центру"/>
    <w:basedOn w:val="2Arial10pt"/>
    <w:rsid w:val="00173E1B"/>
    <w:pPr>
      <w:spacing w:before="0" w:after="0"/>
      <w:jc w:val="center"/>
    </w:pPr>
    <w:rPr>
      <w:sz w:val="20"/>
      <w:szCs w:val="20"/>
      <w:lang w:val="ru-RU" w:eastAsia="ru-RU"/>
    </w:rPr>
  </w:style>
  <w:style w:type="paragraph" w:customStyle="1" w:styleId="2Arial10pt4">
    <w:name w:val="Стиль Основной текст 2 + Arial 10 pt Знак Знак"/>
    <w:basedOn w:val="2e"/>
    <w:link w:val="2Arial10pt5"/>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5">
    <w:name w:val="Стиль Основной текст 2 + Arial 10 pt Знак Знак Знак"/>
    <w:link w:val="2Arial10pt4"/>
    <w:rsid w:val="00173E1B"/>
    <w:rPr>
      <w:rFonts w:ascii="Arial" w:eastAsia="Times New Roman" w:hAnsi="Arial" w:cs="Times New Roman"/>
      <w:sz w:val="24"/>
      <w:szCs w:val="24"/>
      <w:lang w:val="x-none" w:eastAsia="x-none"/>
    </w:rPr>
  </w:style>
  <w:style w:type="character" w:customStyle="1" w:styleId="FontStyle176">
    <w:name w:val="Font Style176"/>
    <w:rsid w:val="00173E1B"/>
    <w:rPr>
      <w:rFonts w:ascii="Arial" w:hAnsi="Arial" w:cs="Arial"/>
      <w:sz w:val="16"/>
      <w:szCs w:val="16"/>
    </w:rPr>
  </w:style>
  <w:style w:type="paragraph" w:customStyle="1" w:styleId="Bullet600">
    <w:name w:val="Стиль Стиль Bullet + После:  6 пт + Перед:  0 пт Междустр.интервал..."/>
    <w:basedOn w:val="Bullet60"/>
    <w:rsid w:val="00173E1B"/>
    <w:pPr>
      <w:tabs>
        <w:tab w:val="clear" w:pos="360"/>
        <w:tab w:val="num" w:pos="720"/>
      </w:tabs>
      <w:spacing w:before="0" w:line="240" w:lineRule="auto"/>
      <w:ind w:left="720" w:hanging="363"/>
    </w:pPr>
  </w:style>
  <w:style w:type="paragraph" w:customStyle="1" w:styleId="11a">
    <w:name w:val="Знак Знак1 Знак Знак Знак Знак Знак Знак Знак Знак Знак Знак1 Знак Знак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f4">
    <w:name w:val="подпункт"/>
    <w:basedOn w:val="a8"/>
    <w:uiPriority w:val="99"/>
    <w:qFormat/>
    <w:rsid w:val="00173E1B"/>
    <w:pPr>
      <w:spacing w:after="240" w:line="240" w:lineRule="auto"/>
      <w:ind w:firstLine="737"/>
      <w:jc w:val="both"/>
    </w:pPr>
    <w:rPr>
      <w:rFonts w:ascii="Times New Roman" w:eastAsia="Times New Roman" w:hAnsi="Times New Roman" w:cs="Times New Roman"/>
      <w:b/>
      <w:i/>
      <w:sz w:val="24"/>
      <w:szCs w:val="24"/>
      <w:lang w:val="ru-RU" w:eastAsia="ru-KZ"/>
    </w:rPr>
  </w:style>
  <w:style w:type="paragraph" w:customStyle="1" w:styleId="2210">
    <w:name w:val="Заголовок 221"/>
    <w:basedOn w:val="a8"/>
    <w:next w:val="a8"/>
    <w:rsid w:val="00173E1B"/>
    <w:pPr>
      <w:keepNext/>
      <w:tabs>
        <w:tab w:val="num" w:pos="360"/>
        <w:tab w:val="num" w:pos="1440"/>
      </w:tabs>
      <w:spacing w:before="120" w:after="0" w:line="240" w:lineRule="auto"/>
      <w:jc w:val="both"/>
      <w:outlineLvl w:val="1"/>
    </w:pPr>
    <w:rPr>
      <w:rFonts w:ascii="Times New Roman" w:eastAsia="Times New Roman" w:hAnsi="Times New Roman" w:cs="Times New Roman"/>
      <w:b/>
      <w:i/>
      <w:sz w:val="20"/>
      <w:szCs w:val="24"/>
      <w:lang w:val="ru-RU" w:eastAsia="ru-KZ"/>
    </w:rPr>
  </w:style>
  <w:style w:type="paragraph" w:customStyle="1" w:styleId="3110">
    <w:name w:val="Заголовок 311"/>
    <w:basedOn w:val="a8"/>
    <w:next w:val="a8"/>
    <w:rsid w:val="00173E1B"/>
    <w:pPr>
      <w:keepNext/>
      <w:tabs>
        <w:tab w:val="num" w:pos="360"/>
        <w:tab w:val="num" w:pos="2160"/>
      </w:tabs>
      <w:spacing w:before="120" w:after="0" w:line="240" w:lineRule="auto"/>
      <w:jc w:val="both"/>
      <w:outlineLvl w:val="2"/>
    </w:pPr>
    <w:rPr>
      <w:rFonts w:ascii="Times New Roman" w:eastAsia="Times New Roman" w:hAnsi="Times New Roman" w:cs="Times New Roman"/>
      <w:b/>
      <w:sz w:val="20"/>
      <w:szCs w:val="24"/>
      <w:lang w:val="ru-RU" w:eastAsia="ru-KZ"/>
    </w:rPr>
  </w:style>
  <w:style w:type="paragraph" w:customStyle="1" w:styleId="4110">
    <w:name w:val="Заголовок 411"/>
    <w:basedOn w:val="a8"/>
    <w:next w:val="a8"/>
    <w:rsid w:val="00173E1B"/>
    <w:pPr>
      <w:keepNext/>
      <w:tabs>
        <w:tab w:val="num" w:pos="2880"/>
      </w:tabs>
      <w:spacing w:before="120" w:after="0" w:line="240" w:lineRule="auto"/>
      <w:ind w:left="2880" w:hanging="720"/>
      <w:jc w:val="both"/>
      <w:outlineLvl w:val="3"/>
    </w:pPr>
    <w:rPr>
      <w:rFonts w:ascii="Times New Roman" w:eastAsia="Times New Roman" w:hAnsi="Times New Roman" w:cs="Times New Roman"/>
      <w:i/>
      <w:sz w:val="20"/>
      <w:szCs w:val="24"/>
      <w:lang w:val="ru-RU" w:eastAsia="ru-KZ"/>
    </w:rPr>
  </w:style>
  <w:style w:type="paragraph" w:customStyle="1" w:styleId="affffffffffff5">
    <w:name w:val="заголовок"/>
    <w:basedOn w:val="a8"/>
    <w:rsid w:val="00173E1B"/>
    <w:pPr>
      <w:widowControl w:val="0"/>
      <w:spacing w:before="240" w:after="240" w:line="240" w:lineRule="auto"/>
      <w:jc w:val="center"/>
      <w:outlineLvl w:val="0"/>
    </w:pPr>
    <w:rPr>
      <w:rFonts w:ascii="Arial" w:eastAsia="Times New Roman" w:hAnsi="Arial" w:cs="Times New Roman"/>
      <w:b/>
      <w:caps/>
      <w:szCs w:val="28"/>
      <w:lang w:val="ru-RU" w:eastAsia="ru-KZ"/>
    </w:rPr>
  </w:style>
  <w:style w:type="character" w:customStyle="1" w:styleId="j21">
    <w:name w:val="j21"/>
    <w:rsid w:val="00173E1B"/>
  </w:style>
  <w:style w:type="character" w:customStyle="1" w:styleId="j22">
    <w:name w:val="j22"/>
    <w:rsid w:val="00173E1B"/>
  </w:style>
  <w:style w:type="character" w:customStyle="1" w:styleId="j23">
    <w:name w:val="j23"/>
    <w:rsid w:val="00173E1B"/>
  </w:style>
  <w:style w:type="character" w:customStyle="1" w:styleId="hlight1">
    <w:name w:val="hlight1"/>
    <w:rsid w:val="00173E1B"/>
    <w:rPr>
      <w:color w:val="BB2C23"/>
    </w:rPr>
  </w:style>
  <w:style w:type="character" w:customStyle="1" w:styleId="2ff5">
    <w:name w:val="Основной текст (2)_"/>
    <w:link w:val="2ff6"/>
    <w:rsid w:val="00173E1B"/>
    <w:rPr>
      <w:rFonts w:ascii="Arial" w:eastAsia="Arial" w:hAnsi="Arial" w:cs="Arial"/>
      <w:shd w:val="clear" w:color="auto" w:fill="FFFFFF"/>
    </w:rPr>
  </w:style>
  <w:style w:type="paragraph" w:customStyle="1" w:styleId="2ff6">
    <w:name w:val="Основной текст (2)"/>
    <w:basedOn w:val="a8"/>
    <w:link w:val="2ff5"/>
    <w:rsid w:val="00173E1B"/>
    <w:pPr>
      <w:widowControl w:val="0"/>
      <w:shd w:val="clear" w:color="auto" w:fill="FFFFFF"/>
      <w:spacing w:before="1200" w:after="840" w:line="0" w:lineRule="atLeast"/>
      <w:ind w:hanging="420"/>
    </w:pPr>
    <w:rPr>
      <w:rFonts w:ascii="Arial" w:eastAsia="Arial" w:hAnsi="Arial" w:cs="Arial"/>
    </w:rPr>
  </w:style>
  <w:style w:type="character" w:customStyle="1" w:styleId="CaptionT">
    <w:name w:val="Caption T Знак"/>
    <w:aliases w:val="Carattere Знак,Didascalia SIA Знак,REN Знак"/>
    <w:uiPriority w:val="35"/>
    <w:locked/>
    <w:rsid w:val="00173E1B"/>
    <w:rPr>
      <w:rFonts w:ascii="Arial" w:eastAsia="Batang" w:hAnsi="Arial" w:cs="Arial"/>
      <w:b/>
      <w:sz w:val="20"/>
      <w:szCs w:val="20"/>
      <w:lang w:eastAsia="ru-RU"/>
    </w:rPr>
  </w:style>
  <w:style w:type="paragraph" w:customStyle="1" w:styleId="Bok">
    <w:name w:val="Bok"/>
    <w:basedOn w:val="a8"/>
    <w:uiPriority w:val="99"/>
    <w:rsid w:val="00173E1B"/>
    <w:pPr>
      <w:spacing w:after="0" w:line="240" w:lineRule="auto"/>
    </w:pPr>
    <w:rPr>
      <w:rFonts w:ascii="KZ Arial" w:eastAsia="Times New Roman" w:hAnsi="KZ Arial" w:cs="Times New Roman"/>
      <w:sz w:val="18"/>
      <w:szCs w:val="24"/>
      <w:lang w:val="ru-RU" w:eastAsia="ru-KZ"/>
    </w:rPr>
  </w:style>
  <w:style w:type="paragraph" w:customStyle="1" w:styleId="RSKParagraphText">
    <w:name w:val="RSK Paragraph Text"/>
    <w:basedOn w:val="a8"/>
    <w:link w:val="RSKParagraphTextChar"/>
    <w:rsid w:val="00173E1B"/>
    <w:pPr>
      <w:spacing w:after="0" w:line="240" w:lineRule="auto"/>
      <w:ind w:left="864"/>
      <w:jc w:val="both"/>
    </w:pPr>
    <w:rPr>
      <w:rFonts w:ascii="Arial" w:eastAsia="Times New Roman" w:hAnsi="Arial" w:cs="Times New Roman"/>
      <w:sz w:val="20"/>
      <w:szCs w:val="24"/>
      <w:lang w:val="en-GB"/>
    </w:rPr>
  </w:style>
  <w:style w:type="character" w:customStyle="1" w:styleId="RSKParagraphTextChar">
    <w:name w:val="RSK Paragraph Text Char"/>
    <w:link w:val="RSKParagraphText"/>
    <w:rsid w:val="00173E1B"/>
    <w:rPr>
      <w:rFonts w:ascii="Arial" w:eastAsia="Times New Roman" w:hAnsi="Arial" w:cs="Times New Roman"/>
      <w:sz w:val="20"/>
      <w:szCs w:val="24"/>
      <w:lang w:val="en-GB"/>
    </w:rPr>
  </w:style>
  <w:style w:type="paragraph" w:customStyle="1" w:styleId="affffffffffff6">
    <w:name w:val="использовать"/>
    <w:basedOn w:val="a8"/>
    <w:rsid w:val="00173E1B"/>
    <w:pPr>
      <w:spacing w:after="0" w:line="240" w:lineRule="auto"/>
      <w:jc w:val="both"/>
    </w:pPr>
    <w:rPr>
      <w:rFonts w:ascii="Arial" w:eastAsia="Times New Roman" w:hAnsi="Arial" w:cs="Times New Roman"/>
      <w:sz w:val="24"/>
      <w:szCs w:val="24"/>
      <w:lang w:val="ru-RU" w:eastAsia="ru-KZ"/>
    </w:rPr>
  </w:style>
  <w:style w:type="paragraph" w:styleId="z-">
    <w:name w:val="HTML Bottom of Form"/>
    <w:basedOn w:val="a8"/>
    <w:next w:val="a8"/>
    <w:link w:val="z-0"/>
    <w:hidden/>
    <w:rsid w:val="00173E1B"/>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b"/>
    <w:link w:val="z-"/>
    <w:rsid w:val="00173E1B"/>
    <w:rPr>
      <w:rFonts w:ascii="Arial" w:eastAsia="Times New Roman" w:hAnsi="Arial" w:cs="Times New Roman"/>
      <w:vanish/>
      <w:sz w:val="16"/>
      <w:szCs w:val="16"/>
      <w:lang w:val="x-none" w:eastAsia="x-none"/>
    </w:rPr>
  </w:style>
  <w:style w:type="paragraph" w:styleId="z-1">
    <w:name w:val="HTML Top of Form"/>
    <w:basedOn w:val="a8"/>
    <w:next w:val="a8"/>
    <w:link w:val="z-2"/>
    <w:hidden/>
    <w:uiPriority w:val="99"/>
    <w:rsid w:val="00173E1B"/>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Начало формы Знак"/>
    <w:basedOn w:val="ab"/>
    <w:link w:val="z-1"/>
    <w:uiPriority w:val="99"/>
    <w:rsid w:val="00173E1B"/>
    <w:rPr>
      <w:rFonts w:ascii="Arial" w:eastAsia="Times New Roman" w:hAnsi="Arial" w:cs="Times New Roman"/>
      <w:vanish/>
      <w:sz w:val="16"/>
      <w:szCs w:val="16"/>
      <w:lang w:val="x-none" w:eastAsia="x-none"/>
    </w:rPr>
  </w:style>
  <w:style w:type="paragraph" w:customStyle="1" w:styleId="FR5">
    <w:name w:val="FR5"/>
    <w:uiPriority w:val="99"/>
    <w:rsid w:val="00173E1B"/>
    <w:pPr>
      <w:widowControl w:val="0"/>
      <w:autoSpaceDE w:val="0"/>
      <w:autoSpaceDN w:val="0"/>
      <w:adjustRightInd w:val="0"/>
      <w:spacing w:before="40" w:after="0" w:line="360" w:lineRule="auto"/>
    </w:pPr>
    <w:rPr>
      <w:rFonts w:ascii="Courier New" w:eastAsia="Times New Roman" w:hAnsi="Courier New" w:cs="Courier New"/>
      <w:sz w:val="24"/>
      <w:szCs w:val="24"/>
      <w:lang w:val="ru-RU" w:eastAsia="ru-KZ"/>
    </w:rPr>
  </w:style>
  <w:style w:type="paragraph" w:customStyle="1" w:styleId="FR4">
    <w:name w:val="FR4"/>
    <w:uiPriority w:val="99"/>
    <w:rsid w:val="00173E1B"/>
    <w:pPr>
      <w:widowControl w:val="0"/>
      <w:autoSpaceDE w:val="0"/>
      <w:autoSpaceDN w:val="0"/>
      <w:adjustRightInd w:val="0"/>
      <w:spacing w:after="0" w:line="420" w:lineRule="auto"/>
    </w:pPr>
    <w:rPr>
      <w:rFonts w:ascii="Times New Roman" w:eastAsia="Times New Roman" w:hAnsi="Times New Roman" w:cs="Times New Roman"/>
      <w:sz w:val="28"/>
      <w:szCs w:val="28"/>
      <w:lang w:val="ru-RU" w:eastAsia="ru-KZ"/>
    </w:rPr>
  </w:style>
  <w:style w:type="paragraph" w:customStyle="1" w:styleId="CER">
    <w:name w:val="CER"/>
    <w:basedOn w:val="a8"/>
    <w:next w:val="a8"/>
    <w:autoRedefine/>
    <w:uiPriority w:val="99"/>
    <w:rsid w:val="00173E1B"/>
    <w:pPr>
      <w:keepNext/>
      <w:keepLines/>
      <w:tabs>
        <w:tab w:val="left" w:pos="800"/>
        <w:tab w:val="left" w:pos="5387"/>
      </w:tabs>
      <w:spacing w:before="40" w:after="0" w:line="240" w:lineRule="auto"/>
      <w:jc w:val="center"/>
    </w:pPr>
    <w:rPr>
      <w:rFonts w:ascii="Arial" w:eastAsia="Times New Roman" w:hAnsi="Arial" w:cs="Times New Roman"/>
      <w:sz w:val="16"/>
      <w:szCs w:val="16"/>
      <w:lang w:val="en-GB" w:eastAsia="ru-KZ"/>
    </w:rPr>
  </w:style>
  <w:style w:type="paragraph" w:customStyle="1" w:styleId="affffffffffff7">
    <w:name w:val="П.З."/>
    <w:basedOn w:val="a8"/>
    <w:rsid w:val="00173E1B"/>
    <w:pPr>
      <w:spacing w:after="0" w:line="360" w:lineRule="auto"/>
      <w:ind w:firstLine="851"/>
      <w:jc w:val="both"/>
    </w:pPr>
    <w:rPr>
      <w:rFonts w:ascii="Times New Roman" w:eastAsia="Times New Roman" w:hAnsi="Times New Roman" w:cs="Times New Roman"/>
      <w:sz w:val="28"/>
      <w:szCs w:val="28"/>
      <w:lang w:val="ru-RU" w:eastAsia="ru-KZ"/>
    </w:rPr>
  </w:style>
  <w:style w:type="paragraph" w:customStyle="1" w:styleId="affffffffffff8">
    <w:name w:val="Обычный (ТЭСП)"/>
    <w:basedOn w:val="a8"/>
    <w:rsid w:val="00173E1B"/>
    <w:pPr>
      <w:spacing w:after="0" w:line="240" w:lineRule="auto"/>
      <w:ind w:firstLine="851"/>
      <w:jc w:val="both"/>
    </w:pPr>
    <w:rPr>
      <w:rFonts w:ascii="Times New Roman" w:eastAsia="Times New Roman" w:hAnsi="Times New Roman" w:cs="Times New Roman"/>
      <w:sz w:val="24"/>
      <w:szCs w:val="24"/>
      <w:lang w:val="ru-RU" w:eastAsia="ru-KZ"/>
    </w:rPr>
  </w:style>
  <w:style w:type="paragraph" w:customStyle="1" w:styleId="affffffffffff9">
    <w:name w:val="Пояснительная записка(ТЕКСТ)"/>
    <w:basedOn w:val="a8"/>
    <w:link w:val="affffffffffffa"/>
    <w:rsid w:val="00173E1B"/>
    <w:pPr>
      <w:spacing w:after="0" w:line="360" w:lineRule="auto"/>
      <w:ind w:left="57" w:right="113" w:firstLine="851"/>
      <w:jc w:val="both"/>
    </w:pPr>
    <w:rPr>
      <w:rFonts w:ascii="Times New Roman" w:eastAsia="Times New Roman" w:hAnsi="Times New Roman" w:cs="Times New Roman"/>
      <w:sz w:val="28"/>
      <w:szCs w:val="28"/>
      <w:lang w:val="x-none" w:eastAsia="x-none"/>
    </w:rPr>
  </w:style>
  <w:style w:type="character" w:customStyle="1" w:styleId="affffffffffffa">
    <w:name w:val="Пояснительная записка(ТЕКСТ) Знак"/>
    <w:link w:val="affffffffffff9"/>
    <w:rsid w:val="00173E1B"/>
    <w:rPr>
      <w:rFonts w:ascii="Times New Roman" w:eastAsia="Times New Roman" w:hAnsi="Times New Roman" w:cs="Times New Roman"/>
      <w:sz w:val="28"/>
      <w:szCs w:val="28"/>
      <w:lang w:val="x-none" w:eastAsia="x-none"/>
    </w:rPr>
  </w:style>
  <w:style w:type="paragraph" w:customStyle="1" w:styleId="2121">
    <w:name w:val="Основной текст 212"/>
    <w:basedOn w:val="a8"/>
    <w:uiPriority w:val="99"/>
    <w:rsid w:val="00173E1B"/>
    <w:pPr>
      <w:widowControl w:val="0"/>
      <w:overflowPunct w:val="0"/>
      <w:autoSpaceDE w:val="0"/>
      <w:autoSpaceDN w:val="0"/>
      <w:adjustRightInd w:val="0"/>
      <w:spacing w:after="0" w:line="240" w:lineRule="auto"/>
      <w:ind w:firstLine="283"/>
      <w:jc w:val="both"/>
      <w:textAlignment w:val="baseline"/>
    </w:pPr>
    <w:rPr>
      <w:rFonts w:ascii="Times New Roman" w:eastAsia="Times New Roman" w:hAnsi="Times New Roman" w:cs="Times New Roman"/>
      <w:sz w:val="24"/>
      <w:szCs w:val="24"/>
      <w:lang w:val="ru-RU" w:eastAsia="ru-KZ"/>
    </w:rPr>
  </w:style>
  <w:style w:type="character" w:customStyle="1" w:styleId="apple-style-span">
    <w:name w:val="apple-style-span"/>
    <w:rsid w:val="00173E1B"/>
  </w:style>
  <w:style w:type="paragraph" w:customStyle="1" w:styleId="j13">
    <w:name w:val="j13"/>
    <w:basedOn w:val="a8"/>
    <w:rsid w:val="00173E1B"/>
    <w:pPr>
      <w:spacing w:after="0" w:line="240" w:lineRule="auto"/>
      <w:textAlignment w:val="baseline"/>
    </w:pPr>
    <w:rPr>
      <w:rFonts w:ascii="inherit" w:eastAsia="Times New Roman" w:hAnsi="inherit" w:cs="Times New Roman"/>
      <w:sz w:val="24"/>
      <w:szCs w:val="24"/>
      <w:lang w:val="ru-RU" w:eastAsia="ru-KZ"/>
    </w:rPr>
  </w:style>
  <w:style w:type="table" w:customStyle="1" w:styleId="1fff9">
    <w:name w:val="Сетка таблицы1"/>
    <w:basedOn w:val="ac"/>
    <w:next w:val="af3"/>
    <w:uiPriority w:val="3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name w:val="Бюллетень"/>
    <w:basedOn w:val="a8"/>
    <w:rsid w:val="00173E1B"/>
    <w:pPr>
      <w:tabs>
        <w:tab w:val="num" w:pos="720"/>
        <w:tab w:val="left" w:pos="851"/>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ffffc">
    <w:name w:val="Основной текст док."/>
    <w:basedOn w:val="a8"/>
    <w:rsid w:val="00173E1B"/>
    <w:pPr>
      <w:spacing w:before="60" w:after="60" w:line="240" w:lineRule="auto"/>
      <w:ind w:firstLine="567"/>
      <w:jc w:val="both"/>
    </w:pPr>
    <w:rPr>
      <w:rFonts w:ascii="Times New Roman" w:eastAsia="Times New Roman" w:hAnsi="Times New Roman" w:cs="Times New Roman"/>
      <w:sz w:val="24"/>
      <w:szCs w:val="24"/>
      <w:lang w:val="ru-RU" w:eastAsia="ru-KZ"/>
    </w:rPr>
  </w:style>
  <w:style w:type="character" w:customStyle="1" w:styleId="FranklinGothicHeavy">
    <w:name w:val="Основной текст + Franklin Gothic Heavy"/>
    <w:rsid w:val="00173E1B"/>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7"/>
      <w:szCs w:val="17"/>
      <w:u w:val="none"/>
      <w:effect w:val="none"/>
      <w:lang w:val="ru-RU" w:eastAsia="ru-RU" w:bidi="ru-RU"/>
    </w:rPr>
  </w:style>
  <w:style w:type="paragraph" w:customStyle="1" w:styleId="2ff7">
    <w:name w:val="Основной текст2"/>
    <w:basedOn w:val="a8"/>
    <w:qFormat/>
    <w:rsid w:val="00173E1B"/>
    <w:pPr>
      <w:widowControl w:val="0"/>
      <w:shd w:val="clear" w:color="auto" w:fill="FFFFFF"/>
      <w:spacing w:after="180" w:line="0" w:lineRule="atLeast"/>
      <w:ind w:hanging="360"/>
    </w:pPr>
    <w:rPr>
      <w:rFonts w:ascii="Times New Roman" w:eastAsia="Times New Roman" w:hAnsi="Times New Roman" w:cs="Times New Roman"/>
      <w:color w:val="000000"/>
      <w:spacing w:val="-6"/>
      <w:sz w:val="25"/>
      <w:szCs w:val="25"/>
      <w:lang w:val="ru-RU" w:eastAsia="ru-KZ"/>
    </w:rPr>
  </w:style>
  <w:style w:type="paragraph" w:customStyle="1" w:styleId="3f9">
    <w:name w:val="çàãîëîâîê 3"/>
    <w:basedOn w:val="a8"/>
    <w:next w:val="a8"/>
    <w:rsid w:val="00173E1B"/>
    <w:pPr>
      <w:keepNext/>
      <w:spacing w:after="0" w:line="240" w:lineRule="auto"/>
      <w:jc w:val="center"/>
    </w:pPr>
    <w:rPr>
      <w:rFonts w:ascii="Times New Roman" w:eastAsia="Times New Roman" w:hAnsi="Times New Roman" w:cs="Times New Roman"/>
      <w:sz w:val="24"/>
      <w:szCs w:val="24"/>
      <w:lang w:val="en-US" w:eastAsia="ru-KZ"/>
    </w:rPr>
  </w:style>
  <w:style w:type="character" w:customStyle="1" w:styleId="250">
    <w:name w:val="Основной текст (25)_"/>
    <w:link w:val="251"/>
    <w:uiPriority w:val="99"/>
    <w:rsid w:val="00173E1B"/>
    <w:rPr>
      <w:i/>
      <w:iCs/>
      <w:spacing w:val="-9"/>
      <w:sz w:val="25"/>
      <w:szCs w:val="25"/>
      <w:shd w:val="clear" w:color="auto" w:fill="FFFFFF"/>
    </w:rPr>
  </w:style>
  <w:style w:type="character" w:customStyle="1" w:styleId="250pt">
    <w:name w:val="Основной текст (25) + Не курсив;Интервал 0 pt"/>
    <w:rsid w:val="00173E1B"/>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paragraph" w:customStyle="1" w:styleId="251">
    <w:name w:val="Основной текст (25)"/>
    <w:basedOn w:val="a8"/>
    <w:link w:val="250"/>
    <w:uiPriority w:val="99"/>
    <w:rsid w:val="00173E1B"/>
    <w:pPr>
      <w:widowControl w:val="0"/>
      <w:shd w:val="clear" w:color="auto" w:fill="FFFFFF"/>
      <w:spacing w:after="0" w:line="302" w:lineRule="exact"/>
      <w:ind w:firstLine="660"/>
      <w:jc w:val="both"/>
    </w:pPr>
    <w:rPr>
      <w:i/>
      <w:iCs/>
      <w:spacing w:val="-9"/>
      <w:sz w:val="25"/>
      <w:szCs w:val="25"/>
    </w:rPr>
  </w:style>
  <w:style w:type="paragraph" w:customStyle="1" w:styleId="83">
    <w:name w:val="çàãîëîâîê 8"/>
    <w:basedOn w:val="a8"/>
    <w:next w:val="a8"/>
    <w:rsid w:val="00173E1B"/>
    <w:pPr>
      <w:keepNext/>
      <w:spacing w:after="0" w:line="240" w:lineRule="auto"/>
      <w:ind w:right="-1"/>
      <w:jc w:val="center"/>
    </w:pPr>
    <w:rPr>
      <w:rFonts w:ascii="Times New Roman" w:eastAsia="Times New Roman" w:hAnsi="Times New Roman" w:cs="Times New Roman"/>
      <w:sz w:val="24"/>
      <w:szCs w:val="24"/>
      <w:lang w:val="ru-RU" w:eastAsia="ru-KZ"/>
    </w:rPr>
  </w:style>
  <w:style w:type="character" w:customStyle="1" w:styleId="FontStyle91">
    <w:name w:val="Font Style91"/>
    <w:rsid w:val="00173E1B"/>
    <w:rPr>
      <w:rFonts w:ascii="Arial" w:hAnsi="Arial" w:cs="Arial"/>
      <w:color w:val="000000"/>
      <w:sz w:val="20"/>
      <w:szCs w:val="20"/>
    </w:rPr>
  </w:style>
  <w:style w:type="paragraph" w:styleId="3fa">
    <w:name w:val="List Number 3"/>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customStyle="1" w:styleId="----">
    <w:name w:val="----"/>
    <w:basedOn w:val="aff"/>
    <w:link w:val="----Char"/>
    <w:qFormat/>
    <w:rsid w:val="00173E1B"/>
    <w:pPr>
      <w:tabs>
        <w:tab w:val="num" w:pos="720"/>
      </w:tabs>
      <w:spacing w:before="120" w:after="200" w:line="276" w:lineRule="auto"/>
      <w:ind w:hanging="720"/>
      <w:jc w:val="both"/>
    </w:pPr>
    <w:rPr>
      <w:rFonts w:ascii="Times New Roman" w:eastAsia="Calibri" w:hAnsi="Times New Roman"/>
      <w:sz w:val="24"/>
      <w:lang w:val="kk-KZ" w:eastAsia="en-US"/>
    </w:rPr>
  </w:style>
  <w:style w:type="character" w:customStyle="1" w:styleId="----Char">
    <w:name w:val="---- Char"/>
    <w:link w:val="----"/>
    <w:rsid w:val="00173E1B"/>
    <w:rPr>
      <w:rFonts w:ascii="Times New Roman" w:eastAsia="Calibri" w:hAnsi="Times New Roman" w:cs="Times New Roman"/>
      <w:sz w:val="24"/>
      <w:szCs w:val="24"/>
      <w:lang w:val="kk-KZ"/>
    </w:rPr>
  </w:style>
  <w:style w:type="table" w:customStyle="1" w:styleId="740">
    <w:name w:val="Сетка таблицы74"/>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1">
    <w:name w:val="Основной текст 311"/>
    <w:basedOn w:val="a8"/>
    <w:uiPriority w:val="99"/>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11b">
    <w:name w:val="Знак1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010">
    <w:name w:val="Знак Знак101"/>
    <w:rsid w:val="00173E1B"/>
    <w:rPr>
      <w:sz w:val="24"/>
      <w:szCs w:val="24"/>
      <w:lang w:val="ru-RU" w:eastAsia="ru-RU" w:bidi="ar-SA"/>
    </w:rPr>
  </w:style>
  <w:style w:type="paragraph" w:customStyle="1" w:styleId="11c">
    <w:name w:val="Знак Знак1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22">
    <w:name w:val="Знак Знак12"/>
    <w:semiHidden/>
    <w:rsid w:val="00173E1B"/>
    <w:rPr>
      <w:noProof w:val="0"/>
      <w:sz w:val="24"/>
      <w:szCs w:val="24"/>
      <w:lang w:val="ru-RU" w:eastAsia="ru-RU" w:bidi="ar-SA"/>
    </w:rPr>
  </w:style>
  <w:style w:type="paragraph" w:customStyle="1" w:styleId="11d">
    <w:name w:val="Основной текст с отступом11"/>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20">
    <w:name w:val="Знак Знак42"/>
    <w:rsid w:val="00173E1B"/>
    <w:rPr>
      <w:caps/>
      <w:noProof w:val="0"/>
      <w:sz w:val="28"/>
      <w:lang w:val="ru-RU" w:eastAsia="ru-RU" w:bidi="ar-SA"/>
    </w:rPr>
  </w:style>
  <w:style w:type="character" w:customStyle="1" w:styleId="321">
    <w:name w:val="Знак Знак32"/>
    <w:rsid w:val="00173E1B"/>
    <w:rPr>
      <w:caps/>
      <w:noProof w:val="0"/>
      <w:sz w:val="28"/>
      <w:lang w:val="ru-RU" w:eastAsia="ru-RU" w:bidi="ar-SA"/>
    </w:rPr>
  </w:style>
  <w:style w:type="paragraph" w:customStyle="1" w:styleId="11e">
    <w:name w:val="Знак Знак Знак1 Знак Знак Знак Знак Знак Знак Знак1"/>
    <w:basedOn w:val="a8"/>
    <w:autoRedefine/>
    <w:uiPriority w:val="99"/>
    <w:rsid w:val="00173E1B"/>
    <w:pPr>
      <w:spacing w:line="240" w:lineRule="exact"/>
    </w:pPr>
    <w:rPr>
      <w:rFonts w:ascii="Times New Roman" w:eastAsia="SimSun" w:hAnsi="Times New Roman" w:cs="Times New Roman"/>
      <w:b/>
      <w:sz w:val="28"/>
      <w:szCs w:val="24"/>
      <w:lang w:val="en-US"/>
    </w:rPr>
  </w:style>
  <w:style w:type="character" w:customStyle="1" w:styleId="710">
    <w:name w:val="Знак Знак71"/>
    <w:rsid w:val="00173E1B"/>
    <w:rPr>
      <w:b/>
    </w:rPr>
  </w:style>
  <w:style w:type="paragraph" w:customStyle="1" w:styleId="1fffa">
    <w:name w:val="Список1"/>
    <w:basedOn w:val="a8"/>
    <w:rsid w:val="00173E1B"/>
    <w:pPr>
      <w:spacing w:after="0" w:line="240" w:lineRule="auto"/>
      <w:ind w:left="283" w:hanging="283"/>
    </w:pPr>
    <w:rPr>
      <w:rFonts w:ascii="Times New Roman" w:eastAsia="Times New Roman" w:hAnsi="Times New Roman" w:cs="Times New Roman"/>
      <w:sz w:val="20"/>
      <w:szCs w:val="24"/>
      <w:lang w:val="en-AU" w:eastAsia="ru-KZ"/>
    </w:rPr>
  </w:style>
  <w:style w:type="paragraph" w:customStyle="1" w:styleId="1fffb">
    <w:name w:val="1 Заголовок таблицы"/>
    <w:basedOn w:val="a8"/>
    <w:link w:val="1fffc"/>
    <w:uiPriority w:val="99"/>
    <w:qFormat/>
    <w:rsid w:val="00173E1B"/>
    <w:pPr>
      <w:adjustRightInd w:val="0"/>
      <w:snapToGrid w:val="0"/>
      <w:spacing w:before="240" w:after="120" w:line="240" w:lineRule="auto"/>
      <w:contextualSpacing/>
      <w:jc w:val="right"/>
    </w:pPr>
    <w:rPr>
      <w:rFonts w:ascii="Arial" w:eastAsia="SimSun" w:hAnsi="Arial" w:cs="Times New Roman"/>
      <w:b/>
      <w:lang w:val="x-none" w:eastAsia="zh-CN"/>
    </w:rPr>
  </w:style>
  <w:style w:type="character" w:customStyle="1" w:styleId="1fffc">
    <w:name w:val="1 Заголовок таблицы Знак"/>
    <w:link w:val="1fffb"/>
    <w:uiPriority w:val="99"/>
    <w:rsid w:val="00173E1B"/>
    <w:rPr>
      <w:rFonts w:ascii="Arial" w:eastAsia="SimSun" w:hAnsi="Arial" w:cs="Times New Roman"/>
      <w:b/>
      <w:lang w:val="x-none" w:eastAsia="zh-CN"/>
    </w:rPr>
  </w:style>
  <w:style w:type="character" w:customStyle="1" w:styleId="OGHeading2">
    <w:name w:val="OG Heading 2 Знак"/>
    <w:aliases w:val="H2 Знак,二级标题 Знак,1.1标题 2 Знак,1.1 Знак,sect 1.2 Знак,H21 Знак,R2 Знак,h2 Знак,Level 2 Topic Heading Знак,Reset numbering Знак,Heading 2 Hidden Знак,Heading 2 CCBS Знак,heading 2 Знак,l2 Знак,2nd level Знак,Titre3 Знак"/>
    <w:locked/>
    <w:rsid w:val="00173E1B"/>
    <w:rPr>
      <w:rFonts w:ascii="Arial" w:hAnsi="Arial" w:cs="Times New Roman"/>
      <w:b/>
      <w:bCs/>
      <w:sz w:val="26"/>
      <w:szCs w:val="26"/>
    </w:rPr>
  </w:style>
  <w:style w:type="character" w:customStyle="1" w:styleId="WW8Num2z0">
    <w:name w:val="WW8Num2z0"/>
    <w:rsid w:val="00173E1B"/>
    <w:rPr>
      <w:rFonts w:ascii="Symbol" w:hAnsi="Symbol"/>
    </w:rPr>
  </w:style>
  <w:style w:type="character" w:customStyle="1" w:styleId="WW8Num3z0">
    <w:name w:val="WW8Num3z0"/>
    <w:uiPriority w:val="99"/>
    <w:rsid w:val="00173E1B"/>
    <w:rPr>
      <w:rFonts w:ascii="Symbol" w:hAnsi="Symbol"/>
      <w:sz w:val="16"/>
    </w:rPr>
  </w:style>
  <w:style w:type="character" w:customStyle="1" w:styleId="WW8Num3z1">
    <w:name w:val="WW8Num3z1"/>
    <w:rsid w:val="00173E1B"/>
    <w:rPr>
      <w:rFonts w:ascii="Courier New" w:hAnsi="Courier New"/>
    </w:rPr>
  </w:style>
  <w:style w:type="character" w:customStyle="1" w:styleId="WW8Num3z2">
    <w:name w:val="WW8Num3z2"/>
    <w:rsid w:val="00173E1B"/>
    <w:rPr>
      <w:rFonts w:ascii="Wingdings" w:hAnsi="Wingdings"/>
    </w:rPr>
  </w:style>
  <w:style w:type="character" w:customStyle="1" w:styleId="WW8Num3z3">
    <w:name w:val="WW8Num3z3"/>
    <w:rsid w:val="00173E1B"/>
    <w:rPr>
      <w:rFonts w:ascii="Symbol" w:hAnsi="Symbol"/>
    </w:rPr>
  </w:style>
  <w:style w:type="character" w:customStyle="1" w:styleId="WW8Num5z0">
    <w:name w:val="WW8Num5z0"/>
    <w:uiPriority w:val="99"/>
    <w:rsid w:val="00173E1B"/>
    <w:rPr>
      <w:rFonts w:ascii="Symbol" w:hAnsi="Symbol"/>
      <w:sz w:val="16"/>
    </w:rPr>
  </w:style>
  <w:style w:type="character" w:customStyle="1" w:styleId="WW8Num5z1">
    <w:name w:val="WW8Num5z1"/>
    <w:uiPriority w:val="99"/>
    <w:rsid w:val="00173E1B"/>
    <w:rPr>
      <w:rFonts w:ascii="Courier New" w:hAnsi="Courier New"/>
    </w:rPr>
  </w:style>
  <w:style w:type="character" w:customStyle="1" w:styleId="WW8Num5z2">
    <w:name w:val="WW8Num5z2"/>
    <w:uiPriority w:val="99"/>
    <w:rsid w:val="00173E1B"/>
    <w:rPr>
      <w:rFonts w:ascii="Wingdings" w:hAnsi="Wingdings"/>
    </w:rPr>
  </w:style>
  <w:style w:type="character" w:customStyle="1" w:styleId="WW8Num5z3">
    <w:name w:val="WW8Num5z3"/>
    <w:uiPriority w:val="99"/>
    <w:rsid w:val="00173E1B"/>
    <w:rPr>
      <w:rFonts w:ascii="Symbol" w:hAnsi="Symbol"/>
    </w:rPr>
  </w:style>
  <w:style w:type="character" w:customStyle="1" w:styleId="WW8Num6z1">
    <w:name w:val="WW8Num6z1"/>
    <w:rsid w:val="00173E1B"/>
  </w:style>
  <w:style w:type="character" w:customStyle="1" w:styleId="WW8Num7z0">
    <w:name w:val="WW8Num7z0"/>
    <w:uiPriority w:val="99"/>
    <w:rsid w:val="00173E1B"/>
    <w:rPr>
      <w:rFonts w:ascii="Symbol" w:hAnsi="Symbol"/>
      <w:sz w:val="16"/>
    </w:rPr>
  </w:style>
  <w:style w:type="character" w:customStyle="1" w:styleId="WW8Num7z1">
    <w:name w:val="WW8Num7z1"/>
    <w:rsid w:val="00173E1B"/>
    <w:rPr>
      <w:rFonts w:ascii="Courier New" w:hAnsi="Courier New"/>
    </w:rPr>
  </w:style>
  <w:style w:type="character" w:customStyle="1" w:styleId="WW8Num7z2">
    <w:name w:val="WW8Num7z2"/>
    <w:rsid w:val="00173E1B"/>
    <w:rPr>
      <w:rFonts w:ascii="Wingdings" w:hAnsi="Wingdings"/>
    </w:rPr>
  </w:style>
  <w:style w:type="character" w:customStyle="1" w:styleId="WW8Num7z3">
    <w:name w:val="WW8Num7z3"/>
    <w:rsid w:val="00173E1B"/>
    <w:rPr>
      <w:rFonts w:ascii="Symbol" w:hAnsi="Symbol"/>
    </w:rPr>
  </w:style>
  <w:style w:type="character" w:customStyle="1" w:styleId="WW8Num8z1">
    <w:name w:val="WW8Num8z1"/>
    <w:rsid w:val="00173E1B"/>
    <w:rPr>
      <w:color w:val="auto"/>
    </w:rPr>
  </w:style>
  <w:style w:type="character" w:customStyle="1" w:styleId="WW8Num9z0">
    <w:name w:val="WW8Num9z0"/>
    <w:uiPriority w:val="99"/>
    <w:rsid w:val="00173E1B"/>
    <w:rPr>
      <w:rFonts w:ascii="Symbol" w:hAnsi="Symbol"/>
      <w:sz w:val="16"/>
    </w:rPr>
  </w:style>
  <w:style w:type="character" w:customStyle="1" w:styleId="WW8Num9z1">
    <w:name w:val="WW8Num9z1"/>
    <w:uiPriority w:val="99"/>
    <w:rsid w:val="00173E1B"/>
    <w:rPr>
      <w:rFonts w:ascii="Courier New" w:hAnsi="Courier New"/>
    </w:rPr>
  </w:style>
  <w:style w:type="character" w:customStyle="1" w:styleId="WW8Num9z2">
    <w:name w:val="WW8Num9z2"/>
    <w:uiPriority w:val="99"/>
    <w:rsid w:val="00173E1B"/>
    <w:rPr>
      <w:rFonts w:ascii="Wingdings" w:hAnsi="Wingdings"/>
    </w:rPr>
  </w:style>
  <w:style w:type="character" w:customStyle="1" w:styleId="WW8Num9z3">
    <w:name w:val="WW8Num9z3"/>
    <w:rsid w:val="00173E1B"/>
    <w:rPr>
      <w:rFonts w:ascii="Symbol" w:hAnsi="Symbol"/>
    </w:rPr>
  </w:style>
  <w:style w:type="character" w:customStyle="1" w:styleId="WW8Num10z0">
    <w:name w:val="WW8Num10z0"/>
    <w:uiPriority w:val="99"/>
    <w:rsid w:val="00173E1B"/>
    <w:rPr>
      <w:rFonts w:ascii="Times New Roman" w:hAnsi="Times New Roman"/>
    </w:rPr>
  </w:style>
  <w:style w:type="character" w:customStyle="1" w:styleId="WW8Num10z1">
    <w:name w:val="WW8Num10z1"/>
    <w:uiPriority w:val="99"/>
    <w:rsid w:val="00173E1B"/>
    <w:rPr>
      <w:rFonts w:ascii="Courier New" w:hAnsi="Courier New"/>
    </w:rPr>
  </w:style>
  <w:style w:type="character" w:customStyle="1" w:styleId="WW8Num10z2">
    <w:name w:val="WW8Num10z2"/>
    <w:uiPriority w:val="99"/>
    <w:rsid w:val="00173E1B"/>
    <w:rPr>
      <w:rFonts w:ascii="Wingdings" w:hAnsi="Wingdings"/>
    </w:rPr>
  </w:style>
  <w:style w:type="character" w:customStyle="1" w:styleId="WW8Num10z3">
    <w:name w:val="WW8Num10z3"/>
    <w:rsid w:val="00173E1B"/>
    <w:rPr>
      <w:rFonts w:ascii="Symbol" w:hAnsi="Symbol"/>
    </w:rPr>
  </w:style>
  <w:style w:type="character" w:customStyle="1" w:styleId="WW8Num11z0">
    <w:name w:val="WW8Num11z0"/>
    <w:uiPriority w:val="99"/>
    <w:rsid w:val="00173E1B"/>
    <w:rPr>
      <w:rFonts w:ascii="Symbol" w:hAnsi="Symbol"/>
      <w:sz w:val="16"/>
    </w:rPr>
  </w:style>
  <w:style w:type="character" w:customStyle="1" w:styleId="WW8Num11z1">
    <w:name w:val="WW8Num11z1"/>
    <w:uiPriority w:val="99"/>
    <w:rsid w:val="00173E1B"/>
    <w:rPr>
      <w:rFonts w:ascii="Courier New" w:hAnsi="Courier New"/>
    </w:rPr>
  </w:style>
  <w:style w:type="character" w:customStyle="1" w:styleId="WW8Num11z2">
    <w:name w:val="WW8Num11z2"/>
    <w:uiPriority w:val="99"/>
    <w:rsid w:val="00173E1B"/>
    <w:rPr>
      <w:rFonts w:ascii="Wingdings" w:hAnsi="Wingdings"/>
    </w:rPr>
  </w:style>
  <w:style w:type="character" w:customStyle="1" w:styleId="WW8Num11z3">
    <w:name w:val="WW8Num11z3"/>
    <w:rsid w:val="00173E1B"/>
    <w:rPr>
      <w:rFonts w:ascii="Symbol" w:hAnsi="Symbol"/>
    </w:rPr>
  </w:style>
  <w:style w:type="character" w:customStyle="1" w:styleId="WW8Num12z0">
    <w:name w:val="WW8Num12z0"/>
    <w:rsid w:val="00173E1B"/>
    <w:rPr>
      <w:rFonts w:ascii="Symbol" w:hAnsi="Symbol"/>
      <w:sz w:val="16"/>
    </w:rPr>
  </w:style>
  <w:style w:type="character" w:customStyle="1" w:styleId="WW8Num12z1">
    <w:name w:val="WW8Num12z1"/>
    <w:rsid w:val="00173E1B"/>
    <w:rPr>
      <w:rFonts w:ascii="Courier New" w:hAnsi="Courier New"/>
    </w:rPr>
  </w:style>
  <w:style w:type="character" w:customStyle="1" w:styleId="WW8Num12z2">
    <w:name w:val="WW8Num12z2"/>
    <w:rsid w:val="00173E1B"/>
    <w:rPr>
      <w:rFonts w:ascii="Wingdings" w:hAnsi="Wingdings"/>
    </w:rPr>
  </w:style>
  <w:style w:type="character" w:customStyle="1" w:styleId="WW8Num12z3">
    <w:name w:val="WW8Num12z3"/>
    <w:rsid w:val="00173E1B"/>
    <w:rPr>
      <w:rFonts w:ascii="Symbol" w:hAnsi="Symbol"/>
    </w:rPr>
  </w:style>
  <w:style w:type="character" w:customStyle="1" w:styleId="WW8Num13z0">
    <w:name w:val="WW8Num13z0"/>
    <w:rsid w:val="00173E1B"/>
    <w:rPr>
      <w:rFonts w:ascii="Symbol" w:hAnsi="Symbol"/>
      <w:sz w:val="16"/>
    </w:rPr>
  </w:style>
  <w:style w:type="character" w:customStyle="1" w:styleId="WW8Num13z1">
    <w:name w:val="WW8Num13z1"/>
    <w:rsid w:val="00173E1B"/>
    <w:rPr>
      <w:rFonts w:ascii="Courier New" w:hAnsi="Courier New"/>
    </w:rPr>
  </w:style>
  <w:style w:type="character" w:customStyle="1" w:styleId="WW8Num13z2">
    <w:name w:val="WW8Num13z2"/>
    <w:rsid w:val="00173E1B"/>
    <w:rPr>
      <w:rFonts w:ascii="Wingdings" w:hAnsi="Wingdings"/>
    </w:rPr>
  </w:style>
  <w:style w:type="character" w:customStyle="1" w:styleId="WW8Num13z3">
    <w:name w:val="WW8Num13z3"/>
    <w:rsid w:val="00173E1B"/>
    <w:rPr>
      <w:rFonts w:ascii="Symbol" w:hAnsi="Symbol"/>
    </w:rPr>
  </w:style>
  <w:style w:type="character" w:customStyle="1" w:styleId="WW8Num14z0">
    <w:name w:val="WW8Num14z0"/>
    <w:uiPriority w:val="99"/>
    <w:rsid w:val="00173E1B"/>
    <w:rPr>
      <w:rFonts w:ascii="Symbol" w:hAnsi="Symbol"/>
      <w:sz w:val="16"/>
    </w:rPr>
  </w:style>
  <w:style w:type="character" w:customStyle="1" w:styleId="WW8Num14z1">
    <w:name w:val="WW8Num14z1"/>
    <w:uiPriority w:val="99"/>
    <w:rsid w:val="00173E1B"/>
    <w:rPr>
      <w:rFonts w:ascii="Courier New" w:hAnsi="Courier New"/>
    </w:rPr>
  </w:style>
  <w:style w:type="character" w:customStyle="1" w:styleId="WW8Num14z2">
    <w:name w:val="WW8Num14z2"/>
    <w:uiPriority w:val="99"/>
    <w:rsid w:val="00173E1B"/>
    <w:rPr>
      <w:rFonts w:ascii="Wingdings" w:hAnsi="Wingdings"/>
    </w:rPr>
  </w:style>
  <w:style w:type="character" w:customStyle="1" w:styleId="WW8Num14z3">
    <w:name w:val="WW8Num14z3"/>
    <w:rsid w:val="00173E1B"/>
    <w:rPr>
      <w:rFonts w:ascii="Symbol" w:hAnsi="Symbol"/>
    </w:rPr>
  </w:style>
  <w:style w:type="character" w:customStyle="1" w:styleId="WW8Num17z0">
    <w:name w:val="WW8Num17z0"/>
    <w:uiPriority w:val="99"/>
    <w:rsid w:val="00173E1B"/>
    <w:rPr>
      <w:rFonts w:ascii="Symbol" w:hAnsi="Symbol"/>
      <w:sz w:val="16"/>
    </w:rPr>
  </w:style>
  <w:style w:type="character" w:customStyle="1" w:styleId="WW8Num17z1">
    <w:name w:val="WW8Num17z1"/>
    <w:rsid w:val="00173E1B"/>
    <w:rPr>
      <w:rFonts w:ascii="Courier New" w:hAnsi="Courier New"/>
    </w:rPr>
  </w:style>
  <w:style w:type="character" w:customStyle="1" w:styleId="WW8Num17z2">
    <w:name w:val="WW8Num17z2"/>
    <w:rsid w:val="00173E1B"/>
    <w:rPr>
      <w:rFonts w:ascii="Wingdings" w:hAnsi="Wingdings"/>
    </w:rPr>
  </w:style>
  <w:style w:type="character" w:customStyle="1" w:styleId="WW8Num17z3">
    <w:name w:val="WW8Num17z3"/>
    <w:rsid w:val="00173E1B"/>
    <w:rPr>
      <w:rFonts w:ascii="Symbol" w:hAnsi="Symbol"/>
    </w:rPr>
  </w:style>
  <w:style w:type="character" w:customStyle="1" w:styleId="WW8Num18z1">
    <w:name w:val="WW8Num18z1"/>
    <w:rsid w:val="00173E1B"/>
    <w:rPr>
      <w:color w:val="auto"/>
    </w:rPr>
  </w:style>
  <w:style w:type="character" w:customStyle="1" w:styleId="WW8Num20z0">
    <w:name w:val="WW8Num20z0"/>
    <w:uiPriority w:val="99"/>
    <w:rsid w:val="00173E1B"/>
    <w:rPr>
      <w:rFonts w:ascii="Symbol" w:hAnsi="Symbol"/>
      <w:sz w:val="16"/>
    </w:rPr>
  </w:style>
  <w:style w:type="character" w:customStyle="1" w:styleId="WW8Num20z1">
    <w:name w:val="WW8Num20z1"/>
    <w:uiPriority w:val="99"/>
    <w:rsid w:val="00173E1B"/>
    <w:rPr>
      <w:rFonts w:ascii="Courier New" w:hAnsi="Courier New"/>
    </w:rPr>
  </w:style>
  <w:style w:type="character" w:customStyle="1" w:styleId="WW8Num20z2">
    <w:name w:val="WW8Num20z2"/>
    <w:uiPriority w:val="99"/>
    <w:rsid w:val="00173E1B"/>
    <w:rPr>
      <w:rFonts w:ascii="Wingdings" w:hAnsi="Wingdings"/>
    </w:rPr>
  </w:style>
  <w:style w:type="character" w:customStyle="1" w:styleId="WW8Num20z3">
    <w:name w:val="WW8Num20z3"/>
    <w:rsid w:val="00173E1B"/>
    <w:rPr>
      <w:rFonts w:ascii="Symbol" w:hAnsi="Symbol"/>
    </w:rPr>
  </w:style>
  <w:style w:type="character" w:customStyle="1" w:styleId="WW8Num21z0">
    <w:name w:val="WW8Num21z0"/>
    <w:rsid w:val="00173E1B"/>
    <w:rPr>
      <w:rFonts w:ascii="Symbol" w:hAnsi="Symbol"/>
      <w:sz w:val="16"/>
    </w:rPr>
  </w:style>
  <w:style w:type="character" w:customStyle="1" w:styleId="WW8Num21z1">
    <w:name w:val="WW8Num21z1"/>
    <w:rsid w:val="00173E1B"/>
    <w:rPr>
      <w:rFonts w:ascii="Courier New" w:hAnsi="Courier New"/>
    </w:rPr>
  </w:style>
  <w:style w:type="character" w:customStyle="1" w:styleId="WW8Num21z2">
    <w:name w:val="WW8Num21z2"/>
    <w:rsid w:val="00173E1B"/>
    <w:rPr>
      <w:rFonts w:ascii="Wingdings" w:hAnsi="Wingdings"/>
    </w:rPr>
  </w:style>
  <w:style w:type="character" w:customStyle="1" w:styleId="WW8Num21z3">
    <w:name w:val="WW8Num21z3"/>
    <w:rsid w:val="00173E1B"/>
    <w:rPr>
      <w:rFonts w:ascii="Symbol" w:hAnsi="Symbol"/>
    </w:rPr>
  </w:style>
  <w:style w:type="character" w:customStyle="1" w:styleId="WW8Num22z0">
    <w:name w:val="WW8Num22z0"/>
    <w:rsid w:val="00173E1B"/>
    <w:rPr>
      <w:rFonts w:ascii="Times New Roman" w:hAnsi="Times New Roman"/>
    </w:rPr>
  </w:style>
  <w:style w:type="character" w:customStyle="1" w:styleId="WW8Num22z1">
    <w:name w:val="WW8Num22z1"/>
    <w:rsid w:val="00173E1B"/>
    <w:rPr>
      <w:rFonts w:ascii="Courier New" w:hAnsi="Courier New"/>
    </w:rPr>
  </w:style>
  <w:style w:type="character" w:customStyle="1" w:styleId="WW8Num22z2">
    <w:name w:val="WW8Num22z2"/>
    <w:rsid w:val="00173E1B"/>
    <w:rPr>
      <w:rFonts w:ascii="Wingdings" w:hAnsi="Wingdings"/>
    </w:rPr>
  </w:style>
  <w:style w:type="character" w:customStyle="1" w:styleId="WW8Num22z3">
    <w:name w:val="WW8Num22z3"/>
    <w:rsid w:val="00173E1B"/>
    <w:rPr>
      <w:rFonts w:ascii="Symbol" w:hAnsi="Symbol"/>
    </w:rPr>
  </w:style>
  <w:style w:type="character" w:customStyle="1" w:styleId="WW8Num23z0">
    <w:name w:val="WW8Num23z0"/>
    <w:rsid w:val="00173E1B"/>
    <w:rPr>
      <w:rFonts w:ascii="Symbol" w:hAnsi="Symbol"/>
      <w:sz w:val="16"/>
    </w:rPr>
  </w:style>
  <w:style w:type="character" w:customStyle="1" w:styleId="WW8Num23z1">
    <w:name w:val="WW8Num23z1"/>
    <w:rsid w:val="00173E1B"/>
    <w:rPr>
      <w:rFonts w:ascii="Courier New" w:hAnsi="Courier New"/>
    </w:rPr>
  </w:style>
  <w:style w:type="character" w:customStyle="1" w:styleId="WW8Num23z2">
    <w:name w:val="WW8Num23z2"/>
    <w:rsid w:val="00173E1B"/>
    <w:rPr>
      <w:rFonts w:ascii="Wingdings" w:hAnsi="Wingdings"/>
    </w:rPr>
  </w:style>
  <w:style w:type="character" w:customStyle="1" w:styleId="WW8Num23z3">
    <w:name w:val="WW8Num23z3"/>
    <w:rsid w:val="00173E1B"/>
    <w:rPr>
      <w:rFonts w:ascii="Symbol" w:hAnsi="Symbol"/>
    </w:rPr>
  </w:style>
  <w:style w:type="character" w:customStyle="1" w:styleId="WW8Num24z1">
    <w:name w:val="WW8Num24z1"/>
    <w:rsid w:val="00173E1B"/>
  </w:style>
  <w:style w:type="character" w:customStyle="1" w:styleId="WW8Num25z0">
    <w:name w:val="WW8Num25z0"/>
    <w:rsid w:val="00173E1B"/>
    <w:rPr>
      <w:rFonts w:ascii="Times New Roman" w:hAnsi="Times New Roman"/>
    </w:rPr>
  </w:style>
  <w:style w:type="character" w:customStyle="1" w:styleId="WW8Num25z1">
    <w:name w:val="WW8Num25z1"/>
    <w:rsid w:val="00173E1B"/>
    <w:rPr>
      <w:rFonts w:ascii="Symbol" w:hAnsi="Symbol"/>
      <w:sz w:val="16"/>
    </w:rPr>
  </w:style>
  <w:style w:type="character" w:customStyle="1" w:styleId="WW8Num25z2">
    <w:name w:val="WW8Num25z2"/>
    <w:rsid w:val="00173E1B"/>
    <w:rPr>
      <w:rFonts w:ascii="Wingdings" w:hAnsi="Wingdings"/>
    </w:rPr>
  </w:style>
  <w:style w:type="character" w:customStyle="1" w:styleId="WW8Num25z3">
    <w:name w:val="WW8Num25z3"/>
    <w:uiPriority w:val="99"/>
    <w:rsid w:val="00173E1B"/>
    <w:rPr>
      <w:rFonts w:ascii="Symbol" w:hAnsi="Symbol"/>
    </w:rPr>
  </w:style>
  <w:style w:type="character" w:customStyle="1" w:styleId="WW8Num25z4">
    <w:name w:val="WW8Num25z4"/>
    <w:uiPriority w:val="99"/>
    <w:rsid w:val="00173E1B"/>
    <w:rPr>
      <w:rFonts w:ascii="Courier New" w:hAnsi="Courier New"/>
    </w:rPr>
  </w:style>
  <w:style w:type="character" w:customStyle="1" w:styleId="WW8Num26z0">
    <w:name w:val="WW8Num26z0"/>
    <w:uiPriority w:val="99"/>
    <w:rsid w:val="00173E1B"/>
    <w:rPr>
      <w:rFonts w:ascii="Symbol" w:hAnsi="Symbol"/>
      <w:sz w:val="16"/>
    </w:rPr>
  </w:style>
  <w:style w:type="character" w:customStyle="1" w:styleId="WW8Num26z1">
    <w:name w:val="WW8Num26z1"/>
    <w:uiPriority w:val="99"/>
    <w:rsid w:val="00173E1B"/>
    <w:rPr>
      <w:rFonts w:ascii="Courier New" w:hAnsi="Courier New"/>
    </w:rPr>
  </w:style>
  <w:style w:type="character" w:customStyle="1" w:styleId="WW8Num26z2">
    <w:name w:val="WW8Num26z2"/>
    <w:rsid w:val="00173E1B"/>
    <w:rPr>
      <w:rFonts w:ascii="Wingdings" w:hAnsi="Wingdings"/>
    </w:rPr>
  </w:style>
  <w:style w:type="character" w:customStyle="1" w:styleId="WW8Num26z3">
    <w:name w:val="WW8Num26z3"/>
    <w:uiPriority w:val="99"/>
    <w:rsid w:val="00173E1B"/>
    <w:rPr>
      <w:rFonts w:ascii="Symbol" w:hAnsi="Symbol"/>
    </w:rPr>
  </w:style>
  <w:style w:type="character" w:customStyle="1" w:styleId="WW8Num27z1">
    <w:name w:val="WW8Num27z1"/>
    <w:rsid w:val="00173E1B"/>
    <w:rPr>
      <w:color w:val="auto"/>
    </w:rPr>
  </w:style>
  <w:style w:type="character" w:customStyle="1" w:styleId="1fffd">
    <w:name w:val="Основной шрифт абзаца1"/>
    <w:uiPriority w:val="99"/>
    <w:rsid w:val="00173E1B"/>
  </w:style>
  <w:style w:type="paragraph" w:styleId="affffffffffffd">
    <w:name w:val="List"/>
    <w:basedOn w:val="aa"/>
    <w:link w:val="affffffffffffe"/>
    <w:uiPriority w:val="99"/>
    <w:qFormat/>
    <w:rsid w:val="00173E1B"/>
    <w:pPr>
      <w:autoSpaceDE w:val="0"/>
      <w:spacing w:line="240" w:lineRule="exact"/>
    </w:pPr>
    <w:rPr>
      <w:rFonts w:ascii="Courier New" w:eastAsia="Calibri" w:hAnsi="Courier New"/>
      <w:sz w:val="20"/>
      <w:lang w:eastAsia="ar-SA"/>
    </w:rPr>
  </w:style>
  <w:style w:type="paragraph" w:customStyle="1" w:styleId="Caption1">
    <w:name w:val="Caption1"/>
    <w:basedOn w:val="a8"/>
    <w:uiPriority w:val="99"/>
    <w:rsid w:val="00173E1B"/>
    <w:pPr>
      <w:suppressLineNumbers/>
      <w:spacing w:before="120" w:after="120" w:line="240" w:lineRule="auto"/>
    </w:pPr>
    <w:rPr>
      <w:rFonts w:ascii="Times New Roman" w:eastAsia="Times New Roman" w:hAnsi="Times New Roman" w:cs="Tahoma"/>
      <w:i/>
      <w:iCs/>
      <w:sz w:val="20"/>
      <w:szCs w:val="24"/>
      <w:lang w:val="ru-RU" w:eastAsia="ar-SA"/>
    </w:rPr>
  </w:style>
  <w:style w:type="paragraph" w:customStyle="1" w:styleId="Index">
    <w:name w:val="Index"/>
    <w:basedOn w:val="a8"/>
    <w:uiPriority w:val="99"/>
    <w:rsid w:val="00173E1B"/>
    <w:pPr>
      <w:suppressLineNumbers/>
      <w:spacing w:after="0" w:line="240" w:lineRule="auto"/>
    </w:pPr>
    <w:rPr>
      <w:rFonts w:ascii="Times New Roman" w:eastAsia="Times New Roman" w:hAnsi="Times New Roman" w:cs="Tahoma"/>
      <w:sz w:val="20"/>
      <w:szCs w:val="24"/>
      <w:lang w:val="ru-RU" w:eastAsia="ar-SA"/>
    </w:rPr>
  </w:style>
  <w:style w:type="character" w:customStyle="1" w:styleId="afffffffffffff">
    <w:name w:val="文本框文字 Знак"/>
    <w:locked/>
    <w:rsid w:val="00173E1B"/>
    <w:rPr>
      <w:rFonts w:ascii="Courier New" w:hAnsi="Courier New" w:cs="Times New Roman"/>
      <w:b/>
      <w:sz w:val="20"/>
      <w:szCs w:val="20"/>
      <w:lang w:eastAsia="ar-SA" w:bidi="ar-SA"/>
    </w:rPr>
  </w:style>
  <w:style w:type="paragraph" w:customStyle="1" w:styleId="313">
    <w:name w:val="Список 31"/>
    <w:basedOn w:val="a8"/>
    <w:uiPriority w:val="99"/>
    <w:rsid w:val="00173E1B"/>
    <w:pPr>
      <w:spacing w:after="0" w:line="240" w:lineRule="auto"/>
      <w:ind w:left="849" w:hanging="283"/>
    </w:pPr>
    <w:rPr>
      <w:rFonts w:ascii="Times New Roman" w:eastAsia="Times New Roman" w:hAnsi="Times New Roman" w:cs="Times New Roman"/>
      <w:sz w:val="24"/>
      <w:szCs w:val="24"/>
      <w:lang w:val="ru-RU" w:eastAsia="ar-SA"/>
    </w:rPr>
  </w:style>
  <w:style w:type="paragraph" w:customStyle="1" w:styleId="413">
    <w:name w:val="Маркированный список 41"/>
    <w:basedOn w:val="a8"/>
    <w:uiPriority w:val="99"/>
    <w:rsid w:val="00173E1B"/>
    <w:pPr>
      <w:tabs>
        <w:tab w:val="left" w:pos="926"/>
      </w:tabs>
      <w:spacing w:after="0" w:line="240" w:lineRule="auto"/>
      <w:ind w:left="926" w:hanging="360"/>
    </w:pPr>
    <w:rPr>
      <w:rFonts w:ascii="Times New Roman" w:eastAsia="Times New Roman" w:hAnsi="Times New Roman" w:cs="Times New Roman"/>
      <w:sz w:val="24"/>
      <w:szCs w:val="24"/>
      <w:lang w:val="ru-RU" w:eastAsia="ar-SA"/>
    </w:rPr>
  </w:style>
  <w:style w:type="paragraph" w:customStyle="1" w:styleId="1fffe">
    <w:name w:val="Продолжение списка1"/>
    <w:basedOn w:val="a8"/>
    <w:uiPriority w:val="99"/>
    <w:rsid w:val="00173E1B"/>
    <w:pPr>
      <w:spacing w:after="120" w:line="240" w:lineRule="auto"/>
      <w:ind w:left="283"/>
    </w:pPr>
    <w:rPr>
      <w:rFonts w:ascii="Times New Roman" w:eastAsia="Times New Roman" w:hAnsi="Times New Roman" w:cs="Times New Roman"/>
      <w:sz w:val="24"/>
      <w:szCs w:val="24"/>
      <w:lang w:val="ru-RU" w:eastAsia="ar-SA"/>
    </w:rPr>
  </w:style>
  <w:style w:type="paragraph" w:customStyle="1" w:styleId="314">
    <w:name w:val="Маркированный список 31"/>
    <w:basedOn w:val="a8"/>
    <w:uiPriority w:val="99"/>
    <w:rsid w:val="00173E1B"/>
    <w:pPr>
      <w:spacing w:after="0" w:line="240" w:lineRule="auto"/>
    </w:pPr>
    <w:rPr>
      <w:rFonts w:ascii="Times New Roman" w:eastAsia="Times New Roman" w:hAnsi="Times New Roman" w:cs="Times New Roman"/>
      <w:sz w:val="28"/>
      <w:szCs w:val="24"/>
      <w:lang w:val="ru-RU" w:eastAsia="ar-SA"/>
    </w:rPr>
  </w:style>
  <w:style w:type="paragraph" w:customStyle="1" w:styleId="315">
    <w:name w:val="Основной текст с отступом 31"/>
    <w:basedOn w:val="a8"/>
    <w:uiPriority w:val="99"/>
    <w:qFormat/>
    <w:rsid w:val="00173E1B"/>
    <w:pPr>
      <w:spacing w:after="0" w:line="240" w:lineRule="auto"/>
      <w:ind w:firstLine="708"/>
      <w:jc w:val="both"/>
    </w:pPr>
    <w:rPr>
      <w:rFonts w:ascii="Times New Roman" w:eastAsia="Times New Roman" w:hAnsi="Times New Roman" w:cs="Times New Roman"/>
      <w:sz w:val="28"/>
      <w:szCs w:val="24"/>
      <w:lang w:val="ru-RU" w:eastAsia="ar-SA"/>
    </w:rPr>
  </w:style>
  <w:style w:type="paragraph" w:customStyle="1" w:styleId="1ffff">
    <w:name w:val="Нумерованный список1"/>
    <w:basedOn w:val="a8"/>
    <w:uiPriority w:val="99"/>
    <w:rsid w:val="00173E1B"/>
    <w:pPr>
      <w:tabs>
        <w:tab w:val="left" w:pos="720"/>
      </w:tabs>
      <w:autoSpaceDE w:val="0"/>
      <w:spacing w:before="40" w:after="40" w:line="360" w:lineRule="auto"/>
      <w:jc w:val="both"/>
    </w:pPr>
    <w:rPr>
      <w:rFonts w:ascii="Arial" w:eastAsia="Times New Roman" w:hAnsi="Arial" w:cs="Arial"/>
      <w:sz w:val="24"/>
      <w:szCs w:val="24"/>
      <w:lang w:val="ru-RU" w:eastAsia="ar-SA"/>
    </w:rPr>
  </w:style>
  <w:style w:type="paragraph" w:customStyle="1" w:styleId="TableContents">
    <w:name w:val="Table Contents"/>
    <w:basedOn w:val="a8"/>
    <w:uiPriority w:val="99"/>
    <w:rsid w:val="00173E1B"/>
    <w:pPr>
      <w:suppressLineNumbers/>
      <w:spacing w:after="0" w:line="240" w:lineRule="auto"/>
    </w:pPr>
    <w:rPr>
      <w:rFonts w:ascii="Times New Roman" w:eastAsia="Times New Roman" w:hAnsi="Times New Roman" w:cs="Times New Roman"/>
      <w:sz w:val="20"/>
      <w:szCs w:val="24"/>
      <w:lang w:val="ru-RU" w:eastAsia="ar-SA"/>
    </w:rPr>
  </w:style>
  <w:style w:type="paragraph" w:customStyle="1" w:styleId="TableHeading">
    <w:name w:val="Table Heading"/>
    <w:basedOn w:val="TableContents"/>
    <w:uiPriority w:val="99"/>
    <w:rsid w:val="00173E1B"/>
    <w:pPr>
      <w:jc w:val="center"/>
    </w:pPr>
    <w:rPr>
      <w:b/>
      <w:bCs/>
      <w:i/>
      <w:iCs/>
    </w:rPr>
  </w:style>
  <w:style w:type="paragraph" w:customStyle="1" w:styleId="Framecontents">
    <w:name w:val="Frame contents"/>
    <w:basedOn w:val="aa"/>
    <w:uiPriority w:val="99"/>
    <w:qFormat/>
    <w:rsid w:val="00173E1B"/>
    <w:pPr>
      <w:autoSpaceDE w:val="0"/>
      <w:spacing w:line="240" w:lineRule="exact"/>
    </w:pPr>
    <w:rPr>
      <w:rFonts w:ascii="Courier New" w:eastAsia="Calibri" w:hAnsi="Courier New"/>
      <w:sz w:val="20"/>
      <w:lang w:eastAsia="ar-SA"/>
    </w:rPr>
  </w:style>
  <w:style w:type="paragraph" w:customStyle="1" w:styleId="afffffffffffff0">
    <w:name w:val="эльмира"/>
    <w:basedOn w:val="8"/>
    <w:uiPriority w:val="99"/>
    <w:rsid w:val="00173E1B"/>
  </w:style>
  <w:style w:type="paragraph" w:customStyle="1" w:styleId="afffffffffffff1">
    <w:name w:val="жанна"/>
    <w:basedOn w:val="a8"/>
    <w:uiPriority w:val="99"/>
    <w:rsid w:val="00173E1B"/>
    <w:pPr>
      <w:spacing w:after="0" w:line="240" w:lineRule="auto"/>
      <w:ind w:firstLine="567"/>
      <w:jc w:val="both"/>
    </w:pPr>
    <w:rPr>
      <w:rFonts w:ascii="Times New Roman" w:eastAsia="Times New Roman" w:hAnsi="Times New Roman" w:cs="Times New Roman"/>
      <w:b/>
      <w:bCs/>
      <w:caps/>
      <w:position w:val="24"/>
      <w:sz w:val="28"/>
      <w:szCs w:val="28"/>
      <w:lang w:val="kk-KZ" w:eastAsia="ar-SA"/>
    </w:rPr>
  </w:style>
  <w:style w:type="paragraph" w:customStyle="1" w:styleId="-10">
    <w:name w:val="ПЗ ЭЛ-1"/>
    <w:basedOn w:val="a8"/>
    <w:link w:val="-12"/>
    <w:autoRedefine/>
    <w:rsid w:val="00173E1B"/>
    <w:pPr>
      <w:widowControl w:val="0"/>
      <w:autoSpaceDE w:val="0"/>
      <w:autoSpaceDN w:val="0"/>
      <w:adjustRightInd w:val="0"/>
      <w:spacing w:before="240" w:after="0" w:line="240" w:lineRule="auto"/>
      <w:ind w:firstLine="737"/>
      <w:jc w:val="both"/>
      <w:outlineLvl w:val="0"/>
    </w:pPr>
    <w:rPr>
      <w:rFonts w:ascii="Arial" w:eastAsia="SimSun" w:hAnsi="Arial" w:cs="Times New Roman"/>
      <w:b/>
      <w:caps/>
      <w:color w:val="000000"/>
      <w:lang w:val="ru-RU" w:eastAsia="zh-CN"/>
    </w:rPr>
  </w:style>
  <w:style w:type="paragraph" w:customStyle="1" w:styleId="-20">
    <w:name w:val="ПЗ ЭЛ-2"/>
    <w:basedOn w:val="a8"/>
    <w:autoRedefine/>
    <w:rsid w:val="00173E1B"/>
    <w:pPr>
      <w:widowControl w:val="0"/>
      <w:autoSpaceDE w:val="0"/>
      <w:autoSpaceDN w:val="0"/>
      <w:adjustRightInd w:val="0"/>
      <w:spacing w:before="120" w:after="0" w:line="240" w:lineRule="auto"/>
      <w:ind w:left="737"/>
      <w:jc w:val="both"/>
      <w:outlineLvl w:val="1"/>
    </w:pPr>
    <w:rPr>
      <w:rFonts w:ascii="Arial" w:eastAsia="SimSun" w:hAnsi="Arial" w:cs="Arial"/>
      <w:b/>
      <w:lang w:val="ru-RU" w:eastAsia="zh-CN"/>
    </w:rPr>
  </w:style>
  <w:style w:type="paragraph" w:customStyle="1" w:styleId="CharChar1CharCharCharChar">
    <w:name w:val="Знак Знак Char Char Знак Знак1 Char Char Знак Знак Char Char Знак Знак"/>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styleId="afffffffffffff2">
    <w:name w:val="toa heading"/>
    <w:basedOn w:val="a8"/>
    <w:next w:val="a8"/>
    <w:rsid w:val="00173E1B"/>
    <w:pPr>
      <w:spacing w:before="120" w:after="0" w:line="240" w:lineRule="auto"/>
    </w:pPr>
    <w:rPr>
      <w:rFonts w:ascii="Arial" w:eastAsia="Times New Roman" w:hAnsi="Arial" w:cs="Times New Roman"/>
      <w:b/>
      <w:sz w:val="24"/>
      <w:szCs w:val="24"/>
      <w:lang w:val="ru-RU" w:eastAsia="ru-KZ"/>
    </w:rPr>
  </w:style>
  <w:style w:type="paragraph" w:customStyle="1" w:styleId="afffffffffffff3">
    <w:name w:val="Текст в таблице"/>
    <w:basedOn w:val="a8"/>
    <w:rsid w:val="00173E1B"/>
    <w:pPr>
      <w:spacing w:after="0" w:line="240" w:lineRule="auto"/>
    </w:pPr>
    <w:rPr>
      <w:rFonts w:ascii="Arial" w:eastAsia="Times New Roman" w:hAnsi="Arial" w:cs="Times New Roman"/>
      <w:szCs w:val="24"/>
      <w:lang w:val="ru-RU" w:eastAsia="ru-KZ"/>
    </w:rPr>
  </w:style>
  <w:style w:type="paragraph" w:customStyle="1" w:styleId="afffffffffffff4">
    <w:name w:val="Таблица текст"/>
    <w:basedOn w:val="a8"/>
    <w:qFormat/>
    <w:rsid w:val="00173E1B"/>
    <w:pPr>
      <w:widowControl w:val="0"/>
      <w:suppressAutoHyphens/>
      <w:spacing w:after="0" w:line="240" w:lineRule="auto"/>
      <w:jc w:val="both"/>
    </w:pPr>
    <w:rPr>
      <w:rFonts w:ascii="Arial" w:eastAsia="SimSun" w:hAnsi="Arial" w:cs="Times New Roman"/>
      <w:kern w:val="1"/>
      <w:szCs w:val="24"/>
      <w:lang w:val="ru-RU" w:eastAsia="ar-SA"/>
    </w:rPr>
  </w:style>
  <w:style w:type="table" w:customStyle="1" w:styleId="1ffff0">
    <w:name w:val="Светлый список1"/>
    <w:basedOn w:val="ac"/>
    <w:uiPriority w:val="61"/>
    <w:rsid w:val="00173E1B"/>
    <w:pPr>
      <w:spacing w:after="0" w:line="240" w:lineRule="auto"/>
    </w:pPr>
    <w:rPr>
      <w:rFonts w:ascii="Calibri" w:eastAsia="Times New Roman" w:hAnsi="Calibri" w:cs="Times New Roman"/>
      <w:sz w:val="20"/>
      <w:szCs w:val="20"/>
      <w:lang w:eastAsia="ru-K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5">
    <w:name w:val="Текст записки"/>
    <w:basedOn w:val="a8"/>
    <w:autoRedefine/>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Marker">
    <w:name w:val="Marker"/>
    <w:basedOn w:val="a8"/>
    <w:rsid w:val="00173E1B"/>
    <w:pPr>
      <w:tabs>
        <w:tab w:val="num" w:pos="1192"/>
      </w:tabs>
      <w:spacing w:after="120" w:line="240" w:lineRule="auto"/>
      <w:ind w:left="1192" w:hanging="341"/>
      <w:jc w:val="both"/>
    </w:pPr>
    <w:rPr>
      <w:rFonts w:ascii="Arial" w:eastAsia="Times New Roman" w:hAnsi="Arial" w:cs="Times New Roman"/>
      <w:sz w:val="20"/>
      <w:szCs w:val="24"/>
      <w:lang w:val="ru-RU" w:eastAsia="ru-KZ"/>
    </w:rPr>
  </w:style>
  <w:style w:type="paragraph" w:customStyle="1" w:styleId="-13">
    <w:name w:val="ПЗ Ас-1"/>
    <w:basedOn w:val="11"/>
    <w:autoRedefine/>
    <w:rsid w:val="00173E1B"/>
  </w:style>
  <w:style w:type="paragraph" w:customStyle="1" w:styleId="-21">
    <w:name w:val="Пз Ас-2"/>
    <w:basedOn w:val="a8"/>
    <w:autoRedefine/>
    <w:rsid w:val="00173E1B"/>
    <w:pPr>
      <w:tabs>
        <w:tab w:val="num" w:pos="0"/>
      </w:tabs>
      <w:spacing w:before="120" w:after="0" w:line="240" w:lineRule="auto"/>
      <w:jc w:val="both"/>
    </w:pPr>
    <w:rPr>
      <w:rFonts w:ascii="Arial" w:eastAsia="Times New Roman" w:hAnsi="Arial" w:cs="Times New Roman"/>
      <w:b/>
      <w:sz w:val="24"/>
      <w:szCs w:val="24"/>
      <w:lang w:val="ru-RU" w:eastAsia="ru-KZ"/>
    </w:rPr>
  </w:style>
  <w:style w:type="paragraph" w:customStyle="1" w:styleId="afffffffffffff6">
    <w:name w:val="Маркированный"/>
    <w:basedOn w:val="a8"/>
    <w:autoRedefine/>
    <w:rsid w:val="00173E1B"/>
    <w:pPr>
      <w:shd w:val="clear" w:color="auto" w:fill="FFFFFF"/>
      <w:tabs>
        <w:tab w:val="num" w:pos="2552"/>
        <w:tab w:val="left" w:pos="9180"/>
        <w:tab w:val="left" w:pos="9355"/>
      </w:tabs>
      <w:autoSpaceDE w:val="0"/>
      <w:autoSpaceDN w:val="0"/>
      <w:adjustRightInd w:val="0"/>
      <w:spacing w:after="0" w:line="240" w:lineRule="auto"/>
      <w:ind w:left="2552" w:right="-5" w:hanging="284"/>
      <w:jc w:val="both"/>
    </w:pPr>
    <w:rPr>
      <w:rFonts w:ascii="Arial" w:eastAsia="Times New Roman" w:hAnsi="Arial" w:cs="Arial"/>
      <w:spacing w:val="-2"/>
      <w:lang w:val="ru-RU" w:eastAsia="ru-KZ"/>
    </w:rPr>
  </w:style>
  <w:style w:type="paragraph" w:customStyle="1" w:styleId="200">
    <w:name w:val="Стиль Оглавление 2 + Слева:  0 см Первая строка:  0 см"/>
    <w:basedOn w:val="28"/>
    <w:autoRedefine/>
    <w:rsid w:val="00173E1B"/>
    <w:pPr>
      <w:shd w:val="clear" w:color="auto" w:fill="FFFFFF"/>
      <w:tabs>
        <w:tab w:val="clear" w:pos="851"/>
        <w:tab w:val="clear" w:pos="880"/>
        <w:tab w:val="clear" w:pos="10065"/>
        <w:tab w:val="num" w:pos="1080"/>
        <w:tab w:val="left" w:pos="1400"/>
        <w:tab w:val="left" w:pos="9180"/>
        <w:tab w:val="right" w:leader="dot" w:pos="9345"/>
      </w:tabs>
      <w:autoSpaceDE w:val="0"/>
      <w:autoSpaceDN w:val="0"/>
      <w:adjustRightInd w:val="0"/>
      <w:spacing w:after="0"/>
      <w:ind w:left="709" w:right="-5"/>
      <w:jc w:val="both"/>
    </w:pPr>
    <w:rPr>
      <w:rFonts w:eastAsia="Times New Roman"/>
      <w:spacing w:val="-2"/>
      <w:sz w:val="22"/>
    </w:rPr>
  </w:style>
  <w:style w:type="paragraph" w:customStyle="1" w:styleId="afffffffffffff7">
    <w:name w:val="Зоголовок"/>
    <w:basedOn w:val="a8"/>
    <w:autoRedefine/>
    <w:rsid w:val="00173E1B"/>
    <w:pPr>
      <w:shd w:val="clear" w:color="auto" w:fill="FFFFFF"/>
      <w:tabs>
        <w:tab w:val="num" w:pos="1080"/>
        <w:tab w:val="left" w:pos="9180"/>
        <w:tab w:val="left" w:pos="9355"/>
      </w:tabs>
      <w:autoSpaceDE w:val="0"/>
      <w:autoSpaceDN w:val="0"/>
      <w:adjustRightInd w:val="0"/>
      <w:spacing w:after="0" w:line="240" w:lineRule="auto"/>
      <w:ind w:right="-5"/>
      <w:jc w:val="both"/>
    </w:pPr>
    <w:rPr>
      <w:rFonts w:ascii="Arial" w:eastAsia="Times New Roman" w:hAnsi="Arial" w:cs="Arial"/>
      <w:b/>
      <w:spacing w:val="-2"/>
      <w:lang w:val="ru-RU" w:eastAsia="ru-KZ"/>
    </w:rPr>
  </w:style>
  <w:style w:type="paragraph" w:customStyle="1" w:styleId="afffffffffffff8">
    <w:name w:val="Перечень"/>
    <w:basedOn w:val="a8"/>
    <w:rsid w:val="00173E1B"/>
    <w:pPr>
      <w:shd w:val="clear" w:color="auto" w:fill="FFFFFF"/>
      <w:tabs>
        <w:tab w:val="num" w:pos="747"/>
        <w:tab w:val="left" w:pos="9180"/>
        <w:tab w:val="left" w:pos="9355"/>
      </w:tabs>
      <w:autoSpaceDE w:val="0"/>
      <w:autoSpaceDN w:val="0"/>
      <w:adjustRightInd w:val="0"/>
      <w:spacing w:after="0" w:line="240" w:lineRule="auto"/>
      <w:ind w:left="747" w:right="-5" w:hanging="567"/>
      <w:jc w:val="both"/>
    </w:pPr>
    <w:rPr>
      <w:rFonts w:ascii="Times New Roman" w:eastAsia="Times New Roman" w:hAnsi="Times New Roman" w:cs="Arial"/>
      <w:spacing w:val="-2"/>
      <w:sz w:val="24"/>
      <w:szCs w:val="24"/>
      <w:lang w:val="ru-RU" w:eastAsia="ru-KZ"/>
    </w:rPr>
  </w:style>
  <w:style w:type="paragraph" w:customStyle="1" w:styleId="TimesNewRoman">
    <w:name w:val="Обычный + TimesNewRoman"/>
    <w:aliases w:val="Черный"/>
    <w:basedOn w:val="a8"/>
    <w:link w:val="TimesNewRoman0"/>
    <w:rsid w:val="00173E1B"/>
    <w:pPr>
      <w:shd w:val="clear" w:color="auto" w:fill="FFFFFF"/>
      <w:tabs>
        <w:tab w:val="num" w:pos="1080"/>
        <w:tab w:val="left" w:pos="9180"/>
        <w:tab w:val="left" w:pos="9355"/>
      </w:tabs>
      <w:autoSpaceDE w:val="0"/>
      <w:autoSpaceDN w:val="0"/>
      <w:adjustRightInd w:val="0"/>
      <w:spacing w:after="0" w:line="240" w:lineRule="auto"/>
      <w:ind w:left="900" w:right="182" w:firstLine="540"/>
      <w:jc w:val="both"/>
    </w:pPr>
    <w:rPr>
      <w:rFonts w:ascii="Times New Roman" w:eastAsia="Times New Roman" w:hAnsi="Times New Roman" w:cs="Times New Roman"/>
      <w:color w:val="000000"/>
      <w:spacing w:val="-2"/>
      <w:sz w:val="24"/>
      <w:lang w:val="en-US" w:eastAsia="ar-SA"/>
    </w:rPr>
  </w:style>
  <w:style w:type="character" w:customStyle="1" w:styleId="TimesNewRoman0">
    <w:name w:val="Обычный + TimesNewRoman Знак"/>
    <w:aliases w:val="Черный Знак"/>
    <w:link w:val="TimesNewRoman"/>
    <w:rsid w:val="00173E1B"/>
    <w:rPr>
      <w:rFonts w:ascii="Times New Roman" w:eastAsia="Times New Roman" w:hAnsi="Times New Roman" w:cs="Times New Roman"/>
      <w:color w:val="000000"/>
      <w:spacing w:val="-2"/>
      <w:sz w:val="24"/>
      <w:shd w:val="clear" w:color="auto" w:fill="FFFFFF"/>
      <w:lang w:val="en-US" w:eastAsia="ar-SA"/>
    </w:rPr>
  </w:style>
  <w:style w:type="paragraph" w:customStyle="1" w:styleId="CharCharCharChar">
    <w:name w:val="Знак Знак Char Char Знак Знак Char Char"/>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812">
    <w:name w:val="Стиль Основной текст + 18 пт полужирный По центру Перед:  12 пт..."/>
    <w:basedOn w:val="aa"/>
    <w:rsid w:val="00173E1B"/>
    <w:pPr>
      <w:spacing w:after="240"/>
      <w:ind w:firstLine="709"/>
      <w:jc w:val="center"/>
    </w:pPr>
    <w:rPr>
      <w:rFonts w:ascii="Arial" w:eastAsia="Calibri" w:hAnsi="Arial"/>
      <w:b/>
      <w:bCs/>
      <w:sz w:val="36"/>
    </w:rPr>
  </w:style>
  <w:style w:type="paragraph" w:customStyle="1" w:styleId="180">
    <w:name w:val="Стиль Основной текст с отступом + 18 пт полужирный По центру Пер..."/>
    <w:basedOn w:val="afff0"/>
    <w:rsid w:val="00173E1B"/>
    <w:pPr>
      <w:spacing w:after="0"/>
      <w:ind w:left="142" w:hanging="142"/>
    </w:pPr>
    <w:rPr>
      <w:rFonts w:ascii="Arial" w:eastAsia="Calibri" w:hAnsi="Arial"/>
    </w:rPr>
  </w:style>
  <w:style w:type="paragraph" w:customStyle="1" w:styleId="161">
    <w:name w:val="Стиль Основной текст с отступом + 16 пт все прописные По центру ..."/>
    <w:basedOn w:val="afff0"/>
    <w:rsid w:val="00173E1B"/>
    <w:pPr>
      <w:spacing w:after="0"/>
      <w:ind w:left="142" w:hanging="142"/>
    </w:pPr>
    <w:rPr>
      <w:rFonts w:ascii="Arial" w:eastAsia="Calibri" w:hAnsi="Arial"/>
    </w:rPr>
  </w:style>
  <w:style w:type="paragraph" w:customStyle="1" w:styleId="4a">
    <w:name w:val="样式4"/>
    <w:basedOn w:val="a8"/>
    <w:rsid w:val="00173E1B"/>
    <w:pPr>
      <w:widowControl w:val="0"/>
      <w:suppressAutoHyphens/>
      <w:spacing w:after="0" w:line="240" w:lineRule="auto"/>
      <w:jc w:val="center"/>
    </w:pPr>
    <w:rPr>
      <w:rFonts w:ascii="Times New Roman" w:eastAsia="SimSun" w:hAnsi="Times New Roman" w:cs="Times New Roman"/>
      <w:kern w:val="1"/>
      <w:sz w:val="24"/>
      <w:szCs w:val="24"/>
      <w:lang w:val="ru-RU" w:eastAsia="ar-SA"/>
    </w:rPr>
  </w:style>
  <w:style w:type="paragraph" w:customStyle="1" w:styleId="-14">
    <w:name w:val="ПЗ Связь-1"/>
    <w:basedOn w:val="a8"/>
    <w:autoRedefine/>
    <w:rsid w:val="00173E1B"/>
    <w:pPr>
      <w:widowControl w:val="0"/>
      <w:tabs>
        <w:tab w:val="num" w:pos="1097"/>
      </w:tabs>
      <w:autoSpaceDE w:val="0"/>
      <w:autoSpaceDN w:val="0"/>
      <w:adjustRightInd w:val="0"/>
      <w:spacing w:before="120" w:after="0" w:line="240" w:lineRule="auto"/>
      <w:ind w:left="1097" w:hanging="360"/>
      <w:jc w:val="both"/>
    </w:pPr>
    <w:rPr>
      <w:rFonts w:ascii="Arial" w:eastAsia="SimSun" w:hAnsi="Arial" w:cs="Arial"/>
      <w:b/>
      <w:caps/>
      <w:sz w:val="28"/>
      <w:szCs w:val="28"/>
      <w:lang w:val="ru-RU" w:eastAsia="zh-CN"/>
    </w:rPr>
  </w:style>
  <w:style w:type="paragraph" w:customStyle="1" w:styleId="-22">
    <w:name w:val="ПЗ связь-2"/>
    <w:basedOn w:val="a8"/>
    <w:autoRedefine/>
    <w:rsid w:val="00173E1B"/>
    <w:pPr>
      <w:widowControl w:val="0"/>
      <w:tabs>
        <w:tab w:val="num" w:pos="1130"/>
      </w:tabs>
      <w:autoSpaceDE w:val="0"/>
      <w:autoSpaceDN w:val="0"/>
      <w:adjustRightInd w:val="0"/>
      <w:spacing w:before="120" w:after="0" w:line="360" w:lineRule="auto"/>
      <w:ind w:left="1130" w:hanging="360"/>
      <w:jc w:val="both"/>
    </w:pPr>
    <w:rPr>
      <w:rFonts w:ascii="Arial" w:eastAsia="SimSun" w:hAnsi="Arial" w:cs="Arial"/>
      <w:b/>
      <w:bCs/>
      <w:sz w:val="24"/>
      <w:szCs w:val="24"/>
      <w:lang w:val="ru-RU" w:eastAsia="zh-CN"/>
    </w:rPr>
  </w:style>
  <w:style w:type="paragraph" w:customStyle="1" w:styleId="CM37">
    <w:name w:val="CM37"/>
    <w:basedOn w:val="a8"/>
    <w:next w:val="a8"/>
    <w:rsid w:val="00173E1B"/>
    <w:pPr>
      <w:widowControl w:val="0"/>
      <w:autoSpaceDE w:val="0"/>
      <w:autoSpaceDN w:val="0"/>
      <w:adjustRightInd w:val="0"/>
      <w:spacing w:after="163" w:line="240" w:lineRule="auto"/>
    </w:pPr>
    <w:rPr>
      <w:rFonts w:ascii="Arial MT" w:eastAsia="SimSun" w:hAnsi="Arial MT" w:cs="Arial MT"/>
      <w:sz w:val="24"/>
      <w:szCs w:val="24"/>
      <w:lang w:val="ru-RU" w:eastAsia="ru-KZ"/>
    </w:rPr>
  </w:style>
  <w:style w:type="paragraph" w:customStyle="1" w:styleId="CM18">
    <w:name w:val="CM18"/>
    <w:basedOn w:val="a8"/>
    <w:next w:val="a8"/>
    <w:rsid w:val="00173E1B"/>
    <w:pPr>
      <w:widowControl w:val="0"/>
      <w:autoSpaceDE w:val="0"/>
      <w:autoSpaceDN w:val="0"/>
      <w:adjustRightInd w:val="0"/>
      <w:spacing w:after="0" w:line="256" w:lineRule="atLeast"/>
    </w:pPr>
    <w:rPr>
      <w:rFonts w:ascii="Arial MT" w:eastAsia="SimSun" w:hAnsi="Arial MT" w:cs="Arial MT"/>
      <w:sz w:val="24"/>
      <w:szCs w:val="24"/>
      <w:lang w:val="ru-RU" w:eastAsia="ru-KZ"/>
    </w:rPr>
  </w:style>
  <w:style w:type="paragraph" w:customStyle="1" w:styleId="-15">
    <w:name w:val="Б-С 1 уровень"/>
    <w:basedOn w:val="afff0"/>
    <w:link w:val="-16"/>
    <w:autoRedefine/>
    <w:rsid w:val="00173E1B"/>
    <w:pPr>
      <w:spacing w:after="0"/>
      <w:ind w:left="142" w:hanging="142"/>
    </w:pPr>
    <w:rPr>
      <w:rFonts w:ascii="Arial" w:hAnsi="Arial"/>
      <w:lang w:eastAsia="ar-SA"/>
    </w:rPr>
  </w:style>
  <w:style w:type="character" w:customStyle="1" w:styleId="-16">
    <w:name w:val="Б-С 1 уровень Знак"/>
    <w:link w:val="-15"/>
    <w:rsid w:val="00173E1B"/>
    <w:rPr>
      <w:rFonts w:ascii="Arial" w:eastAsia="Times New Roman" w:hAnsi="Arial" w:cs="Times New Roman"/>
      <w:sz w:val="24"/>
      <w:szCs w:val="24"/>
      <w:lang w:val="ru-RU" w:eastAsia="ar-SA"/>
    </w:rPr>
  </w:style>
  <w:style w:type="paragraph" w:customStyle="1" w:styleId="-40">
    <w:name w:val="К-К Заголовок 4"/>
    <w:basedOn w:val="31"/>
    <w:next w:val="4"/>
    <w:link w:val="-41"/>
    <w:rsid w:val="00173E1B"/>
  </w:style>
  <w:style w:type="character" w:customStyle="1" w:styleId="-41">
    <w:name w:val="К-К Заголовок 4 Знак"/>
    <w:link w:val="-40"/>
    <w:rsid w:val="00173E1B"/>
    <w:rPr>
      <w:rFonts w:ascii="Cambria" w:eastAsia="Times New Roman" w:hAnsi="Cambria" w:cs="Times New Roman"/>
      <w:b/>
      <w:bCs/>
      <w:color w:val="4F81BD"/>
      <w:szCs w:val="24"/>
      <w:lang w:val="ru-RU" w:eastAsia="ru-KZ"/>
    </w:rPr>
  </w:style>
  <w:style w:type="paragraph" w:customStyle="1" w:styleId="2ff8">
    <w:name w:val="Обычный2"/>
    <w:basedOn w:val="a8"/>
    <w:uiPriority w:val="99"/>
    <w:qFormat/>
    <w:rsid w:val="00173E1B"/>
    <w:pPr>
      <w:spacing w:before="100" w:beforeAutospacing="1" w:after="100" w:afterAutospacing="1" w:line="240" w:lineRule="auto"/>
    </w:pPr>
    <w:rPr>
      <w:rFonts w:ascii="Times New Roman" w:eastAsia="SimSun" w:hAnsi="Times New Roman" w:cs="Times New Roman"/>
      <w:sz w:val="24"/>
      <w:szCs w:val="24"/>
      <w:lang w:val="ru-RU" w:eastAsia="ru-KZ"/>
    </w:rPr>
  </w:style>
  <w:style w:type="paragraph" w:customStyle="1" w:styleId="-a">
    <w:name w:val="ПЗ-ЭХЗ"/>
    <w:basedOn w:val="a8"/>
    <w:autoRedefine/>
    <w:rsid w:val="00173E1B"/>
    <w:pPr>
      <w:widowControl w:val="0"/>
      <w:tabs>
        <w:tab w:val="left" w:pos="0"/>
        <w:tab w:val="left" w:pos="709"/>
        <w:tab w:val="left" w:pos="1134"/>
        <w:tab w:val="num" w:pos="1440"/>
      </w:tabs>
      <w:autoSpaceDE w:val="0"/>
      <w:autoSpaceDN w:val="0"/>
      <w:adjustRightInd w:val="0"/>
      <w:spacing w:after="120" w:line="240" w:lineRule="auto"/>
      <w:ind w:left="720" w:firstLine="993"/>
      <w:jc w:val="both"/>
      <w:outlineLvl w:val="0"/>
    </w:pPr>
    <w:rPr>
      <w:rFonts w:ascii="Arial" w:eastAsia="Arial Unicode MS" w:hAnsi="Arial" w:cs="Arial"/>
      <w:b/>
      <w:i/>
      <w:lang w:val="en-US" w:eastAsia="ru-KZ"/>
    </w:rPr>
  </w:style>
  <w:style w:type="paragraph" w:customStyle="1" w:styleId="--2">
    <w:name w:val="Пз-эхз-2"/>
    <w:basedOn w:val="a8"/>
    <w:autoRedefine/>
    <w:rsid w:val="00173E1B"/>
    <w:pPr>
      <w:widowControl w:val="0"/>
      <w:tabs>
        <w:tab w:val="num" w:pos="360"/>
      </w:tabs>
      <w:autoSpaceDE w:val="0"/>
      <w:autoSpaceDN w:val="0"/>
      <w:adjustRightInd w:val="0"/>
      <w:spacing w:before="120" w:after="0" w:line="240" w:lineRule="auto"/>
      <w:jc w:val="both"/>
      <w:outlineLvl w:val="1"/>
    </w:pPr>
    <w:rPr>
      <w:rFonts w:ascii="Arial" w:eastAsia="SimSun" w:hAnsi="Arial" w:cs="Times New Roman"/>
      <w:b/>
      <w:sz w:val="24"/>
      <w:szCs w:val="24"/>
      <w:lang w:val="ru-RU" w:eastAsia="zh-CN"/>
    </w:rPr>
  </w:style>
  <w:style w:type="paragraph" w:customStyle="1" w:styleId="1ffff1">
    <w:name w:val="Знак Знак Знак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9">
    <w:name w:val="Стиль По левому краю"/>
    <w:basedOn w:val="a8"/>
    <w:rsid w:val="00173E1B"/>
    <w:pPr>
      <w:spacing w:before="120" w:after="120" w:line="240" w:lineRule="auto"/>
    </w:pPr>
    <w:rPr>
      <w:rFonts w:ascii="Arial" w:eastAsia="Times New Roman" w:hAnsi="Arial" w:cs="Times New Roman"/>
      <w:sz w:val="20"/>
      <w:szCs w:val="24"/>
      <w:lang w:val="ru-RU" w:eastAsia="ru-KZ"/>
    </w:rPr>
  </w:style>
  <w:style w:type="paragraph" w:customStyle="1" w:styleId="CharChar1">
    <w:name w:val="Char Char"/>
    <w:basedOn w:val="a8"/>
    <w:autoRedefine/>
    <w:rsid w:val="00173E1B"/>
    <w:pPr>
      <w:spacing w:line="240" w:lineRule="exact"/>
    </w:pPr>
    <w:rPr>
      <w:rFonts w:ascii="Arial" w:eastAsia="SimSun" w:hAnsi="Arial" w:cs="Arial"/>
      <w:b/>
      <w:sz w:val="28"/>
      <w:lang w:val="en-US"/>
    </w:rPr>
  </w:style>
  <w:style w:type="paragraph" w:styleId="afffffffffffffa">
    <w:name w:val="endnote text"/>
    <w:basedOn w:val="a8"/>
    <w:link w:val="afffffffffffffb"/>
    <w:uiPriority w:val="99"/>
    <w:rsid w:val="00173E1B"/>
    <w:pPr>
      <w:widowControl w:val="0"/>
      <w:autoSpaceDE w:val="0"/>
      <w:autoSpaceDN w:val="0"/>
      <w:adjustRightInd w:val="0"/>
      <w:spacing w:after="0" w:line="240" w:lineRule="auto"/>
    </w:pPr>
    <w:rPr>
      <w:rFonts w:ascii="Times New Roman" w:eastAsia="SimSun" w:hAnsi="Times New Roman" w:cs="Times New Roman"/>
      <w:sz w:val="20"/>
      <w:szCs w:val="24"/>
      <w:lang w:val="ru-RU" w:eastAsia="zh-CN"/>
    </w:rPr>
  </w:style>
  <w:style w:type="character" w:customStyle="1" w:styleId="afffffffffffffb">
    <w:name w:val="Текст концевой сноски Знак"/>
    <w:basedOn w:val="ab"/>
    <w:link w:val="afffffffffffffa"/>
    <w:uiPriority w:val="99"/>
    <w:rsid w:val="00173E1B"/>
    <w:rPr>
      <w:rFonts w:ascii="Times New Roman" w:eastAsia="SimSun" w:hAnsi="Times New Roman" w:cs="Times New Roman"/>
      <w:sz w:val="20"/>
      <w:szCs w:val="24"/>
      <w:lang w:val="ru-RU" w:eastAsia="zh-CN"/>
    </w:rPr>
  </w:style>
  <w:style w:type="character" w:styleId="afffffffffffffc">
    <w:name w:val="endnote reference"/>
    <w:uiPriority w:val="99"/>
    <w:rsid w:val="00173E1B"/>
    <w:rPr>
      <w:vertAlign w:val="superscript"/>
    </w:rPr>
  </w:style>
  <w:style w:type="paragraph" w:customStyle="1" w:styleId="afffffffffffffd">
    <w:name w:val="列项——（一级）"/>
    <w:rsid w:val="00173E1B"/>
    <w:pPr>
      <w:widowControl w:val="0"/>
      <w:tabs>
        <w:tab w:val="num" w:pos="1140"/>
      </w:tabs>
      <w:spacing w:after="0" w:line="240" w:lineRule="auto"/>
      <w:ind w:left="840" w:hanging="420"/>
      <w:jc w:val="both"/>
    </w:pPr>
    <w:rPr>
      <w:rFonts w:ascii="SimSun" w:eastAsia="SimSun" w:hAnsi="Times New Roman" w:cs="Times New Roman"/>
      <w:sz w:val="21"/>
      <w:szCs w:val="24"/>
      <w:lang w:val="en-US" w:eastAsia="zh-CN"/>
    </w:rPr>
  </w:style>
  <w:style w:type="paragraph" w:customStyle="1" w:styleId="afffffffffffffe">
    <w:name w:val="содержание"/>
    <w:basedOn w:val="a8"/>
    <w:rsid w:val="00173E1B"/>
    <w:pPr>
      <w:keepNext/>
      <w:spacing w:before="120" w:after="120" w:line="240" w:lineRule="auto"/>
      <w:jc w:val="center"/>
    </w:pPr>
    <w:rPr>
      <w:rFonts w:ascii="Times New Roman" w:eastAsia="SimSun" w:hAnsi="Times New Roman" w:cs="Times New Roman"/>
      <w:caps/>
      <w:sz w:val="28"/>
      <w:szCs w:val="28"/>
      <w:lang w:val="ru-RU" w:eastAsia="ru-KZ"/>
    </w:rPr>
  </w:style>
  <w:style w:type="paragraph" w:styleId="2ff9">
    <w:name w:val="Quote"/>
    <w:basedOn w:val="a8"/>
    <w:next w:val="a8"/>
    <w:link w:val="2ffa"/>
    <w:uiPriority w:val="29"/>
    <w:qFormat/>
    <w:rsid w:val="00173E1B"/>
    <w:pPr>
      <w:spacing w:before="120" w:after="0" w:line="240" w:lineRule="auto"/>
      <w:ind w:firstLine="737"/>
      <w:jc w:val="both"/>
    </w:pPr>
    <w:rPr>
      <w:rFonts w:ascii="Arial" w:eastAsia="Calibri" w:hAnsi="Arial" w:cs="Times New Roman"/>
      <w:i/>
      <w:iCs/>
      <w:color w:val="000000"/>
      <w:lang w:val="ru-RU"/>
    </w:rPr>
  </w:style>
  <w:style w:type="character" w:customStyle="1" w:styleId="2ffa">
    <w:name w:val="Цитата 2 Знак"/>
    <w:basedOn w:val="ab"/>
    <w:link w:val="2ff9"/>
    <w:uiPriority w:val="29"/>
    <w:rsid w:val="00173E1B"/>
    <w:rPr>
      <w:rFonts w:ascii="Arial" w:eastAsia="Calibri" w:hAnsi="Arial" w:cs="Times New Roman"/>
      <w:i/>
      <w:iCs/>
      <w:color w:val="000000"/>
      <w:lang w:val="ru-RU"/>
    </w:rPr>
  </w:style>
  <w:style w:type="character" w:customStyle="1" w:styleId="afffffffd">
    <w:name w:val="Обычный Знак"/>
    <w:link w:val="111"/>
    <w:rsid w:val="00173E1B"/>
    <w:rPr>
      <w:rFonts w:ascii="Times New Roman" w:eastAsia="Times New Roman" w:hAnsi="Times New Roman" w:cs="Times New Roman"/>
      <w:sz w:val="24"/>
      <w:szCs w:val="24"/>
      <w:lang w:val="en-US"/>
    </w:rPr>
  </w:style>
  <w:style w:type="paragraph" w:customStyle="1" w:styleId="affffffffffffff">
    <w:name w:val="маркированный Знак Знак"/>
    <w:basedOn w:val="a8"/>
    <w:link w:val="Char2"/>
    <w:autoRedefine/>
    <w:rsid w:val="00173E1B"/>
    <w:pPr>
      <w:tabs>
        <w:tab w:val="num" w:pos="0"/>
        <w:tab w:val="left" w:pos="720"/>
        <w:tab w:val="left" w:pos="900"/>
        <w:tab w:val="left" w:pos="2160"/>
      </w:tabs>
      <w:spacing w:after="0" w:line="360" w:lineRule="auto"/>
      <w:ind w:firstLine="540"/>
      <w:jc w:val="both"/>
    </w:pPr>
    <w:rPr>
      <w:rFonts w:ascii="Times New Roman" w:eastAsia="Times New Roman" w:hAnsi="Times New Roman" w:cs="Times New Roman"/>
      <w:sz w:val="24"/>
      <w:szCs w:val="24"/>
      <w:lang w:val="ru-RU" w:eastAsia="ar-SA"/>
    </w:rPr>
  </w:style>
  <w:style w:type="character" w:customStyle="1" w:styleId="Char2">
    <w:name w:val="маркированный Знак Знак Char"/>
    <w:link w:val="affffffffffffff"/>
    <w:rsid w:val="00173E1B"/>
    <w:rPr>
      <w:rFonts w:ascii="Times New Roman" w:eastAsia="Times New Roman" w:hAnsi="Times New Roman" w:cs="Times New Roman"/>
      <w:sz w:val="24"/>
      <w:szCs w:val="24"/>
      <w:lang w:val="ru-RU" w:eastAsia="ar-SA"/>
    </w:rPr>
  </w:style>
  <w:style w:type="paragraph" w:customStyle="1" w:styleId="1111">
    <w:name w:val="111"/>
    <w:basedOn w:val="a8"/>
    <w:qFormat/>
    <w:rsid w:val="00173E1B"/>
    <w:pPr>
      <w:spacing w:before="120" w:after="60" w:line="240" w:lineRule="auto"/>
      <w:ind w:firstLine="567"/>
      <w:jc w:val="both"/>
    </w:pPr>
    <w:rPr>
      <w:rFonts w:ascii="Arial" w:eastAsia="Times New Roman" w:hAnsi="Arial" w:cs="Arial"/>
      <w:lang w:val="ru-RU" w:eastAsia="ru-KZ"/>
    </w:rPr>
  </w:style>
  <w:style w:type="paragraph" w:customStyle="1" w:styleId="1ffff2">
    <w:name w:val="Маркир список 1"/>
    <w:basedOn w:val="a1"/>
    <w:rsid w:val="00173E1B"/>
    <w:pPr>
      <w:keepNext w:val="0"/>
      <w:keepLines w:val="0"/>
      <w:numPr>
        <w:numId w:val="0"/>
      </w:numPr>
      <w:tabs>
        <w:tab w:val="num" w:pos="432"/>
        <w:tab w:val="num" w:pos="1211"/>
      </w:tabs>
      <w:spacing w:before="0" w:after="0"/>
      <w:ind w:left="1758" w:hanging="340"/>
    </w:pPr>
    <w:rPr>
      <w:rFonts w:ascii="Times New Roman" w:hAnsi="Times New Roman"/>
      <w:snapToGrid w:val="0"/>
      <w:sz w:val="24"/>
    </w:rPr>
  </w:style>
  <w:style w:type="character" w:customStyle="1" w:styleId="FontStyle64">
    <w:name w:val="Font Style64"/>
    <w:rsid w:val="00173E1B"/>
    <w:rPr>
      <w:rFonts w:ascii="Times New Roman" w:hAnsi="Times New Roman" w:cs="Times New Roman"/>
      <w:sz w:val="26"/>
      <w:szCs w:val="26"/>
    </w:rPr>
  </w:style>
  <w:style w:type="character" w:customStyle="1" w:styleId="FontStyle20">
    <w:name w:val="Font Style20"/>
    <w:uiPriority w:val="99"/>
    <w:rsid w:val="00173E1B"/>
    <w:rPr>
      <w:rFonts w:ascii="Times New Roman" w:hAnsi="Times New Roman" w:cs="Times New Roman"/>
      <w:smallCaps/>
      <w:sz w:val="28"/>
      <w:szCs w:val="28"/>
    </w:rPr>
  </w:style>
  <w:style w:type="character" w:customStyle="1" w:styleId="FontStyle22">
    <w:name w:val="Font Style22"/>
    <w:uiPriority w:val="99"/>
    <w:rsid w:val="00173E1B"/>
    <w:rPr>
      <w:rFonts w:ascii="Times New Roman" w:hAnsi="Times New Roman" w:cs="Times New Roman"/>
      <w:sz w:val="26"/>
      <w:szCs w:val="26"/>
    </w:rPr>
  </w:style>
  <w:style w:type="paragraph" w:customStyle="1" w:styleId="Char3">
    <w:name w:val="Char"/>
    <w:basedOn w:val="a8"/>
    <w:rsid w:val="00173E1B"/>
    <w:pPr>
      <w:spacing w:after="0" w:line="240" w:lineRule="auto"/>
      <w:ind w:left="-48"/>
      <w:jc w:val="center"/>
    </w:pPr>
    <w:rPr>
      <w:rFonts w:ascii="Times New Roman" w:eastAsia="SimSun" w:hAnsi="Times New Roman" w:cs="Times New Roman"/>
      <w:kern w:val="2"/>
      <w:sz w:val="21"/>
      <w:szCs w:val="24"/>
      <w:lang w:val="en-US" w:eastAsia="zh-CN"/>
    </w:rPr>
  </w:style>
  <w:style w:type="paragraph" w:customStyle="1" w:styleId="1Arial">
    <w:name w:val="Стиль Заголовок 1 + Arial"/>
    <w:basedOn w:val="11"/>
    <w:link w:val="1Arial0"/>
    <w:rsid w:val="00173E1B"/>
  </w:style>
  <w:style w:type="character" w:customStyle="1" w:styleId="1Arial0">
    <w:name w:val="Стиль Заголовок 1 + Arial Знак"/>
    <w:link w:val="1Arial"/>
    <w:rsid w:val="00173E1B"/>
    <w:rPr>
      <w:rFonts w:ascii="Cambria" w:eastAsia="Times New Roman" w:hAnsi="Cambria" w:cs="Times New Roman"/>
      <w:b/>
      <w:bCs/>
      <w:color w:val="365F91"/>
      <w:sz w:val="28"/>
      <w:szCs w:val="28"/>
      <w:lang w:val="ru-RU" w:eastAsia="ru-KZ"/>
    </w:rPr>
  </w:style>
  <w:style w:type="paragraph" w:customStyle="1" w:styleId="Arial10125">
    <w:name w:val="Стиль Arial 10 пт По ширине Первая строка:  125 см Междустр.ин..."/>
    <w:basedOn w:val="a8"/>
    <w:rsid w:val="00173E1B"/>
    <w:pPr>
      <w:spacing w:after="0" w:line="240" w:lineRule="auto"/>
      <w:ind w:firstLine="709"/>
      <w:jc w:val="both"/>
    </w:pPr>
    <w:rPr>
      <w:rFonts w:ascii="Arial" w:eastAsia="Times New Roman" w:hAnsi="Arial" w:cs="Times New Roman"/>
      <w:sz w:val="20"/>
      <w:szCs w:val="24"/>
      <w:lang w:val="ru-RU" w:eastAsia="ru-KZ"/>
    </w:rPr>
  </w:style>
  <w:style w:type="paragraph" w:customStyle="1" w:styleId="Arial1250">
    <w:name w:val="Стиль Arial Первая строка:  125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character" w:customStyle="1" w:styleId="Arial0">
    <w:name w:val="Стиль Arial"/>
    <w:rsid w:val="00173E1B"/>
    <w:rPr>
      <w:rFonts w:ascii="Arial" w:hAnsi="Arial"/>
      <w:sz w:val="20"/>
    </w:rPr>
  </w:style>
  <w:style w:type="paragraph" w:customStyle="1" w:styleId="Arial063">
    <w:name w:val="Стиль Arial Первая строка:  063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1">
    <w:name w:val="Стиль Arial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2">
    <w:name w:val="Стиль Arial По центру Междустр.интервал:  полуторный"/>
    <w:basedOn w:val="a8"/>
    <w:rsid w:val="00173E1B"/>
    <w:pPr>
      <w:spacing w:after="0" w:line="360" w:lineRule="auto"/>
      <w:jc w:val="center"/>
    </w:pPr>
    <w:rPr>
      <w:rFonts w:ascii="Arial" w:eastAsia="Times New Roman" w:hAnsi="Arial" w:cs="Times New Roman"/>
      <w:sz w:val="20"/>
      <w:szCs w:val="24"/>
      <w:lang w:val="ru-RU" w:eastAsia="ru-KZ"/>
    </w:rPr>
  </w:style>
  <w:style w:type="paragraph" w:customStyle="1" w:styleId="Arial0630">
    <w:name w:val="Стиль Arial По ширине Первая строка:  063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631">
    <w:name w:val="Стиль Нижний колонтитул + Arial Первая строка:  063 см Междустр...."/>
    <w:basedOn w:val="af6"/>
    <w:rsid w:val="00173E1B"/>
    <w:pPr>
      <w:spacing w:before="120"/>
      <w:ind w:firstLine="737"/>
    </w:pPr>
    <w:rPr>
      <w:rFonts w:ascii="Arial" w:eastAsia="Calibri" w:hAnsi="Arial"/>
      <w:sz w:val="20"/>
    </w:rPr>
  </w:style>
  <w:style w:type="paragraph" w:customStyle="1" w:styleId="2Arial">
    <w:name w:val="Стиль Заголовок 2 + Arial"/>
    <w:basedOn w:val="23"/>
    <w:rsid w:val="00173E1B"/>
  </w:style>
  <w:style w:type="paragraph" w:customStyle="1" w:styleId="66">
    <w:name w:val="Стиль Основной текст + После:  6 пт"/>
    <w:basedOn w:val="aa"/>
    <w:rsid w:val="00173E1B"/>
    <w:pPr>
      <w:spacing w:before="120"/>
      <w:jc w:val="center"/>
    </w:pPr>
    <w:rPr>
      <w:rFonts w:ascii="Arial" w:eastAsia="Calibri" w:hAnsi="Arial"/>
      <w:sz w:val="20"/>
    </w:rPr>
  </w:style>
  <w:style w:type="paragraph" w:customStyle="1" w:styleId="Arial1251">
    <w:name w:val="Стиль Arial По ширине Первая строка:  125 см Междустр.интервал:...1"/>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3Arial0">
    <w:name w:val="Стиль Основной текст с отступом 3 + Arial Слева:  0 см"/>
    <w:basedOn w:val="1Arial"/>
    <w:rsid w:val="00173E1B"/>
    <w:pPr>
      <w:keepNext w:val="0"/>
      <w:keepLines w:val="0"/>
      <w:numPr>
        <w:numId w:val="0"/>
      </w:numPr>
      <w:tabs>
        <w:tab w:val="left" w:pos="720"/>
        <w:tab w:val="num" w:pos="1843"/>
      </w:tabs>
      <w:spacing w:before="120"/>
      <w:ind w:left="-284" w:firstLine="737"/>
      <w:jc w:val="both"/>
      <w:outlineLvl w:val="9"/>
    </w:pPr>
    <w:rPr>
      <w:rFonts w:ascii="Arial" w:eastAsia="HG Mincho Light J" w:hAnsi="Arial"/>
      <w:b w:val="0"/>
      <w:bCs w:val="0"/>
      <w:noProof/>
      <w:snapToGrid w:val="0"/>
      <w:color w:val="auto"/>
      <w:sz w:val="20"/>
      <w:szCs w:val="20"/>
      <w:lang w:eastAsia="ar-SA"/>
    </w:rPr>
  </w:style>
  <w:style w:type="paragraph" w:customStyle="1" w:styleId="3Arial">
    <w:name w:val="Стиль Основной текст с отступом 3 + Arial"/>
    <w:basedOn w:val="3a"/>
    <w:rsid w:val="00173E1B"/>
    <w:pPr>
      <w:tabs>
        <w:tab w:val="left" w:pos="720"/>
        <w:tab w:val="num" w:pos="1843"/>
      </w:tabs>
      <w:spacing w:before="120" w:after="0"/>
      <w:ind w:left="0" w:firstLine="737"/>
      <w:jc w:val="both"/>
    </w:pPr>
    <w:rPr>
      <w:rFonts w:ascii="Arial" w:hAnsi="Arial"/>
      <w:sz w:val="20"/>
      <w:szCs w:val="24"/>
      <w:lang w:eastAsia="ar-SA"/>
    </w:rPr>
  </w:style>
  <w:style w:type="paragraph" w:customStyle="1" w:styleId="Arial095">
    <w:name w:val="Стиль Arial По ширине Первая строка:  095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950">
    <w:name w:val="Стиль Нижний колонтитул + Arial По ширине Первая строка:  095 см..."/>
    <w:basedOn w:val="af6"/>
    <w:rsid w:val="00173E1B"/>
    <w:pPr>
      <w:spacing w:before="120"/>
      <w:ind w:firstLine="737"/>
      <w:jc w:val="both"/>
    </w:pPr>
    <w:rPr>
      <w:rFonts w:ascii="Arial" w:eastAsia="Calibri" w:hAnsi="Arial"/>
      <w:sz w:val="20"/>
    </w:rPr>
  </w:style>
  <w:style w:type="paragraph" w:customStyle="1" w:styleId="Arial1252">
    <w:name w:val="Стиль Нижний колонтитул + Arial По ширине Первая строка:  125 см..."/>
    <w:basedOn w:val="af6"/>
    <w:rsid w:val="00173E1B"/>
    <w:pPr>
      <w:spacing w:before="120"/>
      <w:ind w:firstLine="737"/>
      <w:jc w:val="both"/>
    </w:pPr>
    <w:rPr>
      <w:rFonts w:ascii="Arial" w:eastAsia="Calibri" w:hAnsi="Arial"/>
      <w:sz w:val="20"/>
    </w:rPr>
  </w:style>
  <w:style w:type="paragraph" w:customStyle="1" w:styleId="Arial0951">
    <w:name w:val="Стиль Нижний колонтитул + Arial Первая строка:  095 см Междустр...."/>
    <w:basedOn w:val="af6"/>
    <w:rsid w:val="00173E1B"/>
    <w:pPr>
      <w:spacing w:before="120"/>
      <w:ind w:firstLine="737"/>
    </w:pPr>
    <w:rPr>
      <w:rFonts w:ascii="Arial" w:eastAsia="Calibri" w:hAnsi="Arial"/>
      <w:sz w:val="20"/>
    </w:rPr>
  </w:style>
  <w:style w:type="paragraph" w:customStyle="1" w:styleId="217">
    <w:name w:val="Обычный21"/>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IndentHanging">
    <w:name w:val="Indent Hanging"/>
    <w:basedOn w:val="a8"/>
    <w:rsid w:val="00173E1B"/>
    <w:pPr>
      <w:tabs>
        <w:tab w:val="left" w:pos="2835"/>
        <w:tab w:val="left" w:pos="3402"/>
        <w:tab w:val="left" w:pos="3969"/>
        <w:tab w:val="right" w:pos="9639"/>
      </w:tabs>
      <w:spacing w:after="0" w:line="240" w:lineRule="auto"/>
      <w:ind w:left="2835" w:hanging="2835"/>
      <w:jc w:val="both"/>
    </w:pPr>
    <w:rPr>
      <w:rFonts w:ascii="CG Times (WN)" w:eastAsia="Times New Roman" w:hAnsi="CG Times (WN)" w:cs="Times New Roman"/>
      <w:sz w:val="24"/>
      <w:szCs w:val="24"/>
      <w:lang w:val="en-GB"/>
    </w:rPr>
  </w:style>
  <w:style w:type="paragraph" w:customStyle="1" w:styleId="Indentbullit">
    <w:name w:val="Indent bullit"/>
    <w:basedOn w:val="a8"/>
    <w:rsid w:val="00173E1B"/>
    <w:pPr>
      <w:tabs>
        <w:tab w:val="left" w:pos="2835"/>
        <w:tab w:val="left" w:pos="3119"/>
        <w:tab w:val="left" w:pos="3969"/>
        <w:tab w:val="right" w:pos="9639"/>
      </w:tabs>
      <w:spacing w:after="0" w:line="240" w:lineRule="auto"/>
      <w:ind w:left="3119" w:hanging="284"/>
      <w:jc w:val="both"/>
    </w:pPr>
    <w:rPr>
      <w:rFonts w:ascii="CG Times (WN)" w:eastAsia="Times New Roman" w:hAnsi="CG Times (WN)" w:cs="Times New Roman"/>
      <w:sz w:val="24"/>
      <w:szCs w:val="24"/>
      <w:lang w:val="en-GB"/>
    </w:rPr>
  </w:style>
  <w:style w:type="paragraph" w:customStyle="1" w:styleId="TimesNewRoman12">
    <w:name w:val="Стиль Обычный + Times New Roman 12 пт"/>
    <w:basedOn w:val="a8"/>
    <w:link w:val="TimesNewRoman120"/>
    <w:autoRedefine/>
    <w:rsid w:val="00173E1B"/>
    <w:pPr>
      <w:spacing w:before="120" w:after="0" w:line="360" w:lineRule="auto"/>
      <w:ind w:firstLine="737"/>
      <w:jc w:val="both"/>
    </w:pPr>
    <w:rPr>
      <w:rFonts w:ascii="Arial" w:eastAsia="Times New Roman" w:hAnsi="Arial" w:cs="Times New Roman"/>
      <w:sz w:val="24"/>
      <w:szCs w:val="24"/>
      <w:lang w:val="ru-RU" w:eastAsia="ar-SA"/>
    </w:rPr>
  </w:style>
  <w:style w:type="character" w:customStyle="1" w:styleId="TimesNewRoman120">
    <w:name w:val="Стиль Обычный + Times New Roman 12 пт Знак"/>
    <w:link w:val="TimesNewRoman12"/>
    <w:rsid w:val="00173E1B"/>
    <w:rPr>
      <w:rFonts w:ascii="Arial" w:eastAsia="Times New Roman" w:hAnsi="Arial" w:cs="Times New Roman"/>
      <w:sz w:val="24"/>
      <w:szCs w:val="24"/>
      <w:lang w:val="ru-RU" w:eastAsia="ar-SA"/>
    </w:rPr>
  </w:style>
  <w:style w:type="paragraph" w:customStyle="1" w:styleId="Paragraphe">
    <w:name w:val="Paragraphe"/>
    <w:basedOn w:val="a8"/>
    <w:rsid w:val="00173E1B"/>
    <w:pPr>
      <w:spacing w:before="120" w:after="0" w:line="240" w:lineRule="auto"/>
      <w:ind w:left="567"/>
      <w:jc w:val="both"/>
    </w:pPr>
    <w:rPr>
      <w:rFonts w:ascii="Times New Roman" w:eastAsia="Times New Roman" w:hAnsi="Times New Roman" w:cs="Times New Roman"/>
      <w:szCs w:val="24"/>
      <w:lang w:val="fr-FR"/>
    </w:rPr>
  </w:style>
  <w:style w:type="paragraph" w:customStyle="1" w:styleId="1CharChar">
    <w:name w:val="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character" w:customStyle="1" w:styleId="BodyTextChar1">
    <w:name w:val="Body Text Char1"/>
    <w:uiPriority w:val="99"/>
    <w:semiHidden/>
    <w:locked/>
    <w:rsid w:val="00173E1B"/>
    <w:rPr>
      <w:sz w:val="24"/>
      <w:szCs w:val="24"/>
      <w:lang w:val="ru-RU" w:eastAsia="ru-RU"/>
    </w:rPr>
  </w:style>
  <w:style w:type="paragraph" w:customStyle="1" w:styleId="Listlevel1">
    <w:name w:val="List level 1"/>
    <w:basedOn w:val="a8"/>
    <w:uiPriority w:val="99"/>
    <w:rsid w:val="00173E1B"/>
    <w:pPr>
      <w:tabs>
        <w:tab w:val="num" w:pos="720"/>
      </w:tabs>
      <w:spacing w:after="0" w:line="480" w:lineRule="atLeast"/>
      <w:ind w:left="929" w:hanging="360"/>
    </w:pPr>
    <w:rPr>
      <w:rFonts w:ascii="Times New Roman" w:eastAsia="Times New Roman" w:hAnsi="Times New Roman" w:cs="Times New Roman"/>
      <w:sz w:val="24"/>
      <w:szCs w:val="24"/>
      <w:lang w:val="ru-RU" w:eastAsia="ru-KZ"/>
    </w:rPr>
  </w:style>
  <w:style w:type="paragraph" w:customStyle="1" w:styleId="Listlevel2">
    <w:name w:val="List level 2"/>
    <w:basedOn w:val="a8"/>
    <w:uiPriority w:val="99"/>
    <w:rsid w:val="00173E1B"/>
    <w:pPr>
      <w:tabs>
        <w:tab w:val="num" w:pos="720"/>
      </w:tabs>
      <w:spacing w:after="0" w:line="480" w:lineRule="atLeast"/>
      <w:ind w:left="1006" w:hanging="360"/>
    </w:pPr>
    <w:rPr>
      <w:rFonts w:ascii="Times New Roman" w:eastAsia="Times New Roman" w:hAnsi="Times New Roman" w:cs="Times New Roman"/>
      <w:sz w:val="24"/>
      <w:szCs w:val="24"/>
      <w:lang w:val="ru-RU" w:eastAsia="ru-KZ"/>
    </w:rPr>
  </w:style>
  <w:style w:type="paragraph" w:customStyle="1" w:styleId="Reference1">
    <w:name w:val="Reference1"/>
    <w:basedOn w:val="a8"/>
    <w:uiPriority w:val="99"/>
    <w:rsid w:val="00173E1B"/>
    <w:pPr>
      <w:spacing w:before="240" w:after="0" w:line="480" w:lineRule="atLeast"/>
      <w:ind w:left="720" w:hanging="720"/>
    </w:pPr>
    <w:rPr>
      <w:rFonts w:ascii="Times New Roman" w:eastAsia="Times New Roman" w:hAnsi="Times New Roman" w:cs="Times New Roman"/>
      <w:sz w:val="24"/>
      <w:szCs w:val="24"/>
      <w:lang w:val="ru-RU" w:eastAsia="ru-KZ"/>
    </w:rPr>
  </w:style>
  <w:style w:type="paragraph" w:customStyle="1" w:styleId="Checklistitem">
    <w:name w:val="Checklist item"/>
    <w:basedOn w:val="a8"/>
    <w:uiPriority w:val="99"/>
    <w:rsid w:val="00173E1B"/>
    <w:pPr>
      <w:widowControl w:val="0"/>
      <w:snapToGrid w:val="0"/>
      <w:spacing w:before="240" w:after="0" w:line="240" w:lineRule="auto"/>
      <w:ind w:left="1253" w:hanging="360"/>
    </w:pPr>
    <w:rPr>
      <w:rFonts w:ascii="Arial" w:eastAsia="Times New Roman" w:hAnsi="Arial" w:cs="Arial"/>
      <w:sz w:val="24"/>
      <w:szCs w:val="24"/>
      <w:lang w:val="ru-RU" w:eastAsia="ru-KZ"/>
    </w:rPr>
  </w:style>
  <w:style w:type="paragraph" w:customStyle="1" w:styleId="Checklisttitle">
    <w:name w:val="Checklist title"/>
    <w:basedOn w:val="a8"/>
    <w:uiPriority w:val="99"/>
    <w:rsid w:val="00173E1B"/>
    <w:pPr>
      <w:widowControl w:val="0"/>
      <w:spacing w:after="240" w:line="240" w:lineRule="auto"/>
      <w:jc w:val="center"/>
    </w:pPr>
    <w:rPr>
      <w:rFonts w:ascii="Arial" w:eastAsia="Times New Roman" w:hAnsi="Arial" w:cs="Arial"/>
      <w:b/>
      <w:bCs/>
      <w:sz w:val="32"/>
      <w:szCs w:val="32"/>
      <w:lang w:val="ru-RU" w:eastAsia="ru-KZ"/>
    </w:rPr>
  </w:style>
  <w:style w:type="paragraph" w:customStyle="1" w:styleId="Checklistnumberedheading">
    <w:name w:val="Checklist numbered heading"/>
    <w:basedOn w:val="a8"/>
    <w:uiPriority w:val="99"/>
    <w:rsid w:val="00173E1B"/>
    <w:pPr>
      <w:widowControl w:val="0"/>
      <w:tabs>
        <w:tab w:val="left" w:pos="864"/>
        <w:tab w:val="num" w:pos="936"/>
      </w:tabs>
      <w:spacing w:before="240" w:after="0" w:line="240" w:lineRule="auto"/>
      <w:ind w:left="576"/>
    </w:pPr>
    <w:rPr>
      <w:rFonts w:ascii="Arial" w:eastAsia="Times New Roman" w:hAnsi="Arial" w:cs="Arial"/>
      <w:b/>
      <w:bCs/>
      <w:sz w:val="32"/>
      <w:szCs w:val="32"/>
      <w:lang w:val="ru-RU" w:eastAsia="ru-KZ"/>
    </w:rPr>
  </w:style>
  <w:style w:type="paragraph" w:customStyle="1" w:styleId="2ffb">
    <w:name w:val="Для Кызылоя ур.2"/>
    <w:basedOn w:val="a8"/>
    <w:autoRedefine/>
    <w:qFormat/>
    <w:rsid w:val="00173E1B"/>
    <w:pPr>
      <w:spacing w:before="120" w:after="120" w:line="240" w:lineRule="auto"/>
      <w:ind w:firstLine="567"/>
      <w:outlineLvl w:val="0"/>
    </w:pPr>
    <w:rPr>
      <w:rFonts w:ascii="Arial" w:eastAsia="Times New Roman" w:hAnsi="Arial" w:cs="Arial"/>
      <w:b/>
      <w:lang w:val="ru-RU" w:eastAsia="ru-KZ"/>
    </w:rPr>
  </w:style>
  <w:style w:type="paragraph" w:customStyle="1" w:styleId="-b">
    <w:name w:val="Б-С Приложение"/>
    <w:basedOn w:val="afff0"/>
    <w:link w:val="-c"/>
    <w:autoRedefine/>
    <w:rsid w:val="00173E1B"/>
    <w:pPr>
      <w:spacing w:after="0"/>
      <w:ind w:left="57" w:right="57"/>
      <w:jc w:val="right"/>
    </w:pPr>
    <w:rPr>
      <w:rFonts w:ascii="Arial" w:eastAsia="SimHei" w:hAnsi="Arial"/>
      <w:b/>
      <w:bCs/>
      <w:sz w:val="22"/>
      <w:lang w:eastAsia="ar-SA"/>
    </w:rPr>
  </w:style>
  <w:style w:type="character" w:customStyle="1" w:styleId="-c">
    <w:name w:val="Б-С Приложение Знак"/>
    <w:link w:val="-b"/>
    <w:rsid w:val="00173E1B"/>
    <w:rPr>
      <w:rFonts w:ascii="Arial" w:eastAsia="SimHei" w:hAnsi="Arial" w:cs="Times New Roman"/>
      <w:b/>
      <w:bCs/>
      <w:szCs w:val="24"/>
      <w:lang w:val="ru-RU" w:eastAsia="ar-SA"/>
    </w:rPr>
  </w:style>
  <w:style w:type="paragraph" w:styleId="HTML1">
    <w:name w:val="HTML Address"/>
    <w:basedOn w:val="a8"/>
    <w:link w:val="HTML2"/>
    <w:rsid w:val="00173E1B"/>
    <w:pPr>
      <w:spacing w:after="0" w:line="240" w:lineRule="auto"/>
    </w:pPr>
    <w:rPr>
      <w:rFonts w:ascii="Times New Roman" w:eastAsia="Times New Roman" w:hAnsi="Times New Roman" w:cs="Times New Roman"/>
      <w:i/>
      <w:iCs/>
      <w:sz w:val="20"/>
      <w:szCs w:val="24"/>
      <w:lang w:val="ru-RU" w:eastAsia="ar-SA"/>
    </w:rPr>
  </w:style>
  <w:style w:type="character" w:customStyle="1" w:styleId="HTML2">
    <w:name w:val="Адрес HTML Знак"/>
    <w:basedOn w:val="ab"/>
    <w:link w:val="HTML1"/>
    <w:rsid w:val="00173E1B"/>
    <w:rPr>
      <w:rFonts w:ascii="Times New Roman" w:eastAsia="Times New Roman" w:hAnsi="Times New Roman" w:cs="Times New Roman"/>
      <w:i/>
      <w:iCs/>
      <w:sz w:val="20"/>
      <w:szCs w:val="24"/>
      <w:lang w:val="ru-RU" w:eastAsia="ar-SA"/>
    </w:rPr>
  </w:style>
  <w:style w:type="character" w:styleId="HTML3">
    <w:name w:val="HTML Code"/>
    <w:rsid w:val="00173E1B"/>
    <w:rPr>
      <w:rFonts w:ascii="Courier New" w:eastAsia="Times New Roman" w:hAnsi="Courier New" w:cs="Courier New" w:hint="default"/>
      <w:sz w:val="20"/>
      <w:szCs w:val="20"/>
    </w:rPr>
  </w:style>
  <w:style w:type="character" w:styleId="HTML4">
    <w:name w:val="HTML Keyboard"/>
    <w:rsid w:val="00173E1B"/>
    <w:rPr>
      <w:rFonts w:ascii="Courier New" w:eastAsia="Times New Roman" w:hAnsi="Courier New" w:cs="Courier New" w:hint="default"/>
      <w:sz w:val="20"/>
      <w:szCs w:val="20"/>
    </w:rPr>
  </w:style>
  <w:style w:type="character" w:styleId="HTML5">
    <w:name w:val="HTML Sample"/>
    <w:rsid w:val="00173E1B"/>
    <w:rPr>
      <w:rFonts w:ascii="Courier New" w:eastAsia="Times New Roman" w:hAnsi="Courier New" w:cs="Courier New" w:hint="default"/>
    </w:rPr>
  </w:style>
  <w:style w:type="character" w:styleId="HTML6">
    <w:name w:val="HTML Typewriter"/>
    <w:rsid w:val="00173E1B"/>
    <w:rPr>
      <w:rFonts w:ascii="Courier New" w:eastAsia="Times New Roman" w:hAnsi="Courier New" w:cs="Courier New" w:hint="default"/>
      <w:sz w:val="20"/>
      <w:szCs w:val="20"/>
    </w:rPr>
  </w:style>
  <w:style w:type="paragraph" w:styleId="affffffffffffff0">
    <w:name w:val="envelope address"/>
    <w:basedOn w:val="a8"/>
    <w:rsid w:val="00173E1B"/>
    <w:pPr>
      <w:framePr w:w="7920" w:h="1980" w:hSpace="180" w:wrap="auto" w:hAnchor="page" w:xAlign="center" w:yAlign="bottom"/>
      <w:spacing w:after="0" w:line="240" w:lineRule="auto"/>
      <w:ind w:left="2880"/>
    </w:pPr>
    <w:rPr>
      <w:rFonts w:ascii="Arial" w:eastAsia="Times New Roman" w:hAnsi="Arial" w:cs="Arial"/>
      <w:sz w:val="24"/>
      <w:szCs w:val="24"/>
      <w:lang w:val="ru-RU" w:eastAsia="ru-KZ"/>
    </w:rPr>
  </w:style>
  <w:style w:type="paragraph" w:styleId="2ffc">
    <w:name w:val="envelope return"/>
    <w:basedOn w:val="a8"/>
    <w:rsid w:val="00173E1B"/>
    <w:pPr>
      <w:spacing w:after="0" w:line="240" w:lineRule="auto"/>
    </w:pPr>
    <w:rPr>
      <w:rFonts w:ascii="Arial" w:eastAsia="Times New Roman" w:hAnsi="Arial" w:cs="Arial"/>
      <w:sz w:val="20"/>
      <w:szCs w:val="24"/>
      <w:lang w:val="ru-RU" w:eastAsia="ru-KZ"/>
    </w:rPr>
  </w:style>
  <w:style w:type="paragraph" w:styleId="3fb">
    <w:name w:val="List 3"/>
    <w:basedOn w:val="a8"/>
    <w:rsid w:val="00173E1B"/>
    <w:pPr>
      <w:spacing w:after="0" w:line="240" w:lineRule="auto"/>
      <w:ind w:left="849" w:hanging="283"/>
    </w:pPr>
    <w:rPr>
      <w:rFonts w:ascii="Times New Roman" w:eastAsia="Times New Roman" w:hAnsi="Times New Roman" w:cs="Times New Roman"/>
      <w:sz w:val="20"/>
      <w:szCs w:val="24"/>
      <w:lang w:val="ru-RU" w:eastAsia="ru-KZ"/>
    </w:rPr>
  </w:style>
  <w:style w:type="paragraph" w:styleId="4b">
    <w:name w:val="List 4"/>
    <w:basedOn w:val="a8"/>
    <w:rsid w:val="00173E1B"/>
    <w:pPr>
      <w:spacing w:after="0" w:line="240" w:lineRule="auto"/>
      <w:ind w:left="1132" w:hanging="283"/>
    </w:pPr>
    <w:rPr>
      <w:rFonts w:ascii="Times New Roman" w:eastAsia="Times New Roman" w:hAnsi="Times New Roman" w:cs="Times New Roman"/>
      <w:sz w:val="20"/>
      <w:szCs w:val="24"/>
      <w:lang w:val="ru-RU" w:eastAsia="ru-KZ"/>
    </w:rPr>
  </w:style>
  <w:style w:type="paragraph" w:styleId="59">
    <w:name w:val="List 5"/>
    <w:basedOn w:val="a8"/>
    <w:rsid w:val="00173E1B"/>
    <w:pPr>
      <w:spacing w:after="0" w:line="240" w:lineRule="auto"/>
      <w:ind w:left="1415" w:hanging="283"/>
    </w:pPr>
    <w:rPr>
      <w:rFonts w:ascii="Times New Roman" w:eastAsia="Times New Roman" w:hAnsi="Times New Roman" w:cs="Times New Roman"/>
      <w:sz w:val="20"/>
      <w:szCs w:val="24"/>
      <w:lang w:val="ru-RU" w:eastAsia="ru-KZ"/>
    </w:rPr>
  </w:style>
  <w:style w:type="paragraph" w:styleId="4c">
    <w:name w:val="List Bullet 4"/>
    <w:basedOn w:val="a8"/>
    <w:uiPriority w:val="99"/>
    <w:rsid w:val="00173E1B"/>
    <w:pPr>
      <w:tabs>
        <w:tab w:val="num" w:pos="720"/>
        <w:tab w:val="num" w:pos="2088"/>
      </w:tabs>
      <w:spacing w:after="0" w:line="240" w:lineRule="auto"/>
      <w:ind w:left="1728"/>
    </w:pPr>
    <w:rPr>
      <w:rFonts w:ascii="Times New Roman" w:eastAsia="Times New Roman" w:hAnsi="Times New Roman" w:cs="Times New Roman"/>
      <w:sz w:val="20"/>
      <w:szCs w:val="24"/>
      <w:lang w:val="ru-RU" w:eastAsia="ru-KZ"/>
    </w:rPr>
  </w:style>
  <w:style w:type="paragraph" w:styleId="2ffd">
    <w:name w:val="List Number 2"/>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styleId="5a">
    <w:name w:val="List Number 5"/>
    <w:basedOn w:val="a8"/>
    <w:rsid w:val="00173E1B"/>
    <w:pPr>
      <w:tabs>
        <w:tab w:val="num" w:pos="720"/>
        <w:tab w:val="num" w:pos="1209"/>
      </w:tabs>
      <w:spacing w:after="0" w:line="240" w:lineRule="auto"/>
      <w:ind w:left="1209" w:hanging="720"/>
    </w:pPr>
    <w:rPr>
      <w:rFonts w:ascii="Times New Roman" w:eastAsia="Times New Roman" w:hAnsi="Times New Roman" w:cs="Times New Roman"/>
      <w:sz w:val="20"/>
      <w:szCs w:val="24"/>
      <w:lang w:val="ru-RU" w:eastAsia="ru-KZ"/>
    </w:rPr>
  </w:style>
  <w:style w:type="paragraph" w:styleId="affffffffffffff1">
    <w:name w:val="Closing"/>
    <w:basedOn w:val="a8"/>
    <w:link w:val="affffffffffffff2"/>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2">
    <w:name w:val="Прощание Знак"/>
    <w:basedOn w:val="ab"/>
    <w:link w:val="affffffffffffff1"/>
    <w:rsid w:val="00173E1B"/>
    <w:rPr>
      <w:rFonts w:ascii="Times New Roman" w:eastAsia="Times New Roman" w:hAnsi="Times New Roman" w:cs="Times New Roman"/>
      <w:sz w:val="20"/>
      <w:szCs w:val="24"/>
      <w:lang w:val="ru-RU" w:eastAsia="ar-SA"/>
    </w:rPr>
  </w:style>
  <w:style w:type="paragraph" w:styleId="affffffffffffff3">
    <w:name w:val="Signature"/>
    <w:basedOn w:val="a8"/>
    <w:link w:val="affffffffffffff4"/>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4">
    <w:name w:val="Подпись Знак"/>
    <w:basedOn w:val="ab"/>
    <w:link w:val="affffffffffffff3"/>
    <w:rsid w:val="00173E1B"/>
    <w:rPr>
      <w:rFonts w:ascii="Times New Roman" w:eastAsia="Times New Roman" w:hAnsi="Times New Roman" w:cs="Times New Roman"/>
      <w:sz w:val="20"/>
      <w:szCs w:val="24"/>
      <w:lang w:val="ru-RU" w:eastAsia="ar-SA"/>
    </w:rPr>
  </w:style>
  <w:style w:type="paragraph" w:styleId="affffffffffffff5">
    <w:name w:val="List Continue"/>
    <w:basedOn w:val="a8"/>
    <w:rsid w:val="00173E1B"/>
    <w:pPr>
      <w:spacing w:after="120" w:line="240" w:lineRule="auto"/>
      <w:ind w:left="283"/>
    </w:pPr>
    <w:rPr>
      <w:rFonts w:ascii="Times New Roman" w:eastAsia="Times New Roman" w:hAnsi="Times New Roman" w:cs="Times New Roman"/>
      <w:sz w:val="20"/>
      <w:szCs w:val="24"/>
      <w:lang w:val="ru-RU" w:eastAsia="ru-KZ"/>
    </w:rPr>
  </w:style>
  <w:style w:type="paragraph" w:styleId="2ffe">
    <w:name w:val="List Continue 2"/>
    <w:basedOn w:val="a8"/>
    <w:uiPriority w:val="99"/>
    <w:rsid w:val="00173E1B"/>
    <w:pPr>
      <w:spacing w:after="120" w:line="240" w:lineRule="auto"/>
      <w:ind w:left="566"/>
    </w:pPr>
    <w:rPr>
      <w:rFonts w:ascii="Times New Roman" w:eastAsia="Times New Roman" w:hAnsi="Times New Roman" w:cs="Times New Roman"/>
      <w:sz w:val="20"/>
      <w:szCs w:val="24"/>
      <w:lang w:val="ru-RU" w:eastAsia="ru-KZ"/>
    </w:rPr>
  </w:style>
  <w:style w:type="paragraph" w:styleId="3fc">
    <w:name w:val="List Continue 3"/>
    <w:basedOn w:val="a8"/>
    <w:rsid w:val="00173E1B"/>
    <w:pPr>
      <w:spacing w:after="120" w:line="240" w:lineRule="auto"/>
      <w:ind w:left="849"/>
    </w:pPr>
    <w:rPr>
      <w:rFonts w:ascii="Times New Roman" w:eastAsia="Times New Roman" w:hAnsi="Times New Roman" w:cs="Times New Roman"/>
      <w:sz w:val="20"/>
      <w:szCs w:val="24"/>
      <w:lang w:val="ru-RU" w:eastAsia="ru-KZ"/>
    </w:rPr>
  </w:style>
  <w:style w:type="paragraph" w:styleId="4d">
    <w:name w:val="List Continue 4"/>
    <w:basedOn w:val="a8"/>
    <w:rsid w:val="00173E1B"/>
    <w:pPr>
      <w:spacing w:after="120" w:line="240" w:lineRule="auto"/>
      <w:ind w:left="1132"/>
    </w:pPr>
    <w:rPr>
      <w:rFonts w:ascii="Times New Roman" w:eastAsia="Times New Roman" w:hAnsi="Times New Roman" w:cs="Times New Roman"/>
      <w:sz w:val="20"/>
      <w:szCs w:val="24"/>
      <w:lang w:val="ru-RU" w:eastAsia="ru-KZ"/>
    </w:rPr>
  </w:style>
  <w:style w:type="paragraph" w:styleId="5b">
    <w:name w:val="List Continue 5"/>
    <w:basedOn w:val="a8"/>
    <w:rsid w:val="00173E1B"/>
    <w:pPr>
      <w:spacing w:after="120" w:line="240" w:lineRule="auto"/>
      <w:ind w:left="1415"/>
    </w:pPr>
    <w:rPr>
      <w:rFonts w:ascii="Times New Roman" w:eastAsia="Times New Roman" w:hAnsi="Times New Roman" w:cs="Times New Roman"/>
      <w:sz w:val="20"/>
      <w:szCs w:val="24"/>
      <w:lang w:val="ru-RU" w:eastAsia="ru-KZ"/>
    </w:rPr>
  </w:style>
  <w:style w:type="paragraph" w:styleId="affffffffffffff6">
    <w:name w:val="Message Header"/>
    <w:basedOn w:val="a8"/>
    <w:link w:val="affffffffffffff7"/>
    <w:rsid w:val="00173E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ru-RU" w:eastAsia="ar-SA"/>
    </w:rPr>
  </w:style>
  <w:style w:type="character" w:customStyle="1" w:styleId="affffffffffffff7">
    <w:name w:val="Шапка Знак"/>
    <w:basedOn w:val="ab"/>
    <w:link w:val="affffffffffffff6"/>
    <w:rsid w:val="00173E1B"/>
    <w:rPr>
      <w:rFonts w:ascii="Arial" w:eastAsia="Times New Roman" w:hAnsi="Arial" w:cs="Times New Roman"/>
      <w:sz w:val="24"/>
      <w:szCs w:val="24"/>
      <w:shd w:val="pct20" w:color="auto" w:fill="auto"/>
      <w:lang w:val="ru-RU" w:eastAsia="ar-SA"/>
    </w:rPr>
  </w:style>
  <w:style w:type="paragraph" w:styleId="affffffffffffff8">
    <w:name w:val="Date"/>
    <w:aliases w:val="Дата Знак2 Знак,Дата Знак1 Знак Знак,Дата Знак Знак Знак Знак,Знак3 Знак Знак Знак Знак,Дата Знак Знак1 Знак,Знак3 Знак Знак1 Знак,Дата Знак3 Знак Знак,Дата Знак Знак2 Знак Знак,Знак3 Знак Знак2 Знак Знак,Дата Знак1 Знак Знак Знак Знак"/>
    <w:basedOn w:val="a8"/>
    <w:next w:val="a8"/>
    <w:link w:val="affffffffffffff9"/>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9">
    <w:name w:val="Дата Знак"/>
    <w:aliases w:val="Дата Знак2 Знак Знак1,Дата Знак1 Знак Знак Знак1,Дата Знак Знак Знак Знак Знак1,Знак3 Знак Знак Знак Знак Знак1,Дата Знак Знак1 Знак Знак1,Знак3 Знак Знак1 Знак Знак1,Дата Знак3 Знак Знак Знак1,Дата Знак Знак2 Знак Знак Знак1"/>
    <w:basedOn w:val="ab"/>
    <w:link w:val="affffffffffffff8"/>
    <w:rsid w:val="00173E1B"/>
    <w:rPr>
      <w:rFonts w:ascii="Times New Roman" w:eastAsia="Times New Roman" w:hAnsi="Times New Roman" w:cs="Times New Roman"/>
      <w:sz w:val="20"/>
      <w:szCs w:val="24"/>
      <w:lang w:val="ru-RU" w:eastAsia="ar-SA"/>
    </w:rPr>
  </w:style>
  <w:style w:type="paragraph" w:styleId="2fff">
    <w:name w:val="Body Text First Indent 2"/>
    <w:basedOn w:val="afff0"/>
    <w:link w:val="2fff0"/>
    <w:rsid w:val="00173E1B"/>
    <w:pPr>
      <w:ind w:firstLine="210"/>
    </w:pPr>
    <w:rPr>
      <w:b/>
      <w:sz w:val="20"/>
      <w:lang w:eastAsia="ar-SA"/>
    </w:rPr>
  </w:style>
  <w:style w:type="character" w:customStyle="1" w:styleId="2fff0">
    <w:name w:val="Красная строка 2 Знак"/>
    <w:basedOn w:val="afff1"/>
    <w:link w:val="2fff"/>
    <w:rsid w:val="00173E1B"/>
    <w:rPr>
      <w:rFonts w:ascii="Times New Roman" w:eastAsia="Times New Roman" w:hAnsi="Times New Roman" w:cs="Times New Roman"/>
      <w:b/>
      <w:sz w:val="20"/>
      <w:szCs w:val="24"/>
      <w:lang w:val="ru-RU" w:eastAsia="ar-SA"/>
    </w:rPr>
  </w:style>
  <w:style w:type="paragraph" w:styleId="affffffffffffffa">
    <w:name w:val="Note Heading"/>
    <w:aliases w:val="название фирмы"/>
    <w:basedOn w:val="a8"/>
    <w:next w:val="a8"/>
    <w:link w:val="affffffffffffffb"/>
    <w:autoRedefine/>
    <w:rsid w:val="00173E1B"/>
    <w:pPr>
      <w:spacing w:after="0" w:line="240" w:lineRule="auto"/>
      <w:jc w:val="center"/>
    </w:pPr>
    <w:rPr>
      <w:rFonts w:ascii="Arial" w:eastAsia="Times New Roman" w:hAnsi="Arial" w:cs="Times New Roman"/>
      <w:b/>
      <w:caps/>
      <w:lang w:val="ru-RU" w:eastAsia="ar-SA"/>
    </w:rPr>
  </w:style>
  <w:style w:type="character" w:customStyle="1" w:styleId="affffffffffffffb">
    <w:name w:val="Заголовок записки Знак"/>
    <w:aliases w:val="название фирмы Знак"/>
    <w:basedOn w:val="ab"/>
    <w:link w:val="affffffffffffffa"/>
    <w:rsid w:val="00173E1B"/>
    <w:rPr>
      <w:rFonts w:ascii="Arial" w:eastAsia="Times New Roman" w:hAnsi="Arial" w:cs="Times New Roman"/>
      <w:b/>
      <w:caps/>
      <w:lang w:val="ru-RU" w:eastAsia="ar-SA"/>
    </w:rPr>
  </w:style>
  <w:style w:type="paragraph" w:styleId="affffffffffffffc">
    <w:name w:val="E-mail Signature"/>
    <w:basedOn w:val="a8"/>
    <w:link w:val="affffffffffffffd"/>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d">
    <w:name w:val="Электронная подпись Знак"/>
    <w:basedOn w:val="ab"/>
    <w:link w:val="affffffffffffffc"/>
    <w:rsid w:val="00173E1B"/>
    <w:rPr>
      <w:rFonts w:ascii="Times New Roman" w:eastAsia="Times New Roman" w:hAnsi="Times New Roman" w:cs="Times New Roman"/>
      <w:sz w:val="20"/>
      <w:szCs w:val="24"/>
      <w:lang w:val="ru-RU" w:eastAsia="ar-SA"/>
    </w:rPr>
  </w:style>
  <w:style w:type="paragraph" w:customStyle="1" w:styleId="affffffffffffffe">
    <w:name w:val="Текстовая часть"/>
    <w:basedOn w:val="a8"/>
    <w:rsid w:val="00173E1B"/>
    <w:pPr>
      <w:spacing w:after="0" w:line="360" w:lineRule="auto"/>
      <w:ind w:left="170" w:right="170" w:firstLine="709"/>
      <w:jc w:val="both"/>
    </w:pPr>
    <w:rPr>
      <w:rFonts w:ascii="Times New Roman" w:eastAsia="Times New Roman" w:hAnsi="Times New Roman" w:cs="Times New Roman"/>
      <w:sz w:val="24"/>
      <w:szCs w:val="24"/>
      <w:lang w:val="ru-RU" w:eastAsia="ru-KZ"/>
    </w:rPr>
  </w:style>
  <w:style w:type="paragraph" w:customStyle="1" w:styleId="GAS">
    <w:name w:val="Заголовок/GAS"/>
    <w:basedOn w:val="a8"/>
    <w:rsid w:val="00173E1B"/>
    <w:pPr>
      <w:spacing w:after="0" w:line="360" w:lineRule="atLeast"/>
      <w:jc w:val="center"/>
    </w:pPr>
    <w:rPr>
      <w:rFonts w:ascii="TextBook" w:eastAsia="Times New Roman" w:hAnsi="TextBook" w:cs="Times New Roman"/>
      <w:caps/>
      <w:sz w:val="24"/>
      <w:szCs w:val="24"/>
      <w:lang w:val="ru-RU" w:eastAsia="ru-KZ"/>
    </w:rPr>
  </w:style>
  <w:style w:type="paragraph" w:customStyle="1" w:styleId="afffffffffffffff">
    <w:name w:val="Список марок"/>
    <w:basedOn w:val="a8"/>
    <w:rsid w:val="00173E1B"/>
    <w:pPr>
      <w:tabs>
        <w:tab w:val="num" w:pos="705"/>
      </w:tabs>
      <w:spacing w:after="0" w:line="240" w:lineRule="auto"/>
      <w:ind w:left="705" w:hanging="705"/>
    </w:pPr>
    <w:rPr>
      <w:rFonts w:ascii="Times New Roman" w:eastAsia="Times New Roman" w:hAnsi="Times New Roman" w:cs="Times New Roman"/>
      <w:sz w:val="24"/>
      <w:szCs w:val="24"/>
      <w:lang w:val="ru-RU" w:eastAsia="ru-KZ"/>
    </w:rPr>
  </w:style>
  <w:style w:type="paragraph" w:customStyle="1" w:styleId="1ffff3">
    <w:name w:val="Для Кызылоя ур.1"/>
    <w:basedOn w:val="aa"/>
    <w:autoRedefine/>
    <w:rsid w:val="00173E1B"/>
    <w:pPr>
      <w:ind w:firstLine="567"/>
    </w:pPr>
    <w:rPr>
      <w:rFonts w:ascii="Arial" w:eastAsia="Calibri" w:hAnsi="Arial" w:cs="Arial"/>
      <w:b/>
      <w:sz w:val="22"/>
      <w:szCs w:val="22"/>
    </w:rPr>
  </w:style>
  <w:style w:type="paragraph" w:customStyle="1" w:styleId="3-5">
    <w:name w:val="表格文字3-5号居中"/>
    <w:basedOn w:val="a8"/>
    <w:rsid w:val="00173E1B"/>
    <w:pPr>
      <w:widowControl w:val="0"/>
      <w:snapToGrid w:val="0"/>
      <w:spacing w:after="0" w:line="300" w:lineRule="auto"/>
      <w:jc w:val="center"/>
    </w:pPr>
    <w:rPr>
      <w:rFonts w:ascii="Times New Roman" w:eastAsia="SimSun" w:hAnsi="Times New Roman" w:cs="Times New Roman"/>
      <w:kern w:val="2"/>
      <w:sz w:val="21"/>
      <w:szCs w:val="24"/>
      <w:lang w:val="en-US" w:eastAsia="zh-CN"/>
    </w:rPr>
  </w:style>
  <w:style w:type="paragraph" w:customStyle="1" w:styleId="3fd">
    <w:name w:val="Кызылой ур.3"/>
    <w:basedOn w:val="11"/>
    <w:autoRedefine/>
    <w:rsid w:val="00173E1B"/>
  </w:style>
  <w:style w:type="character" w:customStyle="1" w:styleId="afffffffffffffff0">
    <w:name w:val="Форматирование основной текст СК Знак"/>
    <w:link w:val="afffffffffffffff1"/>
    <w:rsid w:val="00173E1B"/>
    <w:rPr>
      <w:rFonts w:ascii="Arial" w:hAnsi="Arial"/>
      <w:sz w:val="24"/>
      <w:szCs w:val="24"/>
    </w:rPr>
  </w:style>
  <w:style w:type="paragraph" w:customStyle="1" w:styleId="afffffffffffffff1">
    <w:name w:val="Форматирование основной текст СК"/>
    <w:basedOn w:val="a8"/>
    <w:link w:val="afffffffffffffff0"/>
    <w:rsid w:val="00173E1B"/>
    <w:pPr>
      <w:spacing w:after="0" w:line="240" w:lineRule="auto"/>
    </w:pPr>
    <w:rPr>
      <w:rFonts w:ascii="Arial" w:hAnsi="Arial"/>
      <w:sz w:val="24"/>
      <w:szCs w:val="24"/>
    </w:rPr>
  </w:style>
  <w:style w:type="character" w:customStyle="1" w:styleId="afffffffffffffff2">
    <w:name w:val="Табличный Знак"/>
    <w:link w:val="afffffffffffffff3"/>
    <w:rsid w:val="00173E1B"/>
  </w:style>
  <w:style w:type="paragraph" w:customStyle="1" w:styleId="afffffffffffffff3">
    <w:name w:val="Табличный"/>
    <w:basedOn w:val="afffffffffffffff1"/>
    <w:link w:val="afffffffffffffff2"/>
    <w:rsid w:val="00173E1B"/>
    <w:rPr>
      <w:rFonts w:asciiTheme="minorHAnsi" w:hAnsiTheme="minorHAnsi"/>
      <w:sz w:val="22"/>
      <w:szCs w:val="22"/>
    </w:rPr>
  </w:style>
  <w:style w:type="paragraph" w:customStyle="1" w:styleId="1ffff4">
    <w:name w:val="Елена1"/>
    <w:basedOn w:val="a8"/>
    <w:rsid w:val="00173E1B"/>
    <w:pPr>
      <w:widowControl w:val="0"/>
      <w:autoSpaceDE w:val="0"/>
      <w:autoSpaceDN w:val="0"/>
      <w:adjustRightInd w:val="0"/>
      <w:spacing w:after="0" w:line="240" w:lineRule="auto"/>
    </w:pPr>
    <w:rPr>
      <w:rFonts w:ascii="Arial" w:eastAsia="Times New Roman" w:hAnsi="Arial" w:cs="Arial"/>
      <w:sz w:val="20"/>
      <w:szCs w:val="24"/>
      <w:lang w:val="ru-RU" w:eastAsia="ru-KZ"/>
    </w:rPr>
  </w:style>
  <w:style w:type="paragraph" w:customStyle="1" w:styleId="2fff1">
    <w:name w:val="Зголовок 2"/>
    <w:basedOn w:val="23"/>
    <w:rsid w:val="00173E1B"/>
  </w:style>
  <w:style w:type="character" w:customStyle="1" w:styleId="4Arial10">
    <w:name w:val="Стиль Заголовок 4 + Arial 10 пт полужирный подчеркивание Знак"/>
    <w:link w:val="4Arial100"/>
    <w:rsid w:val="00173E1B"/>
    <w:rPr>
      <w:rFonts w:ascii="Arial" w:hAnsi="Arial" w:cs="Arial"/>
      <w:b/>
      <w:bCs/>
      <w:sz w:val="24"/>
      <w:szCs w:val="24"/>
      <w:u w:val="single"/>
      <w:lang w:val="ru-RU"/>
    </w:rPr>
  </w:style>
  <w:style w:type="paragraph" w:customStyle="1" w:styleId="4Arial100">
    <w:name w:val="Стиль Заголовок 4 + Arial 10 пт полужирный подчеркивание"/>
    <w:basedOn w:val="4"/>
    <w:link w:val="4Arial10"/>
    <w:rsid w:val="00173E1B"/>
    <w:rPr>
      <w:rFonts w:ascii="Arial" w:eastAsiaTheme="minorHAnsi" w:hAnsi="Arial" w:cs="Arial"/>
      <w:i w:val="0"/>
      <w:iCs w:val="0"/>
      <w:color w:val="auto"/>
      <w:u w:val="single"/>
      <w:lang w:eastAsia="en-US"/>
    </w:rPr>
  </w:style>
  <w:style w:type="character" w:customStyle="1" w:styleId="440">
    <w:name w:val="Стиль44 Знак"/>
    <w:link w:val="441"/>
    <w:rsid w:val="00173E1B"/>
    <w:rPr>
      <w:rFonts w:ascii="Arial" w:hAnsi="Arial" w:cs="Arial"/>
      <w:sz w:val="24"/>
      <w:szCs w:val="24"/>
    </w:rPr>
  </w:style>
  <w:style w:type="paragraph" w:customStyle="1" w:styleId="441">
    <w:name w:val="Стиль44"/>
    <w:basedOn w:val="aa"/>
    <w:link w:val="440"/>
    <w:autoRedefine/>
    <w:rsid w:val="00173E1B"/>
    <w:pPr>
      <w:spacing w:before="120"/>
      <w:ind w:firstLine="737"/>
      <w:jc w:val="both"/>
    </w:pPr>
    <w:rPr>
      <w:rFonts w:ascii="Arial" w:eastAsiaTheme="minorHAnsi" w:hAnsi="Arial" w:cs="Arial"/>
      <w:sz w:val="24"/>
      <w:lang w:val="ru-KZ" w:eastAsia="en-US"/>
    </w:rPr>
  </w:style>
  <w:style w:type="paragraph" w:customStyle="1" w:styleId="afffffffffffffff4">
    <w:name w:val="Краткий обратный адрес"/>
    <w:basedOn w:val="a8"/>
    <w:rsid w:val="00173E1B"/>
    <w:pPr>
      <w:spacing w:before="120" w:after="120" w:line="240" w:lineRule="auto"/>
      <w:ind w:firstLine="737"/>
      <w:jc w:val="both"/>
    </w:pPr>
    <w:rPr>
      <w:rFonts w:ascii="Arial" w:eastAsia="SimHei" w:hAnsi="Arial" w:cs="Arial"/>
      <w:b/>
      <w:sz w:val="20"/>
      <w:szCs w:val="24"/>
      <w:lang w:val="ru-RU" w:eastAsia="zh-CN"/>
    </w:rPr>
  </w:style>
  <w:style w:type="paragraph" w:customStyle="1" w:styleId="151">
    <w:name w:val="Н_Список1.5"/>
    <w:basedOn w:val="a8"/>
    <w:rsid w:val="00173E1B"/>
    <w:pPr>
      <w:tabs>
        <w:tab w:val="num" w:pos="360"/>
      </w:tabs>
      <w:spacing w:after="0" w:line="360" w:lineRule="auto"/>
      <w:jc w:val="both"/>
    </w:pPr>
    <w:rPr>
      <w:rFonts w:ascii="Times New Roman" w:eastAsia="Times New Roman" w:hAnsi="Times New Roman" w:cs="Arial"/>
      <w:color w:val="000000"/>
      <w:sz w:val="24"/>
      <w:szCs w:val="24"/>
      <w:lang w:val="ru-RU"/>
    </w:rPr>
  </w:style>
  <w:style w:type="paragraph" w:customStyle="1" w:styleId="Indent1">
    <w:name w:val="Indent1"/>
    <w:basedOn w:val="a8"/>
    <w:rsid w:val="00173E1B"/>
    <w:pPr>
      <w:spacing w:after="0" w:line="240" w:lineRule="auto"/>
      <w:ind w:left="1134"/>
    </w:pPr>
    <w:rPr>
      <w:rFonts w:ascii="Arial" w:eastAsia="Times New Roman" w:hAnsi="Arial" w:cs="Times New Roman"/>
      <w:szCs w:val="24"/>
      <w:lang w:val="en-GB" w:eastAsia="de-DE"/>
    </w:rPr>
  </w:style>
  <w:style w:type="paragraph" w:customStyle="1" w:styleId="afffffffffffffff5">
    <w:name w:val="ТекстОбычный"/>
    <w:rsid w:val="00173E1B"/>
    <w:pPr>
      <w:spacing w:after="0" w:line="240" w:lineRule="auto"/>
      <w:ind w:firstLine="567"/>
      <w:jc w:val="both"/>
    </w:pPr>
    <w:rPr>
      <w:rFonts w:ascii="Arial" w:eastAsia="Times New Roman" w:hAnsi="Arial" w:cs="Times New Roman"/>
      <w:sz w:val="24"/>
      <w:szCs w:val="24"/>
      <w:lang w:val="ru-RU"/>
    </w:rPr>
  </w:style>
  <w:style w:type="paragraph" w:customStyle="1" w:styleId="afffffffffffffff6">
    <w:name w:val="Большой"/>
    <w:basedOn w:val="a8"/>
    <w:autoRedefine/>
    <w:rsid w:val="00173E1B"/>
    <w:pPr>
      <w:widowControl w:val="0"/>
      <w:shd w:val="clear" w:color="auto" w:fill="FFFFFF"/>
      <w:tabs>
        <w:tab w:val="left" w:pos="898"/>
      </w:tabs>
      <w:autoSpaceDE w:val="0"/>
      <w:autoSpaceDN w:val="0"/>
      <w:adjustRightInd w:val="0"/>
      <w:spacing w:before="120" w:after="120" w:line="360" w:lineRule="auto"/>
      <w:jc w:val="both"/>
    </w:pPr>
    <w:rPr>
      <w:rFonts w:ascii="Arial" w:eastAsia="Times New Roman" w:hAnsi="Arial" w:cs="Arial"/>
      <w:b/>
      <w:bCs/>
      <w:color w:val="000000"/>
      <w:spacing w:val="20"/>
      <w:w w:val="82"/>
      <w:lang w:val="ru-RU" w:eastAsia="ru-KZ"/>
    </w:rPr>
  </w:style>
  <w:style w:type="paragraph" w:customStyle="1" w:styleId="afffffffffffffff7">
    <w:name w:val="Малый"/>
    <w:basedOn w:val="a8"/>
    <w:autoRedefine/>
    <w:rsid w:val="00173E1B"/>
    <w:pPr>
      <w:widowControl w:val="0"/>
      <w:shd w:val="clear" w:color="auto" w:fill="FFFFFF"/>
      <w:tabs>
        <w:tab w:val="left" w:pos="898"/>
      </w:tabs>
      <w:autoSpaceDE w:val="0"/>
      <w:autoSpaceDN w:val="0"/>
      <w:adjustRightInd w:val="0"/>
      <w:spacing w:after="0" w:line="240" w:lineRule="auto"/>
      <w:jc w:val="both"/>
    </w:pPr>
    <w:rPr>
      <w:rFonts w:ascii="Arial" w:eastAsia="Times New Roman" w:hAnsi="Arial" w:cs="Arial"/>
      <w:b/>
      <w:bCs/>
      <w:i/>
      <w:color w:val="000000"/>
      <w:spacing w:val="-2"/>
      <w:lang w:val="ru-RU" w:eastAsia="ru-KZ"/>
    </w:rPr>
  </w:style>
  <w:style w:type="character" w:customStyle="1" w:styleId="spanstyle1">
    <w:name w:val="spanstyle1"/>
    <w:rsid w:val="00173E1B"/>
    <w:rPr>
      <w:rFonts w:ascii="Verdana" w:hAnsi="Verdana" w:hint="default"/>
      <w:b/>
      <w:bCs/>
      <w:color w:val="FF0000"/>
      <w:sz w:val="16"/>
      <w:szCs w:val="16"/>
    </w:rPr>
  </w:style>
  <w:style w:type="table" w:styleId="1ffff5">
    <w:name w:val="Table Simple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2">
    <w:name w:val="Table Simple 2"/>
    <w:basedOn w:val="ac"/>
    <w:rsid w:val="00173E1B"/>
    <w:pPr>
      <w:spacing w:after="0" w:line="240" w:lineRule="auto"/>
    </w:pPr>
    <w:rPr>
      <w:rFonts w:ascii="Times New Roman" w:eastAsia="Times New Roman" w:hAnsi="Times New Roman" w:cs="Times New Roman"/>
      <w:sz w:val="20"/>
      <w:szCs w:val="20"/>
      <w:lang w:eastAsia="ru-K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e">
    <w:name w:val="Table Simple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Classic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rsid w:val="00173E1B"/>
    <w:pPr>
      <w:spacing w:after="0" w:line="240" w:lineRule="auto"/>
    </w:pPr>
    <w:rPr>
      <w:rFonts w:ascii="Times New Roman" w:eastAsia="Times New Roman" w:hAnsi="Times New Roman" w:cs="Times New Roman"/>
      <w:color w:val="000080"/>
      <w:sz w:val="20"/>
      <w:szCs w:val="20"/>
      <w:lang w:eastAsia="ru-K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7">
    <w:name w:val="Table Colorful 1"/>
    <w:basedOn w:val="ac"/>
    <w:rsid w:val="00173E1B"/>
    <w:pPr>
      <w:spacing w:after="0" w:line="240" w:lineRule="auto"/>
    </w:pPr>
    <w:rPr>
      <w:rFonts w:ascii="Times New Roman" w:eastAsia="Times New Roman" w:hAnsi="Times New Roman" w:cs="Times New Roman"/>
      <w:color w:val="FFFFFF"/>
      <w:sz w:val="20"/>
      <w:szCs w:val="20"/>
      <w:lang w:eastAsia="ru-K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c"/>
    <w:rsid w:val="00173E1B"/>
    <w:pPr>
      <w:spacing w:after="0" w:line="240" w:lineRule="auto"/>
    </w:pPr>
    <w:rPr>
      <w:rFonts w:ascii="Times New Roman" w:eastAsia="Times New Roman" w:hAnsi="Times New Roman" w:cs="Times New Roman"/>
      <w:sz w:val="20"/>
      <w:szCs w:val="20"/>
      <w:lang w:eastAsia="ru-K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rsid w:val="00173E1B"/>
    <w:pPr>
      <w:spacing w:after="0" w:line="240" w:lineRule="auto"/>
    </w:pPr>
    <w:rPr>
      <w:rFonts w:ascii="Times New Roman" w:eastAsia="Times New Roman" w:hAnsi="Times New Roman" w:cs="Times New Roman"/>
      <w:sz w:val="20"/>
      <w:szCs w:val="20"/>
      <w:lang w:eastAsia="ru-K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Columns 1"/>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5">
    <w:name w:val="Table Columns 2"/>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c"/>
    <w:rsid w:val="00173E1B"/>
    <w:pPr>
      <w:spacing w:after="0" w:line="240" w:lineRule="auto"/>
    </w:pPr>
    <w:rPr>
      <w:rFonts w:ascii="Times New Roman" w:eastAsia="Times New Roman" w:hAnsi="Times New Roman" w:cs="Times New Roman"/>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c"/>
    <w:rsid w:val="00173E1B"/>
    <w:pPr>
      <w:spacing w:after="0" w:line="240" w:lineRule="auto"/>
    </w:pPr>
    <w:rPr>
      <w:rFonts w:ascii="Times New Roman" w:eastAsia="Times New Roman" w:hAnsi="Times New Roman" w:cs="Times New Roman"/>
      <w:sz w:val="20"/>
      <w:szCs w:val="20"/>
      <w:lang w:eastAsia="ru-K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9">
    <w:name w:val="Table Grid 1"/>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c"/>
    <w:rsid w:val="00173E1B"/>
    <w:pPr>
      <w:spacing w:after="0" w:line="240" w:lineRule="auto"/>
    </w:pPr>
    <w:rPr>
      <w:rFonts w:ascii="Times New Roman" w:eastAsia="Times New Roman" w:hAnsi="Times New Roman" w:cs="Times New Roman"/>
      <w:sz w:val="20"/>
      <w:szCs w:val="20"/>
      <w:lang w:eastAsia="ru-KZ"/>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c"/>
    <w:rsid w:val="00173E1B"/>
    <w:pPr>
      <w:spacing w:after="0" w:line="240" w:lineRule="auto"/>
    </w:pPr>
    <w:rPr>
      <w:rFonts w:ascii="Times New Roman" w:eastAsia="Times New Roman" w:hAnsi="Times New Roman" w:cs="Times New Roman"/>
      <w:sz w:val="20"/>
      <w:szCs w:val="20"/>
      <w:lang w:eastAsia="ru-KZ"/>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c"/>
    <w:rsid w:val="00173E1B"/>
    <w:pPr>
      <w:spacing w:after="0" w:line="240" w:lineRule="auto"/>
    </w:pPr>
    <w:rPr>
      <w:rFonts w:ascii="Times New Roman" w:eastAsia="Times New Roman" w:hAnsi="Times New Roman" w:cs="Times New Roman"/>
      <w:b/>
      <w:bCs/>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List 1"/>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c"/>
    <w:rsid w:val="00173E1B"/>
    <w:pPr>
      <w:spacing w:after="0" w:line="240" w:lineRule="auto"/>
    </w:pPr>
    <w:rPr>
      <w:rFonts w:ascii="Times New Roman" w:eastAsia="Times New Roman" w:hAnsi="Times New Roman" w:cs="Times New Roman"/>
      <w:sz w:val="20"/>
      <w:szCs w:val="20"/>
      <w:lang w:eastAsia="ru-K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a">
    <w:name w:val="Table 3D effects 1"/>
    <w:basedOn w:val="ac"/>
    <w:rsid w:val="00173E1B"/>
    <w:pPr>
      <w:spacing w:after="0" w:line="240" w:lineRule="auto"/>
    </w:pPr>
    <w:rPr>
      <w:rFonts w:ascii="Times New Roman" w:eastAsia="Times New Roman" w:hAnsi="Times New Roman" w:cs="Times New Roman"/>
      <w:sz w:val="20"/>
      <w:szCs w:val="20"/>
      <w:lang w:eastAsia="ru-K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7">
    <w:name w:val="Table 3D effects 2"/>
    <w:basedOn w:val="ac"/>
    <w:rsid w:val="00173E1B"/>
    <w:pPr>
      <w:spacing w:after="0" w:line="240" w:lineRule="auto"/>
    </w:pPr>
    <w:rPr>
      <w:rFonts w:ascii="Times New Roman" w:eastAsia="Times New Roman" w:hAnsi="Times New Roman" w:cs="Times New Roman"/>
      <w:sz w:val="20"/>
      <w:szCs w:val="20"/>
      <w:lang w:eastAsia="ru-K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3D effects 3"/>
    <w:basedOn w:val="ac"/>
    <w:rsid w:val="00173E1B"/>
    <w:pPr>
      <w:spacing w:after="0" w:line="240" w:lineRule="auto"/>
    </w:pPr>
    <w:rPr>
      <w:rFonts w:ascii="Times New Roman" w:eastAsia="Times New Roman" w:hAnsi="Times New Roman" w:cs="Times New Roman"/>
      <w:sz w:val="20"/>
      <w:szCs w:val="20"/>
      <w:lang w:eastAsia="ru-K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8">
    <w:name w:val="Table Contemporary"/>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9">
    <w:name w:val="Table Elegant"/>
    <w:basedOn w:val="ac"/>
    <w:rsid w:val="00173E1B"/>
    <w:pPr>
      <w:spacing w:after="0" w:line="240" w:lineRule="auto"/>
    </w:pPr>
    <w:rPr>
      <w:rFonts w:ascii="Times New Roman" w:eastAsia="Times New Roman" w:hAnsi="Times New Roman" w:cs="Times New Roman"/>
      <w:sz w:val="20"/>
      <w:szCs w:val="20"/>
      <w:lang w:eastAsia="ru-K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fb">
    <w:name w:val="Table Subtle 1"/>
    <w:basedOn w:val="ac"/>
    <w:rsid w:val="00173E1B"/>
    <w:pPr>
      <w:spacing w:after="0" w:line="240" w:lineRule="auto"/>
    </w:pPr>
    <w:rPr>
      <w:rFonts w:ascii="Times New Roman" w:eastAsia="Times New Roman" w:hAnsi="Times New Roman" w:cs="Times New Roman"/>
      <w:sz w:val="20"/>
      <w:szCs w:val="20"/>
      <w:lang w:eastAsia="ru-K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8">
    <w:name w:val="Table Subtle 2"/>
    <w:basedOn w:val="ac"/>
    <w:rsid w:val="00173E1B"/>
    <w:pPr>
      <w:spacing w:after="0" w:line="240" w:lineRule="auto"/>
    </w:pPr>
    <w:rPr>
      <w:rFonts w:ascii="Times New Roman" w:eastAsia="Times New Roman" w:hAnsi="Times New Roman" w:cs="Times New Roman"/>
      <w:sz w:val="20"/>
      <w:szCs w:val="20"/>
      <w:lang w:eastAsia="ru-K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Web 1"/>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Table Web 2"/>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a5">
    <w:name w:val="Outline List 3"/>
    <w:basedOn w:val="ad"/>
    <w:rsid w:val="00173E1B"/>
    <w:pPr>
      <w:numPr>
        <w:numId w:val="20"/>
      </w:numPr>
    </w:pPr>
  </w:style>
  <w:style w:type="numbering" w:styleId="1ai">
    <w:name w:val="Outline List 1"/>
    <w:basedOn w:val="ad"/>
    <w:rsid w:val="00173E1B"/>
    <w:pPr>
      <w:numPr>
        <w:numId w:val="21"/>
      </w:numPr>
    </w:pPr>
  </w:style>
  <w:style w:type="character" w:styleId="HTML7">
    <w:name w:val="HTML Acronym"/>
    <w:rsid w:val="00173E1B"/>
  </w:style>
  <w:style w:type="character" w:styleId="HTML8">
    <w:name w:val="HTML Definition"/>
    <w:rsid w:val="00173E1B"/>
    <w:rPr>
      <w:i/>
      <w:iCs/>
    </w:rPr>
  </w:style>
  <w:style w:type="character" w:styleId="HTML9">
    <w:name w:val="HTML Variable"/>
    <w:rsid w:val="00173E1B"/>
    <w:rPr>
      <w:i/>
      <w:iCs/>
    </w:rPr>
  </w:style>
  <w:style w:type="character" w:styleId="HTMLa">
    <w:name w:val="HTML Cite"/>
    <w:rsid w:val="00173E1B"/>
    <w:rPr>
      <w:i/>
      <w:iCs/>
    </w:rPr>
  </w:style>
  <w:style w:type="paragraph" w:customStyle="1" w:styleId="afffffffffffffffa">
    <w:name w:val="Знак Знак Знак Знак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RevMeseANNO">
    <w:name w:val="Rev./Mese/ANNO"/>
    <w:basedOn w:val="a8"/>
    <w:rsid w:val="00173E1B"/>
    <w:pPr>
      <w:spacing w:after="200" w:line="240" w:lineRule="auto"/>
      <w:jc w:val="center"/>
    </w:pPr>
    <w:rPr>
      <w:rFonts w:ascii="Arial" w:eastAsia="Times New Roman" w:hAnsi="Arial" w:cs="Arial"/>
      <w:noProof/>
      <w:sz w:val="20"/>
      <w:szCs w:val="24"/>
      <w:lang w:val="it-IT"/>
    </w:rPr>
  </w:style>
  <w:style w:type="paragraph" w:customStyle="1" w:styleId="afffffffffffffffb">
    <w:name w:val="样式 正文缩进 + 宋体"/>
    <w:basedOn w:val="afffffffffffd"/>
    <w:rsid w:val="00173E1B"/>
    <w:pPr>
      <w:widowControl w:val="0"/>
      <w:snapToGrid w:val="0"/>
      <w:spacing w:line="300" w:lineRule="auto"/>
      <w:ind w:left="0" w:firstLineChars="200" w:firstLine="560"/>
      <w:jc w:val="both"/>
    </w:pPr>
    <w:rPr>
      <w:rFonts w:ascii="SimSun" w:eastAsia="SimSun" w:hAnsi="SimSun"/>
      <w:kern w:val="2"/>
      <w:sz w:val="28"/>
      <w:szCs w:val="28"/>
      <w:lang w:val="en-US" w:eastAsia="zh-CN"/>
    </w:rPr>
  </w:style>
  <w:style w:type="paragraph" w:customStyle="1" w:styleId="20-1">
    <w:name w:val="Стиль20-1"/>
    <w:basedOn w:val="a8"/>
    <w:rsid w:val="00173E1B"/>
    <w:pPr>
      <w:spacing w:after="0" w:line="360" w:lineRule="auto"/>
      <w:ind w:right="-185" w:firstLine="709"/>
    </w:pPr>
    <w:rPr>
      <w:rFonts w:ascii="Arial" w:eastAsia="Times New Roman" w:hAnsi="Arial" w:cs="Arial"/>
      <w:b/>
      <w:i/>
      <w:sz w:val="20"/>
      <w:szCs w:val="24"/>
      <w:lang w:val="ru-RU" w:eastAsia="ru-KZ"/>
    </w:rPr>
  </w:style>
  <w:style w:type="paragraph" w:customStyle="1" w:styleId="099125TimesNewRoman">
    <w:name w:val="样式 样式 宋体 四号 首行缩进:  0.99 厘米 行距: 多倍行距 1.25 字行 + Times New Roman"/>
    <w:basedOn w:val="a8"/>
    <w:rsid w:val="00173E1B"/>
    <w:pPr>
      <w:widowControl w:val="0"/>
      <w:adjustRightInd w:val="0"/>
      <w:snapToGrid w:val="0"/>
      <w:spacing w:after="0" w:line="300" w:lineRule="auto"/>
      <w:ind w:firstLine="561"/>
      <w:jc w:val="both"/>
    </w:pPr>
    <w:rPr>
      <w:rFonts w:ascii="SimSun" w:eastAsia="SimSun" w:hAnsi="Times New Roman" w:cs="Times New Roman"/>
      <w:kern w:val="2"/>
      <w:sz w:val="28"/>
      <w:szCs w:val="28"/>
      <w:lang w:val="en-US" w:eastAsia="zh-CN"/>
    </w:rPr>
  </w:style>
  <w:style w:type="paragraph" w:customStyle="1" w:styleId="afffffffffffffffc">
    <w:name w:val="Основной текст с ортступом"/>
    <w:basedOn w:val="a8"/>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textmain">
    <w:name w:val="text_main"/>
    <w:basedOn w:val="a8"/>
    <w:rsid w:val="00173E1B"/>
    <w:pPr>
      <w:spacing w:before="100" w:after="100" w:line="240" w:lineRule="auto"/>
    </w:pPr>
    <w:rPr>
      <w:rFonts w:ascii="Times New Roman" w:eastAsia="Times New Roman" w:hAnsi="Times New Roman" w:cs="Times New Roman"/>
      <w:color w:val="000000"/>
      <w:sz w:val="24"/>
      <w:szCs w:val="24"/>
      <w:lang w:val="ru-RU" w:eastAsia="ru-KZ"/>
    </w:rPr>
  </w:style>
  <w:style w:type="paragraph" w:customStyle="1" w:styleId="BodyText21">
    <w:name w:val="Body Text 21"/>
    <w:basedOn w:val="a8"/>
    <w:qFormat/>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CharCharCharChar0">
    <w:name w:val="Char Char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basicrowspan">
    <w:name w:val="basic_row_span"/>
    <w:rsid w:val="00173E1B"/>
  </w:style>
  <w:style w:type="paragraph" w:customStyle="1" w:styleId="-25">
    <w:name w:val="Б-С 2 уровень"/>
    <w:basedOn w:val="a8"/>
    <w:link w:val="-26"/>
    <w:rsid w:val="00173E1B"/>
    <w:pPr>
      <w:spacing w:after="0" w:line="240" w:lineRule="auto"/>
      <w:ind w:left="57" w:right="57"/>
      <w:jc w:val="both"/>
    </w:pPr>
    <w:rPr>
      <w:rFonts w:ascii="Arial" w:eastAsia="SimHei" w:hAnsi="Arial" w:cs="Times New Roman"/>
      <w:bCs/>
      <w:szCs w:val="24"/>
      <w:lang w:val="ru-RU" w:eastAsia="ar-SA"/>
    </w:rPr>
  </w:style>
  <w:style w:type="character" w:customStyle="1" w:styleId="-26">
    <w:name w:val="Б-С 2 уровень Знак"/>
    <w:link w:val="-25"/>
    <w:rsid w:val="00173E1B"/>
    <w:rPr>
      <w:rFonts w:ascii="Arial" w:eastAsia="SimHei" w:hAnsi="Arial" w:cs="Times New Roman"/>
      <w:bCs/>
      <w:szCs w:val="24"/>
      <w:lang w:val="ru-RU" w:eastAsia="ar-SA"/>
    </w:rPr>
  </w:style>
  <w:style w:type="paragraph" w:customStyle="1" w:styleId="Marker2">
    <w:name w:val="Marker 2"/>
    <w:basedOn w:val="a8"/>
    <w:rsid w:val="00173E1B"/>
    <w:pPr>
      <w:tabs>
        <w:tab w:val="num" w:pos="680"/>
      </w:tabs>
      <w:spacing w:after="120" w:line="240" w:lineRule="auto"/>
      <w:ind w:left="680" w:hanging="340"/>
      <w:jc w:val="both"/>
    </w:pPr>
    <w:rPr>
      <w:rFonts w:ascii="Arial" w:eastAsia="Times New Roman" w:hAnsi="Arial" w:cs="Arial"/>
      <w:sz w:val="20"/>
      <w:szCs w:val="24"/>
      <w:lang w:val="ru-RU" w:eastAsia="ru-KZ"/>
    </w:rPr>
  </w:style>
  <w:style w:type="paragraph" w:customStyle="1" w:styleId="text">
    <w:name w:val="text"/>
    <w:basedOn w:val="a8"/>
    <w:link w:val="text0"/>
    <w:rsid w:val="00173E1B"/>
    <w:pPr>
      <w:spacing w:after="0" w:line="240" w:lineRule="auto"/>
    </w:pPr>
    <w:rPr>
      <w:rFonts w:ascii="Verdana" w:eastAsia="Times New Roman" w:hAnsi="Verdana" w:cs="Times New Roman"/>
      <w:color w:val="000000"/>
      <w:sz w:val="18"/>
      <w:szCs w:val="18"/>
      <w:lang w:val="ru-RU" w:eastAsia="ar-SA"/>
    </w:rPr>
  </w:style>
  <w:style w:type="character" w:customStyle="1" w:styleId="text0">
    <w:name w:val="text Знак"/>
    <w:link w:val="text"/>
    <w:locked/>
    <w:rsid w:val="00173E1B"/>
    <w:rPr>
      <w:rFonts w:ascii="Verdana" w:eastAsia="Times New Roman" w:hAnsi="Verdana" w:cs="Times New Roman"/>
      <w:color w:val="000000"/>
      <w:sz w:val="18"/>
      <w:szCs w:val="18"/>
      <w:lang w:val="ru-RU" w:eastAsia="ar-SA"/>
    </w:rPr>
  </w:style>
  <w:style w:type="paragraph" w:customStyle="1" w:styleId="predc">
    <w:name w:val="predc"/>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181">
    <w:name w:val="Знак Знак18"/>
    <w:rsid w:val="00173E1B"/>
    <w:rPr>
      <w:rFonts w:ascii="Arial" w:eastAsia="Times New Roman" w:hAnsi="Arial" w:cs="Times New Roman"/>
      <w:sz w:val="24"/>
      <w:szCs w:val="20"/>
      <w:lang w:eastAsia="ru-RU"/>
    </w:rPr>
  </w:style>
  <w:style w:type="paragraph" w:customStyle="1" w:styleId="1ffffc">
    <w:name w:val="Абзац_1"/>
    <w:basedOn w:val="a8"/>
    <w:rsid w:val="00173E1B"/>
    <w:pPr>
      <w:keepLines/>
      <w:widowControl w:val="0"/>
      <w:spacing w:before="60" w:after="60" w:line="240" w:lineRule="auto"/>
      <w:jc w:val="both"/>
    </w:pPr>
    <w:rPr>
      <w:rFonts w:ascii="Times New Roman" w:eastAsia="SimSun" w:hAnsi="Times New Roman" w:cs="Times New Roman"/>
      <w:kern w:val="2"/>
      <w:szCs w:val="24"/>
      <w:lang w:val="en-US" w:eastAsia="zh-CN"/>
    </w:rPr>
  </w:style>
  <w:style w:type="paragraph" w:customStyle="1" w:styleId="afffffffffffffffd">
    <w:name w:val="表格标题"/>
    <w:basedOn w:val="a8"/>
    <w:autoRedefine/>
    <w:rsid w:val="00173E1B"/>
    <w:pPr>
      <w:adjustRightInd w:val="0"/>
      <w:snapToGrid w:val="0"/>
      <w:spacing w:after="0" w:line="240" w:lineRule="auto"/>
      <w:ind w:firstLine="720"/>
      <w:jc w:val="both"/>
    </w:pPr>
    <w:rPr>
      <w:rFonts w:ascii="Arial" w:eastAsia="SimHei" w:hAnsi="Arial" w:cs="Arial"/>
      <w:color w:val="000000"/>
      <w:kern w:val="2"/>
      <w:lang w:val="ru-RU" w:eastAsia="zh-CN"/>
    </w:rPr>
  </w:style>
  <w:style w:type="character" w:customStyle="1" w:styleId="240">
    <w:name w:val="Знак Знак24"/>
    <w:rsid w:val="00173E1B"/>
    <w:rPr>
      <w:rFonts w:ascii="Times New Roman" w:eastAsia="Times New Roman" w:hAnsi="Times New Roman" w:cs="Times New Roman"/>
      <w:b/>
      <w:bCs/>
      <w:i/>
      <w:iCs/>
      <w:sz w:val="24"/>
      <w:szCs w:val="24"/>
      <w:lang w:eastAsia="ru-RU"/>
    </w:rPr>
  </w:style>
  <w:style w:type="paragraph" w:customStyle="1" w:styleId="223">
    <w:name w:val="Основной текст с отступом 22"/>
    <w:basedOn w:val="a8"/>
    <w:qFormat/>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e">
    <w:name w:val="Текстовый блок"/>
    <w:rsid w:val="00173E1B"/>
    <w:pPr>
      <w:spacing w:after="0" w:line="240" w:lineRule="auto"/>
    </w:pPr>
    <w:rPr>
      <w:rFonts w:ascii="Helvetica" w:eastAsia="ヒラギノ角ゴ Pro W3" w:hAnsi="Helvetica" w:cs="Times New Roman"/>
      <w:color w:val="000000"/>
      <w:sz w:val="24"/>
      <w:szCs w:val="24"/>
      <w:lang w:val="ru-RU" w:eastAsia="ru-KZ"/>
    </w:rPr>
  </w:style>
  <w:style w:type="paragraph" w:customStyle="1" w:styleId="Normal1">
    <w:name w:val="Normal1"/>
    <w:uiPriority w:val="99"/>
    <w:qFormat/>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BodyTextIndent21">
    <w:name w:val="Body Text Indent 21"/>
    <w:basedOn w:val="a8"/>
    <w:uiPriority w:val="99"/>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2">
    <w:name w:val="ПЗ ЭЛ-1 Знак"/>
    <w:link w:val="-10"/>
    <w:rsid w:val="00173E1B"/>
    <w:rPr>
      <w:rFonts w:ascii="Arial" w:eastAsia="SimSun" w:hAnsi="Arial" w:cs="Times New Roman"/>
      <w:b/>
      <w:caps/>
      <w:color w:val="000000"/>
      <w:lang w:val="ru-RU" w:eastAsia="zh-CN"/>
    </w:rPr>
  </w:style>
  <w:style w:type="paragraph" w:customStyle="1" w:styleId="1CharChar1">
    <w:name w:val="Знак Знак1 Char 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2PZ">
    <w:name w:val="2 PZ"/>
    <w:basedOn w:val="a8"/>
    <w:link w:val="2PZ0"/>
    <w:qFormat/>
    <w:rsid w:val="00173E1B"/>
    <w:pPr>
      <w:adjustRightInd w:val="0"/>
      <w:snapToGrid w:val="0"/>
      <w:spacing w:after="0" w:line="240" w:lineRule="auto"/>
      <w:ind w:firstLine="709"/>
      <w:contextualSpacing/>
      <w:jc w:val="both"/>
    </w:pPr>
    <w:rPr>
      <w:rFonts w:ascii="Arial" w:eastAsia="SimSun" w:hAnsi="Arial" w:cs="Times New Roman"/>
      <w:lang w:val="ru-RU" w:eastAsia="zh-CN"/>
    </w:rPr>
  </w:style>
  <w:style w:type="character" w:customStyle="1" w:styleId="2PZ0">
    <w:name w:val="2 PZ Знак"/>
    <w:link w:val="2PZ"/>
    <w:rsid w:val="00173E1B"/>
    <w:rPr>
      <w:rFonts w:ascii="Arial" w:eastAsia="SimSun" w:hAnsi="Arial" w:cs="Times New Roman"/>
      <w:lang w:val="ru-RU" w:eastAsia="zh-CN"/>
    </w:rPr>
  </w:style>
  <w:style w:type="paragraph" w:customStyle="1" w:styleId="3ff4">
    <w:name w:val="3 табл"/>
    <w:basedOn w:val="a8"/>
    <w:link w:val="3ff5"/>
    <w:qFormat/>
    <w:rsid w:val="00173E1B"/>
    <w:pPr>
      <w:widowControl w:val="0"/>
      <w:adjustRightInd w:val="0"/>
      <w:snapToGrid w:val="0"/>
      <w:spacing w:after="0" w:line="240" w:lineRule="auto"/>
      <w:jc w:val="center"/>
    </w:pPr>
    <w:rPr>
      <w:rFonts w:ascii="Arial" w:eastAsia="SimSun" w:hAnsi="Arial" w:cs="Times New Roman"/>
      <w:lang w:val="ru-RU" w:eastAsia="zh-CN"/>
    </w:rPr>
  </w:style>
  <w:style w:type="character" w:customStyle="1" w:styleId="3ff5">
    <w:name w:val="3 табл Знак"/>
    <w:link w:val="3ff4"/>
    <w:rsid w:val="00173E1B"/>
    <w:rPr>
      <w:rFonts w:ascii="Arial" w:eastAsia="SimSun" w:hAnsi="Arial" w:cs="Times New Roman"/>
      <w:lang w:val="ru-RU" w:eastAsia="zh-CN"/>
    </w:rPr>
  </w:style>
  <w:style w:type="character" w:customStyle="1" w:styleId="414">
    <w:name w:val="Знак Знак41"/>
    <w:rsid w:val="00173E1B"/>
  </w:style>
  <w:style w:type="character" w:customStyle="1" w:styleId="316">
    <w:name w:val="Знак Знак31"/>
    <w:rsid w:val="00173E1B"/>
  </w:style>
  <w:style w:type="character" w:customStyle="1" w:styleId="218">
    <w:name w:val="Знак Знак21"/>
    <w:rsid w:val="00173E1B"/>
    <w:rPr>
      <w:rFonts w:ascii="Tahoma" w:hAnsi="Tahoma" w:cs="Tahoma"/>
      <w:sz w:val="16"/>
      <w:szCs w:val="16"/>
    </w:rPr>
  </w:style>
  <w:style w:type="character" w:customStyle="1" w:styleId="11f">
    <w:name w:val="Знак Знак11"/>
    <w:rsid w:val="00173E1B"/>
    <w:rPr>
      <w:rFonts w:ascii="Times New Roman" w:eastAsia="SimSun" w:hAnsi="Times New Roman" w:cs="Times New Roman"/>
      <w:sz w:val="20"/>
      <w:szCs w:val="20"/>
      <w:lang w:eastAsia="zh-CN"/>
    </w:rPr>
  </w:style>
  <w:style w:type="character" w:customStyle="1" w:styleId="5e">
    <w:name w:val="Знак Знак5"/>
    <w:rsid w:val="00173E1B"/>
    <w:rPr>
      <w:rFonts w:ascii="Times New Roman" w:eastAsia="SimSun" w:hAnsi="Times New Roman" w:cs="Times New Roman"/>
      <w:b/>
      <w:bCs/>
      <w:sz w:val="20"/>
      <w:szCs w:val="20"/>
      <w:lang w:eastAsia="zh-CN"/>
    </w:rPr>
  </w:style>
  <w:style w:type="paragraph" w:customStyle="1" w:styleId="CharCharCharChar1">
    <w:name w:val="Знак Знак Char Char Знак Знак Char Char1"/>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1f0">
    <w:name w:val="Знак1 Знак Знак Знак Знак Знак Знак Знак Знак Знак Знак Знак Знак Знак Знак1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Char10">
    <w:name w:val="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1ffffd">
    <w:name w:val="Знак Знак Знак1 Знак Знак Знак Знак"/>
    <w:basedOn w:val="a8"/>
    <w:autoRedefine/>
    <w:rsid w:val="00173E1B"/>
    <w:pPr>
      <w:spacing w:before="120" w:after="120" w:line="240" w:lineRule="auto"/>
      <w:ind w:right="108" w:firstLine="737"/>
      <w:jc w:val="both"/>
    </w:pPr>
    <w:rPr>
      <w:rFonts w:ascii="Arial" w:eastAsia="SimSun" w:hAnsi="Arial" w:cs="Arial"/>
      <w:color w:val="0000FF"/>
      <w:lang w:val="ru-RU"/>
    </w:rPr>
  </w:style>
  <w:style w:type="paragraph" w:customStyle="1" w:styleId="2fff9">
    <w:name w:val="таблица2"/>
    <w:basedOn w:val="a8"/>
    <w:link w:val="2fffa"/>
    <w:qFormat/>
    <w:rsid w:val="00173E1B"/>
    <w:pPr>
      <w:spacing w:after="0" w:line="240" w:lineRule="auto"/>
      <w:contextualSpacing/>
      <w:jc w:val="center"/>
    </w:pPr>
    <w:rPr>
      <w:rFonts w:ascii="Arial" w:eastAsia="SimSun" w:hAnsi="Arial" w:cs="Times New Roman"/>
      <w:lang w:val="ru-RU" w:eastAsia="ar-SA"/>
    </w:rPr>
  </w:style>
  <w:style w:type="character" w:customStyle="1" w:styleId="affffffd">
    <w:name w:val="таблица Знак"/>
    <w:link w:val="affffffc"/>
    <w:rsid w:val="00173E1B"/>
    <w:rPr>
      <w:rFonts w:ascii="Times New Roman" w:eastAsia="Times New Roman" w:hAnsi="Times New Roman" w:cs="Times New Roman"/>
      <w:sz w:val="20"/>
      <w:szCs w:val="24"/>
      <w:lang w:val="ru-RU" w:eastAsia="ru-KZ"/>
    </w:rPr>
  </w:style>
  <w:style w:type="character" w:customStyle="1" w:styleId="2fffa">
    <w:name w:val="таблица2 Знак"/>
    <w:link w:val="2fff9"/>
    <w:rsid w:val="00173E1B"/>
    <w:rPr>
      <w:rFonts w:ascii="Arial" w:eastAsia="SimSun" w:hAnsi="Arial" w:cs="Times New Roman"/>
      <w:lang w:val="ru-RU" w:eastAsia="ar-SA"/>
    </w:rPr>
  </w:style>
  <w:style w:type="paragraph" w:customStyle="1" w:styleId="317">
    <w:name w:val="3 нитка. 1"/>
    <w:basedOn w:val="a8"/>
    <w:link w:val="318"/>
    <w:qFormat/>
    <w:rsid w:val="00173E1B"/>
    <w:pPr>
      <w:spacing w:after="0" w:line="240" w:lineRule="auto"/>
      <w:ind w:firstLine="737"/>
      <w:jc w:val="both"/>
    </w:pPr>
    <w:rPr>
      <w:rFonts w:ascii="Arial" w:eastAsia="SimSun" w:hAnsi="Arial" w:cs="Times New Roman"/>
      <w:b/>
      <w:lang w:val="ru-RU" w:eastAsia="ar-SA"/>
    </w:rPr>
  </w:style>
  <w:style w:type="character" w:customStyle="1" w:styleId="318">
    <w:name w:val="3 нитка. 1 Знак"/>
    <w:link w:val="317"/>
    <w:locked/>
    <w:rsid w:val="00173E1B"/>
    <w:rPr>
      <w:rFonts w:ascii="Arial" w:eastAsia="SimSun" w:hAnsi="Arial" w:cs="Times New Roman"/>
      <w:b/>
      <w:lang w:val="ru-RU" w:eastAsia="ar-SA"/>
    </w:rPr>
  </w:style>
  <w:style w:type="paragraph" w:customStyle="1" w:styleId="affffffffffffffff">
    <w:name w:val="ПЗ"/>
    <w:basedOn w:val="a8"/>
    <w:link w:val="affffffffffffffff0"/>
    <w:qFormat/>
    <w:rsid w:val="00173E1B"/>
    <w:pPr>
      <w:adjustRightInd w:val="0"/>
      <w:snapToGrid w:val="0"/>
      <w:spacing w:after="0" w:line="240" w:lineRule="auto"/>
      <w:ind w:firstLine="709"/>
      <w:contextualSpacing/>
      <w:jc w:val="both"/>
    </w:pPr>
    <w:rPr>
      <w:rFonts w:ascii="Arial" w:eastAsia="SimSun" w:hAnsi="Arial" w:cs="Times New Roman"/>
      <w:lang w:val="ru-RU" w:eastAsia="ar-SA"/>
    </w:rPr>
  </w:style>
  <w:style w:type="character" w:customStyle="1" w:styleId="affffffffffffffff0">
    <w:name w:val="ПЗ Знак"/>
    <w:link w:val="affffffffffffffff"/>
    <w:locked/>
    <w:rsid w:val="00173E1B"/>
    <w:rPr>
      <w:rFonts w:ascii="Arial" w:eastAsia="SimSun" w:hAnsi="Arial" w:cs="Times New Roman"/>
      <w:lang w:val="ru-RU" w:eastAsia="ar-SA"/>
    </w:rPr>
  </w:style>
  <w:style w:type="paragraph" w:customStyle="1" w:styleId="affffffffffffffff1">
    <w:name w:val="Табл"/>
    <w:basedOn w:val="ae"/>
    <w:link w:val="affffffffffffffff2"/>
    <w:uiPriority w:val="99"/>
    <w:rsid w:val="00173E1B"/>
    <w:pPr>
      <w:jc w:val="right"/>
    </w:pPr>
    <w:rPr>
      <w:rFonts w:eastAsia="SimSun" w:cs="Arial"/>
      <w:bCs/>
      <w:i w:val="0"/>
      <w:lang w:val="ru-RU" w:eastAsia="ar-SA"/>
    </w:rPr>
  </w:style>
  <w:style w:type="character" w:customStyle="1" w:styleId="affffffffffffffff2">
    <w:name w:val="Табл Знак"/>
    <w:link w:val="affffffffffffffff1"/>
    <w:uiPriority w:val="99"/>
    <w:locked/>
    <w:rsid w:val="00173E1B"/>
    <w:rPr>
      <w:rFonts w:ascii="Arial" w:eastAsia="SimSun" w:hAnsi="Arial" w:cs="Arial"/>
      <w:b/>
      <w:bCs/>
      <w:lang w:val="ru-RU" w:eastAsia="ar-SA"/>
    </w:rPr>
  </w:style>
  <w:style w:type="paragraph" w:customStyle="1" w:styleId="affffffffffffffff3">
    <w:name w:val="Табли"/>
    <w:basedOn w:val="a8"/>
    <w:link w:val="affffffffffffffff4"/>
    <w:qFormat/>
    <w:rsid w:val="00173E1B"/>
    <w:pPr>
      <w:spacing w:after="0" w:line="240" w:lineRule="auto"/>
      <w:contextualSpacing/>
      <w:jc w:val="center"/>
    </w:pPr>
    <w:rPr>
      <w:rFonts w:ascii="Arial" w:eastAsia="SimSun" w:hAnsi="Arial" w:cs="Times New Roman"/>
      <w:lang w:val="ru-RU" w:eastAsia="ar-SA"/>
    </w:rPr>
  </w:style>
  <w:style w:type="character" w:customStyle="1" w:styleId="affffffffffffffff4">
    <w:name w:val="Табли Знак"/>
    <w:link w:val="affffffffffffffff3"/>
    <w:locked/>
    <w:rsid w:val="00173E1B"/>
    <w:rPr>
      <w:rFonts w:ascii="Arial" w:eastAsia="SimSun" w:hAnsi="Arial" w:cs="Times New Roman"/>
      <w:lang w:val="ru-RU" w:eastAsia="ar-SA"/>
    </w:rPr>
  </w:style>
  <w:style w:type="paragraph" w:customStyle="1" w:styleId="2fffb">
    <w:name w:val="2 текст"/>
    <w:basedOn w:val="a8"/>
    <w:link w:val="2fffc"/>
    <w:uiPriority w:val="99"/>
    <w:qFormat/>
    <w:rsid w:val="00173E1B"/>
    <w:pPr>
      <w:spacing w:after="0" w:line="240" w:lineRule="auto"/>
      <w:ind w:firstLine="709"/>
      <w:jc w:val="both"/>
    </w:pPr>
    <w:rPr>
      <w:rFonts w:ascii="Arial" w:eastAsia="SimSun" w:hAnsi="Arial" w:cs="Times New Roman"/>
      <w:lang w:val="ru-RU" w:eastAsia="ar-SA"/>
    </w:rPr>
  </w:style>
  <w:style w:type="character" w:customStyle="1" w:styleId="2fffc">
    <w:name w:val="2 текст Знак"/>
    <w:link w:val="2fffb"/>
    <w:uiPriority w:val="99"/>
    <w:locked/>
    <w:rsid w:val="00173E1B"/>
    <w:rPr>
      <w:rFonts w:ascii="Arial" w:eastAsia="SimSun" w:hAnsi="Arial" w:cs="Times New Roman"/>
      <w:lang w:val="ru-RU" w:eastAsia="ar-SA"/>
    </w:rPr>
  </w:style>
  <w:style w:type="paragraph" w:customStyle="1" w:styleId="1ffffe">
    <w:name w:val="1 колонтитул"/>
    <w:basedOn w:val="a8"/>
    <w:link w:val="1fffff"/>
    <w:uiPriority w:val="99"/>
    <w:qFormat/>
    <w:rsid w:val="00173E1B"/>
    <w:pPr>
      <w:spacing w:after="0" w:line="240" w:lineRule="auto"/>
      <w:ind w:leftChars="-32" w:left="-64" w:right="-154"/>
      <w:jc w:val="center"/>
    </w:pPr>
    <w:rPr>
      <w:rFonts w:ascii="Arial" w:eastAsia="SimSun" w:hAnsi="Arial" w:cs="Times New Roman"/>
      <w:b/>
      <w:lang w:val="ru-RU" w:eastAsia="ar-SA"/>
    </w:rPr>
  </w:style>
  <w:style w:type="character" w:customStyle="1" w:styleId="1fffff">
    <w:name w:val="1 колонтитул Знак"/>
    <w:link w:val="1ffffe"/>
    <w:uiPriority w:val="99"/>
    <w:locked/>
    <w:rsid w:val="00173E1B"/>
    <w:rPr>
      <w:rFonts w:ascii="Arial" w:eastAsia="SimSun" w:hAnsi="Arial" w:cs="Times New Roman"/>
      <w:b/>
      <w:lang w:val="ru-RU" w:eastAsia="ar-SA"/>
    </w:rPr>
  </w:style>
  <w:style w:type="paragraph" w:customStyle="1" w:styleId="2fffd">
    <w:name w:val="Стиль Заголовок 2 + не курсив"/>
    <w:basedOn w:val="23"/>
    <w:autoRedefine/>
    <w:rsid w:val="00173E1B"/>
    <w:pPr>
      <w:keepLines w:val="0"/>
      <w:numPr>
        <w:numId w:val="0"/>
      </w:numPr>
      <w:tabs>
        <w:tab w:val="num" w:pos="576"/>
      </w:tabs>
      <w:spacing w:before="120" w:line="240" w:lineRule="auto"/>
      <w:ind w:firstLine="737"/>
      <w:jc w:val="both"/>
    </w:pPr>
    <w:rPr>
      <w:rFonts w:ascii="Arial" w:hAnsi="Arial" w:cs="Arial"/>
      <w:color w:val="auto"/>
      <w:sz w:val="24"/>
      <w:szCs w:val="24"/>
    </w:rPr>
  </w:style>
  <w:style w:type="paragraph" w:customStyle="1" w:styleId="-19">
    <w:name w:val="ПЗ-1"/>
    <w:basedOn w:val="a8"/>
    <w:rsid w:val="00173E1B"/>
    <w:pPr>
      <w:spacing w:before="120" w:after="0" w:line="240" w:lineRule="auto"/>
      <w:ind w:firstLine="737"/>
      <w:jc w:val="both"/>
    </w:pPr>
    <w:rPr>
      <w:rFonts w:ascii="Arial" w:eastAsia="Times New Roman" w:hAnsi="Arial" w:cs="Arial"/>
      <w:b/>
      <w:caps/>
      <w:sz w:val="28"/>
      <w:szCs w:val="28"/>
      <w:lang w:val="ru-RU" w:eastAsia="ru-KZ"/>
    </w:rPr>
  </w:style>
  <w:style w:type="paragraph" w:customStyle="1" w:styleId="-27">
    <w:name w:val="ПЗ-2"/>
    <w:basedOn w:val="a8"/>
    <w:link w:val="-2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32">
    <w:name w:val="ПЗ-3"/>
    <w:basedOn w:val="a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1a">
    <w:name w:val="ПЗ-1 Заголовок"/>
    <w:basedOn w:val="a8"/>
    <w:autoRedefine/>
    <w:rsid w:val="00173E1B"/>
    <w:pPr>
      <w:spacing w:before="240" w:after="0" w:line="240" w:lineRule="auto"/>
      <w:ind w:firstLine="737"/>
      <w:jc w:val="both"/>
      <w:outlineLvl w:val="0"/>
    </w:pPr>
    <w:rPr>
      <w:rFonts w:ascii="Arial" w:eastAsia="Times New Roman" w:hAnsi="Arial" w:cs="Times New Roman"/>
      <w:b/>
      <w:caps/>
      <w:lang w:val="ru-RU"/>
    </w:rPr>
  </w:style>
  <w:style w:type="paragraph" w:customStyle="1" w:styleId="CharChar1CharChar">
    <w:name w:val="Знак Знак Char Char 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5">
    <w:name w:val="том"/>
    <w:basedOn w:val="a8"/>
    <w:rsid w:val="00173E1B"/>
    <w:pPr>
      <w:spacing w:before="120" w:after="0" w:line="240" w:lineRule="auto"/>
      <w:ind w:firstLine="737"/>
      <w:jc w:val="center"/>
    </w:pPr>
    <w:rPr>
      <w:rFonts w:ascii="Arial" w:eastAsia="Times New Roman" w:hAnsi="Arial" w:cs="Times New Roman"/>
      <w:caps/>
      <w:szCs w:val="24"/>
      <w:lang w:val="ru-RU" w:eastAsia="ru-KZ"/>
    </w:rPr>
  </w:style>
  <w:style w:type="paragraph" w:customStyle="1" w:styleId="E1">
    <w:name w:val="E1"/>
    <w:basedOn w:val="a8"/>
    <w:link w:val="E1Char"/>
    <w:rsid w:val="00173E1B"/>
    <w:pPr>
      <w:spacing w:line="320" w:lineRule="atLeast"/>
      <w:ind w:left="851"/>
      <w:jc w:val="both"/>
    </w:pPr>
    <w:rPr>
      <w:rFonts w:ascii="Humnst777 Lt BT" w:eastAsia="Times New Roman" w:hAnsi="Humnst777 Lt BT" w:cs="Times New Roman"/>
      <w:szCs w:val="24"/>
      <w:lang w:val="en-GB" w:eastAsia="ru-KZ"/>
    </w:rPr>
  </w:style>
  <w:style w:type="paragraph" w:customStyle="1" w:styleId="-1b">
    <w:name w:val="ПЗ технология-1"/>
    <w:basedOn w:val="a8"/>
    <w:autoRedefine/>
    <w:rsid w:val="00173E1B"/>
    <w:pPr>
      <w:spacing w:before="100" w:beforeAutospacing="1" w:after="0" w:line="240" w:lineRule="auto"/>
      <w:ind w:left="360"/>
      <w:jc w:val="both"/>
      <w:outlineLvl w:val="0"/>
    </w:pPr>
    <w:rPr>
      <w:rFonts w:ascii="Arial" w:eastAsia="Times New Roman" w:hAnsi="Arial" w:cs="Arial"/>
      <w:b/>
      <w:caps/>
      <w:sz w:val="28"/>
      <w:szCs w:val="28"/>
      <w:lang w:val="ru-RU" w:eastAsia="ru-KZ"/>
    </w:rPr>
  </w:style>
  <w:style w:type="paragraph" w:customStyle="1" w:styleId="1fffff0">
    <w:name w:val="Алтын 1 ур."/>
    <w:basedOn w:val="a8"/>
    <w:rsid w:val="00173E1B"/>
    <w:pPr>
      <w:spacing w:after="0" w:line="360" w:lineRule="auto"/>
      <w:ind w:firstLine="720"/>
      <w:jc w:val="both"/>
    </w:pPr>
    <w:rPr>
      <w:rFonts w:ascii="Arial" w:eastAsia="Times New Roman" w:hAnsi="Arial" w:cs="Arial"/>
      <w:b/>
      <w:sz w:val="20"/>
      <w:szCs w:val="24"/>
      <w:lang w:val="ru-RU" w:eastAsia="ru-KZ"/>
    </w:rPr>
  </w:style>
  <w:style w:type="paragraph" w:customStyle="1" w:styleId="1fffff1">
    <w:name w:val="正文1"/>
    <w:link w:val="1Char"/>
    <w:rsid w:val="00173E1B"/>
    <w:pPr>
      <w:spacing w:after="0" w:line="300" w:lineRule="auto"/>
      <w:ind w:firstLineChars="200" w:firstLine="480"/>
      <w:jc w:val="both"/>
    </w:pPr>
    <w:rPr>
      <w:rFonts w:ascii="SimSun" w:eastAsia="SimSun" w:hAnsi="SimSun" w:cs="Times New Roman"/>
      <w:sz w:val="24"/>
      <w:szCs w:val="24"/>
      <w:lang w:val="en-US" w:eastAsia="zh-CN"/>
    </w:rPr>
  </w:style>
  <w:style w:type="character" w:customStyle="1" w:styleId="1Char">
    <w:name w:val="正文1 Char"/>
    <w:link w:val="1fffff1"/>
    <w:rsid w:val="00173E1B"/>
    <w:rPr>
      <w:rFonts w:ascii="SimSun" w:eastAsia="SimSun" w:hAnsi="SimSun" w:cs="Times New Roman"/>
      <w:sz w:val="24"/>
      <w:szCs w:val="24"/>
      <w:lang w:val="en-US" w:eastAsia="zh-CN"/>
    </w:rPr>
  </w:style>
  <w:style w:type="paragraph" w:customStyle="1" w:styleId="1titles">
    <w:name w:val="1 titles"/>
    <w:basedOn w:val="317"/>
    <w:qFormat/>
    <w:rsid w:val="00173E1B"/>
  </w:style>
  <w:style w:type="character" w:customStyle="1" w:styleId="hps">
    <w:name w:val="hps"/>
    <w:rsid w:val="00173E1B"/>
  </w:style>
  <w:style w:type="paragraph" w:customStyle="1" w:styleId="affffffffffffffff6">
    <w:name w:val="РИНАТ"/>
    <w:basedOn w:val="aa"/>
    <w:link w:val="affffffffffffffff7"/>
    <w:qFormat/>
    <w:rsid w:val="00173E1B"/>
    <w:pPr>
      <w:ind w:firstLine="709"/>
      <w:jc w:val="both"/>
    </w:pPr>
    <w:rPr>
      <w:rFonts w:ascii="Arial" w:eastAsia="Calibri" w:hAnsi="Arial"/>
      <w:sz w:val="22"/>
      <w:szCs w:val="22"/>
      <w:lang w:eastAsia="en-US"/>
    </w:rPr>
  </w:style>
  <w:style w:type="character" w:customStyle="1" w:styleId="affffffffffffffff7">
    <w:name w:val="РИНАТ Знак"/>
    <w:link w:val="affffffffffffffff6"/>
    <w:rsid w:val="00173E1B"/>
    <w:rPr>
      <w:rFonts w:ascii="Arial" w:eastAsia="Calibri" w:hAnsi="Arial" w:cs="Times New Roman"/>
      <w:lang w:val="ru-RU"/>
    </w:rPr>
  </w:style>
  <w:style w:type="paragraph" w:customStyle="1" w:styleId="bullet12">
    <w:name w:val="bullet 1"/>
    <w:basedOn w:val="a8"/>
    <w:rsid w:val="00173E1B"/>
    <w:pPr>
      <w:tabs>
        <w:tab w:val="num" w:pos="360"/>
        <w:tab w:val="num" w:pos="720"/>
      </w:tabs>
      <w:spacing w:after="0" w:line="240" w:lineRule="auto"/>
      <w:ind w:left="1800" w:hanging="720"/>
      <w:jc w:val="both"/>
    </w:pPr>
    <w:rPr>
      <w:rFonts w:ascii="Arial" w:eastAsia="Times New Roman" w:hAnsi="Arial" w:cs="Times New Roman"/>
      <w:szCs w:val="24"/>
      <w:lang w:val="ru-RU" w:eastAsia="ru-KZ"/>
    </w:rPr>
  </w:style>
  <w:style w:type="paragraph" w:customStyle="1" w:styleId="bullet30">
    <w:name w:val="bullet 3"/>
    <w:basedOn w:val="bullet12"/>
    <w:rsid w:val="00173E1B"/>
    <w:pPr>
      <w:ind w:left="2520"/>
    </w:pPr>
  </w:style>
  <w:style w:type="paragraph" w:customStyle="1" w:styleId="1fffff2">
    <w:name w:val="Текст1"/>
    <w:basedOn w:val="a8"/>
    <w:uiPriority w:val="99"/>
    <w:qFormat/>
    <w:rsid w:val="00173E1B"/>
    <w:pPr>
      <w:snapToGrid w:val="0"/>
      <w:spacing w:after="0" w:line="240" w:lineRule="auto"/>
    </w:pPr>
    <w:rPr>
      <w:rFonts w:ascii="Courier New" w:eastAsia="Times New Roman" w:hAnsi="Courier New" w:cs="Times New Roman"/>
      <w:sz w:val="20"/>
      <w:szCs w:val="24"/>
      <w:lang w:val="ru-RU" w:eastAsia="ru-KZ"/>
    </w:rPr>
  </w:style>
  <w:style w:type="paragraph" w:customStyle="1" w:styleId="j14">
    <w:name w:val="j14"/>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GGCTextMain">
    <w:name w:val="GGCTextMain Знак Знак Знак"/>
    <w:basedOn w:val="a8"/>
    <w:link w:val="GGCTextMain0"/>
    <w:rsid w:val="00173E1B"/>
    <w:pPr>
      <w:spacing w:before="120" w:after="200" w:line="360" w:lineRule="auto"/>
      <w:ind w:firstLine="709"/>
      <w:jc w:val="both"/>
    </w:pPr>
    <w:rPr>
      <w:rFonts w:ascii="Calibri" w:eastAsia="Times New Roman" w:hAnsi="Calibri" w:cs="Times New Roman"/>
      <w:sz w:val="24"/>
      <w:szCs w:val="24"/>
      <w:lang w:val="ru-RU"/>
    </w:rPr>
  </w:style>
  <w:style w:type="character" w:customStyle="1" w:styleId="GGCTextMain0">
    <w:name w:val="GGCTextMain Знак Знак Знак Знак"/>
    <w:link w:val="GGCTextMain"/>
    <w:rsid w:val="00173E1B"/>
    <w:rPr>
      <w:rFonts w:ascii="Calibri" w:eastAsia="Times New Roman" w:hAnsi="Calibri" w:cs="Times New Roman"/>
      <w:sz w:val="24"/>
      <w:szCs w:val="24"/>
      <w:lang w:val="ru-RU"/>
    </w:rPr>
  </w:style>
  <w:style w:type="paragraph" w:customStyle="1" w:styleId="CCSBody">
    <w:name w:val="CCS Body"/>
    <w:basedOn w:val="a8"/>
    <w:link w:val="CCSBody0"/>
    <w:rsid w:val="00173E1B"/>
    <w:pPr>
      <w:spacing w:before="120" w:after="0" w:line="360" w:lineRule="auto"/>
    </w:pPr>
    <w:rPr>
      <w:rFonts w:ascii="Arial" w:eastAsia="Times New Roman" w:hAnsi="Arial" w:cs="Times New Roman"/>
      <w:sz w:val="24"/>
      <w:szCs w:val="24"/>
      <w:lang w:val="ru-RU"/>
    </w:rPr>
  </w:style>
  <w:style w:type="character" w:customStyle="1" w:styleId="CCSBody0">
    <w:name w:val="CCS Body Знак"/>
    <w:link w:val="CCSBody"/>
    <w:rsid w:val="00173E1B"/>
    <w:rPr>
      <w:rFonts w:ascii="Arial" w:eastAsia="Times New Roman" w:hAnsi="Arial" w:cs="Times New Roman"/>
      <w:sz w:val="24"/>
      <w:szCs w:val="24"/>
      <w:lang w:val="ru-RU"/>
    </w:rPr>
  </w:style>
  <w:style w:type="paragraph" w:customStyle="1" w:styleId="GGCTextMain1">
    <w:name w:val="GGCTextMain"/>
    <w:basedOn w:val="a8"/>
    <w:rsid w:val="00173E1B"/>
    <w:pPr>
      <w:spacing w:before="120" w:after="200" w:line="360" w:lineRule="auto"/>
      <w:ind w:firstLine="709"/>
      <w:jc w:val="both"/>
    </w:pPr>
    <w:rPr>
      <w:rFonts w:ascii="Calibri" w:eastAsia="Times New Roman" w:hAnsi="Calibri" w:cs="Times New Roman"/>
      <w:sz w:val="24"/>
      <w:szCs w:val="24"/>
      <w:lang w:val="ru-RU" w:eastAsia="ru-KZ"/>
    </w:rPr>
  </w:style>
  <w:style w:type="paragraph" w:customStyle="1" w:styleId="GGCListSymbol">
    <w:name w:val="GGCListSymbol Знак Знак Знак"/>
    <w:basedOn w:val="a8"/>
    <w:link w:val="GGCListSymbol0"/>
    <w:rsid w:val="00173E1B"/>
    <w:pPr>
      <w:tabs>
        <w:tab w:val="num" w:pos="720"/>
      </w:tabs>
      <w:spacing w:before="60" w:after="200" w:line="312" w:lineRule="auto"/>
      <w:jc w:val="both"/>
    </w:pPr>
    <w:rPr>
      <w:rFonts w:ascii="Calibri" w:eastAsia="Times New Roman" w:hAnsi="Calibri" w:cs="Times New Roman"/>
      <w:sz w:val="24"/>
      <w:szCs w:val="24"/>
      <w:lang w:val="en-US"/>
    </w:rPr>
  </w:style>
  <w:style w:type="character" w:customStyle="1" w:styleId="GGCListSymbol0">
    <w:name w:val="GGCListSymbol Знак Знак Знак Знак"/>
    <w:link w:val="GGCListSymbol"/>
    <w:rsid w:val="00173E1B"/>
    <w:rPr>
      <w:rFonts w:ascii="Calibri" w:eastAsia="Times New Roman" w:hAnsi="Calibri" w:cs="Times New Roman"/>
      <w:sz w:val="24"/>
      <w:szCs w:val="24"/>
      <w:lang w:val="en-US"/>
    </w:rPr>
  </w:style>
  <w:style w:type="paragraph" w:customStyle="1" w:styleId="11text">
    <w:name w:val="11 text"/>
    <w:basedOn w:val="a8"/>
    <w:link w:val="11text0"/>
    <w:qFormat/>
    <w:rsid w:val="00173E1B"/>
    <w:pPr>
      <w:spacing w:after="0" w:line="240" w:lineRule="auto"/>
      <w:ind w:firstLine="709"/>
      <w:jc w:val="both"/>
    </w:pPr>
    <w:rPr>
      <w:rFonts w:ascii="Arial" w:eastAsia="SimSun" w:hAnsi="Arial" w:cs="Times New Roman"/>
      <w:lang w:val="ru-RU" w:eastAsia="ar-SA"/>
    </w:rPr>
  </w:style>
  <w:style w:type="character" w:customStyle="1" w:styleId="11text0">
    <w:name w:val="11 text Знак"/>
    <w:link w:val="11text"/>
    <w:rsid w:val="00173E1B"/>
    <w:rPr>
      <w:rFonts w:ascii="Arial" w:eastAsia="SimSun" w:hAnsi="Arial" w:cs="Times New Roman"/>
      <w:lang w:val="ru-RU" w:eastAsia="ar-SA"/>
    </w:rPr>
  </w:style>
  <w:style w:type="paragraph" w:customStyle="1" w:styleId="1fffff3">
    <w:name w:val="Цитата1"/>
    <w:basedOn w:val="a8"/>
    <w:uiPriority w:val="99"/>
    <w:rsid w:val="00173E1B"/>
    <w:pPr>
      <w:spacing w:after="0" w:line="360" w:lineRule="atLeast"/>
      <w:ind w:left="19" w:right="43" w:firstLine="724"/>
      <w:jc w:val="both"/>
    </w:pPr>
    <w:rPr>
      <w:rFonts w:ascii="Courier New" w:eastAsia="Times New Roman" w:hAnsi="Courier New" w:cs="Times New Roman"/>
      <w:sz w:val="28"/>
      <w:szCs w:val="24"/>
      <w:lang w:val="ru-RU" w:eastAsia="ru-KZ"/>
    </w:rPr>
  </w:style>
  <w:style w:type="paragraph" w:styleId="94">
    <w:name w:val="index 9"/>
    <w:basedOn w:val="a8"/>
    <w:next w:val="a8"/>
    <w:autoRedefine/>
    <w:rsid w:val="00173E1B"/>
    <w:pPr>
      <w:spacing w:after="0" w:line="240" w:lineRule="auto"/>
      <w:ind w:left="1800" w:hanging="200"/>
    </w:pPr>
    <w:rPr>
      <w:rFonts w:ascii="Times New Roman" w:eastAsia="Times New Roman" w:hAnsi="Times New Roman" w:cs="Times New Roman"/>
      <w:sz w:val="18"/>
      <w:szCs w:val="24"/>
      <w:lang w:val="ru-RU" w:eastAsia="ru-KZ"/>
    </w:rPr>
  </w:style>
  <w:style w:type="paragraph" w:customStyle="1" w:styleId="1fffff4">
    <w:name w:val="Название1"/>
    <w:basedOn w:val="111"/>
    <w:qFormat/>
    <w:rsid w:val="00173E1B"/>
    <w:pPr>
      <w:jc w:val="center"/>
    </w:pPr>
    <w:rPr>
      <w:sz w:val="40"/>
      <w:lang w:val="ru-RU" w:eastAsia="ru-RU"/>
    </w:rPr>
  </w:style>
  <w:style w:type="paragraph" w:customStyle="1" w:styleId="1fffff5">
    <w:name w:val="Прощание1"/>
    <w:basedOn w:val="111"/>
    <w:rsid w:val="00173E1B"/>
    <w:pPr>
      <w:ind w:left="4252"/>
    </w:pPr>
    <w:rPr>
      <w:sz w:val="20"/>
      <w:lang w:val="en-AU" w:eastAsia="ru-RU"/>
    </w:rPr>
  </w:style>
  <w:style w:type="paragraph" w:customStyle="1" w:styleId="1fffff6">
    <w:name w:val="Подпись1"/>
    <w:basedOn w:val="111"/>
    <w:rsid w:val="00173E1B"/>
    <w:pPr>
      <w:ind w:left="4252"/>
    </w:pPr>
    <w:rPr>
      <w:sz w:val="20"/>
      <w:lang w:val="en-AU" w:eastAsia="ru-RU"/>
    </w:rPr>
  </w:style>
  <w:style w:type="paragraph" w:customStyle="1" w:styleId="SignatureJobTitle">
    <w:name w:val="Signature Job Title"/>
    <w:basedOn w:val="1fffff6"/>
    <w:rsid w:val="00173E1B"/>
  </w:style>
  <w:style w:type="paragraph" w:customStyle="1" w:styleId="7a">
    <w:name w:val="заголовок 7"/>
    <w:basedOn w:val="a8"/>
    <w:next w:val="a8"/>
    <w:rsid w:val="00173E1B"/>
    <w:pPr>
      <w:keepNext/>
      <w:spacing w:after="0" w:line="240" w:lineRule="auto"/>
      <w:jc w:val="center"/>
    </w:pPr>
    <w:rPr>
      <w:rFonts w:ascii="Times New Roman" w:eastAsia="Times New Roman" w:hAnsi="Times New Roman" w:cs="Times New Roman"/>
      <w:sz w:val="28"/>
      <w:szCs w:val="24"/>
      <w:lang w:val="ru-RU" w:eastAsia="ru-KZ"/>
    </w:rPr>
  </w:style>
  <w:style w:type="paragraph" w:customStyle="1" w:styleId="510">
    <w:name w:val="Заголовок 51"/>
    <w:basedOn w:val="a8"/>
    <w:next w:val="a8"/>
    <w:uiPriority w:val="1"/>
    <w:qFormat/>
    <w:rsid w:val="00173E1B"/>
    <w:pPr>
      <w:keepNext/>
      <w:spacing w:after="0" w:line="240" w:lineRule="auto"/>
      <w:jc w:val="center"/>
    </w:pPr>
    <w:rPr>
      <w:rFonts w:ascii="Times New Roman" w:eastAsia="Times New Roman" w:hAnsi="Times New Roman" w:cs="Times New Roman"/>
      <w:sz w:val="36"/>
      <w:szCs w:val="24"/>
      <w:lang w:val="ru-RU" w:eastAsia="ru-KZ"/>
    </w:rPr>
  </w:style>
  <w:style w:type="paragraph" w:customStyle="1" w:styleId="2fffe">
    <w:name w:val="Знак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8">
    <w:name w:val="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styleId="affffffffffffffff9">
    <w:name w:val="Intense Quote"/>
    <w:basedOn w:val="a8"/>
    <w:next w:val="a8"/>
    <w:link w:val="affffffffffffffffa"/>
    <w:uiPriority w:val="30"/>
    <w:qFormat/>
    <w:rsid w:val="00173E1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4"/>
      <w:lang w:val="ru-RU" w:eastAsia="ru-KZ"/>
    </w:rPr>
  </w:style>
  <w:style w:type="character" w:customStyle="1" w:styleId="affffffffffffffffa">
    <w:name w:val="Выделенная цитата Знак"/>
    <w:basedOn w:val="ab"/>
    <w:link w:val="affffffffffffffff9"/>
    <w:uiPriority w:val="30"/>
    <w:rsid w:val="00173E1B"/>
    <w:rPr>
      <w:rFonts w:ascii="Times New Roman" w:eastAsia="Times New Roman" w:hAnsi="Times New Roman" w:cs="Times New Roman"/>
      <w:b/>
      <w:bCs/>
      <w:i/>
      <w:iCs/>
      <w:color w:val="4F81BD"/>
      <w:sz w:val="20"/>
      <w:szCs w:val="24"/>
      <w:lang w:val="ru-RU" w:eastAsia="ru-KZ"/>
    </w:rPr>
  </w:style>
  <w:style w:type="character" w:styleId="affffffffffffffffb">
    <w:name w:val="Intense Emphasis"/>
    <w:uiPriority w:val="21"/>
    <w:qFormat/>
    <w:rsid w:val="00173E1B"/>
    <w:rPr>
      <w:b/>
      <w:bCs/>
      <w:i/>
      <w:iCs/>
      <w:color w:val="4F81BD"/>
    </w:rPr>
  </w:style>
  <w:style w:type="paragraph" w:customStyle="1" w:styleId="2ffff">
    <w:name w:val="Текст2"/>
    <w:basedOn w:val="a8"/>
    <w:rsid w:val="00173E1B"/>
    <w:pPr>
      <w:spacing w:after="0" w:line="240" w:lineRule="auto"/>
    </w:pPr>
    <w:rPr>
      <w:rFonts w:ascii="Courier New" w:eastAsia="Times New Roman" w:hAnsi="Courier New" w:cs="Courier New"/>
      <w:sz w:val="20"/>
      <w:szCs w:val="24"/>
      <w:lang w:val="ru-RU" w:eastAsia="ru-KZ"/>
    </w:rPr>
  </w:style>
  <w:style w:type="paragraph" w:customStyle="1" w:styleId="Twordnormal">
    <w:name w:val="Tword_normal"/>
    <w:basedOn w:val="a8"/>
    <w:rsid w:val="00173E1B"/>
    <w:pPr>
      <w:spacing w:after="0" w:line="240" w:lineRule="auto"/>
      <w:ind w:firstLine="709"/>
      <w:jc w:val="both"/>
    </w:pPr>
    <w:rPr>
      <w:rFonts w:ascii="ISOCPEUR" w:eastAsia="Times New Roman" w:hAnsi="ISOCPEUR" w:cs="Times New Roman"/>
      <w:i/>
      <w:sz w:val="28"/>
      <w:szCs w:val="24"/>
      <w:lang w:val="ru-RU" w:eastAsia="ru-KZ"/>
    </w:rPr>
  </w:style>
  <w:style w:type="character" w:customStyle="1" w:styleId="FontStyle163">
    <w:name w:val="Font Style163"/>
    <w:uiPriority w:val="99"/>
    <w:rsid w:val="00173E1B"/>
    <w:rPr>
      <w:rFonts w:ascii="Times New Roman" w:hAnsi="Times New Roman" w:cs="Times New Roman"/>
      <w:sz w:val="22"/>
      <w:szCs w:val="22"/>
    </w:rPr>
  </w:style>
  <w:style w:type="paragraph" w:customStyle="1" w:styleId="4f1">
    <w:name w:val="Текст4"/>
    <w:basedOn w:val="a8"/>
    <w:rsid w:val="00173E1B"/>
    <w:pPr>
      <w:spacing w:after="0" w:line="240" w:lineRule="auto"/>
    </w:pPr>
    <w:rPr>
      <w:rFonts w:ascii="Courier New" w:eastAsia="Times New Roman" w:hAnsi="Courier New" w:cs="Courier New"/>
      <w:sz w:val="20"/>
      <w:szCs w:val="24"/>
      <w:lang w:val="ru-RU" w:eastAsia="ru-KZ"/>
    </w:rPr>
  </w:style>
  <w:style w:type="character" w:customStyle="1" w:styleId="submenu-table">
    <w:name w:val="submenu-table"/>
    <w:rsid w:val="00173E1B"/>
  </w:style>
  <w:style w:type="paragraph" w:customStyle="1" w:styleId="Twordnormal0">
    <w:name w:val="Tword_normal Знак"/>
    <w:basedOn w:val="a8"/>
    <w:link w:val="Twordnormal1"/>
    <w:rsid w:val="00173E1B"/>
    <w:pPr>
      <w:spacing w:after="0" w:line="240" w:lineRule="auto"/>
      <w:ind w:firstLine="709"/>
      <w:jc w:val="both"/>
    </w:pPr>
    <w:rPr>
      <w:rFonts w:ascii="ISOCPEUR" w:eastAsia="Times New Roman" w:hAnsi="ISOCPEUR" w:cs="Times New Roman"/>
      <w:i/>
      <w:sz w:val="28"/>
      <w:szCs w:val="24"/>
      <w:lang w:val="ru-RU" w:eastAsia="ar-SA" w:bidi="en-US"/>
    </w:rPr>
  </w:style>
  <w:style w:type="character" w:customStyle="1" w:styleId="Twordnormal1">
    <w:name w:val="Tword_normal Знак Знак"/>
    <w:link w:val="Twordnormal0"/>
    <w:rsid w:val="00173E1B"/>
    <w:rPr>
      <w:rFonts w:ascii="ISOCPEUR" w:eastAsia="Times New Roman" w:hAnsi="ISOCPEUR" w:cs="Times New Roman"/>
      <w:i/>
      <w:sz w:val="28"/>
      <w:szCs w:val="24"/>
      <w:lang w:val="ru-RU" w:eastAsia="ar-SA" w:bidi="en-US"/>
    </w:rPr>
  </w:style>
  <w:style w:type="character" w:customStyle="1" w:styleId="WW8Num18z2">
    <w:name w:val="WW8Num18z2"/>
    <w:rsid w:val="00173E1B"/>
    <w:rPr>
      <w:rFonts w:ascii="Wingdings" w:hAnsi="Wingdings"/>
    </w:rPr>
  </w:style>
  <w:style w:type="paragraph" w:customStyle="1" w:styleId="WW-">
    <w:name w:val="WW-Текст"/>
    <w:basedOn w:val="a8"/>
    <w:rsid w:val="00173E1B"/>
    <w:pPr>
      <w:suppressAutoHyphens/>
      <w:spacing w:after="0" w:line="240" w:lineRule="auto"/>
    </w:pPr>
    <w:rPr>
      <w:rFonts w:ascii="Courier New" w:eastAsia="Times New Roman" w:hAnsi="Courier New" w:cs="Courier New"/>
      <w:sz w:val="20"/>
      <w:szCs w:val="24"/>
      <w:lang w:val="ru-RU" w:eastAsia="ar-SA"/>
    </w:rPr>
  </w:style>
  <w:style w:type="paragraph" w:customStyle="1" w:styleId="322">
    <w:name w:val="Основной текст 32"/>
    <w:basedOn w:val="a8"/>
    <w:qFormat/>
    <w:rsid w:val="00173E1B"/>
    <w:pPr>
      <w:tabs>
        <w:tab w:val="left" w:pos="3119"/>
      </w:tabs>
      <w:suppressAutoHyphens/>
      <w:overflowPunct w:val="0"/>
      <w:autoSpaceDE w:val="0"/>
      <w:spacing w:after="0" w:line="240" w:lineRule="auto"/>
      <w:jc w:val="center"/>
      <w:textAlignment w:val="baseline"/>
    </w:pPr>
    <w:rPr>
      <w:rFonts w:ascii="Times New Roman" w:eastAsia="Times New Roman" w:hAnsi="Times New Roman" w:cs="Times New Roman"/>
      <w:sz w:val="24"/>
      <w:szCs w:val="24"/>
      <w:lang w:val="ru-RU" w:eastAsia="ar-SA"/>
    </w:rPr>
  </w:style>
  <w:style w:type="character" w:customStyle="1" w:styleId="Normal">
    <w:name w:val="Normal Знак"/>
    <w:locked/>
    <w:rsid w:val="00173E1B"/>
    <w:rPr>
      <w:rFonts w:ascii="Times New Roman" w:eastAsia="Times New Roman" w:hAnsi="Times New Roman" w:cs="Times New Roman"/>
      <w:snapToGrid w:val="0"/>
      <w:sz w:val="20"/>
      <w:szCs w:val="20"/>
      <w:lang w:eastAsia="ru-RU"/>
    </w:rPr>
  </w:style>
  <w:style w:type="paragraph" w:customStyle="1" w:styleId="affffffffffffffffc">
    <w:name w:val="Абзац"/>
    <w:basedOn w:val="a8"/>
    <w:link w:val="affffffffffffffffd"/>
    <w:qFormat/>
    <w:rsid w:val="00173E1B"/>
    <w:pPr>
      <w:spacing w:before="120" w:after="60" w:line="240" w:lineRule="auto"/>
      <w:ind w:firstLine="567"/>
      <w:jc w:val="both"/>
    </w:pPr>
    <w:rPr>
      <w:rFonts w:ascii="Times New Roman" w:eastAsia="Times New Roman" w:hAnsi="Times New Roman" w:cs="Times New Roman"/>
      <w:sz w:val="24"/>
      <w:szCs w:val="24"/>
      <w:lang w:val="ru-RU" w:eastAsia="ar-SA"/>
    </w:rPr>
  </w:style>
  <w:style w:type="character" w:customStyle="1" w:styleId="affffffffffffffffd">
    <w:name w:val="Абзац Знак"/>
    <w:link w:val="affffffffffffffffc"/>
    <w:rsid w:val="00173E1B"/>
    <w:rPr>
      <w:rFonts w:ascii="Times New Roman" w:eastAsia="Times New Roman" w:hAnsi="Times New Roman" w:cs="Times New Roman"/>
      <w:sz w:val="24"/>
      <w:szCs w:val="24"/>
      <w:lang w:val="ru-RU" w:eastAsia="ar-SA"/>
    </w:rPr>
  </w:style>
  <w:style w:type="character" w:customStyle="1" w:styleId="affffffffffffe">
    <w:name w:val="Список Знак"/>
    <w:link w:val="affffffffffffd"/>
    <w:uiPriority w:val="99"/>
    <w:rsid w:val="00173E1B"/>
    <w:rPr>
      <w:rFonts w:ascii="Courier New" w:eastAsia="Calibri" w:hAnsi="Courier New" w:cs="Times New Roman"/>
      <w:sz w:val="20"/>
      <w:szCs w:val="24"/>
      <w:lang w:val="ru-RU" w:eastAsia="ar-SA"/>
    </w:rPr>
  </w:style>
  <w:style w:type="paragraph" w:customStyle="1" w:styleId="3ff6">
    <w:name w:val="Пункт 3"/>
    <w:basedOn w:val="31"/>
    <w:link w:val="3ff7"/>
    <w:qFormat/>
    <w:rsid w:val="00173E1B"/>
    <w:pPr>
      <w:keepNext w:val="0"/>
      <w:keepLines w:val="0"/>
      <w:numPr>
        <w:numId w:val="0"/>
      </w:numPr>
      <w:tabs>
        <w:tab w:val="left" w:pos="1276"/>
      </w:tabs>
      <w:spacing w:before="120" w:after="60"/>
      <w:ind w:firstLine="567"/>
      <w:jc w:val="both"/>
    </w:pPr>
    <w:rPr>
      <w:rFonts w:ascii="Times New Roman" w:hAnsi="Times New Roman"/>
      <w:b w:val="0"/>
      <w:color w:val="auto"/>
      <w:sz w:val="24"/>
      <w:lang w:eastAsia="ar-SA"/>
    </w:rPr>
  </w:style>
  <w:style w:type="character" w:customStyle="1" w:styleId="3ff7">
    <w:name w:val="Пункт 3 Знак"/>
    <w:link w:val="3ff6"/>
    <w:rsid w:val="00173E1B"/>
    <w:rPr>
      <w:rFonts w:ascii="Times New Roman" w:eastAsia="Times New Roman" w:hAnsi="Times New Roman" w:cs="Times New Roman"/>
      <w:bCs/>
      <w:sz w:val="24"/>
      <w:szCs w:val="24"/>
      <w:lang w:val="ru-RU" w:eastAsia="ar-SA"/>
    </w:rPr>
  </w:style>
  <w:style w:type="table" w:customStyle="1" w:styleId="affffffffffffffffe">
    <w:name w:val="ГОСТ"/>
    <w:basedOn w:val="ac"/>
    <w:uiPriority w:val="99"/>
    <w:rsid w:val="00173E1B"/>
    <w:pPr>
      <w:spacing w:after="0" w:line="240" w:lineRule="auto"/>
    </w:pPr>
    <w:rPr>
      <w:rFonts w:ascii="Times New Roman" w:eastAsia="Times New Roman" w:hAnsi="Times New Roman" w:cs="Times New Roman"/>
      <w:sz w:val="20"/>
      <w:szCs w:val="20"/>
      <w:lang w:eastAsia="ru-KZ"/>
    </w:rPr>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paragraph" w:customStyle="1" w:styleId="afffffffffffffffff">
    <w:name w:val="Верх. колонт. нечет."/>
    <w:basedOn w:val="a8"/>
    <w:rsid w:val="00173E1B"/>
    <w:pPr>
      <w:widowControl w:val="0"/>
      <w:spacing w:after="0" w:line="240" w:lineRule="exact"/>
    </w:pPr>
    <w:rPr>
      <w:rFonts w:ascii="Arial" w:eastAsia="Times New Roman" w:hAnsi="Arial" w:cs="Times New Roman"/>
      <w:b/>
      <w:i/>
      <w:sz w:val="24"/>
      <w:szCs w:val="24"/>
      <w:lang w:val="ru-RU" w:eastAsia="ru-KZ"/>
    </w:rPr>
  </w:style>
  <w:style w:type="paragraph" w:customStyle="1" w:styleId="afffffffffffffffff0">
    <w:name w:val="Верх. колонт. четн."/>
    <w:basedOn w:val="a8"/>
    <w:rsid w:val="00173E1B"/>
    <w:pPr>
      <w:widowControl w:val="0"/>
      <w:spacing w:after="0" w:line="240" w:lineRule="exact"/>
      <w:jc w:val="right"/>
    </w:pPr>
    <w:rPr>
      <w:rFonts w:ascii="Arial" w:eastAsia="Times New Roman" w:hAnsi="Arial" w:cs="Times New Roman"/>
      <w:b/>
      <w:i/>
      <w:sz w:val="24"/>
      <w:szCs w:val="24"/>
      <w:lang w:val="ru-RU" w:eastAsia="ru-KZ"/>
    </w:rPr>
  </w:style>
  <w:style w:type="paragraph" w:customStyle="1" w:styleId="afffffffffffffffff1">
    <w:name w:val="Верхняя шапка"/>
    <w:basedOn w:val="a8"/>
    <w:rsid w:val="00173E1B"/>
    <w:pPr>
      <w:spacing w:after="0" w:line="240" w:lineRule="auto"/>
      <w:jc w:val="center"/>
    </w:pPr>
    <w:rPr>
      <w:rFonts w:ascii="Times New Roman" w:eastAsia="Times New Roman" w:hAnsi="Times New Roman" w:cs="Times New Roman"/>
      <w:b/>
      <w:bCs/>
      <w:sz w:val="28"/>
      <w:szCs w:val="24"/>
      <w:lang w:val="ru-RU" w:eastAsia="ru-KZ"/>
    </w:rPr>
  </w:style>
  <w:style w:type="paragraph" w:customStyle="1" w:styleId="afffffffffffffffff2">
    <w:name w:val="Внимание"/>
    <w:basedOn w:val="a8"/>
    <w:rsid w:val="00173E1B"/>
    <w:pPr>
      <w:spacing w:before="120" w:after="0" w:line="240" w:lineRule="auto"/>
      <w:ind w:firstLine="567"/>
      <w:jc w:val="both"/>
    </w:pPr>
    <w:rPr>
      <w:rFonts w:ascii="Times New Roman" w:eastAsia="Times New Roman" w:hAnsi="Times New Roman" w:cs="Times New Roman"/>
      <w:b/>
      <w:bCs/>
      <w:sz w:val="24"/>
      <w:szCs w:val="24"/>
      <w:lang w:val="ru-RU" w:eastAsia="ru-KZ"/>
    </w:rPr>
  </w:style>
  <w:style w:type="paragraph" w:customStyle="1" w:styleId="afffffffffffffffff3">
    <w:name w:val="Год утверждения"/>
    <w:basedOn w:val="a8"/>
    <w:rsid w:val="00173E1B"/>
    <w:pPr>
      <w:spacing w:after="0" w:line="240" w:lineRule="auto"/>
      <w:jc w:val="center"/>
    </w:pPr>
    <w:rPr>
      <w:rFonts w:ascii="Times New Roman" w:eastAsia="Times New Roman" w:hAnsi="Times New Roman" w:cs="Times New Roman"/>
      <w:b/>
      <w:sz w:val="24"/>
      <w:szCs w:val="28"/>
      <w:lang w:val="ru-RU" w:eastAsia="ru-KZ"/>
    </w:rPr>
  </w:style>
  <w:style w:type="paragraph" w:customStyle="1" w:styleId="-29">
    <w:name w:val="Приложения - Заголовок 2"/>
    <w:basedOn w:val="a8"/>
    <w:next w:val="affffffffffffffffc"/>
    <w:qFormat/>
    <w:rsid w:val="00173E1B"/>
    <w:pPr>
      <w:tabs>
        <w:tab w:val="num" w:pos="1440"/>
      </w:tabs>
      <w:spacing w:before="180" w:after="60" w:line="240" w:lineRule="auto"/>
      <w:ind w:left="1440" w:hanging="720"/>
      <w:jc w:val="both"/>
      <w:outlineLvl w:val="1"/>
    </w:pPr>
    <w:rPr>
      <w:rFonts w:ascii="Times New Roman" w:eastAsia="Times New Roman" w:hAnsi="Times New Roman" w:cs="Times New Roman"/>
      <w:b/>
      <w:sz w:val="28"/>
      <w:szCs w:val="24"/>
      <w:lang w:val="ru-RU" w:eastAsia="ru-KZ"/>
    </w:rPr>
  </w:style>
  <w:style w:type="paragraph" w:customStyle="1" w:styleId="-33">
    <w:name w:val="Приложения - Заголовок 3"/>
    <w:basedOn w:val="a8"/>
    <w:next w:val="affffffffffffffffc"/>
    <w:rsid w:val="00173E1B"/>
    <w:pPr>
      <w:tabs>
        <w:tab w:val="num" w:pos="1797"/>
        <w:tab w:val="num" w:pos="2160"/>
      </w:tabs>
      <w:spacing w:before="120" w:after="60" w:line="240" w:lineRule="auto"/>
      <w:ind w:left="1797" w:hanging="362"/>
      <w:jc w:val="both"/>
      <w:outlineLvl w:val="2"/>
    </w:pPr>
    <w:rPr>
      <w:rFonts w:ascii="Times New Roman" w:eastAsia="Times New Roman" w:hAnsi="Times New Roman" w:cs="Times New Roman"/>
      <w:b/>
      <w:sz w:val="26"/>
      <w:szCs w:val="24"/>
      <w:lang w:val="ru-RU" w:eastAsia="ru-KZ"/>
    </w:rPr>
  </w:style>
  <w:style w:type="paragraph" w:customStyle="1" w:styleId="-43">
    <w:name w:val="Приложения - Заголовок 4"/>
    <w:basedOn w:val="a8"/>
    <w:next w:val="affffffffffffffffc"/>
    <w:rsid w:val="00173E1B"/>
    <w:pPr>
      <w:tabs>
        <w:tab w:val="num" w:pos="2160"/>
        <w:tab w:val="num" w:pos="2880"/>
      </w:tabs>
      <w:spacing w:before="120" w:after="120" w:line="240" w:lineRule="auto"/>
      <w:ind w:left="2160" w:hanging="363"/>
      <w:outlineLvl w:val="3"/>
    </w:pPr>
    <w:rPr>
      <w:rFonts w:ascii="Times New Roman" w:eastAsia="Times New Roman" w:hAnsi="Times New Roman" w:cs="Times New Roman"/>
      <w:b/>
      <w:sz w:val="24"/>
      <w:szCs w:val="24"/>
      <w:lang w:val="ru-RU" w:eastAsia="ru-KZ"/>
    </w:rPr>
  </w:style>
  <w:style w:type="paragraph" w:customStyle="1" w:styleId="1fffff7">
    <w:name w:val="Обычный 1"/>
    <w:basedOn w:val="a8"/>
    <w:next w:val="a8"/>
    <w:semiHidden/>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afffffffffffffffff4">
    <w:name w:val="Обычный влево"/>
    <w:basedOn w:val="1fffff7"/>
    <w:rsid w:val="00173E1B"/>
    <w:pPr>
      <w:spacing w:before="0"/>
      <w:jc w:val="left"/>
    </w:pPr>
  </w:style>
  <w:style w:type="paragraph" w:customStyle="1" w:styleId="afffffffffffffffff5">
    <w:name w:val="Приложение"/>
    <w:basedOn w:val="a8"/>
    <w:next w:val="-d"/>
    <w:qFormat/>
    <w:rsid w:val="00173E1B"/>
    <w:pPr>
      <w:keepNext/>
      <w:pageBreakBefore/>
      <w:tabs>
        <w:tab w:val="num" w:pos="720"/>
      </w:tabs>
      <w:spacing w:before="120" w:after="120" w:line="240" w:lineRule="auto"/>
      <w:ind w:left="720" w:hanging="720"/>
      <w:jc w:val="center"/>
      <w:outlineLvl w:val="0"/>
    </w:pPr>
    <w:rPr>
      <w:rFonts w:ascii="Times New Roman" w:eastAsia="Times New Roman" w:hAnsi="Times New Roman" w:cs="Times New Roman"/>
      <w:b/>
      <w:kern w:val="28"/>
      <w:sz w:val="28"/>
      <w:szCs w:val="24"/>
      <w:lang w:val="ru-RU" w:eastAsia="ru-KZ"/>
    </w:rPr>
  </w:style>
  <w:style w:type="paragraph" w:customStyle="1" w:styleId="afffffffffffffffff6">
    <w:name w:val="Примечания"/>
    <w:basedOn w:val="a8"/>
    <w:link w:val="1fffff8"/>
    <w:rsid w:val="00173E1B"/>
    <w:pPr>
      <w:spacing w:before="120" w:after="0" w:line="240" w:lineRule="auto"/>
      <w:ind w:firstLine="567"/>
      <w:jc w:val="both"/>
    </w:pPr>
    <w:rPr>
      <w:rFonts w:ascii="Times New Roman" w:eastAsia="Times New Roman" w:hAnsi="Times New Roman" w:cs="Times New Roman"/>
      <w:spacing w:val="80"/>
      <w:sz w:val="24"/>
      <w:szCs w:val="24"/>
      <w:lang w:val="ru-RU" w:eastAsia="ar-SA"/>
    </w:rPr>
  </w:style>
  <w:style w:type="character" w:customStyle="1" w:styleId="1fffff8">
    <w:name w:val="Примечания Знак1"/>
    <w:link w:val="afffffffffffffffff6"/>
    <w:rsid w:val="00173E1B"/>
    <w:rPr>
      <w:rFonts w:ascii="Times New Roman" w:eastAsia="Times New Roman" w:hAnsi="Times New Roman" w:cs="Times New Roman"/>
      <w:spacing w:val="80"/>
      <w:sz w:val="24"/>
      <w:szCs w:val="24"/>
      <w:lang w:val="ru-RU" w:eastAsia="ar-SA"/>
    </w:rPr>
  </w:style>
  <w:style w:type="paragraph" w:customStyle="1" w:styleId="2ffff0">
    <w:name w:val="Пункт 2"/>
    <w:basedOn w:val="23"/>
    <w:link w:val="2ffff1"/>
    <w:qFormat/>
    <w:rsid w:val="00173E1B"/>
    <w:pPr>
      <w:keepNext w:val="0"/>
      <w:keepLines w:val="0"/>
      <w:numPr>
        <w:ilvl w:val="0"/>
        <w:numId w:val="0"/>
      </w:numPr>
      <w:tabs>
        <w:tab w:val="left" w:pos="1134"/>
        <w:tab w:val="num" w:pos="1440"/>
      </w:tabs>
      <w:spacing w:before="120" w:after="60" w:line="240" w:lineRule="auto"/>
      <w:ind w:left="1440" w:hanging="720"/>
      <w:jc w:val="both"/>
    </w:pPr>
    <w:rPr>
      <w:b w:val="0"/>
      <w:iCs/>
      <w:color w:val="auto"/>
      <w:sz w:val="24"/>
      <w:szCs w:val="24"/>
      <w:lang w:eastAsia="ar-SA"/>
    </w:rPr>
  </w:style>
  <w:style w:type="paragraph" w:customStyle="1" w:styleId="4f2">
    <w:name w:val="Пункт 4"/>
    <w:basedOn w:val="4"/>
    <w:link w:val="4f3"/>
    <w:qFormat/>
    <w:rsid w:val="00173E1B"/>
    <w:pPr>
      <w:keepNext w:val="0"/>
      <w:keepLines w:val="0"/>
      <w:numPr>
        <w:ilvl w:val="0"/>
        <w:numId w:val="0"/>
      </w:numPr>
      <w:tabs>
        <w:tab w:val="left" w:pos="1418"/>
        <w:tab w:val="num" w:pos="2880"/>
      </w:tabs>
      <w:spacing w:before="120" w:after="60"/>
      <w:ind w:hanging="720"/>
      <w:jc w:val="both"/>
    </w:pPr>
    <w:rPr>
      <w:rFonts w:ascii="Times New Roman" w:hAnsi="Times New Roman"/>
      <w:b w:val="0"/>
      <w:i w:val="0"/>
      <w:iCs w:val="0"/>
      <w:color w:val="auto"/>
      <w:lang w:eastAsia="ar-SA"/>
    </w:rPr>
  </w:style>
  <w:style w:type="paragraph" w:customStyle="1" w:styleId="5f">
    <w:name w:val="Пункт 5"/>
    <w:basedOn w:val="50"/>
    <w:link w:val="5f0"/>
    <w:rsid w:val="00173E1B"/>
    <w:pPr>
      <w:keepNext w:val="0"/>
      <w:keepLines w:val="0"/>
      <w:numPr>
        <w:ilvl w:val="0"/>
        <w:numId w:val="0"/>
      </w:numPr>
      <w:tabs>
        <w:tab w:val="left" w:pos="1701"/>
        <w:tab w:val="num" w:pos="3600"/>
        <w:tab w:val="num" w:pos="3958"/>
      </w:tabs>
      <w:spacing w:before="60" w:after="60"/>
      <w:ind w:hanging="360"/>
      <w:jc w:val="both"/>
    </w:pPr>
    <w:rPr>
      <w:rFonts w:ascii="Times New Roman" w:hAnsi="Times New Roman"/>
      <w:bCs/>
      <w:iCs/>
      <w:color w:val="auto"/>
      <w:sz w:val="24"/>
      <w:lang w:eastAsia="ar-SA"/>
    </w:rPr>
  </w:style>
  <w:style w:type="character" w:customStyle="1" w:styleId="5f0">
    <w:name w:val="Пункт 5 Знак"/>
    <w:link w:val="5f"/>
    <w:rsid w:val="00173E1B"/>
    <w:rPr>
      <w:rFonts w:ascii="Times New Roman" w:eastAsia="Times New Roman" w:hAnsi="Times New Roman" w:cs="Times New Roman"/>
      <w:bCs/>
      <w:iCs/>
      <w:sz w:val="24"/>
      <w:szCs w:val="24"/>
      <w:lang w:val="ru-RU" w:eastAsia="ar-SA"/>
    </w:rPr>
  </w:style>
  <w:style w:type="paragraph" w:customStyle="1" w:styleId="afffffffffffffffff7">
    <w:name w:val="Содержание"/>
    <w:basedOn w:val="a8"/>
    <w:rsid w:val="00173E1B"/>
    <w:pPr>
      <w:widowControl w:val="0"/>
      <w:spacing w:before="240" w:after="240" w:line="240" w:lineRule="auto"/>
      <w:jc w:val="center"/>
    </w:pPr>
    <w:rPr>
      <w:rFonts w:ascii="Times New Roman" w:eastAsia="Times New Roman" w:hAnsi="Times New Roman" w:cs="Times New Roman"/>
      <w:b/>
      <w:caps/>
      <w:sz w:val="24"/>
      <w:szCs w:val="24"/>
      <w:lang w:val="ru-RU" w:eastAsia="ru-KZ"/>
    </w:rPr>
  </w:style>
  <w:style w:type="paragraph" w:customStyle="1" w:styleId="1fffff9">
    <w:name w:val="Список 1)"/>
    <w:basedOn w:val="a8"/>
    <w:rsid w:val="00173E1B"/>
    <w:pPr>
      <w:tabs>
        <w:tab w:val="num" w:pos="720"/>
      </w:tabs>
      <w:spacing w:after="60" w:line="240" w:lineRule="auto"/>
      <w:ind w:left="1069" w:hanging="360"/>
      <w:jc w:val="both"/>
    </w:pPr>
    <w:rPr>
      <w:rFonts w:ascii="Times New Roman" w:eastAsia="Times New Roman" w:hAnsi="Times New Roman" w:cs="Times New Roman"/>
      <w:sz w:val="24"/>
      <w:szCs w:val="24"/>
      <w:lang w:val="ru-RU" w:eastAsia="ru-KZ"/>
    </w:rPr>
  </w:style>
  <w:style w:type="paragraph" w:customStyle="1" w:styleId="afffffffffffffffff8">
    <w:name w:val="Список а)"/>
    <w:basedOn w:val="affffffffffffd"/>
    <w:rsid w:val="00173E1B"/>
    <w:pPr>
      <w:tabs>
        <w:tab w:val="num" w:pos="340"/>
        <w:tab w:val="num" w:pos="720"/>
      </w:tabs>
      <w:autoSpaceDE/>
      <w:spacing w:after="60" w:line="240" w:lineRule="auto"/>
      <w:ind w:firstLine="567"/>
      <w:jc w:val="both"/>
    </w:pPr>
    <w:rPr>
      <w:rFonts w:ascii="Times New Roman" w:eastAsia="Times New Roman" w:hAnsi="Times New Roman"/>
      <w:snapToGrid w:val="0"/>
      <w:sz w:val="24"/>
      <w:lang w:eastAsia="ru-RU"/>
    </w:rPr>
  </w:style>
  <w:style w:type="paragraph" w:customStyle="1" w:styleId="afffffffffffffffff9">
    <w:name w:val="Табличный_заголовки"/>
    <w:basedOn w:val="a8"/>
    <w:rsid w:val="00173E1B"/>
    <w:pPr>
      <w:keepNext/>
      <w:keepLines/>
      <w:spacing w:after="0" w:line="240" w:lineRule="auto"/>
      <w:jc w:val="center"/>
    </w:pPr>
    <w:rPr>
      <w:rFonts w:ascii="Times New Roman" w:eastAsia="Times New Roman" w:hAnsi="Times New Roman" w:cs="Times New Roman"/>
      <w:b/>
      <w:lang w:val="ru-RU" w:eastAsia="ru-KZ"/>
    </w:rPr>
  </w:style>
  <w:style w:type="paragraph" w:customStyle="1" w:styleId="afffffffffffffffffa">
    <w:name w:val="Табличный_нумерованный"/>
    <w:basedOn w:val="a8"/>
    <w:link w:val="afffffffffffffffffb"/>
    <w:rsid w:val="00173E1B"/>
    <w:pPr>
      <w:tabs>
        <w:tab w:val="num" w:pos="720"/>
      </w:tabs>
      <w:spacing w:after="0" w:line="240" w:lineRule="auto"/>
      <w:ind w:left="720" w:firstLine="567"/>
    </w:pPr>
    <w:rPr>
      <w:rFonts w:ascii="Times New Roman" w:eastAsia="Times New Roman" w:hAnsi="Times New Roman" w:cs="Times New Roman"/>
      <w:lang w:val="ru-RU" w:eastAsia="ar-SA"/>
    </w:rPr>
  </w:style>
  <w:style w:type="character" w:customStyle="1" w:styleId="afffffffffffffffffb">
    <w:name w:val="Табличный_нумерованный Знак"/>
    <w:link w:val="afffffffffffffffffa"/>
    <w:rsid w:val="00173E1B"/>
    <w:rPr>
      <w:rFonts w:ascii="Times New Roman" w:eastAsia="Times New Roman" w:hAnsi="Times New Roman" w:cs="Times New Roman"/>
      <w:lang w:val="ru-RU" w:eastAsia="ar-SA"/>
    </w:rPr>
  </w:style>
  <w:style w:type="paragraph" w:customStyle="1" w:styleId="afffffffffffffffffc">
    <w:name w:val="Табличный_слева"/>
    <w:basedOn w:val="a8"/>
    <w:rsid w:val="00173E1B"/>
    <w:pPr>
      <w:spacing w:after="0" w:line="240" w:lineRule="auto"/>
    </w:pPr>
    <w:rPr>
      <w:rFonts w:ascii="Times New Roman" w:eastAsia="Times New Roman" w:hAnsi="Times New Roman" w:cs="Times New Roman"/>
      <w:lang w:val="ru-RU" w:eastAsia="ru-KZ"/>
    </w:rPr>
  </w:style>
  <w:style w:type="paragraph" w:customStyle="1" w:styleId="afffffffffffffffffd">
    <w:name w:val="Табличный_по ширине"/>
    <w:basedOn w:val="afffffffffffffffffc"/>
    <w:rsid w:val="00173E1B"/>
    <w:pPr>
      <w:jc w:val="both"/>
    </w:pPr>
  </w:style>
  <w:style w:type="paragraph" w:customStyle="1" w:styleId="afffffffffffffffffe">
    <w:name w:val="Табличный_центр"/>
    <w:basedOn w:val="a8"/>
    <w:rsid w:val="00173E1B"/>
    <w:pPr>
      <w:spacing w:after="0" w:line="240" w:lineRule="auto"/>
      <w:jc w:val="center"/>
    </w:pPr>
    <w:rPr>
      <w:rFonts w:ascii="Times New Roman" w:eastAsia="Times New Roman" w:hAnsi="Times New Roman" w:cs="Times New Roman"/>
      <w:lang w:val="ru-RU" w:eastAsia="ru-KZ"/>
    </w:rPr>
  </w:style>
  <w:style w:type="paragraph" w:customStyle="1" w:styleId="affffffffffffffffff">
    <w:name w:val="Требования"/>
    <w:basedOn w:val="2ffff0"/>
    <w:rsid w:val="00173E1B"/>
    <w:pPr>
      <w:tabs>
        <w:tab w:val="clear" w:pos="1134"/>
        <w:tab w:val="clear" w:pos="1440"/>
        <w:tab w:val="num" w:pos="720"/>
        <w:tab w:val="num" w:pos="1080"/>
      </w:tabs>
      <w:ind w:hanging="360"/>
    </w:pPr>
    <w:rPr>
      <w:i/>
    </w:rPr>
  </w:style>
  <w:style w:type="paragraph" w:customStyle="1" w:styleId="affffffffffffffffff0">
    <w:name w:val="Утверждаю"/>
    <w:basedOn w:val="a8"/>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1fffffa">
    <w:name w:val="Заголовок 1 (без нумерации)"/>
    <w:basedOn w:val="11"/>
    <w:rsid w:val="00173E1B"/>
    <w:pPr>
      <w:keepLines w:val="0"/>
      <w:numPr>
        <w:numId w:val="0"/>
      </w:numPr>
      <w:tabs>
        <w:tab w:val="left" w:pos="851"/>
      </w:tabs>
      <w:spacing w:before="240" w:after="120"/>
      <w:ind w:firstLine="567"/>
      <w:jc w:val="both"/>
    </w:pPr>
    <w:rPr>
      <w:rFonts w:ascii="Times New Roman" w:hAnsi="Times New Roman"/>
      <w:caps/>
      <w:color w:val="auto"/>
      <w:kern w:val="32"/>
    </w:rPr>
  </w:style>
  <w:style w:type="paragraph" w:customStyle="1" w:styleId="affffffffffffffffff1">
    <w:name w:val="Табличный_Абзац"/>
    <w:basedOn w:val="affffffffffffffffc"/>
    <w:rsid w:val="00173E1B"/>
    <w:pPr>
      <w:ind w:firstLine="0"/>
    </w:pPr>
  </w:style>
  <w:style w:type="paragraph" w:customStyle="1" w:styleId="affffffffffffffffff2">
    <w:name w:val="Утверждаю (по правому краю)"/>
    <w:basedOn w:val="affffffffffffffffff0"/>
    <w:rsid w:val="00173E1B"/>
    <w:pPr>
      <w:jc w:val="right"/>
    </w:pPr>
    <w:rPr>
      <w:b/>
      <w:bCs/>
      <w:szCs w:val="20"/>
    </w:rPr>
  </w:style>
  <w:style w:type="paragraph" w:customStyle="1" w:styleId="affffffffffffffffff3">
    <w:name w:val="Название документа"/>
    <w:basedOn w:val="affffffffffffffffc"/>
    <w:rsid w:val="00173E1B"/>
    <w:pPr>
      <w:ind w:firstLine="0"/>
      <w:jc w:val="center"/>
    </w:pPr>
    <w:rPr>
      <w:b/>
      <w:caps/>
      <w:sz w:val="32"/>
    </w:rPr>
  </w:style>
  <w:style w:type="paragraph" w:customStyle="1" w:styleId="1fffffb">
    <w:name w:val="Заголовок 1 (без внесения в содержание)"/>
    <w:basedOn w:val="afffffffffffffffff7"/>
    <w:next w:val="affffffffffffffffc"/>
    <w:rsid w:val="00173E1B"/>
    <w:rPr>
      <w:sz w:val="28"/>
    </w:rPr>
  </w:style>
  <w:style w:type="paragraph" w:customStyle="1" w:styleId="affffffffffffffffff4">
    <w:name w:val="Объект"/>
    <w:basedOn w:val="a8"/>
    <w:qFormat/>
    <w:rsid w:val="00173E1B"/>
    <w:pPr>
      <w:keepNext/>
      <w:spacing w:before="240" w:after="120" w:line="240" w:lineRule="auto"/>
      <w:jc w:val="center"/>
    </w:pPr>
    <w:rPr>
      <w:rFonts w:ascii="Times New Roman" w:eastAsia="Times New Roman" w:hAnsi="Times New Roman" w:cs="Times New Roman"/>
      <w:noProof/>
      <w:sz w:val="24"/>
      <w:szCs w:val="24"/>
      <w:lang w:val="ru-RU" w:eastAsia="ru-KZ"/>
    </w:rPr>
  </w:style>
  <w:style w:type="paragraph" w:customStyle="1" w:styleId="affffffffffffffffff5">
    <w:name w:val="Формула"/>
    <w:basedOn w:val="affffffffffffffffc"/>
    <w:next w:val="affffffffffffffffc"/>
    <w:uiPriority w:val="99"/>
    <w:rsid w:val="00173E1B"/>
    <w:pPr>
      <w:tabs>
        <w:tab w:val="center" w:pos="4961"/>
        <w:tab w:val="right" w:pos="9923"/>
      </w:tabs>
      <w:ind w:firstLine="0"/>
      <w:jc w:val="center"/>
    </w:pPr>
    <w:rPr>
      <w:szCs w:val="20"/>
    </w:rPr>
  </w:style>
  <w:style w:type="character" w:customStyle="1" w:styleId="2ffff1">
    <w:name w:val="Пункт 2 Знак"/>
    <w:link w:val="2ffff0"/>
    <w:rsid w:val="00173E1B"/>
    <w:rPr>
      <w:rFonts w:ascii="Times New Roman" w:eastAsia="Times New Roman" w:hAnsi="Times New Roman" w:cs="Times New Roman"/>
      <w:bCs/>
      <w:iCs/>
      <w:sz w:val="24"/>
      <w:szCs w:val="24"/>
      <w:lang w:val="ru-RU" w:eastAsia="ar-SA"/>
    </w:rPr>
  </w:style>
  <w:style w:type="character" w:customStyle="1" w:styleId="4f3">
    <w:name w:val="Пункт 4 Знак"/>
    <w:link w:val="4f2"/>
    <w:rsid w:val="00173E1B"/>
    <w:rPr>
      <w:rFonts w:ascii="Times New Roman" w:eastAsia="Times New Roman" w:hAnsi="Times New Roman" w:cs="Times New Roman"/>
      <w:bCs/>
      <w:sz w:val="24"/>
      <w:szCs w:val="24"/>
      <w:lang w:val="ru-RU" w:eastAsia="ar-SA"/>
    </w:rPr>
  </w:style>
  <w:style w:type="paragraph" w:customStyle="1" w:styleId="-d">
    <w:name w:val="Приложение - Подзаголовок"/>
    <w:basedOn w:val="afffffffffffffffff5"/>
    <w:next w:val="affffffffffffffffc"/>
    <w:rsid w:val="00173E1B"/>
    <w:pPr>
      <w:keepNext w:val="0"/>
      <w:pageBreakBefore w:val="0"/>
      <w:tabs>
        <w:tab w:val="clear" w:pos="720"/>
      </w:tabs>
      <w:spacing w:before="60"/>
      <w:ind w:left="0" w:firstLine="0"/>
    </w:pPr>
    <w:rPr>
      <w:sz w:val="24"/>
    </w:rPr>
  </w:style>
  <w:style w:type="paragraph" w:customStyle="1" w:styleId="affffffffffffffffff6">
    <w:name w:val="Заголовок по центру"/>
    <w:basedOn w:val="affffffffffffffffc"/>
    <w:link w:val="affffffffffffffffff7"/>
    <w:qFormat/>
    <w:rsid w:val="00173E1B"/>
    <w:pPr>
      <w:ind w:firstLine="0"/>
      <w:jc w:val="center"/>
    </w:pPr>
    <w:rPr>
      <w:b/>
      <w:caps/>
    </w:rPr>
  </w:style>
  <w:style w:type="character" w:customStyle="1" w:styleId="affffffffffffffffff7">
    <w:name w:val="Заголовок по центру Знак"/>
    <w:link w:val="affffffffffffffffff6"/>
    <w:rsid w:val="00173E1B"/>
    <w:rPr>
      <w:rFonts w:ascii="Times New Roman" w:eastAsia="Times New Roman" w:hAnsi="Times New Roman" w:cs="Times New Roman"/>
      <w:b/>
      <w:caps/>
      <w:sz w:val="24"/>
      <w:szCs w:val="24"/>
      <w:lang w:val="ru-RU" w:eastAsia="ar-SA"/>
    </w:rPr>
  </w:style>
  <w:style w:type="paragraph" w:customStyle="1" w:styleId="affffffffffffffffff8">
    <w:name w:val="По центру"/>
    <w:basedOn w:val="affffffffffffffffff6"/>
    <w:link w:val="affffffffffffffffff9"/>
    <w:qFormat/>
    <w:rsid w:val="00173E1B"/>
  </w:style>
  <w:style w:type="character" w:customStyle="1" w:styleId="affffffffffffffffff9">
    <w:name w:val="По центру Знак"/>
    <w:link w:val="affffffffffffffffff8"/>
    <w:rsid w:val="00173E1B"/>
    <w:rPr>
      <w:rFonts w:ascii="Times New Roman" w:eastAsia="Times New Roman" w:hAnsi="Times New Roman" w:cs="Times New Roman"/>
      <w:b/>
      <w:caps/>
      <w:sz w:val="24"/>
      <w:szCs w:val="24"/>
      <w:lang w:val="ru-RU" w:eastAsia="ar-SA"/>
    </w:rPr>
  </w:style>
  <w:style w:type="paragraph" w:customStyle="1" w:styleId="2110">
    <w:name w:val="Основной текст с отступом 211"/>
    <w:basedOn w:val="a8"/>
    <w:uiPriority w:val="99"/>
    <w:rsid w:val="00173E1B"/>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2111">
    <w:name w:val="Основной текст 211"/>
    <w:basedOn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210">
    <w:name w:val="Основной текст 321"/>
    <w:basedOn w:val="a8"/>
    <w:rsid w:val="00173E1B"/>
    <w:pPr>
      <w:suppressAutoHyphens/>
      <w:spacing w:after="0" w:line="240" w:lineRule="auto"/>
      <w:jc w:val="both"/>
    </w:pPr>
    <w:rPr>
      <w:rFonts w:ascii="Times New Roman" w:eastAsia="Times New Roman" w:hAnsi="Times New Roman" w:cs="Times New Roman"/>
      <w:b/>
      <w:sz w:val="28"/>
      <w:szCs w:val="24"/>
      <w:lang w:val="ru-RU" w:eastAsia="ar-SA"/>
    </w:rPr>
  </w:style>
  <w:style w:type="paragraph" w:customStyle="1" w:styleId="3ff8">
    <w:name w:val="Текст3"/>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j12">
    <w:name w:val="j12"/>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00">
    <w:name w:val="a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first00">
    <w:name w:val="first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x1a">
    <w:name w:val="x1a"/>
    <w:rsid w:val="00173E1B"/>
  </w:style>
  <w:style w:type="character" w:customStyle="1" w:styleId="xj9">
    <w:name w:val="xj9"/>
    <w:rsid w:val="00173E1B"/>
  </w:style>
  <w:style w:type="character" w:customStyle="1" w:styleId="apple-tab-span">
    <w:name w:val="apple-tab-span"/>
    <w:rsid w:val="00173E1B"/>
  </w:style>
  <w:style w:type="character" w:customStyle="1" w:styleId="3d">
    <w:name w:val="Маркированный список 3 Знак"/>
    <w:link w:val="33"/>
    <w:rsid w:val="00173E1B"/>
    <w:rPr>
      <w:rFonts w:ascii="Times New Roman" w:eastAsia="Times New Roman" w:hAnsi="Times New Roman" w:cs="Times New Roman"/>
      <w:sz w:val="24"/>
      <w:szCs w:val="24"/>
      <w:lang w:val="ru-RU" w:eastAsia="ru-KZ"/>
    </w:rPr>
  </w:style>
  <w:style w:type="paragraph" w:customStyle="1" w:styleId="caaieiaie2">
    <w:name w:val="caaieiaie 2"/>
    <w:basedOn w:val="a8"/>
    <w:next w:val="a8"/>
    <w:rsid w:val="00173E1B"/>
    <w:pPr>
      <w:keepNext/>
      <w:spacing w:after="0" w:line="240" w:lineRule="auto"/>
      <w:jc w:val="both"/>
    </w:pPr>
    <w:rPr>
      <w:rFonts w:ascii="Arial" w:eastAsia="Times New Roman" w:hAnsi="Arial" w:cs="Arial"/>
      <w:sz w:val="24"/>
      <w:szCs w:val="24"/>
      <w:lang w:val="ru-RU" w:eastAsia="ru-KZ"/>
    </w:rPr>
  </w:style>
  <w:style w:type="character" w:customStyle="1" w:styleId="1fffffc">
    <w:name w:val="Дата Знак1"/>
    <w:aliases w:val="Дата Знак2 Знак Знак,Дата Знак1 Знак Знак Знак,Дата Знак Знак Знак Знак Знак,Знак3 Знак Знак Знак Знак Знак,Дата Знак Знак1 Знак Знак,Знак3 Знак Знак1 Знак Знак,Дата Знак3 Знак Знак Знак,Дата Знак Знак2 Знак Знак Знак"/>
    <w:rsid w:val="00173E1B"/>
    <w:rPr>
      <w:rFonts w:ascii="Times New Roman" w:eastAsia="Times New Roman" w:hAnsi="Times New Roman" w:cs="Times New Roman"/>
      <w:sz w:val="24"/>
      <w:szCs w:val="24"/>
      <w:lang w:eastAsia="ru-RU"/>
    </w:rPr>
  </w:style>
  <w:style w:type="paragraph" w:customStyle="1" w:styleId="5f1">
    <w:name w:val="Текст5"/>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319">
    <w:name w:val="Обычный31"/>
    <w:rsid w:val="00173E1B"/>
    <w:pPr>
      <w:widowControl w:val="0"/>
      <w:spacing w:after="0" w:line="240" w:lineRule="auto"/>
    </w:pPr>
    <w:rPr>
      <w:rFonts w:ascii="Arial" w:eastAsia="Times New Roman" w:hAnsi="Arial" w:cs="Times New Roman"/>
      <w:snapToGrid w:val="0"/>
      <w:sz w:val="24"/>
      <w:szCs w:val="24"/>
      <w:lang w:val="ru-RU" w:eastAsia="ru-KZ"/>
    </w:rPr>
  </w:style>
  <w:style w:type="paragraph" w:customStyle="1" w:styleId="Style46">
    <w:name w:val="Style46"/>
    <w:basedOn w:val="a8"/>
    <w:rsid w:val="00173E1B"/>
    <w:pPr>
      <w:widowControl w:val="0"/>
      <w:autoSpaceDE w:val="0"/>
      <w:autoSpaceDN w:val="0"/>
      <w:adjustRightInd w:val="0"/>
      <w:spacing w:after="0" w:line="254" w:lineRule="exact"/>
      <w:ind w:firstLine="756"/>
      <w:jc w:val="both"/>
    </w:pPr>
    <w:rPr>
      <w:rFonts w:ascii="Arial" w:eastAsia="Times New Roman" w:hAnsi="Arial" w:cs="Arial"/>
      <w:sz w:val="24"/>
      <w:szCs w:val="24"/>
      <w:lang w:val="ru-RU" w:eastAsia="ru-KZ"/>
    </w:rPr>
  </w:style>
  <w:style w:type="paragraph" w:customStyle="1" w:styleId="Style57">
    <w:name w:val="Style57"/>
    <w:basedOn w:val="a8"/>
    <w:uiPriority w:val="99"/>
    <w:rsid w:val="00173E1B"/>
    <w:pPr>
      <w:widowControl w:val="0"/>
      <w:autoSpaceDE w:val="0"/>
      <w:autoSpaceDN w:val="0"/>
      <w:adjustRightInd w:val="0"/>
      <w:spacing w:after="0" w:line="252" w:lineRule="exact"/>
      <w:ind w:firstLine="763"/>
      <w:jc w:val="both"/>
    </w:pPr>
    <w:rPr>
      <w:rFonts w:ascii="Arial" w:eastAsia="Times New Roman" w:hAnsi="Arial" w:cs="Arial"/>
      <w:sz w:val="24"/>
      <w:szCs w:val="24"/>
      <w:lang w:val="ru-RU" w:eastAsia="ru-KZ"/>
    </w:rPr>
  </w:style>
  <w:style w:type="paragraph" w:customStyle="1" w:styleId="bbshmailrucssattributepostfix">
    <w:name w:val="bbsh_mailru_css_attribute_post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justify">
    <w:name w:val="rtejustify"/>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center">
    <w:name w:val="rtecenter"/>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butback">
    <w:name w:val="butback"/>
    <w:rsid w:val="00173E1B"/>
  </w:style>
  <w:style w:type="character" w:customStyle="1" w:styleId="FontStyle133">
    <w:name w:val="Font Style133"/>
    <w:uiPriority w:val="99"/>
    <w:rsid w:val="00173E1B"/>
    <w:rPr>
      <w:rFonts w:ascii="Cambria" w:hAnsi="Cambria" w:cs="Cambria"/>
      <w:sz w:val="26"/>
      <w:szCs w:val="26"/>
    </w:rPr>
  </w:style>
  <w:style w:type="table" w:customStyle="1" w:styleId="2ffff2">
    <w:name w:val="Сетка таблицы2"/>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a">
    <w:name w:val="(ДКС) Перечисление"/>
    <w:basedOn w:val="a8"/>
    <w:autoRedefine/>
    <w:qFormat/>
    <w:rsid w:val="00173E1B"/>
    <w:pPr>
      <w:spacing w:before="120"/>
      <w:ind w:left="1457"/>
      <w:jc w:val="center"/>
    </w:pPr>
    <w:rPr>
      <w:rFonts w:ascii="Times New Roman" w:eastAsia="Times New Roman" w:hAnsi="Times New Roman" w:cs="Times New Roman"/>
      <w:bCs/>
      <w:lang w:val="ru-RU" w:eastAsia="ru-KZ"/>
    </w:rPr>
  </w:style>
  <w:style w:type="paragraph" w:customStyle="1" w:styleId="GGCTableText">
    <w:name w:val="GGCTableText"/>
    <w:rsid w:val="00173E1B"/>
    <w:pPr>
      <w:spacing w:before="20" w:after="20" w:line="276" w:lineRule="auto"/>
    </w:pPr>
    <w:rPr>
      <w:rFonts w:ascii="Arial" w:eastAsia="Times New Roman" w:hAnsi="Arial" w:cs="Times New Roman"/>
      <w:snapToGrid w:val="0"/>
      <w:lang w:val="ru-RU" w:eastAsia="ru-KZ"/>
    </w:rPr>
  </w:style>
  <w:style w:type="table" w:customStyle="1" w:styleId="3ff9">
    <w:name w:val="Сетка таблицы3"/>
    <w:basedOn w:val="ac"/>
    <w:next w:val="af3"/>
    <w:rsid w:val="00173E1B"/>
    <w:pPr>
      <w:spacing w:after="0" w:line="240" w:lineRule="auto"/>
    </w:pPr>
    <w:rPr>
      <w:rFonts w:ascii="Times New Roman" w:eastAsia="SimSu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docdiv">
    <w:name w:val="currentdocdiv"/>
    <w:rsid w:val="00173E1B"/>
  </w:style>
  <w:style w:type="paragraph" w:customStyle="1" w:styleId="4f4">
    <w:name w:val="Обычный4"/>
    <w:basedOn w:val="a8"/>
    <w:qFormat/>
    <w:rsid w:val="00173E1B"/>
    <w:pPr>
      <w:spacing w:after="0" w:line="240" w:lineRule="auto"/>
    </w:pPr>
    <w:rPr>
      <w:rFonts w:ascii="Times New Roman" w:eastAsia="Times New Roman" w:hAnsi="Times New Roman" w:cs="Times New Roman"/>
      <w:color w:val="000000"/>
      <w:sz w:val="24"/>
      <w:szCs w:val="24"/>
      <w:lang w:val="ru-RU" w:eastAsia="ru-KZ"/>
    </w:rPr>
  </w:style>
  <w:style w:type="paragraph" w:customStyle="1" w:styleId="2ffff3">
    <w:name w:val="Заголовка 2"/>
    <w:basedOn w:val="23"/>
    <w:link w:val="2ffff4"/>
    <w:qFormat/>
    <w:rsid w:val="00173E1B"/>
    <w:pPr>
      <w:numPr>
        <w:ilvl w:val="0"/>
        <w:numId w:val="0"/>
      </w:numPr>
      <w:tabs>
        <w:tab w:val="left" w:leader="dot" w:pos="113"/>
      </w:tabs>
      <w:spacing w:before="120" w:line="259" w:lineRule="auto"/>
    </w:pPr>
    <w:rPr>
      <w:rFonts w:ascii="Arial" w:hAnsi="Arial"/>
      <w:bCs w:val="0"/>
      <w:color w:val="auto"/>
      <w:sz w:val="22"/>
      <w:szCs w:val="32"/>
      <w:lang w:eastAsia="en-US"/>
    </w:rPr>
  </w:style>
  <w:style w:type="character" w:customStyle="1" w:styleId="2ffff4">
    <w:name w:val="Заголовка 2 Знак"/>
    <w:link w:val="2ffff3"/>
    <w:rsid w:val="00173E1B"/>
    <w:rPr>
      <w:rFonts w:ascii="Arial" w:eastAsia="Times New Roman" w:hAnsi="Arial" w:cs="Times New Roman"/>
      <w:b/>
      <w:szCs w:val="32"/>
      <w:lang w:val="ru-RU"/>
    </w:rPr>
  </w:style>
  <w:style w:type="paragraph" w:customStyle="1" w:styleId="1fffffd">
    <w:name w:val="Без интервала1"/>
    <w:next w:val="affffa"/>
    <w:link w:val="NoSpacingChar"/>
    <w:qFormat/>
    <w:rsid w:val="00173E1B"/>
    <w:pPr>
      <w:spacing w:after="0" w:line="240" w:lineRule="auto"/>
    </w:pPr>
    <w:rPr>
      <w:rFonts w:ascii="Calibri" w:eastAsia="Times New Roman" w:hAnsi="Calibri" w:cs="Times New Roman"/>
      <w:lang w:val="ru-RU" w:eastAsia="ru-KZ"/>
    </w:rPr>
  </w:style>
  <w:style w:type="character" w:styleId="affffffffffffffffffb">
    <w:name w:val="Subtle Emphasis"/>
    <w:uiPriority w:val="19"/>
    <w:qFormat/>
    <w:rsid w:val="00173E1B"/>
    <w:rPr>
      <w:i/>
      <w:iCs/>
      <w:color w:val="808080"/>
    </w:rPr>
  </w:style>
  <w:style w:type="paragraph" w:customStyle="1" w:styleId="MG1">
    <w:name w:val="MG_Таблицы"/>
    <w:basedOn w:val="MG"/>
    <w:link w:val="MG2"/>
    <w:uiPriority w:val="5"/>
    <w:qFormat/>
    <w:rsid w:val="00173E1B"/>
    <w:pPr>
      <w:ind w:firstLine="0"/>
    </w:pPr>
  </w:style>
  <w:style w:type="character" w:customStyle="1" w:styleId="MG2">
    <w:name w:val="MG_Таблицы Знак"/>
    <w:link w:val="MG1"/>
    <w:uiPriority w:val="5"/>
    <w:rsid w:val="00173E1B"/>
    <w:rPr>
      <w:rFonts w:ascii="ISOCPEUR" w:eastAsia="Times New Roman" w:hAnsi="ISOCPEUR" w:cs="Times New Roman"/>
      <w:i/>
      <w:sz w:val="24"/>
      <w:szCs w:val="24"/>
      <w:lang w:val="ru-RU" w:eastAsia="ru-KZ"/>
    </w:rPr>
  </w:style>
  <w:style w:type="character" w:customStyle="1" w:styleId="FontStyle81">
    <w:name w:val="Font Style81"/>
    <w:uiPriority w:val="99"/>
    <w:rsid w:val="00173E1B"/>
    <w:rPr>
      <w:rFonts w:ascii="Arial" w:hAnsi="Arial" w:cs="Arial"/>
      <w:b/>
      <w:bCs/>
      <w:i/>
      <w:iCs/>
      <w:color w:val="000000"/>
      <w:sz w:val="20"/>
      <w:szCs w:val="20"/>
    </w:rPr>
  </w:style>
  <w:style w:type="paragraph" w:customStyle="1" w:styleId="i1">
    <w:name w:val="МунайгазЕлiме_1"/>
    <w:basedOn w:val="11"/>
    <w:qFormat/>
    <w:rsid w:val="00173E1B"/>
    <w:pPr>
      <w:pageBreakBefore/>
      <w:numPr>
        <w:numId w:val="0"/>
      </w:numPr>
      <w:spacing w:before="240" w:after="120"/>
      <w:ind w:left="851" w:right="567" w:hanging="284"/>
      <w:jc w:val="center"/>
    </w:pPr>
    <w:rPr>
      <w:rFonts w:ascii="ISOCPEUR" w:hAnsi="ISOCPEUR"/>
      <w:bCs w:val="0"/>
      <w:i/>
      <w:caps/>
      <w:color w:val="auto"/>
      <w:kern w:val="28"/>
      <w:sz w:val="24"/>
      <w:szCs w:val="20"/>
    </w:rPr>
  </w:style>
  <w:style w:type="paragraph" w:customStyle="1" w:styleId="i2">
    <w:name w:val="МунайгазЕлiме_2"/>
    <w:basedOn w:val="23"/>
    <w:link w:val="i20"/>
    <w:uiPriority w:val="1"/>
    <w:qFormat/>
    <w:rsid w:val="00173E1B"/>
    <w:pPr>
      <w:numPr>
        <w:ilvl w:val="0"/>
        <w:numId w:val="0"/>
      </w:numPr>
      <w:spacing w:before="120" w:after="120" w:line="240" w:lineRule="auto"/>
      <w:ind w:left="3687" w:hanging="567"/>
      <w:jc w:val="center"/>
    </w:pPr>
    <w:rPr>
      <w:rFonts w:ascii="ISOCPEUR" w:hAnsi="ISOCPEUR"/>
      <w:bCs w:val="0"/>
      <w:i/>
      <w:color w:val="auto"/>
      <w:sz w:val="24"/>
      <w:szCs w:val="20"/>
    </w:rPr>
  </w:style>
  <w:style w:type="character" w:customStyle="1" w:styleId="i20">
    <w:name w:val="МунайгазЕлiме_2 Знак"/>
    <w:link w:val="i2"/>
    <w:uiPriority w:val="1"/>
    <w:rsid w:val="00173E1B"/>
    <w:rPr>
      <w:rFonts w:ascii="ISOCPEUR" w:eastAsia="Times New Roman" w:hAnsi="ISOCPEUR" w:cs="Times New Roman"/>
      <w:b/>
      <w:i/>
      <w:sz w:val="24"/>
      <w:szCs w:val="20"/>
      <w:lang w:val="ru-RU" w:eastAsia="ru-KZ"/>
    </w:rPr>
  </w:style>
  <w:style w:type="paragraph" w:customStyle="1" w:styleId="i3">
    <w:name w:val="МунайгазЕлiме_3"/>
    <w:basedOn w:val="31"/>
    <w:uiPriority w:val="2"/>
    <w:qFormat/>
    <w:rsid w:val="00173E1B"/>
    <w:pPr>
      <w:numPr>
        <w:ilvl w:val="0"/>
        <w:numId w:val="0"/>
      </w:numPr>
      <w:spacing w:before="120" w:after="120"/>
      <w:ind w:left="568" w:hanging="284"/>
      <w:jc w:val="center"/>
    </w:pPr>
    <w:rPr>
      <w:rFonts w:ascii="ISOCPEUR" w:hAnsi="ISOCPEUR"/>
      <w:bCs w:val="0"/>
      <w:i/>
      <w:color w:val="auto"/>
      <w:sz w:val="24"/>
      <w:szCs w:val="20"/>
    </w:rPr>
  </w:style>
  <w:style w:type="paragraph" w:customStyle="1" w:styleId="i4">
    <w:name w:val="МунайгазЕлiме_4"/>
    <w:basedOn w:val="i3"/>
    <w:uiPriority w:val="3"/>
    <w:qFormat/>
    <w:rsid w:val="00173E1B"/>
    <w:pPr>
      <w:ind w:left="3545" w:hanging="709"/>
    </w:pPr>
    <w:rPr>
      <w:b w:val="0"/>
    </w:rPr>
  </w:style>
  <w:style w:type="character" w:customStyle="1" w:styleId="NoSpacingChar">
    <w:name w:val="No Spacing Char"/>
    <w:link w:val="1fffffd"/>
    <w:locked/>
    <w:rsid w:val="00173E1B"/>
    <w:rPr>
      <w:rFonts w:ascii="Calibri" w:eastAsia="Times New Roman" w:hAnsi="Calibri" w:cs="Times New Roman"/>
      <w:lang w:val="ru-RU" w:eastAsia="ru-KZ"/>
    </w:rPr>
  </w:style>
  <w:style w:type="paragraph" w:customStyle="1" w:styleId="BBSH1">
    <w:name w:val="BBSH Стиль 1"/>
    <w:basedOn w:val="11"/>
    <w:next w:val="a8"/>
    <w:qFormat/>
    <w:rsid w:val="00173E1B"/>
    <w:pPr>
      <w:keepNext w:val="0"/>
      <w:keepLines w:val="0"/>
      <w:pageBreakBefore/>
      <w:numPr>
        <w:numId w:val="0"/>
      </w:numPr>
      <w:tabs>
        <w:tab w:val="num" w:pos="502"/>
        <w:tab w:val="left" w:pos="709"/>
        <w:tab w:val="left" w:pos="7725"/>
      </w:tabs>
      <w:spacing w:before="120" w:after="120"/>
      <w:ind w:left="502" w:hanging="360"/>
    </w:pPr>
    <w:rPr>
      <w:rFonts w:ascii="Arial" w:hAnsi="Arial"/>
      <w:bCs w:val="0"/>
      <w:caps/>
      <w:color w:val="auto"/>
      <w:sz w:val="22"/>
      <w:szCs w:val="22"/>
      <w:lang w:eastAsia="ar-SA"/>
    </w:rPr>
  </w:style>
  <w:style w:type="paragraph" w:customStyle="1" w:styleId="BBSH2">
    <w:name w:val="BBSH Стиль 2 ринат"/>
    <w:basedOn w:val="31"/>
    <w:qFormat/>
    <w:rsid w:val="00173E1B"/>
    <w:pPr>
      <w:keepLines w:val="0"/>
      <w:numPr>
        <w:ilvl w:val="0"/>
        <w:numId w:val="0"/>
      </w:numPr>
      <w:tabs>
        <w:tab w:val="num" w:pos="1080"/>
      </w:tabs>
      <w:spacing w:before="240" w:after="120"/>
      <w:ind w:left="792" w:hanging="432"/>
    </w:pPr>
    <w:rPr>
      <w:rFonts w:ascii="Arial" w:hAnsi="Arial"/>
      <w:iCs/>
      <w:smallCaps/>
      <w:color w:val="auto"/>
      <w:sz w:val="24"/>
      <w:szCs w:val="22"/>
      <w:lang w:eastAsia="ar-SA"/>
    </w:rPr>
  </w:style>
  <w:style w:type="paragraph" w:customStyle="1" w:styleId="BBSH3">
    <w:name w:val="BBSH Стиль 3"/>
    <w:basedOn w:val="BBSH2"/>
    <w:next w:val="BBSH"/>
    <w:qFormat/>
    <w:rsid w:val="00173E1B"/>
    <w:pPr>
      <w:tabs>
        <w:tab w:val="clear" w:pos="1080"/>
        <w:tab w:val="num" w:pos="360"/>
        <w:tab w:val="num" w:pos="1440"/>
      </w:tabs>
      <w:ind w:left="1224" w:hanging="504"/>
    </w:pPr>
  </w:style>
  <w:style w:type="character" w:customStyle="1" w:styleId="FontStyle150">
    <w:name w:val="Font Style150"/>
    <w:uiPriority w:val="99"/>
    <w:rsid w:val="00173E1B"/>
    <w:rPr>
      <w:rFonts w:ascii="Times New Roman" w:hAnsi="Times New Roman" w:cs="Times New Roman"/>
      <w:sz w:val="22"/>
      <w:szCs w:val="22"/>
    </w:rPr>
  </w:style>
  <w:style w:type="paragraph" w:customStyle="1" w:styleId="BBSH4">
    <w:name w:val="BBSH Таблица"/>
    <w:basedOn w:val="BBSH"/>
    <w:link w:val="BBSH5"/>
    <w:qFormat/>
    <w:rsid w:val="00173E1B"/>
    <w:pPr>
      <w:spacing w:before="120" w:after="120"/>
      <w:ind w:firstLine="0"/>
      <w:jc w:val="right"/>
    </w:pPr>
    <w:rPr>
      <w:rFonts w:cs="Arial"/>
      <w:b/>
      <w:lang w:val="ru-RU" w:eastAsia="ru-RU"/>
    </w:rPr>
  </w:style>
  <w:style w:type="character" w:customStyle="1" w:styleId="BBSH5">
    <w:name w:val="BBSH Таблица Знак"/>
    <w:link w:val="BBSH4"/>
    <w:rsid w:val="00173E1B"/>
    <w:rPr>
      <w:rFonts w:ascii="Arial" w:eastAsia="Times New Roman" w:hAnsi="Arial" w:cs="Arial"/>
      <w:b/>
      <w:lang w:val="ru-RU" w:eastAsia="ru-RU"/>
    </w:rPr>
  </w:style>
  <w:style w:type="character" w:customStyle="1" w:styleId="415">
    <w:name w:val="Заголовок 4 Знак1"/>
    <w:aliases w:val="Kopje Знак1,ALK_K4 Знак1,Heading 4_ARGOSS Знак1,Close Знак1,RSKH4 Знак1,C Head Знак1,заголовок 4 Знак Знак1,заголовок 4 Знак2,KAAE4 Знак1,Report Heading 4 Знак1,. (A.) Знак1,H4 Знак1,1.1.1.1 Знак1,段 Знак1"/>
    <w:semiHidden/>
    <w:rsid w:val="00173E1B"/>
    <w:rPr>
      <w:rFonts w:ascii="Cambria" w:eastAsia="Times New Roman" w:hAnsi="Cambria" w:cs="Times New Roman"/>
      <w:i/>
      <w:iCs/>
      <w:color w:val="365F91"/>
      <w:lang w:eastAsia="ar-SA"/>
    </w:rPr>
  </w:style>
  <w:style w:type="character" w:customStyle="1" w:styleId="511">
    <w:name w:val="Заголовок 5 Знак1"/>
    <w:aliases w:val="ЗАГ 2 Знак1,表题 Знак1,1) Знак1,项 Знак1,SubClose Знак1,RSKH5 Знак1,D Head Знак1,Kop 1A Знак1,Report Heading 5 Знак1,h5 Знак1,. (1.) Знак1"/>
    <w:semiHidden/>
    <w:rsid w:val="00173E1B"/>
    <w:rPr>
      <w:rFonts w:ascii="Cambria" w:eastAsia="Times New Roman" w:hAnsi="Cambria" w:cs="Times New Roman"/>
      <w:color w:val="365F91"/>
      <w:lang w:eastAsia="ar-SA"/>
    </w:rPr>
  </w:style>
  <w:style w:type="character" w:customStyle="1" w:styleId="610">
    <w:name w:val="Заголовок 6 Знак1"/>
    <w:aliases w:val="Стиль 6 Знак1,Ñòèëü 6 Знак1,Report Heading Знак1,h6 Знак1,. (a.) Знак1"/>
    <w:semiHidden/>
    <w:rsid w:val="00173E1B"/>
    <w:rPr>
      <w:rFonts w:ascii="Cambria" w:eastAsia="Times New Roman" w:hAnsi="Cambria" w:cs="Times New Roman"/>
      <w:color w:val="243F60"/>
      <w:lang w:eastAsia="ar-SA"/>
    </w:rPr>
  </w:style>
  <w:style w:type="character" w:customStyle="1" w:styleId="711">
    <w:name w:val="Заголовок 7 Знак1"/>
    <w:aliases w:val="Заголовок4 Знак1"/>
    <w:uiPriority w:val="9"/>
    <w:semiHidden/>
    <w:rsid w:val="00173E1B"/>
    <w:rPr>
      <w:rFonts w:ascii="Cambria" w:eastAsia="Times New Roman" w:hAnsi="Cambria" w:cs="Times New Roman"/>
      <w:i/>
      <w:iCs/>
      <w:color w:val="243F60"/>
      <w:lang w:eastAsia="ar-SA"/>
    </w:rPr>
  </w:style>
  <w:style w:type="character" w:customStyle="1" w:styleId="810">
    <w:name w:val="Заголовок 8 Знак1"/>
    <w:aliases w:val="Заголовок3 Знак1,无节款 Знак1,. [(a)] Знак1"/>
    <w:uiPriority w:val="9"/>
    <w:semiHidden/>
    <w:rsid w:val="00173E1B"/>
    <w:rPr>
      <w:rFonts w:ascii="Cambria" w:eastAsia="Times New Roman" w:hAnsi="Cambria" w:cs="Times New Roman"/>
      <w:color w:val="272727"/>
      <w:sz w:val="21"/>
      <w:szCs w:val="21"/>
      <w:lang w:eastAsia="ar-SA"/>
    </w:rPr>
  </w:style>
  <w:style w:type="character" w:customStyle="1" w:styleId="910">
    <w:name w:val="Заголовок 9 Знак1"/>
    <w:aliases w:val="App Heading Знак1"/>
    <w:uiPriority w:val="9"/>
    <w:rsid w:val="00173E1B"/>
    <w:rPr>
      <w:rFonts w:ascii="Cambria" w:eastAsia="Times New Roman" w:hAnsi="Cambria" w:cs="Times New Roman"/>
      <w:i/>
      <w:iCs/>
      <w:color w:val="272727"/>
      <w:sz w:val="21"/>
      <w:szCs w:val="21"/>
      <w:lang w:eastAsia="ar-SA"/>
    </w:rPr>
  </w:style>
  <w:style w:type="character" w:customStyle="1" w:styleId="1fffffe">
    <w:name w:val="Заголовок Знак1"/>
    <w:aliases w:val="Знак6 Знак1"/>
    <w:rsid w:val="00173E1B"/>
    <w:rPr>
      <w:rFonts w:ascii="Cambria" w:eastAsia="Times New Roman" w:hAnsi="Cambria" w:cs="Times New Roman"/>
      <w:spacing w:val="-10"/>
      <w:kern w:val="28"/>
      <w:sz w:val="56"/>
      <w:szCs w:val="56"/>
      <w:lang w:eastAsia="ar-SA"/>
    </w:rPr>
  </w:style>
  <w:style w:type="character" w:customStyle="1" w:styleId="1ffffff">
    <w:name w:val="Заголовок записки Знак1"/>
    <w:aliases w:val="название фирмы Знак1"/>
    <w:semiHidden/>
    <w:rsid w:val="00173E1B"/>
    <w:rPr>
      <w:rFonts w:ascii="Times New Roman" w:eastAsia="Times New Roman" w:hAnsi="Times New Roman"/>
      <w:lang w:eastAsia="ar-SA"/>
    </w:rPr>
  </w:style>
  <w:style w:type="character" w:customStyle="1" w:styleId="1ffffff0">
    <w:name w:val="Текст Знак1"/>
    <w:aliases w:val="Plain Text Знак1,Oaeno Ciae Знак1,Текст Знак Знак Знак1,Текст Знак Char Char Знак1,Знак1 Знак1,Текст Знак1 Знак Знак1,Текст Знак2 Знак1 Знак Знак Знак1,Текст Знак1 Знак Знак Знак Знак Знак1,Текст Знак Знак Знак Знак Знак Знак Знак1"/>
    <w:uiPriority w:val="99"/>
    <w:rsid w:val="00173E1B"/>
    <w:rPr>
      <w:rFonts w:ascii="Consolas" w:eastAsia="Times New Roman" w:hAnsi="Consolas"/>
      <w:sz w:val="21"/>
      <w:szCs w:val="21"/>
      <w:lang w:eastAsia="ar-SA"/>
    </w:rPr>
  </w:style>
  <w:style w:type="paragraph" w:customStyle="1" w:styleId="1ffffff1">
    <w:name w:val="Заголовок__1"/>
    <w:basedOn w:val="aff"/>
    <w:uiPriority w:val="99"/>
    <w:rsid w:val="00173E1B"/>
    <w:pPr>
      <w:tabs>
        <w:tab w:val="num" w:pos="720"/>
      </w:tabs>
      <w:spacing w:before="360" w:after="240" w:line="360" w:lineRule="auto"/>
      <w:ind w:left="480" w:hanging="480"/>
      <w:jc w:val="center"/>
    </w:pPr>
    <w:rPr>
      <w:rFonts w:eastAsia="Calibri" w:cs="Arial"/>
      <w:b/>
      <w:sz w:val="24"/>
      <w:lang w:eastAsia="en-US"/>
    </w:rPr>
  </w:style>
  <w:style w:type="paragraph" w:customStyle="1" w:styleId="11f1">
    <w:name w:val="1_1 заголовок"/>
    <w:basedOn w:val="aff"/>
    <w:rsid w:val="00173E1B"/>
    <w:pPr>
      <w:tabs>
        <w:tab w:val="num" w:pos="1440"/>
      </w:tabs>
      <w:spacing w:before="120" w:line="276" w:lineRule="auto"/>
      <w:ind w:left="1669" w:hanging="480"/>
      <w:contextualSpacing w:val="0"/>
      <w:jc w:val="both"/>
    </w:pPr>
    <w:rPr>
      <w:rFonts w:eastAsia="Calibri"/>
      <w:sz w:val="24"/>
      <w:szCs w:val="22"/>
      <w:lang w:eastAsia="en-US"/>
    </w:rPr>
  </w:style>
  <w:style w:type="paragraph" w:customStyle="1" w:styleId="msobodytextindentmrcssattr">
    <w:name w:val="msobodytextindent_mr_css_att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219">
    <w:name w:val="Заголовок 2 Знак Знак Знак1"/>
    <w:aliases w:val="Heading R 2 Знак1,Heading R 21 Знак1,Heading R 22 Знак1,Heading R 23 Знак1,Heading R 24 Знак1,Heading R 25 Знак1,RSKH2 Знак1,Paragraaf Знак1,A Head Знак Знак1,A Head Знак2,Заголовок 21 Знак2,hseHeading 2 Знак"/>
    <w:rsid w:val="00173E1B"/>
    <w:rPr>
      <w:rFonts w:ascii="Times New Roman" w:eastAsia="Times New Roman" w:hAnsi="Times New Roman" w:cs="Times New Roman"/>
      <w:b/>
      <w:bCs/>
      <w:color w:val="000000"/>
      <w:sz w:val="28"/>
      <w:szCs w:val="28"/>
      <w:lang w:val="ru-RU" w:eastAsia="ru-RU"/>
    </w:rPr>
  </w:style>
  <w:style w:type="paragraph" w:customStyle="1" w:styleId="323">
    <w:name w:val="Заголовок 32"/>
    <w:basedOn w:val="1fe"/>
    <w:next w:val="1fe"/>
    <w:rsid w:val="00173E1B"/>
    <w:pPr>
      <w:keepNext/>
      <w:ind w:left="1224" w:hanging="504"/>
      <w:outlineLvl w:val="2"/>
    </w:pPr>
    <w:rPr>
      <w:b/>
    </w:rPr>
  </w:style>
  <w:style w:type="character" w:customStyle="1" w:styleId="affffffffffffffffffc">
    <w:name w:val="неправильный Знак"/>
    <w:semiHidden/>
    <w:rsid w:val="00173E1B"/>
    <w:rPr>
      <w:rFonts w:ascii="Calibri Light" w:eastAsia="Times New Roman" w:hAnsi="Calibri Light" w:cs="Times New Roman"/>
      <w:color w:val="4472C4"/>
      <w:sz w:val="26"/>
      <w:szCs w:val="26"/>
      <w:lang w:val="ru-RU"/>
    </w:rPr>
  </w:style>
  <w:style w:type="character" w:customStyle="1" w:styleId="2ffff5">
    <w:name w:val="Неразрешенное упоминание2"/>
    <w:uiPriority w:val="99"/>
    <w:semiHidden/>
    <w:unhideWhenUsed/>
    <w:rsid w:val="00173E1B"/>
    <w:rPr>
      <w:color w:val="605E5C"/>
      <w:shd w:val="clear" w:color="auto" w:fill="E1DFDD"/>
    </w:rPr>
  </w:style>
  <w:style w:type="paragraph" w:customStyle="1" w:styleId="5f2">
    <w:name w:val="Обычный5"/>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31">
    <w:name w:val="Заголовок 13"/>
    <w:basedOn w:val="5f2"/>
    <w:next w:val="5f2"/>
    <w:autoRedefine/>
    <w:rsid w:val="00173E1B"/>
    <w:pPr>
      <w:keepNext/>
      <w:spacing w:before="240"/>
      <w:ind w:firstLine="540"/>
      <w:jc w:val="center"/>
      <w:outlineLvl w:val="0"/>
    </w:pPr>
    <w:rPr>
      <w:b/>
      <w:caps/>
      <w:kern w:val="28"/>
    </w:rPr>
  </w:style>
  <w:style w:type="paragraph" w:customStyle="1" w:styleId="230">
    <w:name w:val="Заголовок 23"/>
    <w:basedOn w:val="5f2"/>
    <w:next w:val="5f2"/>
    <w:rsid w:val="00173E1B"/>
    <w:pPr>
      <w:keepNext/>
      <w:ind w:left="792" w:hanging="432"/>
      <w:outlineLvl w:val="1"/>
    </w:pPr>
    <w:rPr>
      <w:b/>
      <w:i/>
    </w:rPr>
  </w:style>
  <w:style w:type="paragraph" w:customStyle="1" w:styleId="330">
    <w:name w:val="Заголовок 33"/>
    <w:basedOn w:val="5f2"/>
    <w:next w:val="5f2"/>
    <w:rsid w:val="00173E1B"/>
    <w:pPr>
      <w:keepNext/>
      <w:ind w:left="1224" w:hanging="504"/>
      <w:outlineLvl w:val="2"/>
    </w:pPr>
    <w:rPr>
      <w:b/>
    </w:rPr>
  </w:style>
  <w:style w:type="paragraph" w:customStyle="1" w:styleId="421">
    <w:name w:val="Заголовок 42"/>
    <w:basedOn w:val="5f2"/>
    <w:next w:val="5f2"/>
    <w:rsid w:val="00173E1B"/>
    <w:pPr>
      <w:keepNext/>
      <w:ind w:left="1728" w:hanging="648"/>
      <w:outlineLvl w:val="3"/>
    </w:pPr>
    <w:rPr>
      <w:i/>
    </w:rPr>
  </w:style>
  <w:style w:type="paragraph" w:customStyle="1" w:styleId="231">
    <w:name w:val="Основной текст с отступом 23"/>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31">
    <w:name w:val="Основной текст 33"/>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24">
    <w:name w:val="Основной текст 22"/>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2ffff6">
    <w:name w:val="Основной текст с отступом2"/>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3ffa">
    <w:name w:val="Неразрешенное упоминание3"/>
    <w:uiPriority w:val="99"/>
    <w:semiHidden/>
    <w:unhideWhenUsed/>
    <w:rsid w:val="00173E1B"/>
    <w:rPr>
      <w:color w:val="605E5C"/>
      <w:shd w:val="clear" w:color="auto" w:fill="E1DFDD"/>
    </w:rPr>
  </w:style>
  <w:style w:type="paragraph" w:customStyle="1" w:styleId="1ffffff2">
    <w:name w:val="Эля1"/>
    <w:basedOn w:val="50"/>
    <w:qFormat/>
    <w:rsid w:val="00173E1B"/>
    <w:pPr>
      <w:keepNext w:val="0"/>
      <w:keepLines w:val="0"/>
      <w:numPr>
        <w:ilvl w:val="0"/>
        <w:numId w:val="0"/>
      </w:numPr>
      <w:tabs>
        <w:tab w:val="num" w:pos="1008"/>
      </w:tabs>
      <w:spacing w:before="120"/>
      <w:ind w:firstLine="567"/>
      <w:jc w:val="both"/>
    </w:pPr>
    <w:rPr>
      <w:rFonts w:ascii="Arial" w:hAnsi="Arial"/>
      <w:b/>
      <w:bCs/>
      <w:iCs/>
      <w:caps/>
      <w:color w:val="auto"/>
      <w:szCs w:val="26"/>
    </w:rPr>
  </w:style>
  <w:style w:type="paragraph" w:customStyle="1" w:styleId="332">
    <w:name w:val="3 нитка . 3"/>
    <w:basedOn w:val="a8"/>
    <w:qFormat/>
    <w:rsid w:val="00173E1B"/>
    <w:pPr>
      <w:adjustRightInd w:val="0"/>
      <w:snapToGrid w:val="0"/>
      <w:spacing w:after="0" w:line="288" w:lineRule="auto"/>
      <w:ind w:leftChars="75" w:left="675" w:hangingChars="225" w:hanging="495"/>
      <w:jc w:val="both"/>
    </w:pPr>
    <w:rPr>
      <w:rFonts w:ascii="Arial" w:eastAsia="SimSun" w:hAnsi="Arial" w:cs="Arial"/>
      <w:b/>
      <w:bCs/>
      <w:i/>
      <w:lang w:val="ru-RU" w:eastAsia="ru-KZ"/>
    </w:rPr>
  </w:style>
  <w:style w:type="paragraph" w:customStyle="1" w:styleId="324">
    <w:name w:val="3 нитк. 2"/>
    <w:basedOn w:val="a8"/>
    <w:qFormat/>
    <w:rsid w:val="00173E1B"/>
    <w:pPr>
      <w:spacing w:after="0" w:line="240" w:lineRule="auto"/>
      <w:ind w:firstLine="737"/>
      <w:jc w:val="both"/>
    </w:pPr>
    <w:rPr>
      <w:rFonts w:ascii="Arial" w:eastAsia="SimSun" w:hAnsi="Arial" w:cs="Arial"/>
      <w:b/>
      <w:lang w:val="ru-RU" w:eastAsia="ru-KZ"/>
    </w:rPr>
  </w:style>
  <w:style w:type="paragraph" w:customStyle="1" w:styleId="affffffffffffffffffd">
    <w:name w:val="ПЗ Основной текст"/>
    <w:link w:val="affffffffffffffffffe"/>
    <w:qFormat/>
    <w:rsid w:val="00173E1B"/>
    <w:pPr>
      <w:suppressAutoHyphens/>
      <w:spacing w:after="240" w:line="360" w:lineRule="exact"/>
      <w:ind w:firstLine="851"/>
      <w:contextualSpacing/>
      <w:jc w:val="both"/>
    </w:pPr>
    <w:rPr>
      <w:rFonts w:ascii="Arial" w:eastAsia="Calibri" w:hAnsi="Arial" w:cs="Times New Roman"/>
      <w:sz w:val="24"/>
      <w:lang w:val="ru-RU"/>
    </w:rPr>
  </w:style>
  <w:style w:type="character" w:customStyle="1" w:styleId="affffffffffffffffffe">
    <w:name w:val="ПЗ Основной текст Знак"/>
    <w:link w:val="affffffffffffffffffd"/>
    <w:rsid w:val="00173E1B"/>
    <w:rPr>
      <w:rFonts w:ascii="Arial" w:eastAsia="Calibri" w:hAnsi="Arial" w:cs="Times New Roman"/>
      <w:sz w:val="24"/>
      <w:lang w:val="ru-RU"/>
    </w:rPr>
  </w:style>
  <w:style w:type="paragraph" w:customStyle="1" w:styleId="GGCListSymbol1">
    <w:name w:val="GGCListSymbol"/>
    <w:basedOn w:val="a8"/>
    <w:rsid w:val="00173E1B"/>
    <w:pPr>
      <w:tabs>
        <w:tab w:val="num" w:pos="1069"/>
      </w:tabs>
      <w:spacing w:before="60" w:after="200" w:line="312" w:lineRule="auto"/>
      <w:ind w:left="1072" w:hanging="363"/>
      <w:jc w:val="both"/>
    </w:pPr>
    <w:rPr>
      <w:rFonts w:ascii="Calibri" w:eastAsia="Times New Roman" w:hAnsi="Calibri" w:cs="Times New Roman"/>
      <w:sz w:val="24"/>
      <w:szCs w:val="24"/>
      <w:lang w:val="en-US" w:eastAsia="ru-KZ"/>
    </w:rPr>
  </w:style>
  <w:style w:type="paragraph" w:customStyle="1" w:styleId="Style47">
    <w:name w:val="Style47"/>
    <w:basedOn w:val="a8"/>
    <w:rsid w:val="00173E1B"/>
    <w:pPr>
      <w:widowControl w:val="0"/>
      <w:autoSpaceDE w:val="0"/>
      <w:autoSpaceDN w:val="0"/>
      <w:adjustRightInd w:val="0"/>
      <w:spacing w:after="0" w:line="374" w:lineRule="exact"/>
    </w:pPr>
    <w:rPr>
      <w:rFonts w:ascii="Arial" w:eastAsia="Times New Roman" w:hAnsi="Arial" w:cs="Arial"/>
      <w:sz w:val="24"/>
      <w:szCs w:val="24"/>
      <w:lang w:val="ru-RU" w:eastAsia="ru-KZ"/>
    </w:rPr>
  </w:style>
  <w:style w:type="character" w:customStyle="1" w:styleId="FontStyle65">
    <w:name w:val="Font Style65"/>
    <w:rsid w:val="00173E1B"/>
    <w:rPr>
      <w:rFonts w:ascii="Arial" w:hAnsi="Arial" w:cs="Arial"/>
      <w:b/>
      <w:bCs/>
      <w:color w:val="000000"/>
      <w:sz w:val="20"/>
      <w:szCs w:val="20"/>
    </w:rPr>
  </w:style>
  <w:style w:type="paragraph" w:customStyle="1" w:styleId="Style61">
    <w:name w:val="Style6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font80">
    <w:name w:val="font_8"/>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BBSH20">
    <w:name w:val="BBSH Стиль 2"/>
    <w:basedOn w:val="23"/>
    <w:link w:val="BBSH21"/>
    <w:qFormat/>
    <w:rsid w:val="00173E1B"/>
    <w:pPr>
      <w:keepNext w:val="0"/>
      <w:keepLines w:val="0"/>
      <w:numPr>
        <w:ilvl w:val="0"/>
        <w:numId w:val="0"/>
      </w:numPr>
      <w:spacing w:before="120" w:after="120" w:line="240" w:lineRule="auto"/>
      <w:ind w:left="1282" w:hanging="432"/>
    </w:pPr>
    <w:rPr>
      <w:rFonts w:ascii="Arial" w:hAnsi="Arial" w:cs="Arial"/>
      <w:smallCaps/>
      <w:color w:val="auto"/>
      <w:sz w:val="24"/>
      <w:szCs w:val="24"/>
    </w:rPr>
  </w:style>
  <w:style w:type="character" w:customStyle="1" w:styleId="BBSH21">
    <w:name w:val="BBSH Стиль 2 Знак"/>
    <w:link w:val="BBSH20"/>
    <w:rsid w:val="00173E1B"/>
    <w:rPr>
      <w:rFonts w:ascii="Arial" w:eastAsia="Times New Roman" w:hAnsi="Arial" w:cs="Arial"/>
      <w:b/>
      <w:bCs/>
      <w:smallCaps/>
      <w:sz w:val="24"/>
      <w:szCs w:val="24"/>
      <w:lang w:val="ru-RU" w:eastAsia="ru-KZ"/>
    </w:rPr>
  </w:style>
  <w:style w:type="paragraph" w:customStyle="1" w:styleId="1ffffff3">
    <w:name w:val="эля 1"/>
    <w:basedOn w:val="a8"/>
    <w:qFormat/>
    <w:rsid w:val="00173E1B"/>
    <w:pPr>
      <w:widowControl w:val="0"/>
      <w:autoSpaceDE w:val="0"/>
      <w:autoSpaceDN w:val="0"/>
      <w:adjustRightInd w:val="0"/>
      <w:spacing w:before="120" w:after="0" w:line="240" w:lineRule="auto"/>
      <w:ind w:firstLine="737"/>
      <w:jc w:val="both"/>
    </w:pPr>
    <w:rPr>
      <w:rFonts w:ascii="Arial" w:eastAsia="SimSun" w:hAnsi="Arial" w:cs="Arial"/>
      <w:b/>
      <w:lang w:val="ru-RU" w:eastAsia="zh-CN"/>
    </w:rPr>
  </w:style>
  <w:style w:type="paragraph" w:customStyle="1" w:styleId="afffffffffffffffffff">
    <w:name w:val="_текст"/>
    <w:basedOn w:val="a8"/>
    <w:link w:val="afffffffffffffffffff0"/>
    <w:uiPriority w:val="99"/>
    <w:qFormat/>
    <w:rsid w:val="00173E1B"/>
    <w:pPr>
      <w:spacing w:after="0" w:line="360" w:lineRule="auto"/>
      <w:ind w:firstLine="720"/>
      <w:jc w:val="both"/>
    </w:pPr>
    <w:rPr>
      <w:rFonts w:ascii="Times New Roman" w:eastAsia="Times New Roman" w:hAnsi="Times New Roman" w:cs="Times New Roman"/>
      <w:sz w:val="24"/>
      <w:szCs w:val="24"/>
      <w:lang w:val="ru-RU" w:eastAsia="ru-KZ"/>
    </w:rPr>
  </w:style>
  <w:style w:type="character" w:customStyle="1" w:styleId="afffffffffffffffffff0">
    <w:name w:val="_текст Знак"/>
    <w:link w:val="afffffffffffffffffff"/>
    <w:uiPriority w:val="99"/>
    <w:locked/>
    <w:rsid w:val="00173E1B"/>
    <w:rPr>
      <w:rFonts w:ascii="Times New Roman" w:eastAsia="Times New Roman" w:hAnsi="Times New Roman" w:cs="Times New Roman"/>
      <w:sz w:val="24"/>
      <w:szCs w:val="24"/>
      <w:lang w:val="ru-RU" w:eastAsia="ru-KZ"/>
    </w:rPr>
  </w:style>
  <w:style w:type="paragraph" w:customStyle="1" w:styleId="Heading11">
    <w:name w:val="Heading 11"/>
    <w:basedOn w:val="a8"/>
    <w:uiPriority w:val="99"/>
    <w:qFormat/>
    <w:rsid w:val="00173E1B"/>
    <w:pPr>
      <w:widowControl w:val="0"/>
      <w:spacing w:after="0" w:line="240" w:lineRule="auto"/>
      <w:ind w:left="1010"/>
      <w:outlineLvl w:val="1"/>
    </w:pPr>
    <w:rPr>
      <w:rFonts w:ascii="Times New Roman" w:eastAsia="Times New Roman" w:hAnsi="Times New Roman" w:cs="Times New Roman"/>
      <w:b/>
      <w:bCs/>
      <w:sz w:val="24"/>
      <w:szCs w:val="24"/>
      <w:lang w:val="en-US"/>
    </w:rPr>
  </w:style>
  <w:style w:type="paragraph" w:customStyle="1" w:styleId="2ffff7">
    <w:name w:val="ЗАГОЛОВОК 2"/>
    <w:basedOn w:val="a8"/>
    <w:qFormat/>
    <w:rsid w:val="00173E1B"/>
    <w:pPr>
      <w:spacing w:before="120" w:after="0" w:line="240" w:lineRule="auto"/>
      <w:ind w:firstLine="737"/>
      <w:outlineLvl w:val="1"/>
    </w:pPr>
    <w:rPr>
      <w:rFonts w:ascii="Arial" w:eastAsia="SimSun" w:hAnsi="Arial" w:cs="Times New Roman"/>
      <w:b/>
      <w:sz w:val="24"/>
      <w:szCs w:val="24"/>
      <w:lang w:val="ru-RU" w:eastAsia="ru-KZ"/>
    </w:rPr>
  </w:style>
  <w:style w:type="character" w:customStyle="1" w:styleId="NURtext">
    <w:name w:val="NUR text Знак"/>
    <w:link w:val="NURtext0"/>
    <w:locked/>
    <w:rsid w:val="00173E1B"/>
    <w:rPr>
      <w:rFonts w:ascii="Arial" w:hAnsi="Arial" w:cs="Arial"/>
      <w:szCs w:val="24"/>
    </w:rPr>
  </w:style>
  <w:style w:type="paragraph" w:customStyle="1" w:styleId="NURtext0">
    <w:name w:val="NUR text"/>
    <w:basedOn w:val="afff0"/>
    <w:link w:val="NURtext"/>
    <w:qFormat/>
    <w:rsid w:val="00173E1B"/>
    <w:pPr>
      <w:spacing w:before="180" w:after="300" w:line="240" w:lineRule="atLeast"/>
      <w:ind w:left="893"/>
      <w:jc w:val="both"/>
    </w:pPr>
    <w:rPr>
      <w:rFonts w:ascii="Arial" w:eastAsiaTheme="minorHAnsi" w:hAnsi="Arial" w:cs="Arial"/>
      <w:sz w:val="22"/>
      <w:lang w:val="ru-KZ" w:eastAsia="en-US"/>
    </w:rPr>
  </w:style>
  <w:style w:type="paragraph" w:customStyle="1" w:styleId="GGCTextBase">
    <w:name w:val="GGCTextBase"/>
    <w:link w:val="GGCTextBase0"/>
    <w:rsid w:val="00173E1B"/>
    <w:pPr>
      <w:spacing w:before="120" w:after="200" w:line="360" w:lineRule="auto"/>
      <w:jc w:val="both"/>
    </w:pPr>
    <w:rPr>
      <w:rFonts w:ascii="Calibri" w:eastAsia="Times New Roman" w:hAnsi="Calibri" w:cs="Times New Roman"/>
      <w:sz w:val="24"/>
      <w:lang w:val="ru-RU" w:eastAsia="ru-KZ"/>
    </w:rPr>
  </w:style>
  <w:style w:type="character" w:customStyle="1" w:styleId="GGCTextBase0">
    <w:name w:val="GGCTextBase Знак"/>
    <w:link w:val="GGCTextBase"/>
    <w:rsid w:val="00173E1B"/>
    <w:rPr>
      <w:rFonts w:ascii="Calibri" w:eastAsia="Times New Roman" w:hAnsi="Calibri" w:cs="Times New Roman"/>
      <w:sz w:val="24"/>
      <w:lang w:val="ru-RU" w:eastAsia="ru-KZ"/>
    </w:rPr>
  </w:style>
  <w:style w:type="paragraph" w:customStyle="1" w:styleId="m-1253805591630171369msolistparagraph">
    <w:name w:val="m_-125380559163017136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afffffffffff7">
    <w:name w:val="Заголовок таблиц Знак"/>
    <w:link w:val="afffffffffff6"/>
    <w:rsid w:val="00173E1B"/>
    <w:rPr>
      <w:rFonts w:ascii="Times New Roman" w:eastAsia="Times New Roman" w:hAnsi="Times New Roman" w:cs="Times New Roman"/>
      <w:b/>
      <w:sz w:val="20"/>
      <w:szCs w:val="24"/>
      <w:lang w:val="ru-RU" w:eastAsia="ru-KZ"/>
    </w:rPr>
  </w:style>
  <w:style w:type="table" w:customStyle="1" w:styleId="712">
    <w:name w:val="Сетка таблицы71"/>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2">
    <w:name w:val="Нет списка11"/>
    <w:next w:val="ad"/>
    <w:uiPriority w:val="99"/>
    <w:semiHidden/>
    <w:unhideWhenUsed/>
    <w:rsid w:val="00173E1B"/>
  </w:style>
  <w:style w:type="table" w:customStyle="1" w:styleId="720">
    <w:name w:val="Сетка таблицы72"/>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етка таблицы11"/>
    <w:basedOn w:val="ac"/>
    <w:next w:val="af3"/>
    <w:uiPriority w:val="9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3">
    <w:name w:val="样式5"/>
    <w:basedOn w:val="af4"/>
    <w:rsid w:val="00173E1B"/>
    <w:pPr>
      <w:widowControl w:val="0"/>
      <w:pBdr>
        <w:bottom w:val="single" w:sz="6" w:space="1" w:color="auto"/>
      </w:pBdr>
      <w:tabs>
        <w:tab w:val="clear" w:pos="4677"/>
        <w:tab w:val="clear" w:pos="9355"/>
        <w:tab w:val="center" w:pos="4153"/>
        <w:tab w:val="right" w:pos="8306"/>
      </w:tabs>
      <w:snapToGrid w:val="0"/>
      <w:spacing w:before="120"/>
      <w:jc w:val="center"/>
    </w:pPr>
    <w:rPr>
      <w:rFonts w:eastAsia="SimSun"/>
      <w:kern w:val="2"/>
      <w:sz w:val="18"/>
      <w:lang w:val="en-US" w:eastAsia="zh-CN"/>
    </w:rPr>
  </w:style>
  <w:style w:type="paragraph" w:customStyle="1" w:styleId="Style150">
    <w:name w:val="_Style 15"/>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0">
    <w:name w:val="0"/>
    <w:basedOn w:val="a8"/>
    <w:rsid w:val="00173E1B"/>
    <w:pPr>
      <w:snapToGrid w:val="0"/>
      <w:spacing w:after="0" w:line="240" w:lineRule="auto"/>
      <w:jc w:val="both"/>
    </w:pPr>
    <w:rPr>
      <w:rFonts w:ascii="Times New Roman" w:eastAsia="SimSun" w:hAnsi="Times New Roman" w:cs="Times New Roman"/>
      <w:sz w:val="21"/>
      <w:szCs w:val="24"/>
      <w:lang w:val="en-US" w:eastAsia="zh-CN"/>
    </w:rPr>
  </w:style>
  <w:style w:type="paragraph" w:customStyle="1" w:styleId="Style100">
    <w:name w:val="_Style 10"/>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fff1">
    <w:name w:val="данные_таблицы"/>
    <w:basedOn w:val="a8"/>
    <w:rsid w:val="00173E1B"/>
    <w:pPr>
      <w:shd w:val="clear" w:color="auto" w:fill="FFFFFF"/>
      <w:spacing w:after="0" w:line="240" w:lineRule="exact"/>
      <w:jc w:val="center"/>
    </w:pPr>
    <w:rPr>
      <w:rFonts w:ascii="Arial" w:eastAsia="Times New Roman" w:hAnsi="Arial" w:cs="Arial"/>
      <w:sz w:val="20"/>
      <w:szCs w:val="24"/>
      <w:lang w:val="ru-RU" w:eastAsia="ru-KZ"/>
    </w:rPr>
  </w:style>
  <w:style w:type="paragraph" w:customStyle="1" w:styleId="TEXTOFTABLES0">
    <w:name w:val="**TEXT OF TABLES"/>
    <w:basedOn w:val="a8"/>
    <w:link w:val="TEXTOFTABLES1"/>
    <w:rsid w:val="00173E1B"/>
    <w:pPr>
      <w:widowControl w:val="0"/>
      <w:spacing w:after="0" w:line="240" w:lineRule="auto"/>
      <w:jc w:val="center"/>
    </w:pPr>
    <w:rPr>
      <w:rFonts w:ascii="Arial" w:eastAsia="Times New Roman" w:hAnsi="Arial" w:cs="Times New Roman"/>
      <w:sz w:val="20"/>
      <w:szCs w:val="24"/>
      <w:lang w:val="ru-RU" w:eastAsia="ru-KZ"/>
    </w:rPr>
  </w:style>
  <w:style w:type="character" w:customStyle="1" w:styleId="FontStyle67">
    <w:name w:val="Font Style67"/>
    <w:rsid w:val="00173E1B"/>
    <w:rPr>
      <w:rFonts w:ascii="Arial" w:hAnsi="Arial" w:cs="Arial"/>
      <w:sz w:val="24"/>
      <w:szCs w:val="24"/>
    </w:rPr>
  </w:style>
  <w:style w:type="paragraph" w:customStyle="1" w:styleId="-e">
    <w:name w:val="- Основной"/>
    <w:basedOn w:val="a8"/>
    <w:link w:val="-f"/>
    <w:uiPriority w:val="99"/>
    <w:qFormat/>
    <w:rsid w:val="00173E1B"/>
    <w:pPr>
      <w:tabs>
        <w:tab w:val="num" w:pos="720"/>
      </w:tabs>
      <w:spacing w:before="120" w:after="0" w:line="240" w:lineRule="auto"/>
      <w:jc w:val="both"/>
    </w:pPr>
    <w:rPr>
      <w:rFonts w:ascii="Arial" w:eastAsia="Times New Roman" w:hAnsi="Arial" w:cs="Times New Roman"/>
      <w:szCs w:val="24"/>
      <w:lang w:val="ru-RU" w:bidi="en-US"/>
    </w:rPr>
  </w:style>
  <w:style w:type="character" w:customStyle="1" w:styleId="-f">
    <w:name w:val="- Основной Знак"/>
    <w:link w:val="-e"/>
    <w:uiPriority w:val="99"/>
    <w:rsid w:val="00173E1B"/>
    <w:rPr>
      <w:rFonts w:ascii="Arial" w:eastAsia="Times New Roman" w:hAnsi="Arial" w:cs="Times New Roman"/>
      <w:szCs w:val="24"/>
      <w:lang w:val="ru-RU" w:bidi="en-US"/>
    </w:rPr>
  </w:style>
  <w:style w:type="table" w:customStyle="1" w:styleId="4f5">
    <w:name w:val="Сетка таблицы4"/>
    <w:basedOn w:val="ac"/>
    <w:next w:val="af3"/>
    <w:rsid w:val="00173E1B"/>
    <w:pPr>
      <w:spacing w:after="0" w:line="240" w:lineRule="auto"/>
    </w:pPr>
    <w:rPr>
      <w:rFonts w:ascii="Calibri" w:eastAsia="Times New Roman" w:hAnsi="Calibri" w:cs="Times New Roman"/>
      <w:lang w:eastAsia="ru-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8">
    <w:name w:val="(ДКС) Заголовок 2"/>
    <w:basedOn w:val="23"/>
    <w:autoRedefine/>
    <w:qFormat/>
    <w:rsid w:val="00173E1B"/>
    <w:pPr>
      <w:keepLines w:val="0"/>
      <w:numPr>
        <w:ilvl w:val="0"/>
        <w:numId w:val="0"/>
      </w:numPr>
      <w:spacing w:before="120" w:line="240" w:lineRule="auto"/>
      <w:ind w:firstLine="709"/>
      <w:jc w:val="both"/>
      <w:outlineLvl w:val="9"/>
    </w:pPr>
    <w:rPr>
      <w:rFonts w:cs="Arial"/>
      <w:b w:val="0"/>
      <w:bCs w:val="0"/>
      <w:sz w:val="24"/>
      <w:szCs w:val="22"/>
      <w:lang w:val="kk-KZ"/>
    </w:rPr>
  </w:style>
  <w:style w:type="paragraph" w:customStyle="1" w:styleId="afffffffffffffffffff2">
    <w:name w:val="График"/>
    <w:basedOn w:val="a8"/>
    <w:next w:val="a8"/>
    <w:qFormat/>
    <w:rsid w:val="00173E1B"/>
    <w:pPr>
      <w:spacing w:before="120" w:after="0" w:line="240" w:lineRule="auto"/>
      <w:jc w:val="center"/>
    </w:pPr>
    <w:rPr>
      <w:rFonts w:ascii="Times New Roman" w:eastAsia="Times New Roman" w:hAnsi="Times New Roman" w:cs="Times New Roman"/>
      <w:sz w:val="20"/>
      <w:szCs w:val="24"/>
      <w:lang w:val="ru-RU" w:eastAsia="ru-KZ"/>
    </w:rPr>
  </w:style>
  <w:style w:type="paragraph" w:customStyle="1" w:styleId="pji">
    <w:name w:val="pji"/>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afffffffffffffffffff3">
    <w:name w:val="Единица измерения"/>
    <w:basedOn w:val="afffffe"/>
    <w:next w:val="affffff"/>
    <w:qFormat/>
    <w:rsid w:val="00173E1B"/>
    <w:pPr>
      <w:spacing w:before="60" w:after="40"/>
      <w:ind w:firstLine="0"/>
      <w:jc w:val="right"/>
    </w:pPr>
    <w:rPr>
      <w:sz w:val="16"/>
    </w:rPr>
  </w:style>
  <w:style w:type="paragraph" w:customStyle="1" w:styleId="68">
    <w:name w:val="Обычный6"/>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40">
    <w:name w:val="Заголовок 14"/>
    <w:basedOn w:val="68"/>
    <w:next w:val="68"/>
    <w:autoRedefine/>
    <w:rsid w:val="00173E1B"/>
    <w:pPr>
      <w:keepNext/>
      <w:spacing w:before="240"/>
      <w:ind w:firstLine="540"/>
      <w:jc w:val="center"/>
      <w:outlineLvl w:val="0"/>
    </w:pPr>
    <w:rPr>
      <w:b/>
      <w:caps/>
      <w:kern w:val="28"/>
    </w:rPr>
  </w:style>
  <w:style w:type="paragraph" w:customStyle="1" w:styleId="241">
    <w:name w:val="Заголовок 24"/>
    <w:basedOn w:val="68"/>
    <w:next w:val="68"/>
    <w:rsid w:val="00173E1B"/>
    <w:pPr>
      <w:keepNext/>
      <w:ind w:left="792" w:hanging="432"/>
      <w:outlineLvl w:val="1"/>
    </w:pPr>
    <w:rPr>
      <w:b/>
      <w:i/>
    </w:rPr>
  </w:style>
  <w:style w:type="paragraph" w:customStyle="1" w:styleId="340">
    <w:name w:val="Заголовок 34"/>
    <w:basedOn w:val="68"/>
    <w:next w:val="68"/>
    <w:rsid w:val="00173E1B"/>
    <w:pPr>
      <w:keepNext/>
      <w:ind w:left="1224" w:hanging="504"/>
      <w:outlineLvl w:val="2"/>
    </w:pPr>
    <w:rPr>
      <w:b/>
    </w:rPr>
  </w:style>
  <w:style w:type="paragraph" w:customStyle="1" w:styleId="430">
    <w:name w:val="Заголовок 43"/>
    <w:basedOn w:val="68"/>
    <w:next w:val="68"/>
    <w:rsid w:val="00173E1B"/>
    <w:pPr>
      <w:keepNext/>
      <w:ind w:left="1728" w:hanging="648"/>
      <w:outlineLvl w:val="3"/>
    </w:pPr>
    <w:rPr>
      <w:i/>
    </w:rPr>
  </w:style>
  <w:style w:type="paragraph" w:customStyle="1" w:styleId="242">
    <w:name w:val="Основной текст с отступом 24"/>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41">
    <w:name w:val="Основной текст 34"/>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32">
    <w:name w:val="Основной текст 23"/>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3ffb">
    <w:name w:val="Основной текст с отступом3"/>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BBSH22">
    <w:name w:val="BBSH 2"/>
    <w:basedOn w:val="23"/>
    <w:link w:val="BBSH23"/>
    <w:qFormat/>
    <w:rsid w:val="00173E1B"/>
    <w:pPr>
      <w:keepNext w:val="0"/>
      <w:keepLines w:val="0"/>
      <w:numPr>
        <w:ilvl w:val="0"/>
        <w:numId w:val="0"/>
      </w:numPr>
      <w:tabs>
        <w:tab w:val="num" w:pos="1440"/>
      </w:tabs>
      <w:spacing w:before="240" w:after="120" w:line="360" w:lineRule="exact"/>
      <w:ind w:left="1418" w:hanging="681"/>
      <w:jc w:val="both"/>
    </w:pPr>
    <w:rPr>
      <w:rFonts w:cs="Arial"/>
      <w:smallCaps/>
      <w:color w:val="auto"/>
      <w:sz w:val="22"/>
      <w:szCs w:val="22"/>
    </w:rPr>
  </w:style>
  <w:style w:type="paragraph" w:customStyle="1" w:styleId="BBSH10">
    <w:name w:val="BBSH 1"/>
    <w:basedOn w:val="11"/>
    <w:link w:val="BBSH11"/>
    <w:qFormat/>
    <w:rsid w:val="00173E1B"/>
    <w:pPr>
      <w:keepLines w:val="0"/>
      <w:pageBreakBefore/>
      <w:numPr>
        <w:numId w:val="0"/>
      </w:numPr>
      <w:tabs>
        <w:tab w:val="num" w:pos="720"/>
      </w:tabs>
      <w:spacing w:before="240" w:after="240"/>
      <w:ind w:left="720" w:hanging="720"/>
      <w:jc w:val="both"/>
    </w:pPr>
    <w:rPr>
      <w:rFonts w:ascii="Times New Roman" w:hAnsi="Times New Roman" w:cs="Arial"/>
      <w:caps/>
      <w:color w:val="auto"/>
      <w:sz w:val="24"/>
      <w:szCs w:val="22"/>
      <w:lang w:val="kk-KZ"/>
    </w:rPr>
  </w:style>
  <w:style w:type="character" w:customStyle="1" w:styleId="BBSH11">
    <w:name w:val="BBSH 1 Знак"/>
    <w:link w:val="BBSH10"/>
    <w:rsid w:val="00173E1B"/>
    <w:rPr>
      <w:rFonts w:ascii="Times New Roman" w:eastAsia="Times New Roman" w:hAnsi="Times New Roman" w:cs="Arial"/>
      <w:b/>
      <w:bCs/>
      <w:caps/>
      <w:sz w:val="24"/>
      <w:lang w:val="kk-KZ" w:eastAsia="ru-KZ"/>
    </w:rPr>
  </w:style>
  <w:style w:type="paragraph" w:customStyle="1" w:styleId="BBSH30">
    <w:name w:val="BBSH 3"/>
    <w:basedOn w:val="BBSH22"/>
    <w:link w:val="BBSH31"/>
    <w:qFormat/>
    <w:rsid w:val="00173E1B"/>
    <w:pPr>
      <w:numPr>
        <w:ilvl w:val="2"/>
      </w:numPr>
      <w:tabs>
        <w:tab w:val="num" w:pos="1440"/>
      </w:tabs>
      <w:ind w:left="1418" w:hanging="681"/>
    </w:pPr>
    <w:rPr>
      <w:smallCaps w:val="0"/>
      <w:lang w:val="kk-KZ"/>
    </w:rPr>
  </w:style>
  <w:style w:type="character" w:customStyle="1" w:styleId="4f6">
    <w:name w:val="Неразрешенное упоминание4"/>
    <w:uiPriority w:val="99"/>
    <w:semiHidden/>
    <w:unhideWhenUsed/>
    <w:rsid w:val="00173E1B"/>
    <w:rPr>
      <w:color w:val="605E5C"/>
      <w:shd w:val="clear" w:color="auto" w:fill="E1DFDD"/>
    </w:rPr>
  </w:style>
  <w:style w:type="character" w:customStyle="1" w:styleId="FontStyle93">
    <w:name w:val="Font Style93"/>
    <w:rsid w:val="00173E1B"/>
    <w:rPr>
      <w:rFonts w:ascii="Arial" w:hAnsi="Arial" w:cs="Arial"/>
      <w:sz w:val="22"/>
      <w:szCs w:val="22"/>
    </w:rPr>
  </w:style>
  <w:style w:type="character" w:customStyle="1" w:styleId="FontStyle98">
    <w:name w:val="Font Style98"/>
    <w:rsid w:val="00173E1B"/>
    <w:rPr>
      <w:rFonts w:ascii="Arial" w:hAnsi="Arial" w:cs="Arial"/>
      <w:b/>
      <w:bCs/>
      <w:sz w:val="22"/>
      <w:szCs w:val="22"/>
    </w:rPr>
  </w:style>
  <w:style w:type="paragraph" w:customStyle="1" w:styleId="Arial10">
    <w:name w:val="Стиль Arial полужирный По ширине1"/>
    <w:basedOn w:val="a8"/>
    <w:uiPriority w:val="99"/>
    <w:rsid w:val="00173E1B"/>
    <w:pPr>
      <w:spacing w:after="0" w:line="240" w:lineRule="auto"/>
      <w:jc w:val="center"/>
    </w:pPr>
    <w:rPr>
      <w:rFonts w:ascii="Arial" w:eastAsia="Times New Roman" w:hAnsi="Arial" w:cs="Times New Roman"/>
      <w:b/>
      <w:bCs/>
      <w:sz w:val="24"/>
      <w:szCs w:val="24"/>
      <w:lang w:val="ru-RU" w:eastAsia="ru-KZ"/>
    </w:rPr>
  </w:style>
  <w:style w:type="paragraph" w:customStyle="1" w:styleId="afffffffffffffffffff4">
    <w:name w:val="Отчет текст Знак Знак Знак Знак Знак Знак"/>
    <w:basedOn w:val="a8"/>
    <w:link w:val="afffffffffffffffffff5"/>
    <w:rsid w:val="00173E1B"/>
    <w:pPr>
      <w:spacing w:after="0" w:line="240" w:lineRule="auto"/>
      <w:ind w:firstLine="539"/>
      <w:jc w:val="both"/>
    </w:pPr>
    <w:rPr>
      <w:rFonts w:ascii="Arial" w:eastAsia="Times New Roman" w:hAnsi="Arial" w:cs="Arial"/>
      <w:sz w:val="24"/>
      <w:szCs w:val="24"/>
      <w:lang w:val="ru-RU" w:eastAsia="ru-KZ"/>
    </w:rPr>
  </w:style>
  <w:style w:type="character" w:customStyle="1" w:styleId="afffffffffffffffffff5">
    <w:name w:val="Отчет текст Знак Знак Знак Знак Знак Знак Знак"/>
    <w:link w:val="afffffffffffffffffff4"/>
    <w:rsid w:val="00173E1B"/>
    <w:rPr>
      <w:rFonts w:ascii="Arial" w:eastAsia="Times New Roman" w:hAnsi="Arial" w:cs="Arial"/>
      <w:sz w:val="24"/>
      <w:szCs w:val="24"/>
      <w:lang w:val="ru-RU" w:eastAsia="ru-KZ"/>
    </w:rPr>
  </w:style>
  <w:style w:type="paragraph" w:customStyle="1" w:styleId="document">
    <w:name w:val="document"/>
    <w:basedOn w:val="a8"/>
    <w:uiPriority w:val="99"/>
    <w:rsid w:val="00173E1B"/>
    <w:pPr>
      <w:spacing w:after="0" w:line="240" w:lineRule="auto"/>
      <w:jc w:val="both"/>
    </w:pPr>
    <w:rPr>
      <w:rFonts w:ascii="Arial" w:eastAsia="Times New Roman" w:hAnsi="Arial" w:cs="Times New Roman"/>
      <w:sz w:val="20"/>
      <w:szCs w:val="24"/>
      <w:lang w:val="ru-RU"/>
    </w:rPr>
  </w:style>
  <w:style w:type="character" w:customStyle="1" w:styleId="201">
    <w:name w:val="Знак Знак20"/>
    <w:rsid w:val="00173E1B"/>
    <w:rPr>
      <w:rFonts w:ascii="Arial" w:hAnsi="Arial" w:cs="Arial"/>
      <w:b/>
      <w:sz w:val="24"/>
      <w:szCs w:val="24"/>
      <w:shd w:val="clear" w:color="auto" w:fill="FFFFFF"/>
    </w:rPr>
  </w:style>
  <w:style w:type="character" w:customStyle="1" w:styleId="141">
    <w:name w:val="Знак Знак14"/>
    <w:rsid w:val="00173E1B"/>
    <w:rPr>
      <w:sz w:val="24"/>
      <w:szCs w:val="24"/>
    </w:rPr>
  </w:style>
  <w:style w:type="paragraph" w:customStyle="1" w:styleId="ruHeading1">
    <w:name w:val="ru_Heading_1"/>
    <w:basedOn w:val="a8"/>
    <w:uiPriority w:val="99"/>
    <w:rsid w:val="00173E1B"/>
    <w:pPr>
      <w:tabs>
        <w:tab w:val="num" w:pos="720"/>
      </w:tabs>
      <w:spacing w:before="240" w:after="240" w:line="280" w:lineRule="atLeast"/>
      <w:ind w:left="720" w:hanging="720"/>
      <w:outlineLvl w:val="0"/>
    </w:pPr>
    <w:rPr>
      <w:rFonts w:ascii="Arial" w:eastAsia="Times New Roman" w:hAnsi="Arial" w:cs="Times New Roman"/>
      <w:b/>
      <w:caps/>
      <w:szCs w:val="24"/>
      <w:lang w:val="en-US" w:eastAsia="de-DE"/>
    </w:rPr>
  </w:style>
  <w:style w:type="paragraph" w:customStyle="1" w:styleId="ruHeading2">
    <w:name w:val="ru_Heading_2"/>
    <w:basedOn w:val="a8"/>
    <w:uiPriority w:val="99"/>
    <w:rsid w:val="00173E1B"/>
    <w:pPr>
      <w:tabs>
        <w:tab w:val="num" w:pos="1440"/>
      </w:tabs>
      <w:spacing w:before="240" w:after="240" w:line="280" w:lineRule="atLeast"/>
      <w:ind w:left="1440" w:hanging="720"/>
      <w:outlineLvl w:val="1"/>
    </w:pPr>
    <w:rPr>
      <w:rFonts w:ascii="Arial" w:eastAsia="Times New Roman" w:hAnsi="Arial" w:cs="Times New Roman"/>
      <w:b/>
      <w:szCs w:val="24"/>
      <w:lang w:val="en-US" w:eastAsia="de-DE"/>
    </w:rPr>
  </w:style>
  <w:style w:type="paragraph" w:customStyle="1" w:styleId="caaieiaie3">
    <w:name w:val="caaieiaie 3"/>
    <w:basedOn w:val="a8"/>
    <w:next w:val="a8"/>
    <w:uiPriority w:val="99"/>
    <w:rsid w:val="00173E1B"/>
    <w:pPr>
      <w:keepNext/>
      <w:spacing w:before="240" w:after="60" w:line="312" w:lineRule="auto"/>
      <w:jc w:val="center"/>
    </w:pPr>
    <w:rPr>
      <w:rFonts w:ascii="Times New Roman" w:eastAsia="Times New Roman" w:hAnsi="Times New Roman" w:cs="Times New Roman"/>
      <w:sz w:val="24"/>
      <w:szCs w:val="24"/>
      <w:lang w:val="ru-RU" w:eastAsia="ru-KZ"/>
    </w:rPr>
  </w:style>
  <w:style w:type="paragraph" w:customStyle="1" w:styleId="afffffffffffffffffff6">
    <w:name w:val="заг"/>
    <w:uiPriority w:val="99"/>
    <w:rsid w:val="00173E1B"/>
    <w:pPr>
      <w:widowControl w:val="0"/>
      <w:spacing w:before="240" w:after="120" w:line="240" w:lineRule="auto"/>
      <w:jc w:val="center"/>
    </w:pPr>
    <w:rPr>
      <w:rFonts w:ascii="Arial" w:eastAsia="Times New Roman" w:hAnsi="Arial" w:cs="Times New Roman"/>
      <w:b/>
      <w:sz w:val="24"/>
      <w:szCs w:val="24"/>
      <w:lang w:val="en-US" w:eastAsia="ru-KZ"/>
    </w:rPr>
  </w:style>
  <w:style w:type="paragraph" w:customStyle="1" w:styleId="CharChar2">
    <w:name w:val="Char Char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fff7">
    <w:name w:val="Знак Знак Знак Знак Знак Знак Знак Знак Знак Знак Знак Знак Знак"/>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E0">
    <w:name w:val="E0"/>
    <w:basedOn w:val="ILF-Standard"/>
    <w:rsid w:val="00173E1B"/>
    <w:pPr>
      <w:spacing w:after="60" w:line="280" w:lineRule="atLeast"/>
      <w:ind w:right="113"/>
      <w:jc w:val="both"/>
    </w:pPr>
    <w:rPr>
      <w:noProof/>
      <w:sz w:val="20"/>
      <w:lang w:val="de-DE"/>
    </w:rPr>
  </w:style>
  <w:style w:type="paragraph" w:customStyle="1" w:styleId="ILF-Standard">
    <w:name w:val="ILF-Standard"/>
    <w:link w:val="ILF-StandardZchn"/>
    <w:rsid w:val="00173E1B"/>
    <w:pPr>
      <w:spacing w:after="0" w:line="240" w:lineRule="auto"/>
    </w:pPr>
    <w:rPr>
      <w:rFonts w:ascii="Arial" w:eastAsia="Times New Roman" w:hAnsi="Arial" w:cs="Times New Roman"/>
      <w:szCs w:val="24"/>
      <w:lang w:val="en-GB" w:eastAsia="de-DE"/>
    </w:rPr>
  </w:style>
  <w:style w:type="character" w:customStyle="1" w:styleId="ILF-StandardZchn">
    <w:name w:val="ILF-Standard Zchn"/>
    <w:link w:val="ILF-Standard"/>
    <w:rsid w:val="00173E1B"/>
    <w:rPr>
      <w:rFonts w:ascii="Arial" w:eastAsia="Times New Roman" w:hAnsi="Arial" w:cs="Times New Roman"/>
      <w:szCs w:val="24"/>
      <w:lang w:val="en-GB" w:eastAsia="de-DE"/>
    </w:rPr>
  </w:style>
  <w:style w:type="paragraph" w:customStyle="1" w:styleId="Issue">
    <w:name w:val="Issue"/>
    <w:basedOn w:val="a8"/>
    <w:uiPriority w:val="99"/>
    <w:semiHidden/>
    <w:rsid w:val="00173E1B"/>
    <w:pPr>
      <w:spacing w:before="80" w:after="80" w:line="320" w:lineRule="atLeast"/>
    </w:pPr>
    <w:rPr>
      <w:rFonts w:ascii="Arial" w:eastAsia="Times New Roman" w:hAnsi="Arial" w:cs="Times New Roman"/>
      <w:szCs w:val="24"/>
      <w:lang w:val="en-US" w:eastAsia="de-DE"/>
    </w:rPr>
  </w:style>
  <w:style w:type="paragraph" w:customStyle="1" w:styleId="Date1">
    <w:name w:val="Date1"/>
    <w:basedOn w:val="Issue"/>
    <w:uiPriority w:val="99"/>
    <w:semiHidden/>
    <w:rsid w:val="00173E1B"/>
    <w:pPr>
      <w:jc w:val="center"/>
    </w:pPr>
  </w:style>
  <w:style w:type="paragraph" w:customStyle="1" w:styleId="Betrifft">
    <w:name w:val="Betrifft"/>
    <w:basedOn w:val="ILF-Standard"/>
    <w:uiPriority w:val="99"/>
    <w:rsid w:val="00173E1B"/>
    <w:pPr>
      <w:spacing w:before="240"/>
      <w:jc w:val="center"/>
    </w:pPr>
    <w:rPr>
      <w:b/>
      <w:caps/>
      <w:sz w:val="36"/>
      <w:szCs w:val="36"/>
    </w:rPr>
  </w:style>
  <w:style w:type="paragraph" w:styleId="afffffffffffffffffff8">
    <w:name w:val="table of figures"/>
    <w:basedOn w:val="ILF-Standard"/>
    <w:next w:val="ILF-Standard"/>
    <w:uiPriority w:val="99"/>
    <w:rsid w:val="00173E1B"/>
    <w:pPr>
      <w:tabs>
        <w:tab w:val="left" w:pos="1559"/>
        <w:tab w:val="right" w:pos="9526"/>
      </w:tabs>
      <w:spacing w:before="120" w:line="320" w:lineRule="atLeast"/>
      <w:ind w:left="851" w:hanging="851"/>
    </w:pPr>
  </w:style>
  <w:style w:type="paragraph" w:customStyle="1" w:styleId="Pfad">
    <w:name w:val="Pfad"/>
    <w:basedOn w:val="ILF-Standard"/>
    <w:uiPriority w:val="99"/>
    <w:semiHidden/>
    <w:rsid w:val="00173E1B"/>
    <w:rPr>
      <w:sz w:val="10"/>
    </w:rPr>
  </w:style>
  <w:style w:type="paragraph" w:customStyle="1" w:styleId="Projektname">
    <w:name w:val="Projektname"/>
    <w:basedOn w:val="Betrifft"/>
    <w:uiPriority w:val="99"/>
    <w:semiHidden/>
    <w:rsid w:val="00173E1B"/>
    <w:pPr>
      <w:spacing w:before="8000"/>
    </w:pPr>
    <w:rPr>
      <w:caps w:val="0"/>
      <w:sz w:val="40"/>
      <w:szCs w:val="40"/>
    </w:rPr>
  </w:style>
  <w:style w:type="paragraph" w:customStyle="1" w:styleId="Revisionszeile">
    <w:name w:val="Revisionszeile"/>
    <w:basedOn w:val="Betrifft"/>
    <w:uiPriority w:val="99"/>
    <w:semiHidden/>
    <w:rsid w:val="00173E1B"/>
    <w:pPr>
      <w:jc w:val="right"/>
    </w:pPr>
    <w:rPr>
      <w:sz w:val="22"/>
    </w:rPr>
  </w:style>
  <w:style w:type="paragraph" w:customStyle="1" w:styleId="ILFDatum">
    <w:name w:val="ILFDatum"/>
    <w:basedOn w:val="a8"/>
    <w:uiPriority w:val="99"/>
    <w:semiHidden/>
    <w:rsid w:val="00173E1B"/>
    <w:pPr>
      <w:spacing w:before="240" w:line="320" w:lineRule="atLeast"/>
      <w:jc w:val="center"/>
    </w:pPr>
    <w:rPr>
      <w:rFonts w:ascii="Arial" w:eastAsia="Times New Roman" w:hAnsi="Arial" w:cs="Times New Roman"/>
      <w:b/>
      <w:szCs w:val="24"/>
      <w:lang w:val="en-US" w:eastAsia="de-DE"/>
    </w:rPr>
  </w:style>
  <w:style w:type="paragraph" w:customStyle="1" w:styleId="Adressfeld">
    <w:name w:val="Adressfeld"/>
    <w:basedOn w:val="ILF-Standard"/>
    <w:uiPriority w:val="99"/>
    <w:semiHidden/>
    <w:rsid w:val="00173E1B"/>
    <w:pPr>
      <w:spacing w:before="240"/>
      <w:ind w:left="567"/>
    </w:pPr>
  </w:style>
  <w:style w:type="paragraph" w:customStyle="1" w:styleId="1ffffff4">
    <w:name w:val="Рецензия1"/>
    <w:basedOn w:val="a8"/>
    <w:next w:val="E0"/>
    <w:uiPriority w:val="99"/>
    <w:semiHidden/>
    <w:rsid w:val="00173E1B"/>
    <w:pPr>
      <w:spacing w:line="320" w:lineRule="atLeast"/>
      <w:jc w:val="center"/>
    </w:pPr>
    <w:rPr>
      <w:rFonts w:ascii="Arial" w:eastAsia="Times New Roman" w:hAnsi="Arial" w:cs="Times New Roman"/>
      <w:b/>
      <w:caps/>
      <w:lang w:val="en-US" w:eastAsia="de-DE"/>
    </w:rPr>
  </w:style>
  <w:style w:type="paragraph" w:customStyle="1" w:styleId="HeadingTitles">
    <w:name w:val="Heading Titles"/>
    <w:basedOn w:val="a8"/>
    <w:uiPriority w:val="99"/>
    <w:semiHidden/>
    <w:rsid w:val="00173E1B"/>
    <w:pPr>
      <w:spacing w:line="320" w:lineRule="atLeast"/>
      <w:jc w:val="center"/>
    </w:pPr>
    <w:rPr>
      <w:rFonts w:ascii="Arial" w:eastAsia="Times New Roman" w:hAnsi="Arial" w:cs="Times New Roman"/>
      <w:b/>
      <w:bCs/>
      <w:caps/>
      <w:lang w:val="en-US" w:eastAsia="de-DE"/>
    </w:rPr>
  </w:style>
  <w:style w:type="paragraph" w:customStyle="1" w:styleId="ruBetrifft">
    <w:name w:val="ru_Betrifft"/>
    <w:basedOn w:val="Betrifft"/>
    <w:uiPriority w:val="99"/>
    <w:rsid w:val="00173E1B"/>
    <w:rPr>
      <w:lang w:val="ru-RU"/>
    </w:rPr>
  </w:style>
  <w:style w:type="paragraph" w:customStyle="1" w:styleId="2ffff9">
    <w:name w:val="Знак Знак Знак Знак Знак Знак Знак Знак Знак Знак Знак Знак Знак Знак Знак Знак2"/>
    <w:basedOn w:val="a8"/>
    <w:autoRedefine/>
    <w:uiPriority w:val="99"/>
    <w:rsid w:val="00173E1B"/>
    <w:pPr>
      <w:spacing w:line="240" w:lineRule="exact"/>
    </w:pPr>
    <w:rPr>
      <w:rFonts w:ascii="Times New Roman" w:eastAsia="Times New Roman" w:hAnsi="Times New Roman" w:cs="Times New Roman"/>
      <w:sz w:val="28"/>
      <w:szCs w:val="24"/>
      <w:lang w:val="en-US"/>
    </w:rPr>
  </w:style>
  <w:style w:type="paragraph" w:customStyle="1" w:styleId="Style84">
    <w:name w:val="Style84"/>
    <w:basedOn w:val="a8"/>
    <w:uiPriority w:val="99"/>
    <w:rsid w:val="00173E1B"/>
    <w:pPr>
      <w:widowControl w:val="0"/>
      <w:autoSpaceDE w:val="0"/>
      <w:autoSpaceDN w:val="0"/>
      <w:adjustRightInd w:val="0"/>
      <w:spacing w:after="0" w:line="269" w:lineRule="exact"/>
      <w:ind w:hanging="288"/>
    </w:pPr>
    <w:rPr>
      <w:rFonts w:ascii="Arial" w:eastAsia="Times New Roman" w:hAnsi="Arial" w:cs="Arial"/>
      <w:sz w:val="24"/>
      <w:szCs w:val="24"/>
      <w:lang w:val="ru-RU" w:eastAsia="ru-KZ"/>
    </w:rPr>
  </w:style>
  <w:style w:type="paragraph" w:customStyle="1" w:styleId="Tz0">
    <w:name w:val="Tz_0"/>
    <w:basedOn w:val="Tz11"/>
    <w:uiPriority w:val="99"/>
    <w:rsid w:val="00173E1B"/>
    <w:pPr>
      <w:ind w:firstLine="1021"/>
    </w:pPr>
  </w:style>
  <w:style w:type="paragraph" w:customStyle="1" w:styleId="Tz11">
    <w:name w:val="Tz_1_1"/>
    <w:basedOn w:val="a8"/>
    <w:uiPriority w:val="99"/>
    <w:rsid w:val="00173E1B"/>
    <w:pPr>
      <w:tabs>
        <w:tab w:val="left" w:pos="1021"/>
        <w:tab w:val="left" w:pos="1588"/>
      </w:tabs>
      <w:spacing w:before="60" w:after="60" w:line="240" w:lineRule="auto"/>
      <w:ind w:firstLine="567"/>
      <w:jc w:val="both"/>
    </w:pPr>
    <w:rPr>
      <w:rFonts w:ascii="Times New Roman" w:eastAsia="Times New Roman" w:hAnsi="Times New Roman" w:cs="Times New Roman"/>
      <w:sz w:val="24"/>
      <w:szCs w:val="24"/>
      <w:lang w:val="ru-RU" w:eastAsia="ru-KZ"/>
    </w:rPr>
  </w:style>
  <w:style w:type="paragraph" w:customStyle="1" w:styleId="TzZ1">
    <w:name w:val="Tz_Z_1"/>
    <w:basedOn w:val="a8"/>
    <w:next w:val="Tz11"/>
    <w:uiPriority w:val="99"/>
    <w:rsid w:val="00173E1B"/>
    <w:pPr>
      <w:tabs>
        <w:tab w:val="left" w:pos="1021"/>
        <w:tab w:val="left" w:pos="1588"/>
      </w:tabs>
      <w:spacing w:before="120" w:after="60" w:line="240" w:lineRule="auto"/>
      <w:ind w:left="1021" w:hanging="244"/>
      <w:jc w:val="both"/>
    </w:pPr>
    <w:rPr>
      <w:rFonts w:ascii="Times New Roman" w:eastAsia="Times New Roman" w:hAnsi="Times New Roman" w:cs="Times New Roman"/>
      <w:b/>
      <w:sz w:val="26"/>
      <w:szCs w:val="24"/>
      <w:lang w:val="ru-RU" w:eastAsia="ru-KZ"/>
    </w:rPr>
  </w:style>
  <w:style w:type="paragraph" w:customStyle="1" w:styleId="Tz0b">
    <w:name w:val="Tz_0b"/>
    <w:basedOn w:val="Tz0"/>
    <w:next w:val="Tz11"/>
    <w:uiPriority w:val="99"/>
    <w:rsid w:val="00173E1B"/>
    <w:rPr>
      <w:b/>
      <w:sz w:val="22"/>
    </w:rPr>
  </w:style>
  <w:style w:type="paragraph" w:customStyle="1" w:styleId="Di111">
    <w:name w:val="Di_1_1_1"/>
    <w:basedOn w:val="a8"/>
    <w:uiPriority w:val="99"/>
    <w:rsid w:val="00173E1B"/>
    <w:pPr>
      <w:tabs>
        <w:tab w:val="left" w:pos="1588"/>
      </w:tabs>
      <w:spacing w:before="60" w:after="60" w:line="240" w:lineRule="auto"/>
      <w:ind w:firstLine="907"/>
      <w:jc w:val="both"/>
    </w:pPr>
    <w:rPr>
      <w:rFonts w:ascii="Times New Roman" w:eastAsia="Times New Roman" w:hAnsi="Times New Roman" w:cs="Times New Roman"/>
      <w:sz w:val="24"/>
      <w:szCs w:val="24"/>
      <w:lang w:val="ru-RU" w:eastAsia="ru-KZ"/>
    </w:rPr>
  </w:style>
  <w:style w:type="paragraph" w:customStyle="1" w:styleId="1ffffff5">
    <w:name w:val="Верх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1ffffff6">
    <w:name w:val="Ниж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2ffffa">
    <w:name w:val="çàãîëîâîê 2"/>
    <w:basedOn w:val="a8"/>
    <w:next w:val="a8"/>
    <w:uiPriority w:val="99"/>
    <w:rsid w:val="00173E1B"/>
    <w:pPr>
      <w:keepNext/>
      <w:widowControl w:val="0"/>
      <w:autoSpaceDE w:val="0"/>
      <w:autoSpaceDN w:val="0"/>
      <w:adjustRightInd w:val="0"/>
      <w:spacing w:after="0" w:line="240" w:lineRule="auto"/>
      <w:ind w:right="1"/>
      <w:jc w:val="center"/>
    </w:pPr>
    <w:rPr>
      <w:rFonts w:ascii="Times New Roman" w:eastAsia="Times New Roman" w:hAnsi="Times New Roman" w:cs="Times New Roman"/>
      <w:b/>
      <w:bCs/>
      <w:sz w:val="24"/>
      <w:szCs w:val="24"/>
      <w:lang w:val="en-US" w:eastAsia="ru-KZ"/>
    </w:rPr>
  </w:style>
  <w:style w:type="paragraph" w:customStyle="1" w:styleId="afffffffffffffffffff9">
    <w:name w:val="Âåðõ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a">
    <w:name w:val="Íèæ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b">
    <w:name w:val="Òåêñò"/>
    <w:basedOn w:val="a8"/>
    <w:uiPriority w:val="99"/>
    <w:rsid w:val="00173E1B"/>
    <w:pPr>
      <w:autoSpaceDE w:val="0"/>
      <w:autoSpaceDN w:val="0"/>
      <w:adjustRightInd w:val="0"/>
      <w:spacing w:after="0" w:line="240" w:lineRule="auto"/>
    </w:pPr>
    <w:rPr>
      <w:rFonts w:ascii="Courier New" w:eastAsia="Times New Roman" w:hAnsi="Courier New" w:cs="Courier New"/>
      <w:sz w:val="20"/>
      <w:szCs w:val="24"/>
      <w:lang w:val="ru-RU" w:eastAsia="ru-KZ"/>
    </w:rPr>
  </w:style>
  <w:style w:type="character" w:customStyle="1" w:styleId="afffffffffffffffffffc">
    <w:name w:val="номер страницы"/>
    <w:rsid w:val="00173E1B"/>
  </w:style>
  <w:style w:type="character" w:customStyle="1" w:styleId="E1Char">
    <w:name w:val="E1 Char"/>
    <w:link w:val="E1"/>
    <w:rsid w:val="00173E1B"/>
    <w:rPr>
      <w:rFonts w:ascii="Humnst777 Lt BT" w:eastAsia="Times New Roman" w:hAnsi="Humnst777 Lt BT" w:cs="Times New Roman"/>
      <w:szCs w:val="24"/>
      <w:lang w:val="en-GB" w:eastAsia="ru-KZ"/>
    </w:rPr>
  </w:style>
  <w:style w:type="paragraph" w:customStyle="1" w:styleId="BodyText31">
    <w:name w:val="Body Text 31"/>
    <w:basedOn w:val="a8"/>
    <w:uiPriority w:val="99"/>
    <w:qFormat/>
    <w:rsid w:val="00173E1B"/>
    <w:pPr>
      <w:widowControl w:val="0"/>
      <w:spacing w:after="0" w:line="200" w:lineRule="exact"/>
    </w:pPr>
    <w:rPr>
      <w:rFonts w:ascii="Courier New" w:eastAsia="Times New Roman" w:hAnsi="Courier New" w:cs="Arial"/>
      <w:sz w:val="24"/>
      <w:szCs w:val="24"/>
      <w:lang w:val="ru-RU" w:eastAsia="ru-KZ"/>
    </w:rPr>
  </w:style>
  <w:style w:type="character" w:customStyle="1" w:styleId="1112">
    <w:name w:val="Знак Знак111"/>
    <w:rsid w:val="00173E1B"/>
    <w:rPr>
      <w:b/>
      <w:sz w:val="32"/>
      <w:lang w:eastAsia="en-US"/>
    </w:rPr>
  </w:style>
  <w:style w:type="character" w:customStyle="1" w:styleId="2010">
    <w:name w:val="Знак Знак201"/>
    <w:rsid w:val="00173E1B"/>
    <w:rPr>
      <w:rFonts w:ascii="Arial" w:hAnsi="Arial" w:cs="Arial"/>
      <w:b/>
      <w:sz w:val="24"/>
      <w:szCs w:val="24"/>
      <w:shd w:val="clear" w:color="auto" w:fill="FFFFFF"/>
    </w:rPr>
  </w:style>
  <w:style w:type="character" w:customStyle="1" w:styleId="512">
    <w:name w:val="Знак Знак51"/>
    <w:rsid w:val="00173E1B"/>
    <w:rPr>
      <w:b/>
      <w:sz w:val="32"/>
      <w:lang w:val="ru-RU" w:eastAsia="en-US" w:bidi="ar-SA"/>
    </w:rPr>
  </w:style>
  <w:style w:type="character" w:customStyle="1" w:styleId="611">
    <w:name w:val="Знак Знак61"/>
    <w:rsid w:val="00173E1B"/>
    <w:rPr>
      <w:sz w:val="24"/>
      <w:szCs w:val="24"/>
    </w:rPr>
  </w:style>
  <w:style w:type="character" w:customStyle="1" w:styleId="1410">
    <w:name w:val="Знак Знак141"/>
    <w:rsid w:val="00173E1B"/>
    <w:rPr>
      <w:sz w:val="24"/>
      <w:szCs w:val="24"/>
    </w:rPr>
  </w:style>
  <w:style w:type="paragraph" w:customStyle="1" w:styleId="CharChar21">
    <w:name w:val="Char Char21"/>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7">
    <w:name w:val="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2ffffb">
    <w:name w:val="Рецензия2"/>
    <w:basedOn w:val="a8"/>
    <w:next w:val="E0"/>
    <w:semiHidden/>
    <w:rsid w:val="00173E1B"/>
    <w:pPr>
      <w:spacing w:line="320" w:lineRule="atLeast"/>
      <w:jc w:val="center"/>
    </w:pPr>
    <w:rPr>
      <w:rFonts w:ascii="Arial" w:eastAsia="Times New Roman" w:hAnsi="Arial" w:cs="Times New Roman"/>
      <w:b/>
      <w:caps/>
      <w:lang w:val="en-US" w:eastAsia="de-DE"/>
    </w:rPr>
  </w:style>
  <w:style w:type="paragraph" w:customStyle="1" w:styleId="1ffffff8">
    <w:name w:val="Знак Знак Знак 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1ffffff9">
    <w:name w:val="Знак Знак Знак Знак Знак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pt">
    <w:name w:val="Основной текст + Интервал -1 pt"/>
    <w:rsid w:val="00173E1B"/>
    <w:rPr>
      <w:rFonts w:ascii="Times New Roman" w:hAnsi="Times New Roman" w:cs="Times New Roman"/>
      <w:i/>
      <w:iCs/>
      <w:spacing w:val="-30"/>
      <w:sz w:val="34"/>
      <w:szCs w:val="34"/>
    </w:rPr>
  </w:style>
  <w:style w:type="paragraph" w:customStyle="1" w:styleId="4nazvtabl">
    <w:name w:val="4 nazv tabl"/>
    <w:basedOn w:val="a8"/>
    <w:link w:val="4nazvtabl0"/>
    <w:qFormat/>
    <w:rsid w:val="00173E1B"/>
    <w:pPr>
      <w:adjustRightInd w:val="0"/>
      <w:snapToGrid w:val="0"/>
      <w:spacing w:after="0" w:line="240" w:lineRule="auto"/>
      <w:contextualSpacing/>
      <w:jc w:val="right"/>
    </w:pPr>
    <w:rPr>
      <w:rFonts w:ascii="Arial" w:eastAsia="SimSun" w:hAnsi="Arial" w:cs="Arial"/>
      <w:lang w:val="ru-RU" w:eastAsia="ru-KZ"/>
    </w:rPr>
  </w:style>
  <w:style w:type="character" w:customStyle="1" w:styleId="4nazvtabl0">
    <w:name w:val="4 nazv tabl Знак"/>
    <w:link w:val="4nazvtabl"/>
    <w:rsid w:val="00173E1B"/>
    <w:rPr>
      <w:rFonts w:ascii="Arial" w:eastAsia="SimSun" w:hAnsi="Arial" w:cs="Arial"/>
      <w:lang w:val="ru-RU" w:eastAsia="ru-KZ"/>
    </w:rPr>
  </w:style>
  <w:style w:type="paragraph" w:customStyle="1" w:styleId="2112">
    <w:name w:val="2 нпс11"/>
    <w:basedOn w:val="a8"/>
    <w:qFormat/>
    <w:rsid w:val="00173E1B"/>
    <w:pPr>
      <w:keepNext/>
      <w:tabs>
        <w:tab w:val="left" w:pos="1134"/>
      </w:tabs>
      <w:spacing w:after="0" w:line="276" w:lineRule="auto"/>
      <w:ind w:left="1144"/>
      <w:jc w:val="both"/>
      <w:outlineLvl w:val="0"/>
    </w:pPr>
    <w:rPr>
      <w:rFonts w:ascii="Arial" w:eastAsia="Times New Roman" w:hAnsi="Arial" w:cs="Arial"/>
      <w:b/>
      <w:bCs/>
      <w:lang w:val="ru-RU" w:eastAsia="ru-KZ"/>
    </w:rPr>
  </w:style>
  <w:style w:type="paragraph" w:customStyle="1" w:styleId="afffffffffffffffffffd">
    <w:name w:val="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a">
    <w:name w:val="Знак1 Знак Знак Знак Знак Знак Знак"/>
    <w:basedOn w:val="a8"/>
    <w:next w:val="23"/>
    <w:autoRedefine/>
    <w:rsid w:val="00173E1B"/>
    <w:pPr>
      <w:spacing w:line="240" w:lineRule="exact"/>
      <w:jc w:val="center"/>
    </w:pPr>
    <w:rPr>
      <w:rFonts w:ascii="Times New Roman" w:eastAsia="Times New Roman" w:hAnsi="Times New Roman" w:cs="Times New Roman"/>
      <w:b/>
      <w:i/>
      <w:sz w:val="28"/>
      <w:szCs w:val="28"/>
      <w:lang w:val="en-US"/>
    </w:rPr>
  </w:style>
  <w:style w:type="paragraph" w:customStyle="1" w:styleId="Stand">
    <w:name w:val="Stand"/>
    <w:basedOn w:val="a8"/>
    <w:rsid w:val="00173E1B"/>
    <w:pPr>
      <w:suppressAutoHyphens/>
      <w:spacing w:before="60" w:after="60" w:line="300" w:lineRule="auto"/>
      <w:ind w:firstLine="851"/>
      <w:jc w:val="both"/>
    </w:pPr>
    <w:rPr>
      <w:rFonts w:ascii="Arial" w:eastAsia="Times New Roman" w:hAnsi="Arial" w:cs="Times New Roman"/>
      <w:kern w:val="1"/>
      <w:lang w:val="de-DE" w:eastAsia="hi-IN"/>
    </w:rPr>
  </w:style>
  <w:style w:type="character" w:customStyle="1" w:styleId="extended-textshort">
    <w:name w:val="extended-text__short"/>
    <w:rsid w:val="00173E1B"/>
  </w:style>
  <w:style w:type="character" w:customStyle="1" w:styleId="hlight">
    <w:name w:val="hlight"/>
    <w:rsid w:val="00173E1B"/>
  </w:style>
  <w:style w:type="character" w:customStyle="1" w:styleId="BBSH23">
    <w:name w:val="BBSH 2 Знак"/>
    <w:link w:val="BBSH22"/>
    <w:rsid w:val="00173E1B"/>
    <w:rPr>
      <w:rFonts w:ascii="Times New Roman" w:eastAsia="Times New Roman" w:hAnsi="Times New Roman" w:cs="Arial"/>
      <w:b/>
      <w:bCs/>
      <w:smallCaps/>
      <w:lang w:val="ru-RU" w:eastAsia="ru-KZ"/>
    </w:rPr>
  </w:style>
  <w:style w:type="character" w:customStyle="1" w:styleId="BBSH31">
    <w:name w:val="BBSH 3 Знак"/>
    <w:link w:val="BBSH30"/>
    <w:rsid w:val="00173E1B"/>
    <w:rPr>
      <w:rFonts w:ascii="Times New Roman" w:eastAsia="Times New Roman" w:hAnsi="Times New Roman" w:cs="Arial"/>
      <w:b/>
      <w:bCs/>
      <w:lang w:val="kk-KZ" w:eastAsia="ru-KZ"/>
    </w:rPr>
  </w:style>
  <w:style w:type="paragraph" w:customStyle="1" w:styleId="afffffffffffffffffffe">
    <w:name w:val="КСРР Основной текст"/>
    <w:basedOn w:val="a8"/>
    <w:link w:val="affffffffffffffffffff"/>
    <w:qFormat/>
    <w:rsid w:val="00173E1B"/>
    <w:pPr>
      <w:spacing w:before="120" w:after="0" w:line="240" w:lineRule="auto"/>
      <w:ind w:firstLine="737"/>
      <w:jc w:val="both"/>
    </w:pPr>
    <w:rPr>
      <w:rFonts w:ascii="Arial" w:eastAsia="Times New Roman" w:hAnsi="Arial" w:cs="Times New Roman"/>
      <w:szCs w:val="24"/>
      <w:lang w:val="ru-RU" w:bidi="en-US"/>
    </w:rPr>
  </w:style>
  <w:style w:type="character" w:customStyle="1" w:styleId="affffffffffffffffffff">
    <w:name w:val="КСРР Основной текст Знак"/>
    <w:link w:val="afffffffffffffffffffe"/>
    <w:rsid w:val="00173E1B"/>
    <w:rPr>
      <w:rFonts w:ascii="Arial" w:eastAsia="Times New Roman" w:hAnsi="Arial" w:cs="Times New Roman"/>
      <w:szCs w:val="24"/>
      <w:lang w:val="ru-RU" w:bidi="en-US"/>
    </w:rPr>
  </w:style>
  <w:style w:type="paragraph" w:customStyle="1" w:styleId="Affffffffffffffffffff0">
    <w:name w:val="A_основной"/>
    <w:basedOn w:val="a8"/>
    <w:link w:val="AChar"/>
    <w:qFormat/>
    <w:rsid w:val="00173E1B"/>
    <w:pPr>
      <w:spacing w:before="120" w:after="0" w:line="240" w:lineRule="auto"/>
      <w:ind w:firstLine="709"/>
      <w:jc w:val="both"/>
    </w:pPr>
    <w:rPr>
      <w:rFonts w:ascii="Times New Roman" w:eastAsia="Times New Roman" w:hAnsi="Times New Roman" w:cs="Times New Roman"/>
      <w:szCs w:val="24"/>
      <w:lang w:val="ru-RU" w:eastAsia="ru-KZ"/>
    </w:rPr>
  </w:style>
  <w:style w:type="character" w:customStyle="1" w:styleId="AChar">
    <w:name w:val="A_основной Char"/>
    <w:link w:val="Affffffffffffffffffff0"/>
    <w:rsid w:val="00173E1B"/>
    <w:rPr>
      <w:rFonts w:ascii="Times New Roman" w:eastAsia="Times New Roman" w:hAnsi="Times New Roman" w:cs="Times New Roman"/>
      <w:szCs w:val="24"/>
      <w:lang w:val="ru-RU" w:eastAsia="ru-KZ"/>
    </w:rPr>
  </w:style>
  <w:style w:type="character" w:customStyle="1" w:styleId="nowrap">
    <w:name w:val="nowrap"/>
    <w:rsid w:val="00173E1B"/>
  </w:style>
  <w:style w:type="character" w:customStyle="1" w:styleId="mw-editsection-divider">
    <w:name w:val="mw-editsection-divider"/>
    <w:rsid w:val="00173E1B"/>
  </w:style>
  <w:style w:type="paragraph" w:customStyle="1" w:styleId="CharChar3">
    <w:name w:val="Char Char Знак Знак"/>
    <w:basedOn w:val="a8"/>
    <w:autoRedefine/>
    <w:rsid w:val="00173E1B"/>
    <w:pPr>
      <w:spacing w:line="240" w:lineRule="auto"/>
      <w:ind w:left="360"/>
      <w:outlineLvl w:val="0"/>
    </w:pPr>
    <w:rPr>
      <w:rFonts w:ascii="Arial" w:eastAsia="SimSun" w:hAnsi="Arial" w:cs="Arial"/>
      <w:b/>
      <w:color w:val="000000"/>
      <w:lang w:val="ru-RU"/>
    </w:rPr>
  </w:style>
  <w:style w:type="paragraph" w:customStyle="1" w:styleId="334">
    <w:name w:val="Заголовок 3.3"/>
    <w:basedOn w:val="23"/>
    <w:link w:val="335"/>
    <w:qFormat/>
    <w:rsid w:val="00173E1B"/>
    <w:pPr>
      <w:numPr>
        <w:ilvl w:val="0"/>
        <w:numId w:val="0"/>
      </w:numPr>
      <w:spacing w:beforeLines="120" w:before="120" w:line="240" w:lineRule="auto"/>
      <w:jc w:val="both"/>
    </w:pPr>
    <w:rPr>
      <w:rFonts w:ascii="Arial" w:hAnsi="Arial"/>
      <w:color w:val="auto"/>
      <w:sz w:val="22"/>
      <w:szCs w:val="26"/>
      <w:lang w:val="kk-KZ"/>
    </w:rPr>
  </w:style>
  <w:style w:type="character" w:customStyle="1" w:styleId="335">
    <w:name w:val="Заголовок 3.3 Знак"/>
    <w:link w:val="334"/>
    <w:rsid w:val="00173E1B"/>
    <w:rPr>
      <w:rFonts w:ascii="Arial" w:eastAsia="Times New Roman" w:hAnsi="Arial" w:cs="Times New Roman"/>
      <w:b/>
      <w:bCs/>
      <w:szCs w:val="26"/>
      <w:lang w:val="kk-KZ" w:eastAsia="ru-KZ"/>
    </w:rPr>
  </w:style>
  <w:style w:type="character" w:customStyle="1" w:styleId="fn">
    <w:name w:val="fn"/>
    <w:rsid w:val="00173E1B"/>
  </w:style>
  <w:style w:type="character" w:styleId="affffffffffffffffffff1">
    <w:name w:val="Subtle Reference"/>
    <w:uiPriority w:val="31"/>
    <w:qFormat/>
    <w:rsid w:val="00173E1B"/>
    <w:rPr>
      <w:smallCaps/>
      <w:color w:val="5A5A5A"/>
    </w:rPr>
  </w:style>
  <w:style w:type="character" w:styleId="affffffffffffffffffff2">
    <w:name w:val="Book Title"/>
    <w:uiPriority w:val="33"/>
    <w:qFormat/>
    <w:rsid w:val="00173E1B"/>
    <w:rPr>
      <w:b/>
      <w:bCs/>
      <w:i/>
      <w:iCs/>
      <w:spacing w:val="5"/>
    </w:rPr>
  </w:style>
  <w:style w:type="paragraph" w:customStyle="1" w:styleId="db9fe9049761426654245bb2dd862eecmsonormal">
    <w:name w:val="db9fe9049761426654245bb2dd862eec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c0e08d780e522959bb858bdf4d5aafcemsolistparagraph">
    <w:name w:val="c0e08d780e522959bb858bdf4d5aafc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mi-callto">
    <w:name w:val="wmi-callto"/>
    <w:rsid w:val="00173E1B"/>
  </w:style>
  <w:style w:type="paragraph" w:customStyle="1" w:styleId="b4f908fadf98fbd4222a6cb4f5106c50msonormal">
    <w:name w:val="b4f908fadf98fbd4222a6cb4f5106c50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49e4d9bae7e7f64e0277721562e3f019msolistparagraph">
    <w:name w:val="49e4d9bae7e7f64e0277721562e3f01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0b107bd558d154efab5904f3c5cd14a9msolistparagraph">
    <w:name w:val="0b107bd558d154efab5904f3c5cd14a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ebf5c675e1a0f06f614856c95f2965emsolistparagraph">
    <w:name w:val="2ebf5c675e1a0f06f614856c95f2965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
    <w:name w:val="w"/>
    <w:rsid w:val="00173E1B"/>
  </w:style>
  <w:style w:type="paragraph" w:customStyle="1" w:styleId="Indent10">
    <w:name w:val="Indent 1"/>
    <w:basedOn w:val="a8"/>
    <w:link w:val="Indent1Char"/>
    <w:rsid w:val="00173E1B"/>
    <w:pPr>
      <w:spacing w:after="0" w:line="240" w:lineRule="auto"/>
      <w:ind w:left="720"/>
      <w:jc w:val="both"/>
    </w:pPr>
    <w:rPr>
      <w:rFonts w:ascii="Arial" w:eastAsia="Times New Roman" w:hAnsi="Arial" w:cs="Times New Roman"/>
      <w:szCs w:val="24"/>
      <w:lang w:val="en-US"/>
    </w:rPr>
  </w:style>
  <w:style w:type="character" w:customStyle="1" w:styleId="Indent1Char">
    <w:name w:val="Indent 1 Char"/>
    <w:link w:val="Indent10"/>
    <w:rsid w:val="00173E1B"/>
    <w:rPr>
      <w:rFonts w:ascii="Arial" w:eastAsia="Times New Roman" w:hAnsi="Arial" w:cs="Times New Roman"/>
      <w:szCs w:val="24"/>
      <w:lang w:val="en-US"/>
    </w:rPr>
  </w:style>
  <w:style w:type="paragraph" w:customStyle="1" w:styleId="Indent2">
    <w:name w:val="Indent 2"/>
    <w:basedOn w:val="Indent10"/>
    <w:link w:val="Indent2Char"/>
    <w:rsid w:val="00173E1B"/>
    <w:pPr>
      <w:ind w:left="1440"/>
    </w:pPr>
  </w:style>
  <w:style w:type="character" w:customStyle="1" w:styleId="Indent2Char">
    <w:name w:val="Indent 2 Char"/>
    <w:link w:val="Indent2"/>
    <w:rsid w:val="00173E1B"/>
    <w:rPr>
      <w:rFonts w:ascii="Arial" w:eastAsia="Times New Roman" w:hAnsi="Arial" w:cs="Times New Roman"/>
      <w:szCs w:val="24"/>
      <w:lang w:val="en-US"/>
    </w:rPr>
  </w:style>
  <w:style w:type="paragraph" w:customStyle="1" w:styleId="1ffffffb">
    <w:name w:val="Стиль1 КИНГ"/>
    <w:basedOn w:val="11"/>
    <w:next w:val="a8"/>
    <w:link w:val="1ffffffc"/>
    <w:autoRedefine/>
    <w:qFormat/>
    <w:rsid w:val="00173E1B"/>
    <w:pPr>
      <w:keepNext w:val="0"/>
      <w:keepLines w:val="0"/>
      <w:numPr>
        <w:numId w:val="0"/>
      </w:numPr>
      <w:tabs>
        <w:tab w:val="left" w:pos="1531"/>
        <w:tab w:val="left" w:pos="1701"/>
      </w:tabs>
      <w:spacing w:before="240"/>
      <w:jc w:val="center"/>
    </w:pPr>
    <w:rPr>
      <w:rFonts w:ascii="Times New Roman" w:hAnsi="Times New Roman"/>
      <w:caps/>
      <w:color w:val="auto"/>
      <w:sz w:val="22"/>
      <w:szCs w:val="22"/>
    </w:rPr>
  </w:style>
  <w:style w:type="character" w:customStyle="1" w:styleId="1ffffffc">
    <w:name w:val="Стиль1 КИНГ Знак"/>
    <w:link w:val="1ffffffb"/>
    <w:rsid w:val="00173E1B"/>
    <w:rPr>
      <w:rFonts w:ascii="Times New Roman" w:eastAsia="Times New Roman" w:hAnsi="Times New Roman" w:cs="Times New Roman"/>
      <w:b/>
      <w:bCs/>
      <w:caps/>
      <w:lang w:val="ru-RU" w:eastAsia="ru-KZ"/>
    </w:rPr>
  </w:style>
  <w:style w:type="paragraph" w:customStyle="1" w:styleId="affffffffffffffffffff3">
    <w:name w:val="Обычный КИНГ"/>
    <w:basedOn w:val="a8"/>
    <w:link w:val="affffffffffffffffffff4"/>
    <w:qFormat/>
    <w:rsid w:val="00173E1B"/>
    <w:pPr>
      <w:spacing w:before="120" w:after="0" w:line="240" w:lineRule="auto"/>
      <w:ind w:firstLine="737"/>
      <w:jc w:val="both"/>
    </w:pPr>
    <w:rPr>
      <w:rFonts w:ascii="Times New Roman" w:eastAsia="Times New Roman" w:hAnsi="Times New Roman" w:cs="Times New Roman"/>
      <w:lang w:val="ru-RU" w:eastAsia="ru-KZ"/>
    </w:rPr>
  </w:style>
  <w:style w:type="character" w:customStyle="1" w:styleId="affffffffffffffffffff4">
    <w:name w:val="Обычный КИНГ Знак"/>
    <w:link w:val="affffffffffffffffffff3"/>
    <w:rsid w:val="00173E1B"/>
    <w:rPr>
      <w:rFonts w:ascii="Times New Roman" w:eastAsia="Times New Roman" w:hAnsi="Times New Roman" w:cs="Times New Roman"/>
      <w:lang w:val="ru-RU" w:eastAsia="ru-KZ"/>
    </w:rPr>
  </w:style>
  <w:style w:type="paragraph" w:customStyle="1" w:styleId="xl196">
    <w:name w:val="xl196"/>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7">
    <w:name w:val="xl19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8">
    <w:name w:val="xl19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9">
    <w:name w:val="xl199"/>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0">
    <w:name w:val="xl200"/>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1">
    <w:name w:val="xl20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2">
    <w:name w:val="xl20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3">
    <w:name w:val="xl20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4">
    <w:name w:val="xl204"/>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5">
    <w:name w:val="xl205"/>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6">
    <w:name w:val="xl20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7">
    <w:name w:val="xl2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8">
    <w:name w:val="xl20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9">
    <w:name w:val="xl20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0">
    <w:name w:val="xl210"/>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1">
    <w:name w:val="xl211"/>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2">
    <w:name w:val="xl212"/>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3">
    <w:name w:val="xl21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4">
    <w:name w:val="xl214"/>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15">
    <w:name w:val="xl215"/>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6">
    <w:name w:val="xl216"/>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7">
    <w:name w:val="xl217"/>
    <w:basedOn w:val="a8"/>
    <w:rsid w:val="00173E1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8">
    <w:name w:val="xl218"/>
    <w:basedOn w:val="a8"/>
    <w:rsid w:val="00173E1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9">
    <w:name w:val="xl21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0">
    <w:name w:val="xl220"/>
    <w:basedOn w:val="a8"/>
    <w:rsid w:val="00173E1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1">
    <w:name w:val="xl221"/>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2">
    <w:name w:val="xl222"/>
    <w:basedOn w:val="a8"/>
    <w:rsid w:val="00173E1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3">
    <w:name w:val="xl223"/>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4">
    <w:name w:val="xl224"/>
    <w:basedOn w:val="a8"/>
    <w:rsid w:val="00173E1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5">
    <w:name w:val="xl225"/>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6">
    <w:name w:val="xl226"/>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7">
    <w:name w:val="xl227"/>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8">
    <w:name w:val="xl228"/>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9">
    <w:name w:val="xl229"/>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0">
    <w:name w:val="xl230"/>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1">
    <w:name w:val="xl231"/>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2">
    <w:name w:val="xl23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3">
    <w:name w:val="xl233"/>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4">
    <w:name w:val="xl234"/>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5">
    <w:name w:val="xl235"/>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6">
    <w:name w:val="xl236"/>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7">
    <w:name w:val="xl237"/>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8">
    <w:name w:val="xl238"/>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9">
    <w:name w:val="xl239"/>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0">
    <w:name w:val="xl24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1">
    <w:name w:val="xl241"/>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2">
    <w:name w:val="xl24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3">
    <w:name w:val="xl243"/>
    <w:basedOn w:val="a8"/>
    <w:rsid w:val="00173E1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44">
    <w:name w:val="xl244"/>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5">
    <w:name w:val="xl245"/>
    <w:basedOn w:val="a8"/>
    <w:rsid w:val="00173E1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6">
    <w:name w:val="xl246"/>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7">
    <w:name w:val="xl247"/>
    <w:basedOn w:val="a8"/>
    <w:rsid w:val="00173E1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48">
    <w:name w:val="xl248"/>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9">
    <w:name w:val="xl249"/>
    <w:basedOn w:val="a8"/>
    <w:rsid w:val="00173E1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50">
    <w:name w:val="xl250"/>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1">
    <w:name w:val="xl251"/>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2">
    <w:name w:val="xl252"/>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3">
    <w:name w:val="xl253"/>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4">
    <w:name w:val="xl254"/>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5">
    <w:name w:val="xl255"/>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6">
    <w:name w:val="xl25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7">
    <w:name w:val="xl25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8">
    <w:name w:val="xl258"/>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9">
    <w:name w:val="xl25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0">
    <w:name w:val="xl260"/>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1">
    <w:name w:val="xl261"/>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2">
    <w:name w:val="xl262"/>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3">
    <w:name w:val="xl263"/>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4">
    <w:name w:val="xl264"/>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5">
    <w:name w:val="xl265"/>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6">
    <w:name w:val="xl266"/>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7">
    <w:name w:val="xl26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8">
    <w:name w:val="xl268"/>
    <w:basedOn w:val="a8"/>
    <w:rsid w:val="00173E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69">
    <w:name w:val="xl269"/>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0">
    <w:name w:val="xl270"/>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1">
    <w:name w:val="xl271"/>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2">
    <w:name w:val="xl272"/>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3">
    <w:name w:val="xl273"/>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4">
    <w:name w:val="xl274"/>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5">
    <w:name w:val="xl275"/>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6">
    <w:name w:val="xl276"/>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7">
    <w:name w:val="xl277"/>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8">
    <w:name w:val="xl27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9">
    <w:name w:val="xl279"/>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0">
    <w:name w:val="xl280"/>
    <w:basedOn w:val="a8"/>
    <w:rsid w:val="00173E1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1">
    <w:name w:val="xl28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2">
    <w:name w:val="xl28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3">
    <w:name w:val="xl283"/>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4">
    <w:name w:val="xl284"/>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5">
    <w:name w:val="xl285"/>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6">
    <w:name w:val="xl286"/>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7">
    <w:name w:val="xl287"/>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8">
    <w:name w:val="xl28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9">
    <w:name w:val="xl28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0">
    <w:name w:val="xl290"/>
    <w:basedOn w:val="a8"/>
    <w:rsid w:val="00173E1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1">
    <w:name w:val="xl29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2">
    <w:name w:val="xl29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3">
    <w:name w:val="xl293"/>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4">
    <w:name w:val="xl294"/>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5">
    <w:name w:val="xl295"/>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6">
    <w:name w:val="xl296"/>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7">
    <w:name w:val="xl297"/>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8">
    <w:name w:val="xl298"/>
    <w:basedOn w:val="a8"/>
    <w:rsid w:val="00173E1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9">
    <w:name w:val="xl299"/>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0">
    <w:name w:val="xl300"/>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1">
    <w:name w:val="xl301"/>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2">
    <w:name w:val="xl302"/>
    <w:basedOn w:val="a8"/>
    <w:rsid w:val="00173E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3">
    <w:name w:val="xl303"/>
    <w:basedOn w:val="a8"/>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4">
    <w:name w:val="xl304"/>
    <w:basedOn w:val="a8"/>
    <w:rsid w:val="00173E1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5">
    <w:name w:val="xl305"/>
    <w:basedOn w:val="a8"/>
    <w:rsid w:val="00173E1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6">
    <w:name w:val="xl306"/>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7">
    <w:name w:val="xl3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8">
    <w:name w:val="xl308"/>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9">
    <w:name w:val="xl3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0">
    <w:name w:val="xl310"/>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1">
    <w:name w:val="xl311"/>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2">
    <w:name w:val="xl31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3">
    <w:name w:val="xl313"/>
    <w:basedOn w:val="a8"/>
    <w:rsid w:val="00173E1B"/>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4">
    <w:name w:val="xl314"/>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5">
    <w:name w:val="xl315"/>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6">
    <w:name w:val="xl316"/>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7">
    <w:name w:val="xl317"/>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8">
    <w:name w:val="xl318"/>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character" w:customStyle="1" w:styleId="js-phone-number">
    <w:name w:val="js-phone-number"/>
    <w:rsid w:val="00173E1B"/>
  </w:style>
  <w:style w:type="paragraph" w:customStyle="1" w:styleId="1ffffffd">
    <w:name w:val="Заголовка 1"/>
    <w:basedOn w:val="11"/>
    <w:qFormat/>
    <w:rsid w:val="00173E1B"/>
    <w:pPr>
      <w:numPr>
        <w:numId w:val="0"/>
      </w:numPr>
      <w:tabs>
        <w:tab w:val="left" w:leader="dot" w:pos="113"/>
        <w:tab w:val="num" w:pos="720"/>
      </w:tabs>
      <w:spacing w:before="120" w:after="120"/>
      <w:ind w:left="720" w:right="567" w:hanging="720"/>
    </w:pPr>
    <w:rPr>
      <w:rFonts w:ascii="Times New Roman" w:hAnsi="Times New Roman"/>
      <w:bCs w:val="0"/>
      <w:color w:val="auto"/>
      <w:kern w:val="28"/>
      <w:sz w:val="26"/>
      <w:szCs w:val="32"/>
      <w:lang w:eastAsia="en-US"/>
    </w:rPr>
  </w:style>
  <w:style w:type="table" w:customStyle="1" w:styleId="260">
    <w:name w:val="Сетка таблицы26"/>
    <w:basedOn w:val="ac"/>
    <w:next w:val="af3"/>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ER10">
    <w:name w:val="**MARKER_1"/>
    <w:basedOn w:val="a8"/>
    <w:qFormat/>
    <w:rsid w:val="00173E1B"/>
    <w:pPr>
      <w:tabs>
        <w:tab w:val="num" w:pos="454"/>
      </w:tabs>
      <w:spacing w:after="120" w:line="240" w:lineRule="auto"/>
      <w:ind w:left="454" w:hanging="341"/>
      <w:jc w:val="both"/>
    </w:pPr>
    <w:rPr>
      <w:rFonts w:ascii="Arial" w:eastAsia="Times New Roman" w:hAnsi="Arial" w:cs="Times New Roman"/>
      <w:sz w:val="20"/>
      <w:szCs w:val="24"/>
      <w:lang w:val="ru-RU" w:eastAsia="ru-KZ"/>
    </w:rPr>
  </w:style>
  <w:style w:type="paragraph" w:customStyle="1" w:styleId="MARKER20">
    <w:name w:val="**MARKER_2"/>
    <w:basedOn w:val="a8"/>
    <w:rsid w:val="00173E1B"/>
    <w:pPr>
      <w:tabs>
        <w:tab w:val="num" w:pos="680"/>
      </w:tabs>
      <w:spacing w:after="120" w:line="240" w:lineRule="auto"/>
      <w:ind w:left="680" w:hanging="340"/>
      <w:jc w:val="both"/>
    </w:pPr>
    <w:rPr>
      <w:rFonts w:ascii="Arial" w:eastAsia="Times New Roman" w:hAnsi="Arial" w:cs="Times New Roman"/>
      <w:noProof/>
      <w:sz w:val="20"/>
      <w:szCs w:val="24"/>
      <w:lang w:val="ru-RU" w:eastAsia="ru-KZ"/>
    </w:rPr>
  </w:style>
  <w:style w:type="paragraph" w:customStyle="1" w:styleId="font11">
    <w:name w:val="font11"/>
    <w:basedOn w:val="a8"/>
    <w:rsid w:val="00173E1B"/>
    <w:pPr>
      <w:spacing w:before="100" w:beforeAutospacing="1" w:after="100" w:afterAutospacing="1" w:line="240" w:lineRule="auto"/>
    </w:pPr>
    <w:rPr>
      <w:rFonts w:ascii="Times New Roman" w:eastAsia="Times New Roman" w:hAnsi="Times New Roman" w:cs="Times New Roman"/>
      <w:sz w:val="20"/>
      <w:szCs w:val="24"/>
      <w:lang w:eastAsia="ru-KZ"/>
    </w:rPr>
  </w:style>
  <w:style w:type="paragraph" w:customStyle="1" w:styleId="font12">
    <w:name w:val="font12"/>
    <w:basedOn w:val="a8"/>
    <w:rsid w:val="00173E1B"/>
    <w:pPr>
      <w:spacing w:before="100" w:beforeAutospacing="1" w:after="100" w:afterAutospacing="1" w:line="240" w:lineRule="auto"/>
    </w:pPr>
    <w:rPr>
      <w:rFonts w:ascii="Symbol" w:eastAsia="Times New Roman" w:hAnsi="Symbol" w:cs="Times New Roman"/>
      <w:b/>
      <w:bCs/>
      <w:i/>
      <w:iCs/>
      <w:sz w:val="20"/>
      <w:szCs w:val="24"/>
      <w:lang w:eastAsia="ru-KZ"/>
    </w:rPr>
  </w:style>
  <w:style w:type="character" w:customStyle="1" w:styleId="FontStyle147">
    <w:name w:val="Font Style147"/>
    <w:rsid w:val="00173E1B"/>
    <w:rPr>
      <w:rFonts w:ascii="Times New Roman" w:hAnsi="Times New Roman" w:cs="Times New Roman"/>
      <w:sz w:val="22"/>
      <w:szCs w:val="22"/>
    </w:rPr>
  </w:style>
  <w:style w:type="paragraph" w:customStyle="1" w:styleId="Style43">
    <w:name w:val="Style43"/>
    <w:basedOn w:val="a8"/>
    <w:rsid w:val="00173E1B"/>
    <w:pPr>
      <w:widowControl w:val="0"/>
      <w:autoSpaceDE w:val="0"/>
      <w:autoSpaceDN w:val="0"/>
      <w:adjustRightInd w:val="0"/>
      <w:spacing w:after="0" w:line="278" w:lineRule="exact"/>
      <w:ind w:firstLine="715"/>
      <w:jc w:val="both"/>
    </w:pPr>
    <w:rPr>
      <w:rFonts w:ascii="Arial" w:eastAsia="Times New Roman" w:hAnsi="Arial" w:cs="Arial"/>
      <w:sz w:val="24"/>
      <w:szCs w:val="24"/>
      <w:lang w:val="ru-RU" w:eastAsia="ru-KZ"/>
    </w:rPr>
  </w:style>
  <w:style w:type="character" w:customStyle="1" w:styleId="affffffffffffffffffff5">
    <w:name w:val="Основной текст с отступом Знак Знак Знак Знак"/>
    <w:aliases w:val="Основной текст с отступом Знак Знак Знак1,Основной текст с отступом Знак1 Знак,Основной текст с отступом Знак Знак Знак Знак Знак Знак Знак Знак Знак Знак"/>
    <w:uiPriority w:val="99"/>
    <w:rsid w:val="00173E1B"/>
    <w:rPr>
      <w:rFonts w:ascii="Times New Roman" w:eastAsia="Times New Roman" w:hAnsi="Times New Roman" w:cs="Times New Roman"/>
      <w:sz w:val="26"/>
      <w:szCs w:val="20"/>
      <w:lang w:val="en-US" w:eastAsia="ko-KR"/>
    </w:rPr>
  </w:style>
  <w:style w:type="paragraph" w:customStyle="1" w:styleId="1ffffffe">
    <w:name w:val="Основной текст с отступом.Основной текст с отступом Знак Знак Знак.Основной текст с отступом Знак Знак.Основной текст с отступом Знак1.Основной текст с отступом Знак Знак Знак Знак Знак Знак Знак Знак Знак"/>
    <w:basedOn w:val="a8"/>
    <w:rsid w:val="00173E1B"/>
    <w:pPr>
      <w:spacing w:after="0" w:line="360" w:lineRule="auto"/>
      <w:ind w:firstLine="720"/>
      <w:jc w:val="both"/>
    </w:pPr>
    <w:rPr>
      <w:rFonts w:ascii="Times New Roman" w:eastAsia="Times New Roman" w:hAnsi="Times New Roman" w:cs="Times New Roman"/>
      <w:sz w:val="24"/>
      <w:szCs w:val="24"/>
      <w:lang w:val="en-US" w:eastAsia="ru-KZ"/>
    </w:rPr>
  </w:style>
  <w:style w:type="paragraph" w:customStyle="1" w:styleId="112111">
    <w:name w:val="Основной текст.Основной текст Знак1.Основной текст Знак Знак.Основной текст Знак1 Знак Знак.Основной текст Знак Знак Знак Знак.Основной текст Знак2 Знак Знак1 Знак Знак.Основной текст Знак1 Знак Знак Знак1 Знак Знак.Знак.Абзац.Абзац Знак.Аб.А"/>
    <w:basedOn w:val="a8"/>
    <w:rsid w:val="00173E1B"/>
    <w:pPr>
      <w:spacing w:after="120" w:line="276" w:lineRule="auto"/>
    </w:pPr>
    <w:rPr>
      <w:rFonts w:ascii="Calibri" w:eastAsia="Times New Roman" w:hAnsi="Calibri" w:cs="Times New Roman"/>
      <w:szCs w:val="24"/>
      <w:lang w:val="en-US" w:eastAsia="ru-KZ"/>
    </w:rPr>
  </w:style>
  <w:style w:type="paragraph" w:customStyle="1" w:styleId="affffffffffffffffffff6">
    <w:name w:val="для записки"/>
    <w:rsid w:val="00173E1B"/>
    <w:pPr>
      <w:spacing w:after="0" w:line="240" w:lineRule="auto"/>
      <w:jc w:val="both"/>
    </w:pPr>
    <w:rPr>
      <w:rFonts w:ascii="Times New Roman" w:eastAsia="Calibri" w:hAnsi="Times New Roman" w:cs="Times New Roman"/>
      <w:sz w:val="24"/>
      <w:szCs w:val="24"/>
      <w:lang w:val="ru-RU"/>
    </w:rPr>
  </w:style>
  <w:style w:type="character" w:customStyle="1" w:styleId="FontStyle70">
    <w:name w:val="Font Style70"/>
    <w:rsid w:val="00173E1B"/>
    <w:rPr>
      <w:rFonts w:ascii="Times New Roman" w:hAnsi="Times New Roman" w:cs="Times New Roman"/>
      <w:b/>
      <w:bCs/>
      <w:sz w:val="24"/>
      <w:szCs w:val="24"/>
    </w:rPr>
  </w:style>
  <w:style w:type="character" w:customStyle="1" w:styleId="FontStyle72">
    <w:name w:val="Font Style72"/>
    <w:rsid w:val="00173E1B"/>
    <w:rPr>
      <w:rFonts w:ascii="Times New Roman" w:hAnsi="Times New Roman" w:cs="Times New Roman"/>
      <w:sz w:val="24"/>
      <w:szCs w:val="24"/>
    </w:rPr>
  </w:style>
  <w:style w:type="paragraph" w:customStyle="1" w:styleId="Style45">
    <w:name w:val="Style45"/>
    <w:basedOn w:val="a8"/>
    <w:rsid w:val="00173E1B"/>
    <w:pPr>
      <w:widowControl w:val="0"/>
      <w:autoSpaceDE w:val="0"/>
      <w:autoSpaceDN w:val="0"/>
      <w:adjustRightInd w:val="0"/>
      <w:spacing w:after="0" w:line="440" w:lineRule="exact"/>
      <w:ind w:firstLine="1003"/>
    </w:pPr>
    <w:rPr>
      <w:rFonts w:ascii="Times New Roman" w:eastAsia="Times New Roman" w:hAnsi="Times New Roman" w:cs="Times New Roman"/>
      <w:sz w:val="24"/>
      <w:szCs w:val="24"/>
      <w:lang w:val="ru-RU" w:eastAsia="ru-KZ"/>
    </w:rPr>
  </w:style>
  <w:style w:type="paragraph" w:customStyle="1" w:styleId="11my">
    <w:name w:val="Заголовок 1.1.my"/>
    <w:basedOn w:val="a8"/>
    <w:next w:val="a8"/>
    <w:rsid w:val="00173E1B"/>
    <w:pPr>
      <w:keepNext/>
      <w:tabs>
        <w:tab w:val="num" w:pos="360"/>
      </w:tabs>
      <w:spacing w:before="240" w:after="120" w:line="240" w:lineRule="auto"/>
      <w:ind w:left="360" w:hanging="360"/>
      <w:jc w:val="both"/>
      <w:outlineLvl w:val="0"/>
    </w:pPr>
    <w:rPr>
      <w:rFonts w:ascii="Arial" w:eastAsia="Times New Roman" w:hAnsi="Arial" w:cs="Times New Roman"/>
      <w:b/>
      <w:caps/>
      <w:kern w:val="28"/>
      <w:sz w:val="28"/>
      <w:szCs w:val="24"/>
      <w:lang w:val="ru-RU" w:eastAsia="ru-KZ"/>
    </w:rPr>
  </w:style>
  <w:style w:type="paragraph" w:customStyle="1" w:styleId="2H211">
    <w:name w:val="Заголовок 2.H2.(Подраздел).Подразд. доклада.1.1"/>
    <w:basedOn w:val="a8"/>
    <w:next w:val="aa"/>
    <w:rsid w:val="00173E1B"/>
    <w:pPr>
      <w:tabs>
        <w:tab w:val="num" w:pos="360"/>
      </w:tabs>
      <w:spacing w:before="240" w:after="0" w:line="240" w:lineRule="auto"/>
      <w:ind w:left="360" w:hanging="360"/>
      <w:jc w:val="both"/>
      <w:outlineLvl w:val="1"/>
    </w:pPr>
    <w:rPr>
      <w:rFonts w:ascii="Arial" w:eastAsia="Times New Roman" w:hAnsi="Arial" w:cs="Times New Roman"/>
      <w:b/>
      <w:sz w:val="24"/>
      <w:szCs w:val="24"/>
      <w:lang w:val="en-US" w:eastAsia="ru-KZ"/>
    </w:rPr>
  </w:style>
  <w:style w:type="paragraph" w:customStyle="1" w:styleId="31110">
    <w:name w:val="Заголовок 3.1.1.1"/>
    <w:basedOn w:val="a8"/>
    <w:next w:val="aa"/>
    <w:rsid w:val="00173E1B"/>
    <w:pPr>
      <w:keepNext/>
      <w:tabs>
        <w:tab w:val="num" w:pos="360"/>
      </w:tabs>
      <w:spacing w:before="120" w:after="0" w:line="240" w:lineRule="auto"/>
      <w:ind w:left="360" w:hanging="360"/>
      <w:jc w:val="both"/>
      <w:outlineLvl w:val="2"/>
    </w:pPr>
    <w:rPr>
      <w:rFonts w:ascii="Arial" w:eastAsia="Times New Roman" w:hAnsi="Arial" w:cs="Times New Roman"/>
      <w:b/>
      <w:i/>
      <w:sz w:val="24"/>
      <w:szCs w:val="24"/>
      <w:lang w:val="ru-RU" w:eastAsia="ru-KZ"/>
    </w:rPr>
  </w:style>
  <w:style w:type="paragraph" w:customStyle="1" w:styleId="41111">
    <w:name w:val="Заголовок 4.1.1.1.1"/>
    <w:basedOn w:val="a8"/>
    <w:next w:val="a8"/>
    <w:rsid w:val="00173E1B"/>
    <w:pPr>
      <w:keepNext/>
      <w:tabs>
        <w:tab w:val="num" w:pos="360"/>
      </w:tabs>
      <w:spacing w:before="120" w:after="0" w:line="240" w:lineRule="auto"/>
      <w:ind w:left="360" w:hanging="360"/>
      <w:jc w:val="both"/>
      <w:outlineLvl w:val="3"/>
    </w:pPr>
    <w:rPr>
      <w:rFonts w:ascii="Arial" w:eastAsia="Times New Roman" w:hAnsi="Arial" w:cs="Times New Roman"/>
      <w:b/>
      <w:sz w:val="20"/>
      <w:szCs w:val="24"/>
      <w:u w:val="single"/>
      <w:lang w:val="ru-RU" w:eastAsia="ru-KZ"/>
    </w:rPr>
  </w:style>
  <w:style w:type="character" w:customStyle="1" w:styleId="11my0">
    <w:name w:val="Заголовок 1 Знак.1 Знак.my"/>
    <w:rsid w:val="00173E1B"/>
    <w:rPr>
      <w:rFonts w:ascii="Arial" w:hAnsi="Arial"/>
      <w:b/>
      <w:caps/>
      <w:kern w:val="28"/>
      <w:sz w:val="28"/>
    </w:rPr>
  </w:style>
  <w:style w:type="character" w:customStyle="1" w:styleId="2H21111">
    <w:name w:val="Заголовок 2 Знак.H2 Знак.(Подраздел) Знак.Подразд. доклада Знак.1.1 Знак.1.1"/>
    <w:rsid w:val="00173E1B"/>
    <w:rPr>
      <w:rFonts w:ascii="Arial" w:hAnsi="Arial"/>
      <w:b/>
      <w:noProof w:val="0"/>
      <w:sz w:val="24"/>
      <w:lang w:val="en-US"/>
    </w:rPr>
  </w:style>
  <w:style w:type="character" w:customStyle="1" w:styleId="31111">
    <w:name w:val="Заголовок 3 Знак.1.1.1 Знак"/>
    <w:rsid w:val="00173E1B"/>
    <w:rPr>
      <w:rFonts w:ascii="Arial" w:hAnsi="Arial"/>
      <w:b/>
      <w:i/>
      <w:sz w:val="24"/>
    </w:rPr>
  </w:style>
  <w:style w:type="character" w:customStyle="1" w:styleId="411110">
    <w:name w:val="Заголовок 4 Знак.1.1.1.1 Знак"/>
    <w:rsid w:val="00173E1B"/>
    <w:rPr>
      <w:rFonts w:ascii="Arial" w:hAnsi="Arial"/>
      <w:b/>
      <w:u w:val="single"/>
    </w:rPr>
  </w:style>
  <w:style w:type="paragraph" w:customStyle="1" w:styleId="1fffffff">
    <w:name w:val="ЗАГОЛОВОК 1"/>
    <w:basedOn w:val="2ffe"/>
    <w:autoRedefine/>
    <w:rsid w:val="00173E1B"/>
    <w:pPr>
      <w:widowControl w:val="0"/>
      <w:spacing w:before="120" w:after="0"/>
      <w:ind w:left="0" w:firstLine="737"/>
      <w:jc w:val="both"/>
    </w:pPr>
    <w:rPr>
      <w:b/>
      <w:caps/>
      <w:kern w:val="2"/>
      <w:sz w:val="24"/>
    </w:rPr>
  </w:style>
  <w:style w:type="paragraph" w:customStyle="1" w:styleId="TitleDownFooterARGOSS">
    <w:name w:val="Нижний колонтитул.Title Down.Footer_ARGOSS"/>
    <w:basedOn w:val="a8"/>
    <w:rsid w:val="00173E1B"/>
    <w:pPr>
      <w:spacing w:after="0" w:line="240" w:lineRule="auto"/>
      <w:ind w:firstLine="737"/>
      <w:jc w:val="both"/>
    </w:pPr>
    <w:rPr>
      <w:rFonts w:ascii="Arial" w:eastAsia="Times New Roman" w:hAnsi="Arial" w:cs="Times New Roman"/>
      <w:sz w:val="16"/>
      <w:szCs w:val="24"/>
      <w:lang w:val="ru-RU" w:eastAsia="ru-KZ"/>
    </w:rPr>
  </w:style>
  <w:style w:type="character" w:customStyle="1" w:styleId="TitleDownFooterARGOSS0">
    <w:name w:val="Нижний колонтитул Знак.Title Down Знак.Footer_ARGOSS Знак"/>
    <w:rsid w:val="00173E1B"/>
    <w:rPr>
      <w:rFonts w:ascii="Arial" w:hAnsi="Arial"/>
      <w:noProof/>
      <w:sz w:val="16"/>
    </w:rPr>
  </w:style>
  <w:style w:type="paragraph" w:customStyle="1" w:styleId="affffffffffffffffffff7">
    <w:name w:val="примечание_продолжение"/>
    <w:basedOn w:val="affffff6"/>
    <w:next w:val="affffffffffffffffffff8"/>
    <w:rsid w:val="00173E1B"/>
    <w:pPr>
      <w:widowControl w:val="0"/>
      <w:tabs>
        <w:tab w:val="left" w:pos="1491"/>
      </w:tabs>
      <w:ind w:left="1491" w:hanging="1491"/>
    </w:pPr>
    <w:rPr>
      <w:lang w:val="ru-RU"/>
    </w:rPr>
  </w:style>
  <w:style w:type="paragraph" w:customStyle="1" w:styleId="affffffffffffffffffff8">
    <w:name w:val="Основной текст продолжение"/>
    <w:basedOn w:val="aa"/>
    <w:next w:val="aa"/>
    <w:rsid w:val="00173E1B"/>
    <w:pPr>
      <w:spacing w:before="120"/>
      <w:ind w:firstLine="737"/>
      <w:jc w:val="both"/>
    </w:pPr>
    <w:rPr>
      <w:rFonts w:ascii="Arial" w:hAnsi="Arial"/>
      <w:sz w:val="20"/>
    </w:rPr>
  </w:style>
  <w:style w:type="paragraph" w:customStyle="1" w:styleId="affffffffffffffffffff9">
    <w:name w:val="специальный"/>
    <w:basedOn w:val="a8"/>
    <w:rsid w:val="00173E1B"/>
    <w:pPr>
      <w:spacing w:before="120" w:after="0" w:line="200" w:lineRule="exact"/>
      <w:ind w:firstLine="737"/>
      <w:jc w:val="both"/>
    </w:pPr>
    <w:rPr>
      <w:rFonts w:ascii="Arial" w:eastAsia="Times New Roman" w:hAnsi="Arial" w:cs="Times New Roman"/>
      <w:sz w:val="18"/>
      <w:szCs w:val="24"/>
      <w:lang w:val="ru-RU" w:eastAsia="ru-KZ"/>
    </w:rPr>
  </w:style>
  <w:style w:type="paragraph" w:customStyle="1" w:styleId="affffffffffffffffffffa">
    <w:name w:val="Название_страницы"/>
    <w:basedOn w:val="a8"/>
    <w:rsid w:val="00173E1B"/>
    <w:pPr>
      <w:spacing w:before="240" w:after="120" w:line="240" w:lineRule="auto"/>
      <w:ind w:firstLine="737"/>
      <w:jc w:val="both"/>
    </w:pPr>
    <w:rPr>
      <w:rFonts w:ascii="Arial" w:eastAsia="Times New Roman" w:hAnsi="Arial" w:cs="Times New Roman"/>
      <w:b/>
      <w:caps/>
      <w:sz w:val="24"/>
      <w:szCs w:val="24"/>
      <w:lang w:val="ru-RU" w:eastAsia="ru-KZ"/>
    </w:rPr>
  </w:style>
  <w:style w:type="paragraph" w:customStyle="1" w:styleId="affffffffffffffffffffb">
    <w:name w:val="диаметр"/>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c">
    <w:name w:val="градус Цельсия"/>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d">
    <w:name w:val="от_ и_ до"/>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e">
    <w:name w:val="нумерован"/>
    <w:basedOn w:val="aa"/>
    <w:rsid w:val="00173E1B"/>
    <w:pPr>
      <w:tabs>
        <w:tab w:val="num" w:pos="1071"/>
        <w:tab w:val="left" w:pos="1134"/>
      </w:tabs>
      <w:spacing w:before="120" w:line="360" w:lineRule="auto"/>
      <w:ind w:firstLine="709"/>
      <w:jc w:val="both"/>
    </w:pPr>
    <w:rPr>
      <w:rFonts w:ascii="Arial" w:hAnsi="Arial"/>
      <w:sz w:val="20"/>
    </w:rPr>
  </w:style>
  <w:style w:type="paragraph" w:customStyle="1" w:styleId="afffffffffffffffffffff">
    <w:name w:val="больше_или_равно"/>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ffffff0">
    <w:name w:val="градус"/>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f0">
    <w:name w:val="РАСЧЕТЫ-СМЕТЫ"/>
    <w:basedOn w:val="a8"/>
    <w:rsid w:val="00173E1B"/>
    <w:pPr>
      <w:spacing w:before="120" w:after="0" w:line="240" w:lineRule="auto"/>
      <w:ind w:firstLine="737"/>
      <w:jc w:val="both"/>
    </w:pPr>
    <w:rPr>
      <w:rFonts w:ascii="Arial" w:eastAsia="Times New Roman" w:hAnsi="Arial" w:cs="Times New Roman"/>
      <w:b/>
      <w:caps/>
      <w:sz w:val="20"/>
      <w:szCs w:val="24"/>
      <w:lang w:val="ru-RU" w:eastAsia="ru-KZ"/>
    </w:rPr>
  </w:style>
  <w:style w:type="paragraph" w:customStyle="1" w:styleId="afffffffffffffffffffff1">
    <w:name w:val="Название_станицы"/>
    <w:basedOn w:val="afff0"/>
    <w:rsid w:val="00173E1B"/>
    <w:pPr>
      <w:spacing w:before="240"/>
      <w:ind w:left="0" w:firstLine="737"/>
      <w:jc w:val="both"/>
    </w:pPr>
    <w:rPr>
      <w:rFonts w:ascii="Arial" w:hAnsi="Arial"/>
      <w:b/>
      <w:caps/>
    </w:rPr>
  </w:style>
  <w:style w:type="character" w:customStyle="1" w:styleId="afffffffffffffffffffff2">
    <w:name w:val="ПриложениеНомер"/>
    <w:rsid w:val="00173E1B"/>
    <w:rPr>
      <w:noProof w:val="0"/>
      <w:lang w:val="en-US"/>
    </w:rPr>
  </w:style>
  <w:style w:type="paragraph" w:customStyle="1" w:styleId="afffffffffffffffffffff3">
    <w:name w:val="Проект"/>
    <w:basedOn w:val="a8"/>
    <w:rsid w:val="00173E1B"/>
    <w:pPr>
      <w:spacing w:before="120" w:after="0" w:line="240" w:lineRule="auto"/>
      <w:ind w:firstLine="737"/>
      <w:jc w:val="both"/>
    </w:pPr>
    <w:rPr>
      <w:rFonts w:ascii="Arial" w:eastAsia="Times New Roman" w:hAnsi="Arial" w:cs="Times New Roman"/>
      <w:sz w:val="36"/>
      <w:szCs w:val="24"/>
      <w:lang w:val="ru-RU" w:eastAsia="ru-KZ"/>
    </w:rPr>
  </w:style>
  <w:style w:type="paragraph" w:customStyle="1" w:styleId="afffffffffffffffffffff4">
    <w:name w:val="рррасчет"/>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5">
    <w:name w:val="рррасчетзагол"/>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0">
    <w:name w:val="больше_или_равно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1">
    <w:name w:val="градус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2">
    <w:name w:val="диаметр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3">
    <w:name w:val="от_ и_ до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6">
    <w:name w:val="разработчик"/>
    <w:basedOn w:val="afff0"/>
    <w:rsid w:val="00173E1B"/>
    <w:pPr>
      <w:spacing w:before="60" w:after="0"/>
      <w:ind w:left="0" w:firstLine="737"/>
      <w:jc w:val="both"/>
    </w:pPr>
    <w:rPr>
      <w:rFonts w:ascii="Arial" w:hAnsi="Arial"/>
    </w:rPr>
  </w:style>
  <w:style w:type="paragraph" w:customStyle="1" w:styleId="afffffffffffffffffffff7">
    <w:name w:val="Таблица.текст.справа"/>
    <w:basedOn w:val="a8"/>
    <w:rsid w:val="00173E1B"/>
    <w:pPr>
      <w:spacing w:before="120" w:after="0" w:line="240" w:lineRule="auto"/>
      <w:ind w:firstLine="737"/>
      <w:jc w:val="both"/>
    </w:pPr>
    <w:rPr>
      <w:rFonts w:ascii="TextBook" w:eastAsia="Times New Roman" w:hAnsi="TextBook" w:cs="Times New Roman"/>
      <w:sz w:val="20"/>
      <w:szCs w:val="24"/>
      <w:lang w:val="ru-RU" w:eastAsia="ru-KZ"/>
    </w:rPr>
  </w:style>
  <w:style w:type="paragraph" w:customStyle="1" w:styleId="StyleLeft031">
    <w:name w:val="Style Left:  0.31&quot;"/>
    <w:basedOn w:val="a8"/>
    <w:rsid w:val="00173E1B"/>
    <w:pPr>
      <w:spacing w:before="120" w:after="120" w:line="240" w:lineRule="auto"/>
      <w:ind w:firstLine="737"/>
      <w:jc w:val="both"/>
    </w:pPr>
    <w:rPr>
      <w:rFonts w:ascii="Arial" w:eastAsia="Times New Roman" w:hAnsi="Arial" w:cs="Times New Roman"/>
      <w:szCs w:val="24"/>
      <w:lang w:val="ru-RU" w:eastAsia="ru-KZ"/>
    </w:rPr>
  </w:style>
  <w:style w:type="paragraph" w:customStyle="1" w:styleId="afffffffffffffffffffff8">
    <w:name w:val="Заголовок записки.название фирмы"/>
    <w:basedOn w:val="a8"/>
    <w:next w:val="a8"/>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afffffffffffffffffffff9">
    <w:name w:val="Заголовок записки Знак.название фирмы Знак"/>
    <w:rsid w:val="00173E1B"/>
    <w:rPr>
      <w:rFonts w:ascii="Arial" w:hAnsi="Arial"/>
      <w:noProof w:val="0"/>
      <w:lang w:val="ru-RU"/>
    </w:rPr>
  </w:style>
  <w:style w:type="character" w:customStyle="1" w:styleId="afffffffffffffffffffffa">
    <w:name w:val="Текст макроса Знак"/>
    <w:link w:val="afffffffffffffffffffffb"/>
    <w:rsid w:val="00173E1B"/>
    <w:rPr>
      <w:rFonts w:ascii="Courier New" w:hAnsi="Courier New"/>
      <w:lang w:val="ru-RU"/>
    </w:rPr>
  </w:style>
  <w:style w:type="paragraph" w:customStyle="1" w:styleId="streep-n1">
    <w:name w:val="streep-n1"/>
    <w:rsid w:val="00173E1B"/>
    <w:pPr>
      <w:tabs>
        <w:tab w:val="num" w:pos="360"/>
      </w:tabs>
      <w:spacing w:after="0" w:line="240" w:lineRule="auto"/>
      <w:ind w:left="340" w:hanging="340"/>
      <w:jc w:val="both"/>
    </w:pPr>
    <w:rPr>
      <w:rFonts w:ascii="Helvetica" w:eastAsia="Times New Roman" w:hAnsi="Helvetica" w:cs="Times New Roman"/>
      <w:sz w:val="18"/>
      <w:szCs w:val="24"/>
      <w:lang w:val="ru-RU" w:eastAsia="ru-KZ"/>
    </w:rPr>
  </w:style>
  <w:style w:type="paragraph" w:customStyle="1" w:styleId="afffffffffffffffffffffc">
    <w:name w:val="Таблица наименование"/>
    <w:basedOn w:val="a8"/>
    <w:rsid w:val="00173E1B"/>
    <w:pPr>
      <w:spacing w:before="120" w:after="0" w:line="288" w:lineRule="auto"/>
      <w:ind w:firstLine="737"/>
      <w:jc w:val="both"/>
    </w:pPr>
    <w:rPr>
      <w:rFonts w:ascii="Arial" w:eastAsia="Times New Roman" w:hAnsi="Arial" w:cs="Times New Roman"/>
      <w:sz w:val="20"/>
      <w:szCs w:val="24"/>
      <w:lang w:val="ru-RU" w:eastAsia="ru-KZ"/>
    </w:rPr>
  </w:style>
  <w:style w:type="paragraph" w:customStyle="1" w:styleId="afffffffffffffffffffffd">
    <w:name w:val="Перечень чертежей"/>
    <w:basedOn w:val="41111"/>
    <w:rsid w:val="00173E1B"/>
    <w:pPr>
      <w:tabs>
        <w:tab w:val="clear" w:pos="360"/>
      </w:tabs>
      <w:spacing w:line="288" w:lineRule="auto"/>
      <w:ind w:left="0" w:firstLine="0"/>
    </w:pPr>
    <w:rPr>
      <w:rFonts w:ascii="Times New Roman" w:hAnsi="Times New Roman"/>
      <w:i/>
      <w:sz w:val="28"/>
    </w:rPr>
  </w:style>
  <w:style w:type="paragraph" w:customStyle="1" w:styleId="StyleHeading2H212ptNotItalicAfter6pt">
    <w:name w:val="Style Heading 2.H2 + 12 pt Not Italic After:  6 pt"/>
    <w:basedOn w:val="2H211"/>
    <w:next w:val="aa"/>
    <w:autoRedefine/>
    <w:rsid w:val="00173E1B"/>
    <w:pPr>
      <w:tabs>
        <w:tab w:val="clear" w:pos="360"/>
      </w:tabs>
      <w:spacing w:after="120"/>
      <w:ind w:left="0" w:firstLine="0"/>
    </w:pPr>
    <w:rPr>
      <w:rFonts w:ascii="Times New Roman" w:hAnsi="Times New Roman"/>
    </w:rPr>
  </w:style>
  <w:style w:type="paragraph" w:customStyle="1" w:styleId="FR3">
    <w:name w:val="FR3"/>
    <w:uiPriority w:val="99"/>
    <w:rsid w:val="00173E1B"/>
    <w:pPr>
      <w:widowControl w:val="0"/>
      <w:spacing w:after="0" w:line="420" w:lineRule="auto"/>
    </w:pPr>
    <w:rPr>
      <w:rFonts w:ascii="Times New Roman" w:eastAsia="Times New Roman" w:hAnsi="Times New Roman" w:cs="Times New Roman"/>
      <w:sz w:val="16"/>
      <w:szCs w:val="24"/>
      <w:lang w:val="ru-RU" w:eastAsia="ru-KZ"/>
    </w:rPr>
  </w:style>
  <w:style w:type="paragraph" w:customStyle="1" w:styleId="afffffffffffffffffffffe">
    <w:name w:val="Стиль Проект + полужирный"/>
    <w:basedOn w:val="afffffffffffffffffffff3"/>
    <w:rsid w:val="00173E1B"/>
    <w:rPr>
      <w:b/>
    </w:rPr>
  </w:style>
  <w:style w:type="paragraph" w:customStyle="1" w:styleId="1fffffff4">
    <w:name w:val="1обычный"/>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ffffffffffffffffffffff">
    <w:name w:val="ЗАГО"/>
    <w:basedOn w:val="a8"/>
    <w:autoRedefine/>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1fffffff5">
    <w:name w:val="Стиль1 Знак Знак"/>
    <w:rsid w:val="00173E1B"/>
    <w:rPr>
      <w:rFonts w:ascii="Arial" w:hAnsi="Arial"/>
      <w:noProof w:val="0"/>
      <w:lang w:val="ru-RU"/>
    </w:rPr>
  </w:style>
  <w:style w:type="character" w:customStyle="1" w:styleId="2ffffc">
    <w:name w:val="Стиль2 Знак Знак"/>
    <w:rsid w:val="00173E1B"/>
    <w:rPr>
      <w:rFonts w:ascii="Arial" w:hAnsi="Arial"/>
      <w:noProof w:val="0"/>
      <w:lang w:val="ru-RU"/>
    </w:rPr>
  </w:style>
  <w:style w:type="paragraph" w:customStyle="1" w:styleId="-34">
    <w:name w:val="К-К Заголовок 3"/>
    <w:basedOn w:val="11my"/>
    <w:next w:val="31110"/>
    <w:rsid w:val="00173E1B"/>
    <w:pPr>
      <w:tabs>
        <w:tab w:val="clear" w:pos="360"/>
        <w:tab w:val="num" w:pos="737"/>
      </w:tabs>
      <w:spacing w:before="120" w:after="0"/>
      <w:ind w:left="0" w:firstLine="0"/>
    </w:pPr>
    <w:rPr>
      <w:rFonts w:ascii="Times New Roman" w:hAnsi="Times New Roman"/>
      <w:caps w:val="0"/>
      <w:color w:val="000000"/>
      <w:kern w:val="32"/>
      <w:sz w:val="20"/>
    </w:rPr>
  </w:style>
  <w:style w:type="character" w:customStyle="1" w:styleId="-35">
    <w:name w:val="К-К Заголовок 3 Знак"/>
    <w:rsid w:val="00173E1B"/>
    <w:rPr>
      <w:b/>
      <w:noProof w:val="0"/>
      <w:color w:val="000000"/>
      <w:kern w:val="32"/>
      <w:lang w:val="ru-RU"/>
    </w:rPr>
  </w:style>
  <w:style w:type="paragraph" w:customStyle="1" w:styleId="affffffffffffffffffffff0">
    <w:name w:val="表格文字"/>
    <w:basedOn w:val="a8"/>
    <w:rsid w:val="00173E1B"/>
    <w:pPr>
      <w:widowControl w:val="0"/>
      <w:snapToGrid w:val="0"/>
      <w:spacing w:after="0" w:line="240" w:lineRule="auto"/>
      <w:ind w:firstLine="737"/>
      <w:jc w:val="both"/>
    </w:pPr>
    <w:rPr>
      <w:rFonts w:ascii="Times New Roman" w:eastAsia="Times New Roman" w:hAnsi="Times New Roman" w:cs="Times New Roman"/>
      <w:sz w:val="24"/>
      <w:szCs w:val="24"/>
      <w:lang w:val="en-US" w:eastAsia="ru-KZ"/>
    </w:rPr>
  </w:style>
  <w:style w:type="paragraph" w:customStyle="1" w:styleId="CharChar4">
    <w:name w:val="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1fffffff6">
    <w:name w:val="Знак Знак Знак Знак Знак Знак1 Знак Знак Знак Знак Знак Знак Знак Знак Знак"/>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CharCharCharCharCharCharCharCharCharChar">
    <w:name w:val="Char Char Char Char Char Char Char Char Char Char"/>
    <w:basedOn w:val="a8"/>
    <w:rsid w:val="00173E1B"/>
    <w:pPr>
      <w:spacing w:line="240" w:lineRule="exact"/>
      <w:ind w:firstLine="737"/>
      <w:jc w:val="both"/>
    </w:pPr>
    <w:rPr>
      <w:rFonts w:ascii="Times New Roman" w:eastAsia="Times New Roman" w:hAnsi="Times New Roman" w:cs="Times New Roman"/>
      <w:sz w:val="20"/>
      <w:szCs w:val="24"/>
      <w:lang w:val="en-US" w:eastAsia="ru-KZ"/>
    </w:rPr>
  </w:style>
  <w:style w:type="paragraph" w:customStyle="1" w:styleId="1CharChar0">
    <w:name w:val="Знак Знак1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1CharChar1CharCharCharChar">
    <w:name w:val="Знак Знак1 Char Char Знак Знак1 Char Char Знак Знак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5">
    <w:name w:val="Знак Знак Char Char"/>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CharCharCharCharCharCharCharChar0">
    <w:name w:val="Знак Знак Char Char Знак Знак Char Char Знак Знак Char Char Знак Знак Char Char Знак 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01">
    <w:name w:val="Стиль Основной текст с отступом + По левому краю Первая строка:  0..."/>
    <w:basedOn w:val="afff0"/>
    <w:rsid w:val="00173E1B"/>
    <w:pPr>
      <w:spacing w:after="0" w:line="360" w:lineRule="auto"/>
      <w:ind w:left="0" w:firstLine="737"/>
      <w:jc w:val="both"/>
    </w:pPr>
    <w:rPr>
      <w:rFonts w:ascii="Arial" w:hAnsi="Arial"/>
    </w:rPr>
  </w:style>
  <w:style w:type="paragraph" w:customStyle="1" w:styleId="BodyTextIndent22">
    <w:name w:val="Body Text Indent 22"/>
    <w:basedOn w:val="a8"/>
    <w:rsid w:val="00173E1B"/>
    <w:pPr>
      <w:numPr>
        <w:ilvl w:val="12"/>
      </w:numPr>
      <w:spacing w:after="0" w:line="240" w:lineRule="auto"/>
      <w:ind w:firstLine="737"/>
      <w:jc w:val="both"/>
    </w:pPr>
    <w:rPr>
      <w:rFonts w:ascii="Times New Roman" w:eastAsia="Times New Roman" w:hAnsi="Times New Roman" w:cs="Times New Roman"/>
      <w:sz w:val="24"/>
      <w:szCs w:val="24"/>
      <w:lang w:val="ru-RU" w:eastAsia="ru-KZ"/>
    </w:rPr>
  </w:style>
  <w:style w:type="paragraph" w:customStyle="1" w:styleId="Normal2">
    <w:name w:val="Normal2"/>
    <w:uiPriority w:val="99"/>
    <w:rsid w:val="00173E1B"/>
    <w:pPr>
      <w:widowControl w:val="0"/>
      <w:spacing w:after="0" w:line="300" w:lineRule="auto"/>
      <w:jc w:val="both"/>
    </w:pPr>
    <w:rPr>
      <w:rFonts w:ascii="Times New Roman" w:eastAsia="Times New Roman" w:hAnsi="Times New Roman" w:cs="Times New Roman"/>
      <w:b/>
      <w:snapToGrid w:val="0"/>
      <w:sz w:val="24"/>
      <w:szCs w:val="24"/>
      <w:lang w:val="ru-RU" w:eastAsia="ru-KZ"/>
    </w:rPr>
  </w:style>
  <w:style w:type="paragraph" w:customStyle="1" w:styleId="3ffc">
    <w:name w:val="Игорь3"/>
    <w:basedOn w:val="31110"/>
    <w:rsid w:val="00173E1B"/>
    <w:pPr>
      <w:tabs>
        <w:tab w:val="clear" w:pos="360"/>
      </w:tabs>
      <w:spacing w:before="0"/>
      <w:ind w:left="0" w:firstLine="0"/>
    </w:pPr>
    <w:rPr>
      <w:rFonts w:ascii="Times New Roman" w:hAnsi="Times New Roman"/>
    </w:rPr>
  </w:style>
  <w:style w:type="paragraph" w:customStyle="1" w:styleId="BlockText1">
    <w:name w:val="Block Text1"/>
    <w:basedOn w:val="a8"/>
    <w:rsid w:val="00173E1B"/>
    <w:pPr>
      <w:widowControl w:val="0"/>
      <w:tabs>
        <w:tab w:val="left" w:pos="1276"/>
        <w:tab w:val="left" w:pos="6804"/>
      </w:tabs>
      <w:spacing w:after="0" w:line="240" w:lineRule="auto"/>
      <w:ind w:firstLine="737"/>
      <w:jc w:val="both"/>
    </w:pPr>
    <w:rPr>
      <w:rFonts w:ascii="Times New Roman" w:eastAsia="Times New Roman" w:hAnsi="Times New Roman" w:cs="Times New Roman"/>
      <w:b/>
      <w:kern w:val="2"/>
      <w:sz w:val="28"/>
      <w:szCs w:val="24"/>
      <w:lang w:val="en-US" w:eastAsia="ru-KZ"/>
    </w:rPr>
  </w:style>
  <w:style w:type="paragraph" w:customStyle="1" w:styleId="BodyText22">
    <w:name w:val="Body Text 22"/>
    <w:basedOn w:val="a8"/>
    <w:rsid w:val="00173E1B"/>
    <w:pPr>
      <w:widowControl w:val="0"/>
      <w:tabs>
        <w:tab w:val="left" w:pos="6804"/>
      </w:tabs>
      <w:spacing w:before="60" w:after="60" w:line="240" w:lineRule="auto"/>
      <w:ind w:firstLine="737"/>
      <w:jc w:val="both"/>
    </w:pPr>
    <w:rPr>
      <w:rFonts w:ascii="Times New Roman" w:eastAsia="Times New Roman" w:hAnsi="Times New Roman" w:cs="Times New Roman"/>
      <w:kern w:val="2"/>
      <w:szCs w:val="24"/>
      <w:lang w:val="en-US" w:eastAsia="ru-KZ"/>
    </w:rPr>
  </w:style>
  <w:style w:type="paragraph" w:customStyle="1" w:styleId="BodyTextIndent31">
    <w:name w:val="Body Text Indent 31"/>
    <w:basedOn w:val="a8"/>
    <w:rsid w:val="00173E1B"/>
    <w:pPr>
      <w:widowControl w:val="0"/>
      <w:tabs>
        <w:tab w:val="left" w:pos="1276"/>
        <w:tab w:val="left" w:pos="7371"/>
      </w:tabs>
      <w:spacing w:after="0" w:line="240" w:lineRule="auto"/>
      <w:ind w:firstLine="737"/>
      <w:jc w:val="both"/>
    </w:pPr>
    <w:rPr>
      <w:rFonts w:ascii="Times New Roman" w:eastAsia="Times New Roman" w:hAnsi="Times New Roman" w:cs="Times New Roman"/>
      <w:kern w:val="2"/>
      <w:szCs w:val="24"/>
      <w:lang w:val="en-US" w:eastAsia="ru-KZ"/>
    </w:rPr>
  </w:style>
  <w:style w:type="paragraph" w:customStyle="1" w:styleId="2-1">
    <w:name w:val="Заголовок 2-1"/>
    <w:basedOn w:val="2H211"/>
    <w:autoRedefine/>
    <w:rsid w:val="00173E1B"/>
    <w:pPr>
      <w:keepLines/>
      <w:widowControl w:val="0"/>
      <w:tabs>
        <w:tab w:val="clear" w:pos="360"/>
        <w:tab w:val="num" w:pos="720"/>
        <w:tab w:val="left" w:pos="1276"/>
      </w:tabs>
      <w:spacing w:before="120" w:after="360"/>
      <w:ind w:left="720" w:hanging="720"/>
      <w:jc w:val="left"/>
    </w:pPr>
    <w:rPr>
      <w:rFonts w:ascii="Times New Roman" w:hAnsi="Times New Roman"/>
      <w:i/>
      <w:kern w:val="2"/>
    </w:rPr>
  </w:style>
  <w:style w:type="paragraph" w:customStyle="1" w:styleId="3-1">
    <w:name w:val="Заголовок 3-1"/>
    <w:basedOn w:val="31110"/>
    <w:autoRedefine/>
    <w:rsid w:val="00173E1B"/>
    <w:pPr>
      <w:keepLines/>
      <w:widowControl w:val="0"/>
      <w:tabs>
        <w:tab w:val="clear" w:pos="360"/>
        <w:tab w:val="num" w:pos="720"/>
      </w:tabs>
      <w:ind w:left="720" w:hanging="720"/>
      <w:jc w:val="left"/>
    </w:pPr>
    <w:rPr>
      <w:rFonts w:ascii="Times New Roman" w:hAnsi="Times New Roman"/>
      <w:i w:val="0"/>
      <w:kern w:val="2"/>
      <w:lang w:val="en-US"/>
    </w:rPr>
  </w:style>
  <w:style w:type="paragraph" w:customStyle="1" w:styleId="1fffffff7">
    <w:name w:val="Список_1"/>
    <w:basedOn w:val="a8"/>
    <w:rsid w:val="00173E1B"/>
    <w:pPr>
      <w:widowControl w:val="0"/>
      <w:tabs>
        <w:tab w:val="num" w:pos="0"/>
      </w:tabs>
      <w:spacing w:after="0" w:line="240" w:lineRule="auto"/>
      <w:ind w:left="964" w:hanging="284"/>
      <w:jc w:val="both"/>
    </w:pPr>
    <w:rPr>
      <w:rFonts w:ascii="Times New Roman" w:eastAsia="Times New Roman" w:hAnsi="Times New Roman" w:cs="Times New Roman"/>
      <w:i/>
      <w:kern w:val="2"/>
      <w:sz w:val="24"/>
      <w:szCs w:val="24"/>
      <w:lang w:val="en-US" w:eastAsia="ru-KZ"/>
    </w:rPr>
  </w:style>
  <w:style w:type="paragraph" w:customStyle="1" w:styleId="2ffffd">
    <w:name w:val="Шрифт_2"/>
    <w:basedOn w:val="a8"/>
    <w:next w:val="3ffd"/>
    <w:rsid w:val="00173E1B"/>
    <w:pPr>
      <w:widowControl w:val="0"/>
      <w:tabs>
        <w:tab w:val="right" w:leader="dot" w:pos="4743"/>
      </w:tabs>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3ffd">
    <w:name w:val="Шрифт_3"/>
    <w:basedOn w:val="a8"/>
    <w:next w:val="a8"/>
    <w:rsid w:val="00173E1B"/>
    <w:pPr>
      <w:widowControl w:val="0"/>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1fffffff8">
    <w:name w:val="Шрифт1"/>
    <w:basedOn w:val="a8"/>
    <w:next w:val="a8"/>
    <w:rsid w:val="00173E1B"/>
    <w:pPr>
      <w:widowControl w:val="0"/>
      <w:spacing w:before="240" w:after="240" w:line="240" w:lineRule="auto"/>
      <w:ind w:firstLine="737"/>
      <w:jc w:val="both"/>
    </w:pPr>
    <w:rPr>
      <w:rFonts w:ascii="Times New Roman" w:eastAsia="Times New Roman" w:hAnsi="Times New Roman" w:cs="Times New Roman"/>
      <w:b/>
      <w:color w:val="808080"/>
      <w:kern w:val="2"/>
      <w:sz w:val="48"/>
      <w:szCs w:val="24"/>
      <w:lang w:val="en-US" w:eastAsia="ru-KZ"/>
    </w:rPr>
  </w:style>
  <w:style w:type="paragraph" w:customStyle="1" w:styleId="3ffe">
    <w:name w:val="Шрифт3"/>
    <w:basedOn w:val="a8"/>
    <w:next w:val="a8"/>
    <w:rsid w:val="00173E1B"/>
    <w:pPr>
      <w:widowControl w:val="0"/>
      <w:spacing w:before="120" w:after="120" w:line="240" w:lineRule="auto"/>
      <w:ind w:firstLine="737"/>
      <w:jc w:val="both"/>
    </w:pPr>
    <w:rPr>
      <w:rFonts w:ascii="Times New Roman" w:eastAsia="Times New Roman" w:hAnsi="Times New Roman" w:cs="Times New Roman"/>
      <w:b/>
      <w:color w:val="808080"/>
      <w:kern w:val="2"/>
      <w:sz w:val="24"/>
      <w:szCs w:val="24"/>
      <w:lang w:val="en-US" w:eastAsia="ru-KZ"/>
    </w:rPr>
  </w:style>
  <w:style w:type="paragraph" w:customStyle="1" w:styleId="Arial00">
    <w:name w:val="Стиль Основной текст с отступом + Arial Слева:  0 см"/>
    <w:basedOn w:val="afff0"/>
    <w:rsid w:val="00173E1B"/>
    <w:pPr>
      <w:spacing w:before="120" w:after="0"/>
      <w:ind w:left="0" w:firstLine="737"/>
      <w:jc w:val="both"/>
    </w:pPr>
    <w:rPr>
      <w:rFonts w:ascii="Arial" w:hAnsi="Arial"/>
      <w:sz w:val="20"/>
    </w:rPr>
  </w:style>
  <w:style w:type="paragraph" w:customStyle="1" w:styleId="Arial3">
    <w:name w:val="Стиль Нижний колонтитул + Arial Междустр.интервал:  полуторный"/>
    <w:basedOn w:val="TitleDownFooterARGOSS"/>
    <w:rsid w:val="00173E1B"/>
    <w:pPr>
      <w:tabs>
        <w:tab w:val="center" w:pos="4677"/>
        <w:tab w:val="right" w:pos="9355"/>
      </w:tabs>
      <w:spacing w:line="360" w:lineRule="auto"/>
    </w:pPr>
    <w:rPr>
      <w:sz w:val="20"/>
    </w:rPr>
  </w:style>
  <w:style w:type="paragraph" w:customStyle="1" w:styleId="Arial01">
    <w:name w:val="Стиль Основной текст с отступом + Arial Слева:  0 см Первая строк..."/>
    <w:basedOn w:val="afff0"/>
    <w:rsid w:val="00173E1B"/>
    <w:pPr>
      <w:spacing w:before="120" w:after="0"/>
      <w:ind w:left="0" w:firstLine="737"/>
      <w:jc w:val="both"/>
    </w:pPr>
    <w:rPr>
      <w:rFonts w:ascii="Arial" w:hAnsi="Arial"/>
      <w:sz w:val="20"/>
    </w:rPr>
  </w:style>
  <w:style w:type="paragraph" w:customStyle="1" w:styleId="affffffffffffffffffffff1">
    <w:name w:val="ПодпРисВ"/>
    <w:basedOn w:val="a8"/>
    <w:rsid w:val="00173E1B"/>
    <w:pPr>
      <w:widowControl w:val="0"/>
      <w:spacing w:before="120" w:after="0" w:line="240" w:lineRule="auto"/>
      <w:ind w:firstLine="737"/>
      <w:jc w:val="both"/>
    </w:pPr>
    <w:rPr>
      <w:rFonts w:ascii="Times New Roman" w:eastAsia="Times New Roman" w:hAnsi="Times New Roman" w:cs="Times New Roman"/>
      <w:sz w:val="24"/>
      <w:szCs w:val="24"/>
      <w:lang w:val="ru-RU" w:eastAsia="ru-KZ"/>
    </w:rPr>
  </w:style>
  <w:style w:type="paragraph" w:customStyle="1" w:styleId="111930">
    <w:name w:val="Стиль 11 пт По центру Слева:  193 см Первая строка:  0 см"/>
    <w:basedOn w:val="a8"/>
    <w:next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212013">
    <w:name w:val="Стиль заголовок 2 + 12 пт Слева:  0 см Первая строка:  13 см Пе..."/>
    <w:basedOn w:val="2f0"/>
    <w:next w:val="2Arial"/>
    <w:rsid w:val="00173E1B"/>
    <w:pPr>
      <w:widowControl w:val="0"/>
      <w:autoSpaceDE/>
      <w:autoSpaceDN/>
      <w:spacing w:before="240"/>
      <w:ind w:left="0" w:firstLine="0"/>
      <w:jc w:val="left"/>
    </w:pPr>
    <w:rPr>
      <w:b w:val="0"/>
      <w:sz w:val="24"/>
    </w:rPr>
  </w:style>
  <w:style w:type="paragraph" w:customStyle="1" w:styleId="Tabletitle">
    <w:name w:val="Table title"/>
    <w:basedOn w:val="a8"/>
    <w:next w:val="a8"/>
    <w:autoRedefine/>
    <w:rsid w:val="00173E1B"/>
    <w:pPr>
      <w:spacing w:after="120" w:line="240" w:lineRule="auto"/>
      <w:ind w:firstLine="737"/>
      <w:jc w:val="both"/>
    </w:pPr>
    <w:rPr>
      <w:rFonts w:ascii="Arial Bold" w:eastAsia="Times New Roman" w:hAnsi="Arial Bold" w:cs="Times New Roman"/>
      <w:szCs w:val="24"/>
      <w:lang w:val="ru-RU" w:eastAsia="ru-KZ"/>
    </w:rPr>
  </w:style>
  <w:style w:type="paragraph" w:customStyle="1" w:styleId="4111111">
    <w:name w:val="Стиль Заголовок 4.1.1.1.1 + 11 пт"/>
    <w:basedOn w:val="41111"/>
    <w:rsid w:val="00173E1B"/>
    <w:pPr>
      <w:ind w:left="1582" w:hanging="862"/>
    </w:pPr>
    <w:rPr>
      <w:i/>
      <w:sz w:val="24"/>
      <w:u w:val="none"/>
    </w:rPr>
  </w:style>
  <w:style w:type="paragraph" w:customStyle="1" w:styleId="bodytext2">
    <w:name w:val="body_text_2"/>
    <w:basedOn w:val="a8"/>
    <w:rsid w:val="00173E1B"/>
    <w:pPr>
      <w:spacing w:after="0" w:line="240" w:lineRule="auto"/>
      <w:ind w:firstLine="737"/>
      <w:jc w:val="both"/>
    </w:pPr>
    <w:rPr>
      <w:rFonts w:ascii="Times New Roman" w:eastAsia="Times New Roman" w:hAnsi="Times New Roman" w:cs="Times New Roman"/>
      <w:sz w:val="20"/>
      <w:szCs w:val="24"/>
      <w:lang w:val="ru-RU" w:eastAsia="ru-KZ"/>
    </w:rPr>
  </w:style>
  <w:style w:type="character" w:customStyle="1" w:styleId="3fff">
    <w:name w:val="Знак3 Знак Знак"/>
    <w:rsid w:val="00173E1B"/>
    <w:rPr>
      <w:rFonts w:ascii="Arial" w:hAnsi="Arial"/>
      <w:b/>
      <w:noProof w:val="0"/>
      <w:lang w:val="ru-RU"/>
    </w:rPr>
  </w:style>
  <w:style w:type="paragraph" w:customStyle="1" w:styleId="affffffffffffffffffffff2">
    <w:name w:val="Стиль По центру"/>
    <w:basedOn w:val="a8"/>
    <w:rsid w:val="00173E1B"/>
    <w:pPr>
      <w:spacing w:before="120" w:after="120" w:line="240" w:lineRule="auto"/>
      <w:ind w:firstLine="737"/>
      <w:jc w:val="both"/>
    </w:pPr>
    <w:rPr>
      <w:rFonts w:ascii="Arial" w:eastAsia="Times New Roman" w:hAnsi="Arial" w:cs="Times New Roman"/>
      <w:sz w:val="20"/>
      <w:szCs w:val="24"/>
      <w:lang w:val="ru-RU" w:eastAsia="ru-KZ"/>
    </w:rPr>
  </w:style>
  <w:style w:type="paragraph" w:customStyle="1" w:styleId="41111110">
    <w:name w:val="Стиль Стиль Заголовок 4.1.1.1.1 + 11 пт + не курсив"/>
    <w:basedOn w:val="4111111"/>
    <w:rsid w:val="00173E1B"/>
    <w:pPr>
      <w:ind w:left="1599"/>
    </w:pPr>
  </w:style>
  <w:style w:type="paragraph" w:customStyle="1" w:styleId="affffffffffffffffffffff3">
    <w:name w:val="Стиль"/>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character" w:customStyle="1" w:styleId="MARKER11">
    <w:name w:val="**MARKER_1 Знак Знак"/>
    <w:rsid w:val="00173E1B"/>
    <w:rPr>
      <w:rFonts w:ascii="Arial" w:hAnsi="Arial"/>
    </w:rPr>
  </w:style>
  <w:style w:type="paragraph" w:customStyle="1" w:styleId="11my1">
    <w:name w:val="Заголовок 1.1.my1"/>
    <w:basedOn w:val="a8"/>
    <w:next w:val="a8"/>
    <w:rsid w:val="00173E1B"/>
    <w:pPr>
      <w:keepNext/>
      <w:tabs>
        <w:tab w:val="num" w:pos="927"/>
        <w:tab w:val="num" w:pos="1440"/>
        <w:tab w:val="num" w:pos="1492"/>
      </w:tabs>
      <w:spacing w:after="0" w:line="240" w:lineRule="auto"/>
      <w:ind w:left="1492" w:hanging="360"/>
      <w:jc w:val="center"/>
      <w:outlineLvl w:val="0"/>
    </w:pPr>
    <w:rPr>
      <w:rFonts w:ascii="Times New Roman" w:eastAsia="Times New Roman" w:hAnsi="Times New Roman" w:cs="Times New Roman"/>
      <w:sz w:val="26"/>
      <w:szCs w:val="24"/>
      <w:lang w:val="ru-RU" w:eastAsia="ru-KZ"/>
    </w:rPr>
  </w:style>
  <w:style w:type="paragraph" w:customStyle="1" w:styleId="BODY0">
    <w:name w:val="BODY"/>
    <w:basedOn w:val="a8"/>
    <w:rsid w:val="00173E1B"/>
    <w:pPr>
      <w:autoSpaceDE w:val="0"/>
      <w:autoSpaceDN w:val="0"/>
      <w:adjustRightInd w:val="0"/>
      <w:spacing w:after="0" w:line="200" w:lineRule="atLeast"/>
      <w:ind w:firstLine="283"/>
      <w:jc w:val="both"/>
      <w:textAlignment w:val="center"/>
    </w:pPr>
    <w:rPr>
      <w:rFonts w:ascii="Arial" w:eastAsia="Times New Roman" w:hAnsi="Arial" w:cs="Times New Roman"/>
      <w:color w:val="000000"/>
      <w:sz w:val="18"/>
      <w:szCs w:val="24"/>
      <w:lang w:val="ru-RU" w:eastAsia="ru-KZ"/>
    </w:rPr>
  </w:style>
  <w:style w:type="paragraph" w:customStyle="1" w:styleId="04430442043204350440043604340430044E">
    <w:name w:val="&lt;0443&gt;&lt;0442&gt;&lt;0432&gt;&lt;0435&gt;&lt;0440&gt;&lt;0436&gt;&lt;0434&gt;&lt;0430&gt;&lt;044E&gt;"/>
    <w:basedOn w:val="BODY0"/>
    <w:rsid w:val="00173E1B"/>
    <w:pPr>
      <w:ind w:left="2268"/>
      <w:jc w:val="center"/>
    </w:pPr>
  </w:style>
  <w:style w:type="paragraph" w:customStyle="1" w:styleId="ZAGINSTR">
    <w:name w:val="ZAG_INSTR"/>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olor w:val="000000"/>
      <w:w w:val="90"/>
      <w:sz w:val="24"/>
      <w:szCs w:val="24"/>
      <w:lang w:val="ru-RU" w:eastAsia="ru-KZ"/>
    </w:rPr>
  </w:style>
  <w:style w:type="paragraph" w:customStyle="1" w:styleId="GLAVA">
    <w:name w:val="GLAVA"/>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aps/>
      <w:color w:val="000000"/>
      <w:w w:val="90"/>
      <w:sz w:val="20"/>
      <w:szCs w:val="24"/>
      <w:lang w:val="ru-RU" w:eastAsia="ru-KZ"/>
    </w:rPr>
  </w:style>
  <w:style w:type="character" w:customStyle="1" w:styleId="-28">
    <w:name w:val="ПЗ-2 Знак"/>
    <w:link w:val="-27"/>
    <w:rsid w:val="00173E1B"/>
    <w:rPr>
      <w:rFonts w:ascii="Arial" w:eastAsia="Times New Roman" w:hAnsi="Arial" w:cs="Arial"/>
      <w:b/>
      <w:sz w:val="24"/>
      <w:szCs w:val="24"/>
      <w:lang w:val="ru-RU" w:eastAsia="ru-KZ"/>
    </w:rPr>
  </w:style>
  <w:style w:type="paragraph" w:customStyle="1" w:styleId="1fffffff9">
    <w:name w:val="1 назв"/>
    <w:basedOn w:val="a8"/>
    <w:link w:val="1fffffffa"/>
    <w:qFormat/>
    <w:rsid w:val="00173E1B"/>
    <w:pPr>
      <w:spacing w:after="0" w:line="240" w:lineRule="auto"/>
      <w:ind w:firstLine="709"/>
    </w:pPr>
    <w:rPr>
      <w:rFonts w:ascii="Arial" w:eastAsia="Times New Roman" w:hAnsi="Arial" w:cs="Arial"/>
      <w:b/>
      <w:lang w:val="ru-RU" w:eastAsia="ru-KZ"/>
    </w:rPr>
  </w:style>
  <w:style w:type="character" w:customStyle="1" w:styleId="1fffffffa">
    <w:name w:val="1 назв Знак"/>
    <w:link w:val="1fffffff9"/>
    <w:rsid w:val="00173E1B"/>
    <w:rPr>
      <w:rFonts w:ascii="Arial" w:eastAsia="Times New Roman" w:hAnsi="Arial" w:cs="Arial"/>
      <w:b/>
      <w:lang w:val="ru-RU" w:eastAsia="ru-KZ"/>
    </w:rPr>
  </w:style>
  <w:style w:type="paragraph" w:customStyle="1" w:styleId="2ffffe">
    <w:name w:val="Автор2"/>
    <w:basedOn w:val="a8"/>
    <w:next w:val="a8"/>
    <w:link w:val="2fffff"/>
    <w:qFormat/>
    <w:rsid w:val="00173E1B"/>
    <w:pPr>
      <w:suppressAutoHyphens/>
      <w:spacing w:before="280" w:after="280" w:line="240" w:lineRule="auto"/>
      <w:jc w:val="center"/>
    </w:pPr>
    <w:rPr>
      <w:rFonts w:ascii="Arial" w:eastAsia="Batang" w:hAnsi="Arial" w:cs="Times New Roman"/>
      <w:b/>
      <w:i/>
      <w:iCs/>
      <w:sz w:val="32"/>
      <w:szCs w:val="24"/>
      <w:lang w:val="ru-RU" w:eastAsia="ru-KZ"/>
    </w:rPr>
  </w:style>
  <w:style w:type="paragraph" w:customStyle="1" w:styleId="2221">
    <w:name w:val="Заголовок 2.Заголовок 2 Знак Знак.Заголовок 21"/>
    <w:basedOn w:val="a8"/>
    <w:next w:val="a8"/>
    <w:uiPriority w:val="99"/>
    <w:rsid w:val="00173E1B"/>
    <w:pPr>
      <w:keepNext/>
      <w:snapToGrid w:val="0"/>
      <w:spacing w:before="120" w:after="120" w:line="240" w:lineRule="auto"/>
      <w:jc w:val="center"/>
      <w:outlineLvl w:val="1"/>
    </w:pPr>
    <w:rPr>
      <w:rFonts w:ascii="Times New Roman" w:eastAsia="Times New Roman" w:hAnsi="Times New Roman" w:cs="Times New Roman"/>
      <w:b/>
      <w:spacing w:val="20"/>
      <w:szCs w:val="24"/>
      <w:lang w:val="ru-RU" w:eastAsia="ru-KZ"/>
    </w:rPr>
  </w:style>
  <w:style w:type="character" w:customStyle="1" w:styleId="7pt">
    <w:name w:val="Основной текст + 7 pt"/>
    <w:aliases w:val="Полужирный2"/>
    <w:uiPriority w:val="99"/>
    <w:rsid w:val="00173E1B"/>
  </w:style>
  <w:style w:type="character" w:customStyle="1" w:styleId="11pt">
    <w:name w:val="Основной текст + 11 pt"/>
    <w:uiPriority w:val="99"/>
    <w:rsid w:val="00173E1B"/>
    <w:rPr>
      <w:rFonts w:ascii="Times New Roman" w:hAnsi="Times New Roman" w:cs="Times New Roman" w:hint="default"/>
      <w:strike w:val="0"/>
      <w:dstrike w:val="0"/>
      <w:sz w:val="22"/>
      <w:szCs w:val="22"/>
      <w:u w:val="none"/>
      <w:effect w:val="none"/>
    </w:rPr>
  </w:style>
  <w:style w:type="character" w:customStyle="1" w:styleId="2fffff0">
    <w:name w:val="Основной текст (2) + Не полужирный"/>
    <w:aliases w:val="Не курсив,Интервал 0 pt"/>
    <w:uiPriority w:val="99"/>
    <w:rsid w:val="00173E1B"/>
    <w:rPr>
      <w:rFonts w:ascii="Times New Roman" w:hAnsi="Times New Roman" w:cs="Times New Roman" w:hint="default"/>
      <w:b/>
      <w:bCs/>
      <w:i/>
      <w:iCs/>
      <w:strike w:val="0"/>
      <w:dstrike w:val="0"/>
      <w:spacing w:val="0"/>
      <w:sz w:val="22"/>
      <w:szCs w:val="22"/>
      <w:u w:val="none"/>
      <w:effect w:val="none"/>
      <w:shd w:val="clear" w:color="auto" w:fill="FFFFFF"/>
      <w:lang w:bidi="ar-SA"/>
    </w:rPr>
  </w:style>
  <w:style w:type="paragraph" w:customStyle="1" w:styleId="350">
    <w:name w:val="Основной текст 35"/>
    <w:basedOn w:val="4f4"/>
    <w:uiPriority w:val="99"/>
    <w:rsid w:val="00173E1B"/>
    <w:pPr>
      <w:spacing w:line="360" w:lineRule="auto"/>
      <w:jc w:val="both"/>
    </w:pPr>
    <w:rPr>
      <w:color w:val="auto"/>
      <w:sz w:val="26"/>
      <w:szCs w:val="20"/>
    </w:rPr>
  </w:style>
  <w:style w:type="character" w:customStyle="1" w:styleId="FontStyle33">
    <w:name w:val="Font Style33"/>
    <w:rsid w:val="00173E1B"/>
    <w:rPr>
      <w:rFonts w:ascii="Arial" w:hAnsi="Arial" w:cs="Arial"/>
      <w:sz w:val="22"/>
      <w:szCs w:val="22"/>
    </w:rPr>
  </w:style>
  <w:style w:type="paragraph" w:customStyle="1" w:styleId="360">
    <w:name w:val="Основной текст 36"/>
    <w:basedOn w:val="5f2"/>
    <w:rsid w:val="00173E1B"/>
    <w:pPr>
      <w:spacing w:before="0" w:line="360" w:lineRule="auto"/>
      <w:ind w:firstLine="0"/>
    </w:pPr>
    <w:rPr>
      <w:sz w:val="26"/>
    </w:rPr>
  </w:style>
  <w:style w:type="character" w:customStyle="1" w:styleId="Calibri">
    <w:name w:val="Стиль Calibri"/>
    <w:rsid w:val="00173E1B"/>
    <w:rPr>
      <w:rFonts w:ascii="Calibri" w:hAnsi="Calibri" w:cs="Times New Roman"/>
    </w:rPr>
  </w:style>
  <w:style w:type="character" w:customStyle="1" w:styleId="1fffffffb">
    <w:name w:val="Текст концевой сноски Знак1"/>
    <w:semiHidden/>
    <w:rsid w:val="00173E1B"/>
    <w:rPr>
      <w:rFonts w:ascii="Times New Roman" w:eastAsia="Times New Roman" w:hAnsi="Times New Roman" w:cs="Times New Roman"/>
      <w:sz w:val="20"/>
      <w:szCs w:val="20"/>
      <w:lang w:eastAsia="ru-RU"/>
    </w:rPr>
  </w:style>
  <w:style w:type="paragraph" w:customStyle="1" w:styleId="7b">
    <w:name w:val="Обычный7"/>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52">
    <w:name w:val="Заголовок 15"/>
    <w:basedOn w:val="7b"/>
    <w:next w:val="7b"/>
    <w:autoRedefine/>
    <w:rsid w:val="00173E1B"/>
    <w:pPr>
      <w:keepNext/>
      <w:spacing w:before="240"/>
      <w:ind w:firstLine="540"/>
      <w:jc w:val="center"/>
      <w:outlineLvl w:val="0"/>
    </w:pPr>
    <w:rPr>
      <w:b/>
      <w:caps/>
      <w:kern w:val="28"/>
    </w:rPr>
  </w:style>
  <w:style w:type="paragraph" w:customStyle="1" w:styleId="252">
    <w:name w:val="Заголовок 25"/>
    <w:basedOn w:val="7b"/>
    <w:next w:val="7b"/>
    <w:rsid w:val="00173E1B"/>
    <w:pPr>
      <w:keepNext/>
      <w:ind w:left="792" w:hanging="432"/>
      <w:outlineLvl w:val="1"/>
    </w:pPr>
    <w:rPr>
      <w:b/>
      <w:i/>
    </w:rPr>
  </w:style>
  <w:style w:type="paragraph" w:customStyle="1" w:styleId="351">
    <w:name w:val="Заголовок 35"/>
    <w:basedOn w:val="7b"/>
    <w:next w:val="7b"/>
    <w:rsid w:val="00173E1B"/>
    <w:pPr>
      <w:keepNext/>
      <w:ind w:left="1224" w:hanging="504"/>
      <w:outlineLvl w:val="2"/>
    </w:pPr>
    <w:rPr>
      <w:b/>
    </w:rPr>
  </w:style>
  <w:style w:type="paragraph" w:customStyle="1" w:styleId="442">
    <w:name w:val="Заголовок 44"/>
    <w:basedOn w:val="7b"/>
    <w:next w:val="7b"/>
    <w:rsid w:val="00173E1B"/>
    <w:pPr>
      <w:keepNext/>
      <w:ind w:left="1728" w:hanging="648"/>
      <w:outlineLvl w:val="3"/>
    </w:pPr>
    <w:rPr>
      <w:i/>
    </w:rPr>
  </w:style>
  <w:style w:type="paragraph" w:customStyle="1" w:styleId="253">
    <w:name w:val="Основной текст с отступом 25"/>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70">
    <w:name w:val="Основной текст 37"/>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5f4">
    <w:name w:val="Знак5"/>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243">
    <w:name w:val="Основной текст 24"/>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930">
    <w:name w:val="93"/>
    <w:basedOn w:val="a8"/>
    <w:next w:val="affe"/>
    <w:rsid w:val="00173E1B"/>
    <w:pPr>
      <w:spacing w:after="0" w:line="240" w:lineRule="auto"/>
    </w:pPr>
    <w:rPr>
      <w:rFonts w:ascii="Arial" w:eastAsia="Times New Roman" w:hAnsi="Arial" w:cs="Times New Roman"/>
      <w:color w:val="000000"/>
      <w:sz w:val="18"/>
      <w:szCs w:val="18"/>
      <w:lang w:val="ru-RU" w:eastAsia="ru-KZ"/>
    </w:rPr>
  </w:style>
  <w:style w:type="character" w:customStyle="1" w:styleId="102">
    <w:name w:val="Знак Знак102"/>
    <w:rsid w:val="00173E1B"/>
    <w:rPr>
      <w:sz w:val="24"/>
      <w:szCs w:val="24"/>
      <w:lang w:val="ru-RU" w:eastAsia="ru-RU" w:bidi="ar-SA"/>
    </w:rPr>
  </w:style>
  <w:style w:type="character" w:customStyle="1" w:styleId="3fff0">
    <w:name w:val="Знак Знак Знак3"/>
    <w:rsid w:val="00173E1B"/>
    <w:rPr>
      <w:rFonts w:ascii="Arial" w:hAnsi="Arial" w:cs="Arial"/>
      <w:b/>
      <w:bCs/>
      <w:noProof w:val="0"/>
      <w:szCs w:val="24"/>
      <w:lang w:val="ru-RU" w:eastAsia="ru-RU" w:bidi="ar-SA"/>
    </w:rPr>
  </w:style>
  <w:style w:type="character" w:customStyle="1" w:styleId="132">
    <w:name w:val="Знак Знак13"/>
    <w:rsid w:val="00173E1B"/>
    <w:rPr>
      <w:noProof w:val="0"/>
      <w:sz w:val="24"/>
      <w:szCs w:val="24"/>
      <w:lang w:val="ru-RU" w:eastAsia="ru-RU" w:bidi="ar-SA"/>
    </w:rPr>
  </w:style>
  <w:style w:type="character" w:customStyle="1" w:styleId="affffffffffffffffffffff4">
    <w:name w:val="Знак Знак"/>
    <w:aliases w:val="Heading 3 - old Знак,h3 sub heading Знак"/>
    <w:rsid w:val="00173E1B"/>
    <w:rPr>
      <w:noProof w:val="0"/>
      <w:sz w:val="24"/>
      <w:szCs w:val="24"/>
      <w:lang w:val="ru-RU" w:eastAsia="ru-RU" w:bidi="ar-SA"/>
    </w:rPr>
  </w:style>
  <w:style w:type="paragraph" w:customStyle="1" w:styleId="4f7">
    <w:name w:val="Основной текст с отступом4"/>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31">
    <w:name w:val="Знак Знак43"/>
    <w:rsid w:val="00173E1B"/>
    <w:rPr>
      <w:caps/>
      <w:noProof w:val="0"/>
      <w:sz w:val="28"/>
      <w:lang w:val="ru-RU" w:eastAsia="ru-RU" w:bidi="ar-SA"/>
    </w:rPr>
  </w:style>
  <w:style w:type="character" w:customStyle="1" w:styleId="336">
    <w:name w:val="Знак Знак33"/>
    <w:rsid w:val="00173E1B"/>
    <w:rPr>
      <w:caps/>
      <w:noProof w:val="0"/>
      <w:sz w:val="28"/>
      <w:lang w:val="ru-RU" w:eastAsia="ru-RU" w:bidi="ar-SA"/>
    </w:rPr>
  </w:style>
  <w:style w:type="paragraph" w:customStyle="1" w:styleId="123">
    <w:name w:val="Знак Знак Знак1 Знак Знак Знак Знак Знак Знак Знак2"/>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21">
    <w:name w:val="Знак Знак72"/>
    <w:rsid w:val="00173E1B"/>
    <w:rPr>
      <w:b/>
    </w:rPr>
  </w:style>
  <w:style w:type="character" w:customStyle="1" w:styleId="5f5">
    <w:name w:val="Неразрешенное упоминание5"/>
    <w:uiPriority w:val="99"/>
    <w:semiHidden/>
    <w:unhideWhenUsed/>
    <w:rsid w:val="00173E1B"/>
    <w:rPr>
      <w:color w:val="605E5C"/>
      <w:shd w:val="clear" w:color="auto" w:fill="E1DFDD"/>
    </w:rPr>
  </w:style>
  <w:style w:type="paragraph" w:customStyle="1" w:styleId="1011">
    <w:name w:val=". (1.0)1"/>
    <w:basedOn w:val="a8"/>
    <w:next w:val="a8"/>
    <w:uiPriority w:val="9"/>
    <w:qFormat/>
    <w:rsid w:val="00173E1B"/>
    <w:pPr>
      <w:keepNext/>
      <w:keepLines/>
      <w:spacing w:before="480" w:after="0" w:line="240" w:lineRule="auto"/>
      <w:outlineLvl w:val="0"/>
    </w:pPr>
    <w:rPr>
      <w:rFonts w:ascii="Cambria" w:eastAsia="Times New Roman" w:hAnsi="Cambria" w:cs="Times New Roman"/>
      <w:b/>
      <w:bCs/>
      <w:color w:val="365F91"/>
      <w:sz w:val="28"/>
      <w:szCs w:val="28"/>
      <w:lang w:val="ru-RU" w:eastAsia="ru-KZ"/>
    </w:rPr>
  </w:style>
  <w:style w:type="paragraph" w:customStyle="1" w:styleId="KAAE21">
    <w:name w:val="KAAE21"/>
    <w:basedOn w:val="a8"/>
    <w:next w:val="a8"/>
    <w:unhideWhenUsed/>
    <w:qFormat/>
    <w:rsid w:val="00173E1B"/>
    <w:pPr>
      <w:keepNext/>
      <w:keepLines/>
      <w:spacing w:before="200" w:after="0" w:line="240" w:lineRule="auto"/>
      <w:outlineLvl w:val="1"/>
    </w:pPr>
    <w:rPr>
      <w:rFonts w:ascii="Cambria" w:eastAsia="Times New Roman" w:hAnsi="Cambria" w:cs="Times New Roman"/>
      <w:b/>
      <w:bCs/>
      <w:color w:val="4F81BD"/>
      <w:sz w:val="26"/>
      <w:szCs w:val="26"/>
      <w:lang w:val="ru-RU" w:eastAsia="ru-KZ"/>
    </w:rPr>
  </w:style>
  <w:style w:type="character" w:customStyle="1" w:styleId="TEXTOFTABLES1">
    <w:name w:val="**TEXT OF TABLES Знак"/>
    <w:link w:val="TEXTOFTABLES0"/>
    <w:rsid w:val="00173E1B"/>
    <w:rPr>
      <w:rFonts w:ascii="Arial" w:eastAsia="Times New Roman" w:hAnsi="Arial" w:cs="Times New Roman"/>
      <w:sz w:val="20"/>
      <w:szCs w:val="24"/>
      <w:lang w:val="ru-RU" w:eastAsia="ru-KZ"/>
    </w:rPr>
  </w:style>
  <w:style w:type="paragraph" w:customStyle="1" w:styleId="NAMEOFTABLES1">
    <w:name w:val="**NAME OF TABLES"/>
    <w:basedOn w:val="a8"/>
    <w:rsid w:val="00173E1B"/>
    <w:pPr>
      <w:tabs>
        <w:tab w:val="left" w:pos="1985"/>
      </w:tabs>
      <w:spacing w:before="120" w:after="120" w:line="240" w:lineRule="auto"/>
      <w:ind w:left="1701" w:hanging="1701"/>
      <w:jc w:val="both"/>
      <w:outlineLvl w:val="8"/>
    </w:pPr>
    <w:rPr>
      <w:rFonts w:ascii="Arial" w:eastAsia="Times New Roman" w:hAnsi="Arial" w:cs="Times New Roman"/>
      <w:b/>
      <w:bCs/>
      <w:sz w:val="18"/>
      <w:szCs w:val="24"/>
      <w:lang w:val="ru-RU" w:eastAsia="ru-KZ"/>
    </w:rPr>
  </w:style>
  <w:style w:type="character" w:customStyle="1" w:styleId="11f4">
    <w:name w:val="Заголовок 1 Знак1"/>
    <w:aliases w:val="Заголовок 1 Знак2 Знак1,Заголовок 1 Знак2 Знак,Заголовок 1 Знак1 Знак Знак,Заголовок 1 Знак Знак1 Знак Знак Знак Знак,Заголовок 1 Знак2,Заголовок 12 Знак1,новая страница Знак1,íîâàÿ ñòðàíèöà Знак1,Заголовок 1 Знак Знак Знак Знак Знак1"/>
    <w:rsid w:val="00173E1B"/>
    <w:rPr>
      <w:rFonts w:ascii="Cambria" w:eastAsia="Times New Roman" w:hAnsi="Cambria" w:cs="Times New Roman"/>
      <w:color w:val="365F91"/>
      <w:sz w:val="32"/>
      <w:szCs w:val="32"/>
    </w:rPr>
  </w:style>
  <w:style w:type="character" w:customStyle="1" w:styleId="1fffffffc">
    <w:name w:val="Гиперссылка1"/>
    <w:uiPriority w:val="99"/>
    <w:unhideWhenUsed/>
    <w:rsid w:val="00173E1B"/>
    <w:rPr>
      <w:color w:val="0000FF"/>
      <w:u w:val="single"/>
    </w:rPr>
  </w:style>
  <w:style w:type="paragraph" w:customStyle="1" w:styleId="affffffffffffffffffffff5">
    <w:name w:val="ПБР ТШО Обычный"/>
    <w:basedOn w:val="a8"/>
    <w:link w:val="affffffffffffffffffffff6"/>
    <w:uiPriority w:val="99"/>
    <w:qFormat/>
    <w:rsid w:val="00173E1B"/>
    <w:pPr>
      <w:spacing w:before="180" w:after="300" w:line="240" w:lineRule="atLeast"/>
      <w:ind w:left="936"/>
      <w:jc w:val="both"/>
    </w:pPr>
    <w:rPr>
      <w:rFonts w:ascii="Arial" w:eastAsia="Times New Roman" w:hAnsi="Arial" w:cs="Times New Roman"/>
      <w:sz w:val="20"/>
      <w:lang w:val="ru-RU"/>
    </w:rPr>
  </w:style>
  <w:style w:type="character" w:customStyle="1" w:styleId="affffffffffffffffffffff6">
    <w:name w:val="ПБР ТШО Обычный Знак"/>
    <w:link w:val="affffffffffffffffffffff5"/>
    <w:uiPriority w:val="99"/>
    <w:rsid w:val="00173E1B"/>
    <w:rPr>
      <w:rFonts w:ascii="Arial" w:eastAsia="Times New Roman" w:hAnsi="Arial" w:cs="Times New Roman"/>
      <w:sz w:val="20"/>
      <w:lang w:val="ru-RU"/>
    </w:rPr>
  </w:style>
  <w:style w:type="paragraph" w:customStyle="1" w:styleId="affffffffffffffffffffff7">
    <w:name w:val="Стиль основного текста"/>
    <w:basedOn w:val="a8"/>
    <w:qFormat/>
    <w:rsid w:val="00173E1B"/>
    <w:pPr>
      <w:spacing w:after="0" w:line="240" w:lineRule="auto"/>
      <w:ind w:firstLine="720"/>
    </w:pPr>
    <w:rPr>
      <w:rFonts w:ascii="Times New Roman" w:eastAsia="Times New Roman" w:hAnsi="Times New Roman" w:cs="Times New Roman"/>
      <w:sz w:val="24"/>
      <w:szCs w:val="24"/>
      <w:lang w:val="ru-RU" w:eastAsia="ru-KZ"/>
    </w:rPr>
  </w:style>
  <w:style w:type="paragraph" w:customStyle="1" w:styleId="Bulletplus">
    <w:name w:val="Bulletplus"/>
    <w:basedOn w:val="a8"/>
    <w:autoRedefine/>
    <w:rsid w:val="00173E1B"/>
    <w:pPr>
      <w:tabs>
        <w:tab w:val="num" w:pos="1069"/>
        <w:tab w:val="right" w:pos="9000"/>
      </w:tabs>
      <w:spacing w:after="120" w:line="260" w:lineRule="atLeast"/>
      <w:ind w:left="1069" w:hanging="360"/>
      <w:jc w:val="both"/>
    </w:pPr>
    <w:rPr>
      <w:rFonts w:ascii="Arial" w:eastAsia="Times New Roman" w:hAnsi="Arial" w:cs="Times New Roman"/>
      <w:sz w:val="20"/>
      <w:szCs w:val="24"/>
      <w:lang w:val="ru-RU" w:eastAsia="ru-KZ"/>
    </w:rPr>
  </w:style>
  <w:style w:type="paragraph" w:customStyle="1" w:styleId="AgipBody">
    <w:name w:val="Agip Body"/>
    <w:basedOn w:val="35"/>
    <w:rsid w:val="00173E1B"/>
    <w:pPr>
      <w:spacing w:after="0"/>
      <w:jc w:val="both"/>
    </w:pPr>
    <w:rPr>
      <w:rFonts w:ascii="Arial" w:hAnsi="Arial" w:cs="Arial"/>
      <w:sz w:val="22"/>
      <w:szCs w:val="24"/>
      <w:lang w:val="en-GB" w:eastAsia="en-US"/>
    </w:rPr>
  </w:style>
  <w:style w:type="paragraph" w:customStyle="1" w:styleId="NIPI">
    <w:name w:val="NIPI"/>
    <w:basedOn w:val="a8"/>
    <w:rsid w:val="00173E1B"/>
    <w:pPr>
      <w:autoSpaceDE w:val="0"/>
      <w:autoSpaceDN w:val="0"/>
      <w:spacing w:after="0" w:line="240" w:lineRule="auto"/>
      <w:ind w:firstLine="720"/>
      <w:jc w:val="both"/>
    </w:pPr>
    <w:rPr>
      <w:rFonts w:ascii="Arial" w:eastAsia="Times New Roman" w:hAnsi="Arial" w:cs="Arial"/>
      <w:iCs/>
      <w:szCs w:val="24"/>
      <w:lang w:val="ru-RU" w:eastAsia="ru-KZ"/>
    </w:rPr>
  </w:style>
  <w:style w:type="paragraph" w:customStyle="1" w:styleId="1fffffffd">
    <w:name w:val="Стиль Оглавление 1"/>
    <w:basedOn w:val="17"/>
    <w:rsid w:val="00173E1B"/>
    <w:pPr>
      <w:tabs>
        <w:tab w:val="clear" w:pos="10055"/>
        <w:tab w:val="left" w:pos="9720"/>
      </w:tabs>
      <w:spacing w:before="120" w:after="120"/>
      <w:ind w:left="360" w:right="126" w:hanging="360"/>
    </w:pPr>
    <w:rPr>
      <w:bCs w:val="0"/>
      <w:caps/>
      <w:noProof w:val="0"/>
      <w:sz w:val="20"/>
      <w:szCs w:val="20"/>
    </w:rPr>
  </w:style>
  <w:style w:type="paragraph" w:customStyle="1" w:styleId="10063">
    <w:name w:val="Стиль Оглавление 1 + полужирный влево Слева:  0 см Выступ:  063..."/>
    <w:basedOn w:val="17"/>
    <w:rsid w:val="00173E1B"/>
    <w:pPr>
      <w:tabs>
        <w:tab w:val="clear" w:pos="10055"/>
        <w:tab w:val="left" w:leader="dot" w:pos="9639"/>
      </w:tabs>
      <w:spacing w:before="120" w:after="120"/>
      <w:ind w:left="397" w:hanging="397"/>
    </w:pPr>
    <w:rPr>
      <w:b w:val="0"/>
      <w:noProof w:val="0"/>
      <w:sz w:val="20"/>
      <w:szCs w:val="20"/>
    </w:rPr>
  </w:style>
  <w:style w:type="paragraph" w:customStyle="1" w:styleId="2fffff1">
    <w:name w:val="Стиль Стиль Оглавление 2"/>
    <w:basedOn w:val="10063"/>
    <w:rsid w:val="00173E1B"/>
    <w:pPr>
      <w:ind w:left="1021"/>
    </w:pPr>
    <w:rPr>
      <w:caps/>
    </w:rPr>
  </w:style>
  <w:style w:type="paragraph" w:customStyle="1" w:styleId="2fffff2">
    <w:name w:val="Стиль Оглавление 2"/>
    <w:basedOn w:val="10063"/>
    <w:rsid w:val="00173E1B"/>
    <w:pPr>
      <w:ind w:left="1021"/>
    </w:pPr>
    <w:rPr>
      <w:caps/>
    </w:rPr>
  </w:style>
  <w:style w:type="paragraph" w:customStyle="1" w:styleId="212pt0049">
    <w:name w:val="Стиль Оглавление 2 + 12 pt Слева:  0 см Справа:  049 см"/>
    <w:basedOn w:val="28"/>
    <w:rsid w:val="00173E1B"/>
    <w:pPr>
      <w:tabs>
        <w:tab w:val="clear" w:pos="851"/>
        <w:tab w:val="clear" w:pos="880"/>
        <w:tab w:val="clear" w:pos="10065"/>
        <w:tab w:val="right" w:pos="567"/>
      </w:tabs>
      <w:spacing w:before="0" w:after="0"/>
      <w:ind w:left="360" w:right="278"/>
    </w:pPr>
    <w:rPr>
      <w:rFonts w:ascii="Times New Roman" w:eastAsia="Times New Roman" w:hAnsi="Times New Roman" w:cs="Times New Roman"/>
      <w:smallCaps/>
    </w:rPr>
  </w:style>
  <w:style w:type="paragraph" w:customStyle="1" w:styleId="Arial9pt0">
    <w:name w:val="Стиль Arial 9 pt полужирный Черный по центру Первая строка:  0..."/>
    <w:basedOn w:val="a8"/>
    <w:rsid w:val="00173E1B"/>
    <w:pPr>
      <w:spacing w:after="0" w:line="240" w:lineRule="auto"/>
      <w:jc w:val="center"/>
    </w:pPr>
    <w:rPr>
      <w:rFonts w:ascii="Arial" w:eastAsia="Times New Roman" w:hAnsi="Arial" w:cs="Times New Roman"/>
      <w:bCs/>
      <w:color w:val="000000"/>
      <w:sz w:val="24"/>
      <w:szCs w:val="24"/>
      <w:lang w:val="ru-RU" w:eastAsia="ru-KZ"/>
    </w:rPr>
  </w:style>
  <w:style w:type="paragraph" w:customStyle="1" w:styleId="affffffffffffffffffffff8">
    <w:name w:val="Таблица наименования"/>
    <w:basedOn w:val="a8"/>
    <w:rsid w:val="00173E1B"/>
    <w:pPr>
      <w:spacing w:after="0" w:line="240" w:lineRule="auto"/>
      <w:jc w:val="center"/>
    </w:pPr>
    <w:rPr>
      <w:rFonts w:ascii="Times New Roman" w:eastAsia="Times New Roman" w:hAnsi="Times New Roman" w:cs="Times New Roman"/>
      <w:snapToGrid w:val="0"/>
      <w:sz w:val="18"/>
      <w:szCs w:val="24"/>
      <w:lang w:val="ru-RU" w:eastAsia="ru-KZ"/>
    </w:rPr>
  </w:style>
  <w:style w:type="paragraph" w:customStyle="1" w:styleId="Indent3">
    <w:name w:val="Indent 3"/>
    <w:basedOn w:val="Indent2"/>
    <w:rsid w:val="00173E1B"/>
    <w:pPr>
      <w:ind w:left="2448"/>
    </w:pPr>
    <w:rPr>
      <w:lang w:val="ru-RU" w:eastAsia="ja-JP"/>
    </w:rPr>
  </w:style>
  <w:style w:type="paragraph" w:customStyle="1" w:styleId="NormalIndent2">
    <w:name w:val="Normal Indent 2"/>
    <w:basedOn w:val="a8"/>
    <w:rsid w:val="00173E1B"/>
    <w:pPr>
      <w:widowControl w:val="0"/>
      <w:spacing w:after="0" w:line="240" w:lineRule="auto"/>
      <w:ind w:left="1418"/>
      <w:jc w:val="both"/>
    </w:pPr>
    <w:rPr>
      <w:rFonts w:ascii="Times New Roman" w:eastAsia="Times New Roman" w:hAnsi="Times New Roman" w:cs="Times New Roman"/>
      <w:szCs w:val="24"/>
      <w:lang w:val="en-GB" w:eastAsia="ru-KZ"/>
    </w:rPr>
  </w:style>
  <w:style w:type="paragraph" w:customStyle="1" w:styleId="TableText0">
    <w:name w:val="TableText"/>
    <w:basedOn w:val="a8"/>
    <w:rsid w:val="00173E1B"/>
    <w:pPr>
      <w:widowControl w:val="0"/>
      <w:spacing w:after="240" w:line="240" w:lineRule="auto"/>
    </w:pPr>
    <w:rPr>
      <w:rFonts w:ascii="Times New Roman" w:eastAsia="Times New Roman" w:hAnsi="Times New Roman" w:cs="Times New Roman"/>
      <w:szCs w:val="24"/>
      <w:lang w:val="en-GB" w:eastAsia="ru-KZ"/>
    </w:rPr>
  </w:style>
  <w:style w:type="paragraph" w:customStyle="1" w:styleId="DocRespone">
    <w:name w:val="DocRespon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DocResponse">
    <w:name w:val="DocRespons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ETCRText">
    <w:name w:val="ETCRText"/>
    <w:basedOn w:val="a8"/>
    <w:rsid w:val="00173E1B"/>
    <w:pPr>
      <w:widowControl w:val="0"/>
      <w:spacing w:after="0" w:line="300" w:lineRule="exact"/>
      <w:jc w:val="both"/>
    </w:pPr>
    <w:rPr>
      <w:rFonts w:ascii="Times New Roman" w:eastAsia="Times New Roman" w:hAnsi="Times New Roman" w:cs="Times New Roman"/>
      <w:szCs w:val="24"/>
      <w:lang w:val="en-GB" w:eastAsia="ru-KZ"/>
    </w:rPr>
  </w:style>
  <w:style w:type="paragraph" w:customStyle="1" w:styleId="Appendix">
    <w:name w:val="Appendix"/>
    <w:basedOn w:val="a8"/>
    <w:rsid w:val="00173E1B"/>
    <w:pPr>
      <w:widowControl w:val="0"/>
      <w:spacing w:after="0" w:line="300" w:lineRule="exact"/>
      <w:jc w:val="right"/>
    </w:pPr>
    <w:rPr>
      <w:rFonts w:ascii="Times New Roman" w:eastAsia="Times New Roman" w:hAnsi="Times New Roman" w:cs="Times New Roman"/>
      <w:b/>
      <w:szCs w:val="24"/>
      <w:u w:val="single"/>
      <w:lang w:val="en-GB" w:eastAsia="ru-KZ"/>
    </w:rPr>
  </w:style>
  <w:style w:type="paragraph" w:customStyle="1" w:styleId="MinutePresent">
    <w:name w:val="Minute Present"/>
    <w:basedOn w:val="a8"/>
    <w:rsid w:val="00173E1B"/>
    <w:pPr>
      <w:widowControl w:val="0"/>
      <w:spacing w:after="0" w:line="240" w:lineRule="auto"/>
    </w:pPr>
    <w:rPr>
      <w:rFonts w:ascii="Times New Roman" w:eastAsia="Times New Roman" w:hAnsi="Times New Roman" w:cs="Times New Roman"/>
      <w:szCs w:val="24"/>
      <w:lang w:val="en-GB" w:eastAsia="ru-KZ"/>
    </w:rPr>
  </w:style>
  <w:style w:type="paragraph" w:customStyle="1" w:styleId="HNormal">
    <w:name w:val="HNormal"/>
    <w:basedOn w:val="a8"/>
    <w:rsid w:val="00173E1B"/>
    <w:pPr>
      <w:framePr w:hSpace="187" w:wrap="auto" w:vAnchor="text" w:hAnchor="text" w:y="1"/>
      <w:widowControl w:val="0"/>
      <w:tabs>
        <w:tab w:val="right" w:pos="8550"/>
      </w:tabs>
      <w:spacing w:after="0" w:line="240" w:lineRule="auto"/>
      <w:ind w:right="-511"/>
      <w:jc w:val="both"/>
    </w:pPr>
    <w:rPr>
      <w:rFonts w:ascii="Arial" w:eastAsia="Times New Roman" w:hAnsi="Arial" w:cs="Times New Roman"/>
      <w:szCs w:val="24"/>
      <w:lang w:val="en-GB" w:eastAsia="ru-KZ"/>
    </w:rPr>
  </w:style>
  <w:style w:type="paragraph" w:customStyle="1" w:styleId="sshead1">
    <w:name w:val="sshead1"/>
    <w:basedOn w:val="a8"/>
    <w:rsid w:val="00173E1B"/>
    <w:pPr>
      <w:widowControl w:val="0"/>
      <w:spacing w:after="0" w:line="240" w:lineRule="auto"/>
    </w:pPr>
    <w:rPr>
      <w:rFonts w:ascii="Arial" w:eastAsia="Times New Roman" w:hAnsi="Arial" w:cs="Times New Roman"/>
      <w:b/>
      <w:szCs w:val="24"/>
      <w:lang w:val="en-GB" w:eastAsia="ru-KZ"/>
    </w:rPr>
  </w:style>
  <w:style w:type="paragraph" w:customStyle="1" w:styleId="sshead2">
    <w:name w:val="sshead2"/>
    <w:basedOn w:val="a8"/>
    <w:rsid w:val="00173E1B"/>
    <w:pPr>
      <w:widowControl w:val="0"/>
      <w:spacing w:after="0" w:line="240" w:lineRule="auto"/>
    </w:pPr>
    <w:rPr>
      <w:rFonts w:ascii="Arial" w:eastAsia="Times New Roman" w:hAnsi="Arial" w:cs="Times New Roman"/>
      <w:b/>
      <w:sz w:val="20"/>
      <w:szCs w:val="24"/>
      <w:lang w:val="en-GB" w:eastAsia="ru-KZ"/>
    </w:rPr>
  </w:style>
  <w:style w:type="paragraph" w:customStyle="1" w:styleId="sstext1">
    <w:name w:val="sstext1"/>
    <w:basedOn w:val="a8"/>
    <w:rsid w:val="00173E1B"/>
    <w:pPr>
      <w:widowControl w:val="0"/>
      <w:spacing w:after="0" w:line="240" w:lineRule="auto"/>
    </w:pPr>
    <w:rPr>
      <w:rFonts w:ascii="Times New Roman" w:eastAsia="Times New Roman" w:hAnsi="Times New Roman" w:cs="Times New Roman"/>
      <w:sz w:val="20"/>
      <w:szCs w:val="24"/>
      <w:lang w:val="en-GB" w:eastAsia="ru-KZ"/>
    </w:rPr>
  </w:style>
  <w:style w:type="paragraph" w:customStyle="1" w:styleId="BodyText28">
    <w:name w:val="Body Text 28"/>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7">
    <w:name w:val="Body Text 27"/>
    <w:basedOn w:val="a8"/>
    <w:uiPriority w:val="99"/>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6">
    <w:name w:val="Body Text 26"/>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5">
    <w:name w:val="Body Text 25"/>
    <w:basedOn w:val="a8"/>
    <w:rsid w:val="00173E1B"/>
    <w:pPr>
      <w:widowControl w:val="0"/>
      <w:tabs>
        <w:tab w:val="left" w:pos="1800"/>
      </w:tabs>
      <w:spacing w:after="0" w:line="240" w:lineRule="auto"/>
      <w:ind w:left="4320" w:hanging="3240"/>
      <w:jc w:val="both"/>
    </w:pPr>
    <w:rPr>
      <w:rFonts w:ascii="Arial" w:eastAsia="Times New Roman" w:hAnsi="Arial" w:cs="Times New Roman"/>
      <w:szCs w:val="24"/>
      <w:lang w:val="en-GB" w:eastAsia="ru-KZ"/>
    </w:rPr>
  </w:style>
  <w:style w:type="paragraph" w:customStyle="1" w:styleId="BodyText24">
    <w:name w:val="Body Text 24"/>
    <w:basedOn w:val="a8"/>
    <w:uiPriority w:val="99"/>
    <w:rsid w:val="00173E1B"/>
    <w:pPr>
      <w:widowControl w:val="0"/>
      <w:spacing w:after="0" w:line="240" w:lineRule="auto"/>
      <w:ind w:left="1134"/>
      <w:jc w:val="both"/>
    </w:pPr>
    <w:rPr>
      <w:rFonts w:ascii="Times New Roman" w:eastAsia="Times New Roman" w:hAnsi="Times New Roman" w:cs="Times New Roman"/>
      <w:szCs w:val="24"/>
      <w:lang w:val="en-GB" w:eastAsia="ru-KZ"/>
    </w:rPr>
  </w:style>
  <w:style w:type="paragraph" w:customStyle="1" w:styleId="BodyText23">
    <w:name w:val="Body Text 23"/>
    <w:basedOn w:val="a8"/>
    <w:rsid w:val="00173E1B"/>
    <w:pPr>
      <w:widowControl w:val="0"/>
      <w:spacing w:after="0" w:line="240" w:lineRule="auto"/>
      <w:ind w:left="4320" w:hanging="3186"/>
      <w:jc w:val="both"/>
    </w:pPr>
    <w:rPr>
      <w:rFonts w:ascii="Times New Roman" w:eastAsia="Times New Roman" w:hAnsi="Times New Roman" w:cs="Times New Roman"/>
      <w:szCs w:val="24"/>
      <w:lang w:val="en-GB" w:eastAsia="ru-KZ"/>
    </w:rPr>
  </w:style>
  <w:style w:type="paragraph" w:customStyle="1" w:styleId="dots">
    <w:name w:val="dots"/>
    <w:basedOn w:val="a8"/>
    <w:rsid w:val="00173E1B"/>
    <w:pPr>
      <w:widowControl w:val="0"/>
      <w:tabs>
        <w:tab w:val="left" w:pos="1440"/>
        <w:tab w:val="left" w:leader="dot" w:pos="8720"/>
        <w:tab w:val="right" w:pos="9360"/>
      </w:tabs>
      <w:spacing w:after="0" w:line="240" w:lineRule="auto"/>
      <w:ind w:left="540" w:hanging="540"/>
      <w:jc w:val="both"/>
    </w:pPr>
    <w:rPr>
      <w:rFonts w:ascii="New York" w:eastAsia="Times New Roman" w:hAnsi="New York" w:cs="Times New Roman"/>
      <w:sz w:val="24"/>
      <w:szCs w:val="24"/>
      <w:lang w:val="en-GB" w:eastAsia="ru-KZ"/>
    </w:rPr>
  </w:style>
  <w:style w:type="paragraph" w:customStyle="1" w:styleId="PARALeft0Margin">
    <w:name w:val="PARA Left 0 Margin"/>
    <w:basedOn w:val="a8"/>
    <w:rsid w:val="00173E1B"/>
    <w:pPr>
      <w:widowControl w:val="0"/>
      <w:spacing w:after="0" w:line="360" w:lineRule="atLeast"/>
      <w:ind w:left="990" w:hanging="990"/>
      <w:jc w:val="both"/>
    </w:pPr>
    <w:rPr>
      <w:rFonts w:ascii="Times New Roman" w:eastAsia="Times New Roman" w:hAnsi="Times New Roman" w:cs="Times New Roman"/>
      <w:szCs w:val="24"/>
      <w:lang w:val="en-GB" w:eastAsia="ru-KZ"/>
    </w:rPr>
  </w:style>
  <w:style w:type="paragraph" w:customStyle="1" w:styleId="PARAHdg1-BOLD">
    <w:name w:val="PARA Hdg 1 - BOLD"/>
    <w:basedOn w:val="a8"/>
    <w:rsid w:val="00173E1B"/>
    <w:pPr>
      <w:widowControl w:val="0"/>
      <w:spacing w:after="0" w:line="240" w:lineRule="auto"/>
      <w:ind w:left="990" w:hanging="990"/>
    </w:pPr>
    <w:rPr>
      <w:rFonts w:ascii="Times New Roman" w:eastAsia="Times New Roman" w:hAnsi="Times New Roman" w:cs="Times New Roman"/>
      <w:b/>
      <w:sz w:val="24"/>
      <w:szCs w:val="24"/>
      <w:lang w:val="en-GB" w:eastAsia="ru-KZ"/>
    </w:rPr>
  </w:style>
  <w:style w:type="paragraph" w:customStyle="1" w:styleId="Heading2Text">
    <w:name w:val="Heading 2 Text"/>
    <w:basedOn w:val="23"/>
    <w:rsid w:val="00173E1B"/>
    <w:pPr>
      <w:numPr>
        <w:ilvl w:val="0"/>
        <w:numId w:val="0"/>
      </w:numPr>
      <w:spacing w:before="40" w:line="259" w:lineRule="auto"/>
    </w:pPr>
    <w:rPr>
      <w:rFonts w:ascii="Cambria" w:hAnsi="Cambria"/>
      <w:color w:val="4F81BD"/>
      <w:sz w:val="26"/>
      <w:szCs w:val="26"/>
    </w:rPr>
  </w:style>
  <w:style w:type="paragraph" w:customStyle="1" w:styleId="Heading3TextAttach">
    <w:name w:val="Heading 3 Text Attach"/>
    <w:basedOn w:val="31"/>
    <w:rsid w:val="00173E1B"/>
    <w:pPr>
      <w:keepNext w:val="0"/>
      <w:keepLines w:val="0"/>
      <w:numPr>
        <w:ilvl w:val="0"/>
        <w:numId w:val="0"/>
      </w:numPr>
      <w:spacing w:before="240"/>
      <w:ind w:left="1440" w:hanging="720"/>
      <w:jc w:val="both"/>
      <w:outlineLvl w:val="9"/>
    </w:pPr>
    <w:rPr>
      <w:rFonts w:ascii="Times New Roman" w:hAnsi="Times New Roman"/>
      <w:b w:val="0"/>
      <w:bCs w:val="0"/>
      <w:color w:val="auto"/>
      <w:sz w:val="20"/>
      <w:szCs w:val="20"/>
      <w:lang w:val="en-GB"/>
    </w:rPr>
  </w:style>
  <w:style w:type="paragraph" w:customStyle="1" w:styleId="Heading3Text">
    <w:name w:val="Heading 3 Text"/>
    <w:basedOn w:val="31"/>
    <w:rsid w:val="00173E1B"/>
    <w:pPr>
      <w:keepNext w:val="0"/>
      <w:keepLines w:val="0"/>
      <w:numPr>
        <w:ilvl w:val="0"/>
        <w:numId w:val="0"/>
      </w:numPr>
      <w:spacing w:before="240"/>
      <w:ind w:left="1440"/>
      <w:jc w:val="both"/>
      <w:outlineLvl w:val="9"/>
    </w:pPr>
    <w:rPr>
      <w:rFonts w:ascii="Times New Roman" w:hAnsi="Times New Roman"/>
      <w:b w:val="0"/>
      <w:bCs w:val="0"/>
      <w:color w:val="auto"/>
      <w:sz w:val="20"/>
      <w:szCs w:val="20"/>
      <w:lang w:val="en-GB"/>
    </w:rPr>
  </w:style>
  <w:style w:type="paragraph" w:customStyle="1" w:styleId="Heading1TextAttach">
    <w:name w:val="Heading 1 Text Attach"/>
    <w:basedOn w:val="11"/>
    <w:rsid w:val="00173E1B"/>
    <w:pPr>
      <w:keepNext w:val="0"/>
      <w:keepLines w:val="0"/>
      <w:numPr>
        <w:numId w:val="0"/>
      </w:numPr>
      <w:spacing w:before="240"/>
      <w:ind w:left="720" w:hanging="720"/>
      <w:jc w:val="both"/>
      <w:outlineLvl w:val="9"/>
    </w:pPr>
    <w:rPr>
      <w:rFonts w:ascii="Times New Roman" w:hAnsi="Times New Roman"/>
      <w:b w:val="0"/>
      <w:bCs w:val="0"/>
      <w:color w:val="auto"/>
      <w:sz w:val="20"/>
      <w:szCs w:val="20"/>
      <w:lang w:val="en-GB"/>
    </w:rPr>
  </w:style>
  <w:style w:type="paragraph" w:customStyle="1" w:styleId="Appendix1etc">
    <w:name w:val="Appendix 1 etc."/>
    <w:basedOn w:val="a8"/>
    <w:rsid w:val="00173E1B"/>
    <w:pPr>
      <w:tabs>
        <w:tab w:val="left" w:pos="720"/>
        <w:tab w:val="num" w:pos="1069"/>
      </w:tabs>
      <w:spacing w:after="0" w:line="240" w:lineRule="auto"/>
      <w:ind w:left="1069" w:hanging="360"/>
    </w:pPr>
    <w:rPr>
      <w:rFonts w:ascii="Times New Roman" w:eastAsia="Times New Roman" w:hAnsi="Times New Roman" w:cs="Times New Roman"/>
      <w:sz w:val="24"/>
      <w:szCs w:val="24"/>
      <w:lang w:val="en-GB" w:eastAsia="ru-KZ"/>
    </w:rPr>
  </w:style>
  <w:style w:type="paragraph" w:customStyle="1" w:styleId="InsideAddress">
    <w:name w:val="Inside Address"/>
    <w:basedOn w:val="a8"/>
    <w:rsid w:val="00173E1B"/>
    <w:pPr>
      <w:widowControl w:val="0"/>
      <w:spacing w:after="0" w:line="240" w:lineRule="auto"/>
      <w:jc w:val="both"/>
    </w:pPr>
    <w:rPr>
      <w:rFonts w:ascii="Times New Roman" w:eastAsia="Times New Roman" w:hAnsi="Times New Roman" w:cs="Times New Roman"/>
      <w:szCs w:val="24"/>
      <w:lang w:val="en-GB" w:eastAsia="ru-KZ"/>
    </w:rPr>
  </w:style>
  <w:style w:type="paragraph" w:customStyle="1" w:styleId="xx">
    <w:name w:val="x.x"/>
    <w:basedOn w:val="a8"/>
    <w:rsid w:val="00173E1B"/>
    <w:pPr>
      <w:spacing w:after="360" w:line="360" w:lineRule="atLeast"/>
      <w:ind w:left="1418"/>
      <w:jc w:val="both"/>
    </w:pPr>
    <w:rPr>
      <w:rFonts w:ascii="Times New Roman" w:eastAsia="Times New Roman" w:hAnsi="Times New Roman" w:cs="Times New Roman"/>
      <w:sz w:val="24"/>
      <w:szCs w:val="24"/>
      <w:lang w:val="en-GB" w:eastAsia="en-GB"/>
    </w:rPr>
  </w:style>
  <w:style w:type="character" w:customStyle="1" w:styleId="defaultlabelstyle1">
    <w:name w:val="defaultlabelstyle1"/>
    <w:rsid w:val="00173E1B"/>
    <w:rPr>
      <w:rFonts w:ascii="Verdana" w:hAnsi="Verdana" w:hint="default"/>
      <w:b w:val="0"/>
      <w:bCs w:val="0"/>
      <w:color w:val="000000"/>
      <w:sz w:val="17"/>
      <w:szCs w:val="17"/>
    </w:rPr>
  </w:style>
  <w:style w:type="paragraph" w:customStyle="1" w:styleId="affffffffffffffffffffff9">
    <w:name w:val="Маркер"/>
    <w:basedOn w:val="a8"/>
    <w:rsid w:val="00173E1B"/>
    <w:pPr>
      <w:tabs>
        <w:tab w:val="num" w:pos="833"/>
      </w:tabs>
      <w:spacing w:after="120" w:line="240" w:lineRule="auto"/>
      <w:ind w:left="833" w:hanging="360"/>
      <w:jc w:val="both"/>
    </w:pPr>
    <w:rPr>
      <w:rFonts w:ascii="Arial" w:eastAsia="Times New Roman" w:hAnsi="Arial" w:cs="Times New Roman"/>
      <w:sz w:val="20"/>
      <w:szCs w:val="24"/>
      <w:lang w:val="en-GB"/>
    </w:rPr>
  </w:style>
  <w:style w:type="paragraph" w:customStyle="1" w:styleId="affffffffffffffffffffffa">
    <w:name w:val="Название Таблицы"/>
    <w:basedOn w:val="a8"/>
    <w:link w:val="affffffffffffffffffffffb"/>
    <w:rsid w:val="00173E1B"/>
    <w:pPr>
      <w:keepNext/>
      <w:keepLines/>
      <w:suppressAutoHyphens/>
      <w:autoSpaceDE w:val="0"/>
      <w:autoSpaceDN w:val="0"/>
      <w:spacing w:before="120" w:after="0" w:line="240" w:lineRule="auto"/>
      <w:ind w:left="1701" w:hanging="1701"/>
      <w:jc w:val="both"/>
      <w:outlineLvl w:val="8"/>
    </w:pPr>
    <w:rPr>
      <w:rFonts w:ascii="Arial" w:eastAsia="Times New Roman" w:hAnsi="Arial" w:cs="Times New Roman"/>
      <w:b/>
      <w:bCs/>
      <w:kern w:val="16"/>
      <w:sz w:val="18"/>
      <w:szCs w:val="18"/>
      <w:lang w:val="ru-RU" w:eastAsia="ru-KZ"/>
    </w:rPr>
  </w:style>
  <w:style w:type="character" w:customStyle="1" w:styleId="affffffffffffffffffffffb">
    <w:name w:val="Название Таблицы Знак"/>
    <w:link w:val="affffffffffffffffffffffa"/>
    <w:rsid w:val="00173E1B"/>
    <w:rPr>
      <w:rFonts w:ascii="Arial" w:eastAsia="Times New Roman" w:hAnsi="Arial" w:cs="Times New Roman"/>
      <w:b/>
      <w:bCs/>
      <w:kern w:val="16"/>
      <w:sz w:val="18"/>
      <w:szCs w:val="18"/>
      <w:lang w:val="ru-RU" w:eastAsia="ru-KZ"/>
    </w:rPr>
  </w:style>
  <w:style w:type="character" w:customStyle="1" w:styleId="fontstyle21">
    <w:name w:val="fontstyle21"/>
    <w:rsid w:val="00173E1B"/>
    <w:rPr>
      <w:rFonts w:ascii="TimesNewRomanPSMT" w:hAnsi="TimesNewRomanPSMT" w:hint="default"/>
      <w:b w:val="0"/>
      <w:bCs w:val="0"/>
      <w:i w:val="0"/>
      <w:iCs w:val="0"/>
      <w:color w:val="000000"/>
      <w:sz w:val="24"/>
      <w:szCs w:val="24"/>
    </w:rPr>
  </w:style>
  <w:style w:type="character" w:customStyle="1" w:styleId="fontstyle31">
    <w:name w:val="fontstyle31"/>
    <w:rsid w:val="00173E1B"/>
    <w:rPr>
      <w:rFonts w:ascii="Arial-ItalicMT" w:eastAsia="Arial-ItalicMT" w:hAnsi="Arial-ItalicMT" w:hint="eastAsia"/>
      <w:b w:val="0"/>
      <w:bCs w:val="0"/>
      <w:i/>
      <w:iCs/>
      <w:color w:val="000000"/>
      <w:sz w:val="18"/>
      <w:szCs w:val="18"/>
    </w:rPr>
  </w:style>
  <w:style w:type="character" w:customStyle="1" w:styleId="21a">
    <w:name w:val="Заголовок 2 Знак1"/>
    <w:aliases w:val="Заголовок 2 Знак Знак1,Заголовок 21 Знак1,KAAE2 Знак,Heading R 2 Знак2,Heading R 21 Знак2,Heading R 22 Знак2,Heading R 23 Знак2,Heading R 24 Знак2,Heading R 25 Знак2,RSKH2 Знак2,Paragraaf Знак2,Oggetto Знак,.1 Зн"/>
    <w:rsid w:val="00173E1B"/>
    <w:rPr>
      <w:rFonts w:ascii="Cambria" w:eastAsia="Times New Roman" w:hAnsi="Cambria" w:cs="Times New Roman"/>
      <w:color w:val="365F91"/>
      <w:sz w:val="26"/>
      <w:szCs w:val="26"/>
    </w:rPr>
  </w:style>
  <w:style w:type="paragraph" w:customStyle="1" w:styleId="bodytext20">
    <w:name w:val="bodytext2"/>
    <w:basedOn w:val="a8"/>
    <w:rsid w:val="00173E1B"/>
    <w:pPr>
      <w:spacing w:after="0" w:line="240" w:lineRule="auto"/>
      <w:ind w:firstLine="1134"/>
      <w:jc w:val="both"/>
    </w:pPr>
    <w:rPr>
      <w:rFonts w:ascii="Times New Roman" w:eastAsia="Times New Roman" w:hAnsi="Times New Roman" w:cs="Times New Roman"/>
      <w:color w:val="000000"/>
      <w:sz w:val="28"/>
      <w:szCs w:val="28"/>
      <w:lang w:val="ru-RU" w:eastAsia="ru-KZ"/>
    </w:rPr>
  </w:style>
  <w:style w:type="numbering" w:customStyle="1" w:styleId="4f8">
    <w:name w:val="Стиль4"/>
    <w:basedOn w:val="ad"/>
    <w:rsid w:val="00173E1B"/>
  </w:style>
  <w:style w:type="character" w:customStyle="1" w:styleId="21b">
    <w:name w:val="Основной текст 2 Знак1"/>
    <w:aliases w:val="Основной текст 2 Знак Знак,Основной текст 21 Знак Знак,Основной текст 2 Знак Знак Знак Знак Знак Знак Знак Знак Знак,Основной текст 2 Знак Знак Знак Знак Знак Знак Знак Знак1"/>
    <w:rsid w:val="00173E1B"/>
    <w:rPr>
      <w:sz w:val="24"/>
      <w:lang w:val="ru-RU" w:eastAsia="ru-RU" w:bidi="ar-SA"/>
    </w:rPr>
  </w:style>
  <w:style w:type="paragraph" w:customStyle="1" w:styleId="Iauiue">
    <w:name w:val="Iau?iu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line">
    <w:name w:val="line"/>
    <w:basedOn w:val="a8"/>
    <w:rsid w:val="00173E1B"/>
    <w:pPr>
      <w:spacing w:after="100" w:afterAutospacing="1" w:line="240" w:lineRule="auto"/>
      <w:jc w:val="both"/>
    </w:pPr>
    <w:rPr>
      <w:rFonts w:ascii="Arial" w:eastAsia="Arial Unicode MS" w:hAnsi="Arial" w:cs="Arial"/>
      <w:color w:val="000000"/>
      <w:sz w:val="20"/>
      <w:szCs w:val="24"/>
      <w:lang w:val="ru-RU" w:eastAsia="ru-KZ"/>
    </w:rPr>
  </w:style>
  <w:style w:type="paragraph" w:customStyle="1" w:styleId="artzag1">
    <w:name w:val="artzag1"/>
    <w:basedOn w:val="a8"/>
    <w:rsid w:val="00173E1B"/>
    <w:pPr>
      <w:spacing w:before="100" w:beforeAutospacing="1" w:after="100" w:afterAutospacing="1" w:line="240" w:lineRule="auto"/>
    </w:pPr>
    <w:rPr>
      <w:rFonts w:ascii="Arial Unicode MS" w:eastAsia="Arial Unicode MS" w:hAnsi="Arial Unicode MS" w:cs="Arial Unicode MS"/>
      <w:sz w:val="24"/>
      <w:szCs w:val="24"/>
      <w:lang w:val="ru-RU" w:eastAsia="ru-KZ"/>
    </w:rPr>
  </w:style>
  <w:style w:type="paragraph" w:customStyle="1" w:styleId="CharCharCharChar2">
    <w:name w:val="Char Char Знак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2fffff3">
    <w:name w:val="Основной текст 2 Знак Знак Знак"/>
    <w:rsid w:val="00173E1B"/>
    <w:rPr>
      <w:sz w:val="24"/>
      <w:szCs w:val="24"/>
      <w:lang w:val="ru-RU" w:eastAsia="ru-RU" w:bidi="ar-SA"/>
    </w:rPr>
  </w:style>
  <w:style w:type="character" w:customStyle="1" w:styleId="IniiaiieoaenoCiae">
    <w:name w:val="Iniiaiie oaeno Ciae Знак Знак"/>
    <w:locked/>
    <w:rsid w:val="00173E1B"/>
    <w:rPr>
      <w:rFonts w:ascii="Arial" w:hAnsi="Arial" w:cs="Arial"/>
      <w:sz w:val="24"/>
      <w:szCs w:val="24"/>
      <w:lang w:val="ru-RU" w:eastAsia="ru-RU" w:bidi="ar-SA"/>
    </w:rPr>
  </w:style>
  <w:style w:type="paragraph" w:customStyle="1" w:styleId="2fffff4">
    <w:name w:val="Таблица2"/>
    <w:rsid w:val="00173E1B"/>
    <w:pPr>
      <w:widowControl w:val="0"/>
      <w:spacing w:after="0" w:line="240" w:lineRule="auto"/>
      <w:jc w:val="center"/>
    </w:pPr>
    <w:rPr>
      <w:rFonts w:ascii="Arial" w:eastAsia="Times New Roman" w:hAnsi="Arial" w:cs="Arial"/>
      <w:sz w:val="24"/>
      <w:szCs w:val="24"/>
      <w:lang w:val="ru-RU" w:eastAsia="ru-KZ"/>
    </w:rPr>
  </w:style>
  <w:style w:type="paragraph" w:customStyle="1" w:styleId="Normal9pt">
    <w:name w:val="Normal 9 pt"/>
    <w:basedOn w:val="a8"/>
    <w:rsid w:val="00173E1B"/>
    <w:pPr>
      <w:spacing w:after="120" w:line="240" w:lineRule="auto"/>
      <w:jc w:val="both"/>
    </w:pPr>
    <w:rPr>
      <w:rFonts w:ascii="Arial" w:eastAsia="Times New Roman" w:hAnsi="Arial" w:cs="Times New Roman"/>
      <w:sz w:val="18"/>
      <w:szCs w:val="24"/>
      <w:lang w:val="en-GB" w:eastAsia="ru-KZ"/>
    </w:rPr>
  </w:style>
  <w:style w:type="paragraph" w:styleId="2fffff5">
    <w:name w:val="index 2"/>
    <w:basedOn w:val="a8"/>
    <w:next w:val="a8"/>
    <w:autoRedefine/>
    <w:uiPriority w:val="99"/>
    <w:rsid w:val="00173E1B"/>
    <w:pPr>
      <w:tabs>
        <w:tab w:val="right" w:leader="dot" w:pos="9638"/>
      </w:tabs>
      <w:spacing w:after="240" w:line="240" w:lineRule="auto"/>
      <w:ind w:left="440" w:hanging="220"/>
      <w:jc w:val="both"/>
    </w:pPr>
    <w:rPr>
      <w:rFonts w:ascii="Arial" w:eastAsia="Times New Roman" w:hAnsi="Arial" w:cs="Times New Roman"/>
      <w:szCs w:val="24"/>
      <w:lang w:val="ru-RU" w:eastAsia="ru-KZ"/>
    </w:rPr>
  </w:style>
  <w:style w:type="paragraph" w:customStyle="1" w:styleId="ListLetter">
    <w:name w:val="List Letter"/>
    <w:basedOn w:val="a8"/>
    <w:rsid w:val="00173E1B"/>
    <w:pPr>
      <w:spacing w:after="240" w:line="240" w:lineRule="auto"/>
      <w:ind w:left="357" w:hanging="357"/>
      <w:jc w:val="both"/>
    </w:pPr>
    <w:rPr>
      <w:rFonts w:ascii="Arial" w:eastAsia="Times New Roman" w:hAnsi="Arial" w:cs="Times New Roman"/>
      <w:szCs w:val="24"/>
      <w:lang w:val="en-GB" w:eastAsia="ru-KZ"/>
    </w:rPr>
  </w:style>
  <w:style w:type="paragraph" w:customStyle="1" w:styleId="ListLetter1">
    <w:name w:val="List Letter 1"/>
    <w:basedOn w:val="ListLetter"/>
    <w:rsid w:val="00173E1B"/>
    <w:pPr>
      <w:ind w:left="714"/>
    </w:pPr>
  </w:style>
  <w:style w:type="paragraph" w:customStyle="1" w:styleId="ListLetter2">
    <w:name w:val="List Letter 2"/>
    <w:basedOn w:val="ListLetter1"/>
    <w:rsid w:val="00173E1B"/>
    <w:pPr>
      <w:ind w:left="1077"/>
    </w:pPr>
  </w:style>
  <w:style w:type="paragraph" w:customStyle="1" w:styleId="ListLetter3">
    <w:name w:val="List Letter 3"/>
    <w:basedOn w:val="ListLetter1"/>
    <w:rsid w:val="00173E1B"/>
    <w:pPr>
      <w:ind w:left="1434"/>
    </w:pPr>
  </w:style>
  <w:style w:type="paragraph" w:customStyle="1" w:styleId="ListLetter4">
    <w:name w:val="List Letter 4"/>
    <w:basedOn w:val="ListLetter1"/>
    <w:rsid w:val="00173E1B"/>
    <w:pPr>
      <w:ind w:left="1797"/>
    </w:pPr>
  </w:style>
  <w:style w:type="paragraph" w:customStyle="1" w:styleId="ListLetter5">
    <w:name w:val="List Letter 5"/>
    <w:basedOn w:val="ListLetter1"/>
    <w:rsid w:val="00173E1B"/>
    <w:pPr>
      <w:ind w:left="2154"/>
    </w:pPr>
  </w:style>
  <w:style w:type="paragraph" w:customStyle="1" w:styleId="ListLetter6">
    <w:name w:val="List Letter 6"/>
    <w:basedOn w:val="ListLetter1"/>
    <w:rsid w:val="00173E1B"/>
    <w:pPr>
      <w:ind w:left="2517"/>
    </w:pPr>
  </w:style>
  <w:style w:type="paragraph" w:customStyle="1" w:styleId="ListLetter7">
    <w:name w:val="List Letter 7"/>
    <w:basedOn w:val="ListLetter1"/>
    <w:rsid w:val="00173E1B"/>
    <w:pPr>
      <w:ind w:left="2874"/>
    </w:pPr>
  </w:style>
  <w:style w:type="paragraph" w:customStyle="1" w:styleId="ListLetter8">
    <w:name w:val="List Letter 8"/>
    <w:basedOn w:val="ListLetter1"/>
    <w:rsid w:val="00173E1B"/>
    <w:pPr>
      <w:ind w:left="3237"/>
    </w:pPr>
  </w:style>
  <w:style w:type="paragraph" w:customStyle="1" w:styleId="ListLetter9">
    <w:name w:val="List Letter 9"/>
    <w:basedOn w:val="ListLetter1"/>
    <w:rsid w:val="00173E1B"/>
    <w:pPr>
      <w:ind w:left="3595"/>
    </w:pPr>
  </w:style>
  <w:style w:type="paragraph" w:customStyle="1" w:styleId="ListNumber1">
    <w:name w:val="List Number 1"/>
    <w:basedOn w:val="a8"/>
    <w:rsid w:val="00173E1B"/>
    <w:pPr>
      <w:spacing w:after="240" w:line="240" w:lineRule="auto"/>
      <w:ind w:left="720" w:hanging="360"/>
      <w:jc w:val="both"/>
    </w:pPr>
    <w:rPr>
      <w:rFonts w:ascii="Arial" w:eastAsia="Times New Roman" w:hAnsi="Arial" w:cs="Times New Roman"/>
      <w:szCs w:val="24"/>
      <w:lang w:val="en-GB" w:eastAsia="ru-KZ"/>
    </w:rPr>
  </w:style>
  <w:style w:type="paragraph" w:customStyle="1" w:styleId="ListNumber6">
    <w:name w:val="List Number 6"/>
    <w:basedOn w:val="ListNumber1"/>
    <w:rsid w:val="00173E1B"/>
    <w:pPr>
      <w:ind w:left="2520"/>
    </w:pPr>
  </w:style>
  <w:style w:type="paragraph" w:customStyle="1" w:styleId="ListNumber7">
    <w:name w:val="List Number 7"/>
    <w:basedOn w:val="ListNumber1"/>
    <w:rsid w:val="00173E1B"/>
    <w:pPr>
      <w:ind w:left="2880"/>
    </w:pPr>
  </w:style>
  <w:style w:type="paragraph" w:customStyle="1" w:styleId="ListNumber8">
    <w:name w:val="List Number 8"/>
    <w:basedOn w:val="ListNumber1"/>
    <w:rsid w:val="00173E1B"/>
    <w:pPr>
      <w:ind w:left="3240"/>
    </w:pPr>
  </w:style>
  <w:style w:type="paragraph" w:customStyle="1" w:styleId="ListNumber9">
    <w:name w:val="List Number 9"/>
    <w:basedOn w:val="ListNumber1"/>
    <w:rsid w:val="00173E1B"/>
    <w:pPr>
      <w:ind w:left="3600"/>
    </w:pPr>
  </w:style>
  <w:style w:type="paragraph" w:styleId="afffffffffffffffffffffb">
    <w:name w:val="macro"/>
    <w:link w:val="afffffffffffffffffffffa"/>
    <w:rsid w:val="00173E1B"/>
    <w:pPr>
      <w:widowControl w:val="0"/>
      <w:spacing w:after="0" w:line="240" w:lineRule="auto"/>
    </w:pPr>
    <w:rPr>
      <w:rFonts w:ascii="Courier New" w:hAnsi="Courier New"/>
      <w:lang w:val="ru-RU"/>
    </w:rPr>
  </w:style>
  <w:style w:type="character" w:customStyle="1" w:styleId="1fffffffe">
    <w:name w:val="Текст макроса Знак1"/>
    <w:basedOn w:val="ab"/>
    <w:semiHidden/>
    <w:rsid w:val="00173E1B"/>
    <w:rPr>
      <w:rFonts w:ascii="Consolas" w:hAnsi="Consolas"/>
      <w:sz w:val="20"/>
      <w:szCs w:val="20"/>
    </w:rPr>
  </w:style>
  <w:style w:type="paragraph" w:customStyle="1" w:styleId="SubtitleforTOC">
    <w:name w:val="Subtitle for TOC"/>
    <w:basedOn w:val="affff6"/>
    <w:next w:val="a8"/>
    <w:rsid w:val="00173E1B"/>
    <w:pPr>
      <w:widowControl/>
      <w:spacing w:after="240" w:line="240" w:lineRule="auto"/>
      <w:jc w:val="center"/>
    </w:pPr>
    <w:rPr>
      <w:rFonts w:ascii="Arial" w:hAnsi="Arial"/>
      <w:i w:val="0"/>
      <w:color w:val="auto"/>
      <w:szCs w:val="20"/>
      <w:u w:val="single"/>
      <w:lang w:val="en-GB" w:eastAsia="ru-RU"/>
    </w:rPr>
  </w:style>
  <w:style w:type="paragraph" w:customStyle="1" w:styleId="TitleforTOC">
    <w:name w:val="Title for TOC"/>
    <w:basedOn w:val="ae"/>
    <w:next w:val="a8"/>
    <w:rsid w:val="00173E1B"/>
    <w:pPr>
      <w:spacing w:before="240" w:after="240"/>
    </w:pPr>
    <w:rPr>
      <w:i w:val="0"/>
      <w:caps/>
      <w:kern w:val="28"/>
      <w:sz w:val="32"/>
      <w:szCs w:val="20"/>
      <w:u w:val="single"/>
      <w:lang w:val="en-GB"/>
    </w:rPr>
  </w:style>
  <w:style w:type="paragraph" w:customStyle="1" w:styleId="Multilevel">
    <w:name w:val="Multilevel"/>
    <w:basedOn w:val="a8"/>
    <w:rsid w:val="00173E1B"/>
    <w:pPr>
      <w:spacing w:after="240" w:line="240" w:lineRule="auto"/>
      <w:jc w:val="both"/>
    </w:pPr>
    <w:rPr>
      <w:rFonts w:ascii="Arial" w:eastAsia="Times New Roman" w:hAnsi="Arial" w:cs="Times New Roman"/>
      <w:szCs w:val="24"/>
      <w:lang w:val="en-US" w:eastAsia="ru-KZ"/>
    </w:rPr>
  </w:style>
  <w:style w:type="paragraph" w:customStyle="1" w:styleId="MultiLevel0">
    <w:name w:val="MultiLevel"/>
    <w:basedOn w:val="a8"/>
    <w:rsid w:val="00173E1B"/>
    <w:pPr>
      <w:spacing w:after="240" w:line="240" w:lineRule="auto"/>
      <w:jc w:val="both"/>
    </w:pPr>
    <w:rPr>
      <w:rFonts w:ascii="Arial" w:eastAsia="Times New Roman" w:hAnsi="Arial" w:cs="Times New Roman"/>
      <w:szCs w:val="24"/>
      <w:lang w:val="en-US" w:eastAsia="ru-KZ"/>
    </w:rPr>
  </w:style>
  <w:style w:type="numbering" w:customStyle="1" w:styleId="1ffffffff">
    <w:name w:val="Текущий список1"/>
    <w:rsid w:val="00173E1B"/>
  </w:style>
  <w:style w:type="character" w:customStyle="1" w:styleId="EmailStyle108">
    <w:name w:val="EmailStyle108"/>
    <w:semiHidden/>
    <w:rsid w:val="00173E1B"/>
    <w:rPr>
      <w:rFonts w:ascii="Arial" w:hAnsi="Arial" w:cs="Arial"/>
      <w:color w:val="auto"/>
      <w:sz w:val="20"/>
      <w:szCs w:val="20"/>
    </w:rPr>
  </w:style>
  <w:style w:type="table" w:customStyle="1" w:styleId="124">
    <w:name w:val="Сетка таблицы12"/>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ConsCell">
    <w:name w:val="ConsCell"/>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ConsNonformat">
    <w:name w:val="ConsNonformat"/>
    <w:rsid w:val="00173E1B"/>
    <w:pPr>
      <w:widowControl w:val="0"/>
      <w:autoSpaceDE w:val="0"/>
      <w:autoSpaceDN w:val="0"/>
      <w:adjustRightInd w:val="0"/>
      <w:spacing w:after="0" w:line="240" w:lineRule="auto"/>
    </w:pPr>
    <w:rPr>
      <w:rFonts w:ascii="Courier New" w:eastAsia="Times New Roman" w:hAnsi="Courier New" w:cs="Courier New"/>
      <w:sz w:val="24"/>
      <w:szCs w:val="24"/>
      <w:lang w:val="ru-RU" w:eastAsia="ru-KZ"/>
    </w:rPr>
  </w:style>
  <w:style w:type="character" w:customStyle="1" w:styleId="FontStyle30">
    <w:name w:val="Font Style30"/>
    <w:rsid w:val="00173E1B"/>
    <w:rPr>
      <w:rFonts w:ascii="Times New Roman" w:hAnsi="Times New Roman" w:cs="Times New Roman"/>
      <w:b/>
      <w:bCs/>
      <w:sz w:val="24"/>
      <w:szCs w:val="24"/>
    </w:rPr>
  </w:style>
  <w:style w:type="table" w:customStyle="1" w:styleId="5f6">
    <w:name w:val="Сетка таблицы5"/>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c">
    <w:name w:val="Словарь"/>
    <w:rsid w:val="00173E1B"/>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4"/>
      <w:lang w:val="ru-RU" w:eastAsia="ru-KZ"/>
    </w:rPr>
  </w:style>
  <w:style w:type="character" w:customStyle="1" w:styleId="affffffffffffffffffffffd">
    <w:name w:val="Основной текст + Не полужирный"/>
    <w:rsid w:val="00173E1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920">
    <w:name w:val="92"/>
    <w:basedOn w:val="TableNormal1"/>
    <w:rsid w:val="00173E1B"/>
    <w:tblPr>
      <w:tblStyleRowBandSize w:val="1"/>
      <w:tblStyleColBandSize w:val="1"/>
      <w:tblCellMar>
        <w:left w:w="115" w:type="dxa"/>
        <w:right w:w="115" w:type="dxa"/>
      </w:tblCellMar>
    </w:tblPr>
  </w:style>
  <w:style w:type="table" w:customStyle="1" w:styleId="911">
    <w:name w:val="91"/>
    <w:basedOn w:val="TableNormal1"/>
    <w:rsid w:val="00173E1B"/>
    <w:tblPr>
      <w:tblStyleRowBandSize w:val="1"/>
      <w:tblStyleColBandSize w:val="1"/>
      <w:tblCellMar>
        <w:left w:w="115" w:type="dxa"/>
        <w:right w:w="115" w:type="dxa"/>
      </w:tblCellMar>
    </w:tblPr>
  </w:style>
  <w:style w:type="table" w:customStyle="1" w:styleId="900">
    <w:name w:val="90"/>
    <w:basedOn w:val="TableNormal1"/>
    <w:rsid w:val="00173E1B"/>
    <w:tblPr>
      <w:tblStyleRowBandSize w:val="1"/>
      <w:tblStyleColBandSize w:val="1"/>
    </w:tblPr>
  </w:style>
  <w:style w:type="table" w:customStyle="1" w:styleId="89">
    <w:name w:val="89"/>
    <w:basedOn w:val="TableNormal1"/>
    <w:rsid w:val="00173E1B"/>
    <w:tblPr>
      <w:tblStyleRowBandSize w:val="1"/>
      <w:tblStyleColBandSize w:val="1"/>
      <w:tblCellMar>
        <w:top w:w="105" w:type="dxa"/>
        <w:left w:w="105" w:type="dxa"/>
        <w:bottom w:w="105" w:type="dxa"/>
        <w:right w:w="105" w:type="dxa"/>
      </w:tblCellMar>
    </w:tblPr>
  </w:style>
  <w:style w:type="table" w:customStyle="1" w:styleId="88">
    <w:name w:val="88"/>
    <w:basedOn w:val="TableNormal1"/>
    <w:rsid w:val="00173E1B"/>
    <w:tblPr>
      <w:tblStyleRowBandSize w:val="1"/>
      <w:tblStyleColBandSize w:val="1"/>
    </w:tblPr>
  </w:style>
  <w:style w:type="table" w:customStyle="1" w:styleId="87">
    <w:name w:val="87"/>
    <w:basedOn w:val="TableNormal1"/>
    <w:rsid w:val="00173E1B"/>
    <w:tblPr>
      <w:tblStyleRowBandSize w:val="1"/>
      <w:tblStyleColBandSize w:val="1"/>
      <w:tblCellMar>
        <w:top w:w="105" w:type="dxa"/>
        <w:left w:w="105" w:type="dxa"/>
        <w:bottom w:w="105" w:type="dxa"/>
        <w:right w:w="105" w:type="dxa"/>
      </w:tblCellMar>
    </w:tblPr>
  </w:style>
  <w:style w:type="table" w:customStyle="1" w:styleId="86">
    <w:name w:val="86"/>
    <w:basedOn w:val="TableNormal1"/>
    <w:rsid w:val="00173E1B"/>
    <w:tblPr>
      <w:tblStyleRowBandSize w:val="1"/>
      <w:tblStyleColBandSize w:val="1"/>
      <w:tblCellMar>
        <w:left w:w="115" w:type="dxa"/>
        <w:right w:w="115" w:type="dxa"/>
      </w:tblCellMar>
    </w:tblPr>
  </w:style>
  <w:style w:type="table" w:customStyle="1" w:styleId="850">
    <w:name w:val="85"/>
    <w:basedOn w:val="TableNormal1"/>
    <w:rsid w:val="00173E1B"/>
    <w:tblPr>
      <w:tblStyleRowBandSize w:val="1"/>
      <w:tblStyleColBandSize w:val="1"/>
      <w:tblCellMar>
        <w:left w:w="115" w:type="dxa"/>
        <w:right w:w="115" w:type="dxa"/>
      </w:tblCellMar>
    </w:tblPr>
  </w:style>
  <w:style w:type="table" w:customStyle="1" w:styleId="840">
    <w:name w:val="84"/>
    <w:basedOn w:val="TableNormal1"/>
    <w:rsid w:val="00173E1B"/>
    <w:tblPr>
      <w:tblStyleRowBandSize w:val="1"/>
      <w:tblStyleColBandSize w:val="1"/>
      <w:tblCellMar>
        <w:left w:w="115" w:type="dxa"/>
        <w:right w:w="115" w:type="dxa"/>
      </w:tblCellMar>
    </w:tblPr>
  </w:style>
  <w:style w:type="table" w:customStyle="1" w:styleId="830">
    <w:name w:val="83"/>
    <w:basedOn w:val="TableNormal1"/>
    <w:rsid w:val="00173E1B"/>
    <w:rPr>
      <w:rFonts w:cs="Calibri"/>
    </w:rPr>
    <w:tblPr>
      <w:tblStyleRowBandSize w:val="1"/>
      <w:tblStyleColBandSize w:val="1"/>
    </w:tblPr>
  </w:style>
  <w:style w:type="table" w:customStyle="1" w:styleId="820">
    <w:name w:val="82"/>
    <w:basedOn w:val="TableNormal1"/>
    <w:rsid w:val="00173E1B"/>
    <w:rPr>
      <w:rFonts w:cs="Calibri"/>
    </w:rPr>
    <w:tblPr>
      <w:tblStyleRowBandSize w:val="1"/>
      <w:tblStyleColBandSize w:val="1"/>
    </w:tblPr>
  </w:style>
  <w:style w:type="table" w:customStyle="1" w:styleId="811">
    <w:name w:val="81"/>
    <w:basedOn w:val="TableNormal1"/>
    <w:rsid w:val="00173E1B"/>
    <w:rPr>
      <w:rFonts w:cs="Calibri"/>
    </w:rPr>
    <w:tblPr>
      <w:tblStyleRowBandSize w:val="1"/>
      <w:tblStyleColBandSize w:val="1"/>
    </w:tblPr>
  </w:style>
  <w:style w:type="table" w:customStyle="1" w:styleId="800">
    <w:name w:val="80"/>
    <w:basedOn w:val="TableNormal1"/>
    <w:rsid w:val="00173E1B"/>
    <w:tblPr>
      <w:tblStyleRowBandSize w:val="1"/>
      <w:tblStyleColBandSize w:val="1"/>
      <w:tblCellMar>
        <w:left w:w="115" w:type="dxa"/>
        <w:right w:w="115" w:type="dxa"/>
      </w:tblCellMar>
    </w:tblPr>
  </w:style>
  <w:style w:type="table" w:customStyle="1" w:styleId="790">
    <w:name w:val="79"/>
    <w:basedOn w:val="TableNormal1"/>
    <w:rsid w:val="00173E1B"/>
    <w:tblPr>
      <w:tblStyleRowBandSize w:val="1"/>
      <w:tblStyleColBandSize w:val="1"/>
      <w:tblCellMar>
        <w:left w:w="115" w:type="dxa"/>
        <w:right w:w="115" w:type="dxa"/>
      </w:tblCellMar>
    </w:tblPr>
  </w:style>
  <w:style w:type="table" w:customStyle="1" w:styleId="780">
    <w:name w:val="78"/>
    <w:basedOn w:val="TableNormal1"/>
    <w:rsid w:val="00173E1B"/>
    <w:tblPr>
      <w:tblStyleRowBandSize w:val="1"/>
      <w:tblStyleColBandSize w:val="1"/>
      <w:tblCellMar>
        <w:left w:w="115" w:type="dxa"/>
        <w:right w:w="115" w:type="dxa"/>
      </w:tblCellMar>
    </w:tblPr>
  </w:style>
  <w:style w:type="table" w:customStyle="1" w:styleId="770">
    <w:name w:val="77"/>
    <w:basedOn w:val="TableNormal1"/>
    <w:rsid w:val="00173E1B"/>
    <w:tblPr>
      <w:tblStyleRowBandSize w:val="1"/>
      <w:tblStyleColBandSize w:val="1"/>
      <w:tblCellMar>
        <w:left w:w="115" w:type="dxa"/>
        <w:right w:w="115" w:type="dxa"/>
      </w:tblCellMar>
    </w:tblPr>
  </w:style>
  <w:style w:type="table" w:customStyle="1" w:styleId="760">
    <w:name w:val="76"/>
    <w:basedOn w:val="TableNormal1"/>
    <w:rsid w:val="00173E1B"/>
    <w:tblPr>
      <w:tblStyleRowBandSize w:val="1"/>
      <w:tblStyleColBandSize w:val="1"/>
      <w:tblCellMar>
        <w:left w:w="115" w:type="dxa"/>
        <w:right w:w="115" w:type="dxa"/>
      </w:tblCellMar>
    </w:tblPr>
  </w:style>
  <w:style w:type="table" w:customStyle="1" w:styleId="750">
    <w:name w:val="75"/>
    <w:basedOn w:val="TableNormal1"/>
    <w:rsid w:val="00173E1B"/>
    <w:tblPr>
      <w:tblStyleRowBandSize w:val="1"/>
      <w:tblStyleColBandSize w:val="1"/>
      <w:tblCellMar>
        <w:left w:w="115" w:type="dxa"/>
        <w:right w:w="115" w:type="dxa"/>
      </w:tblCellMar>
    </w:tblPr>
  </w:style>
  <w:style w:type="table" w:customStyle="1" w:styleId="741">
    <w:name w:val="74"/>
    <w:basedOn w:val="TableNormal1"/>
    <w:rsid w:val="00173E1B"/>
    <w:tblPr>
      <w:tblStyleRowBandSize w:val="1"/>
      <w:tblStyleColBandSize w:val="1"/>
      <w:tblCellMar>
        <w:left w:w="115" w:type="dxa"/>
        <w:right w:w="115" w:type="dxa"/>
      </w:tblCellMar>
    </w:tblPr>
  </w:style>
  <w:style w:type="table" w:customStyle="1" w:styleId="730">
    <w:name w:val="73"/>
    <w:basedOn w:val="TableNormal1"/>
    <w:rsid w:val="00173E1B"/>
    <w:tblPr>
      <w:tblStyleRowBandSize w:val="1"/>
      <w:tblStyleColBandSize w:val="1"/>
      <w:tblCellMar>
        <w:left w:w="115" w:type="dxa"/>
        <w:right w:w="115" w:type="dxa"/>
      </w:tblCellMar>
    </w:tblPr>
  </w:style>
  <w:style w:type="table" w:customStyle="1" w:styleId="722">
    <w:name w:val="72"/>
    <w:basedOn w:val="TableNormal1"/>
    <w:rsid w:val="00173E1B"/>
    <w:tblPr>
      <w:tblStyleRowBandSize w:val="1"/>
      <w:tblStyleColBandSize w:val="1"/>
      <w:tblCellMar>
        <w:left w:w="115" w:type="dxa"/>
        <w:right w:w="115" w:type="dxa"/>
      </w:tblCellMar>
    </w:tblPr>
  </w:style>
  <w:style w:type="table" w:customStyle="1" w:styleId="713">
    <w:name w:val="71"/>
    <w:basedOn w:val="TableNormal1"/>
    <w:rsid w:val="00173E1B"/>
    <w:tblPr>
      <w:tblStyleRowBandSize w:val="1"/>
      <w:tblStyleColBandSize w:val="1"/>
      <w:tblCellMar>
        <w:left w:w="115" w:type="dxa"/>
        <w:right w:w="115" w:type="dxa"/>
      </w:tblCellMar>
    </w:tblPr>
  </w:style>
  <w:style w:type="table" w:customStyle="1" w:styleId="700">
    <w:name w:val="70"/>
    <w:basedOn w:val="TableNormal1"/>
    <w:rsid w:val="00173E1B"/>
    <w:tblPr>
      <w:tblStyleRowBandSize w:val="1"/>
      <w:tblStyleColBandSize w:val="1"/>
      <w:tblCellMar>
        <w:left w:w="115" w:type="dxa"/>
        <w:right w:w="115" w:type="dxa"/>
      </w:tblCellMar>
    </w:tblPr>
  </w:style>
  <w:style w:type="table" w:customStyle="1" w:styleId="690">
    <w:name w:val="69"/>
    <w:basedOn w:val="TableNormal1"/>
    <w:rsid w:val="00173E1B"/>
    <w:tblPr>
      <w:tblStyleRowBandSize w:val="1"/>
      <w:tblStyleColBandSize w:val="1"/>
      <w:tblCellMar>
        <w:left w:w="115" w:type="dxa"/>
        <w:right w:w="115" w:type="dxa"/>
      </w:tblCellMar>
    </w:tblPr>
  </w:style>
  <w:style w:type="table" w:customStyle="1" w:styleId="680">
    <w:name w:val="68"/>
    <w:basedOn w:val="TableNormal1"/>
    <w:rsid w:val="00173E1B"/>
    <w:tblPr>
      <w:tblStyleRowBandSize w:val="1"/>
      <w:tblStyleColBandSize w:val="1"/>
      <w:tblCellMar>
        <w:left w:w="115" w:type="dxa"/>
        <w:right w:w="115" w:type="dxa"/>
      </w:tblCellMar>
    </w:tblPr>
  </w:style>
  <w:style w:type="table" w:customStyle="1" w:styleId="670">
    <w:name w:val="67"/>
    <w:basedOn w:val="TableNormal1"/>
    <w:rsid w:val="00173E1B"/>
    <w:tblPr>
      <w:tblStyleRowBandSize w:val="1"/>
      <w:tblStyleColBandSize w:val="1"/>
      <w:tblCellMar>
        <w:left w:w="115" w:type="dxa"/>
        <w:right w:w="115" w:type="dxa"/>
      </w:tblCellMar>
    </w:tblPr>
  </w:style>
  <w:style w:type="table" w:customStyle="1" w:styleId="660">
    <w:name w:val="66"/>
    <w:basedOn w:val="TableNormal1"/>
    <w:rsid w:val="00173E1B"/>
    <w:tblPr>
      <w:tblStyleRowBandSize w:val="1"/>
      <w:tblStyleColBandSize w:val="1"/>
      <w:tblCellMar>
        <w:left w:w="115" w:type="dxa"/>
        <w:right w:w="115" w:type="dxa"/>
      </w:tblCellMar>
    </w:tblPr>
  </w:style>
  <w:style w:type="table" w:customStyle="1" w:styleId="650">
    <w:name w:val="65"/>
    <w:basedOn w:val="TableNormal1"/>
    <w:rsid w:val="00173E1B"/>
    <w:tblPr>
      <w:tblStyleRowBandSize w:val="1"/>
      <w:tblStyleColBandSize w:val="1"/>
      <w:tblCellMar>
        <w:left w:w="115" w:type="dxa"/>
        <w:right w:w="115" w:type="dxa"/>
      </w:tblCellMar>
    </w:tblPr>
  </w:style>
  <w:style w:type="table" w:customStyle="1" w:styleId="640">
    <w:name w:val="64"/>
    <w:basedOn w:val="TableNormal1"/>
    <w:rsid w:val="00173E1B"/>
    <w:tblPr>
      <w:tblStyleRowBandSize w:val="1"/>
      <w:tblStyleColBandSize w:val="1"/>
      <w:tblCellMar>
        <w:left w:w="115" w:type="dxa"/>
        <w:right w:w="115" w:type="dxa"/>
      </w:tblCellMar>
    </w:tblPr>
  </w:style>
  <w:style w:type="table" w:customStyle="1" w:styleId="630">
    <w:name w:val="63"/>
    <w:basedOn w:val="TableNormal1"/>
    <w:rsid w:val="00173E1B"/>
    <w:tblPr>
      <w:tblStyleRowBandSize w:val="1"/>
      <w:tblStyleColBandSize w:val="1"/>
      <w:tblCellMar>
        <w:left w:w="115" w:type="dxa"/>
        <w:right w:w="115" w:type="dxa"/>
      </w:tblCellMar>
    </w:tblPr>
  </w:style>
  <w:style w:type="table" w:customStyle="1" w:styleId="620">
    <w:name w:val="62"/>
    <w:basedOn w:val="TableNormal1"/>
    <w:rsid w:val="00173E1B"/>
    <w:tblPr>
      <w:tblStyleRowBandSize w:val="1"/>
      <w:tblStyleColBandSize w:val="1"/>
      <w:tblCellMar>
        <w:left w:w="115" w:type="dxa"/>
        <w:right w:w="115" w:type="dxa"/>
      </w:tblCellMar>
    </w:tblPr>
  </w:style>
  <w:style w:type="table" w:customStyle="1" w:styleId="612">
    <w:name w:val="61"/>
    <w:basedOn w:val="TableNormal1"/>
    <w:rsid w:val="00173E1B"/>
    <w:tblPr>
      <w:tblStyleRowBandSize w:val="1"/>
      <w:tblStyleColBandSize w:val="1"/>
      <w:tblCellMar>
        <w:left w:w="115" w:type="dxa"/>
        <w:right w:w="115" w:type="dxa"/>
      </w:tblCellMar>
    </w:tblPr>
  </w:style>
  <w:style w:type="table" w:customStyle="1" w:styleId="600">
    <w:name w:val="60"/>
    <w:basedOn w:val="TableNormal1"/>
    <w:rsid w:val="00173E1B"/>
    <w:tblPr>
      <w:tblStyleRowBandSize w:val="1"/>
      <w:tblStyleColBandSize w:val="1"/>
      <w:tblCellMar>
        <w:left w:w="115" w:type="dxa"/>
        <w:right w:w="115" w:type="dxa"/>
      </w:tblCellMar>
    </w:tblPr>
  </w:style>
  <w:style w:type="table" w:customStyle="1" w:styleId="590">
    <w:name w:val="59"/>
    <w:basedOn w:val="TableNormal1"/>
    <w:rsid w:val="00173E1B"/>
    <w:tblPr>
      <w:tblStyleRowBandSize w:val="1"/>
      <w:tblStyleColBandSize w:val="1"/>
      <w:tblCellMar>
        <w:left w:w="115" w:type="dxa"/>
        <w:right w:w="115" w:type="dxa"/>
      </w:tblCellMar>
    </w:tblPr>
  </w:style>
  <w:style w:type="table" w:customStyle="1" w:styleId="580">
    <w:name w:val="58"/>
    <w:basedOn w:val="TableNormal1"/>
    <w:rsid w:val="00173E1B"/>
    <w:tblPr>
      <w:tblStyleRowBandSize w:val="1"/>
      <w:tblStyleColBandSize w:val="1"/>
      <w:tblCellMar>
        <w:left w:w="115" w:type="dxa"/>
        <w:right w:w="115" w:type="dxa"/>
      </w:tblCellMar>
    </w:tblPr>
  </w:style>
  <w:style w:type="table" w:customStyle="1" w:styleId="570">
    <w:name w:val="57"/>
    <w:basedOn w:val="TableNormal1"/>
    <w:rsid w:val="00173E1B"/>
    <w:tblPr>
      <w:tblStyleRowBandSize w:val="1"/>
      <w:tblStyleColBandSize w:val="1"/>
      <w:tblCellMar>
        <w:left w:w="115" w:type="dxa"/>
        <w:right w:w="115" w:type="dxa"/>
      </w:tblCellMar>
    </w:tblPr>
  </w:style>
  <w:style w:type="table" w:customStyle="1" w:styleId="560">
    <w:name w:val="56"/>
    <w:basedOn w:val="TableNormal1"/>
    <w:rsid w:val="00173E1B"/>
    <w:tblPr>
      <w:tblStyleRowBandSize w:val="1"/>
      <w:tblStyleColBandSize w:val="1"/>
      <w:tblCellMar>
        <w:left w:w="115" w:type="dxa"/>
        <w:right w:w="115" w:type="dxa"/>
      </w:tblCellMar>
    </w:tblPr>
  </w:style>
  <w:style w:type="table" w:customStyle="1" w:styleId="550">
    <w:name w:val="55"/>
    <w:basedOn w:val="TableNormal1"/>
    <w:rsid w:val="00173E1B"/>
    <w:tblPr>
      <w:tblStyleRowBandSize w:val="1"/>
      <w:tblStyleColBandSize w:val="1"/>
      <w:tblCellMar>
        <w:left w:w="115" w:type="dxa"/>
        <w:right w:w="115" w:type="dxa"/>
      </w:tblCellMar>
    </w:tblPr>
  </w:style>
  <w:style w:type="table" w:customStyle="1" w:styleId="540">
    <w:name w:val="54"/>
    <w:basedOn w:val="TableNormal1"/>
    <w:rsid w:val="00173E1B"/>
    <w:tblPr>
      <w:tblStyleRowBandSize w:val="1"/>
      <w:tblStyleColBandSize w:val="1"/>
      <w:tblCellMar>
        <w:left w:w="115" w:type="dxa"/>
        <w:right w:w="115" w:type="dxa"/>
      </w:tblCellMar>
    </w:tblPr>
  </w:style>
  <w:style w:type="table" w:customStyle="1" w:styleId="530">
    <w:name w:val="53"/>
    <w:basedOn w:val="TableNormal1"/>
    <w:rsid w:val="00173E1B"/>
    <w:tblPr>
      <w:tblStyleRowBandSize w:val="1"/>
      <w:tblStyleColBandSize w:val="1"/>
      <w:tblCellMar>
        <w:left w:w="115" w:type="dxa"/>
        <w:right w:w="115" w:type="dxa"/>
      </w:tblCellMar>
    </w:tblPr>
  </w:style>
  <w:style w:type="table" w:customStyle="1" w:styleId="520">
    <w:name w:val="52"/>
    <w:basedOn w:val="TableNormal1"/>
    <w:rsid w:val="00173E1B"/>
    <w:tblPr>
      <w:tblStyleRowBandSize w:val="1"/>
      <w:tblStyleColBandSize w:val="1"/>
      <w:tblCellMar>
        <w:left w:w="115" w:type="dxa"/>
        <w:right w:w="115" w:type="dxa"/>
      </w:tblCellMar>
    </w:tblPr>
  </w:style>
  <w:style w:type="table" w:customStyle="1" w:styleId="513">
    <w:name w:val="51"/>
    <w:basedOn w:val="TableNormal1"/>
    <w:rsid w:val="00173E1B"/>
    <w:tblPr>
      <w:tblStyleRowBandSize w:val="1"/>
      <w:tblStyleColBandSize w:val="1"/>
      <w:tblCellMar>
        <w:left w:w="115" w:type="dxa"/>
        <w:right w:w="115" w:type="dxa"/>
      </w:tblCellMar>
    </w:tblPr>
  </w:style>
  <w:style w:type="table" w:customStyle="1" w:styleId="500">
    <w:name w:val="50"/>
    <w:basedOn w:val="TableNormal1"/>
    <w:rsid w:val="00173E1B"/>
    <w:tblPr>
      <w:tblStyleRowBandSize w:val="1"/>
      <w:tblStyleColBandSize w:val="1"/>
      <w:tblCellMar>
        <w:left w:w="115" w:type="dxa"/>
        <w:right w:w="115" w:type="dxa"/>
      </w:tblCellMar>
    </w:tblPr>
  </w:style>
  <w:style w:type="table" w:customStyle="1" w:styleId="490">
    <w:name w:val="49"/>
    <w:basedOn w:val="TableNormal1"/>
    <w:rsid w:val="00173E1B"/>
    <w:tblPr>
      <w:tblStyleRowBandSize w:val="1"/>
      <w:tblStyleColBandSize w:val="1"/>
      <w:tblCellMar>
        <w:left w:w="115" w:type="dxa"/>
        <w:right w:w="115" w:type="dxa"/>
      </w:tblCellMar>
    </w:tblPr>
  </w:style>
  <w:style w:type="table" w:customStyle="1" w:styleId="480">
    <w:name w:val="48"/>
    <w:basedOn w:val="TableNormal1"/>
    <w:rsid w:val="00173E1B"/>
    <w:tblPr>
      <w:tblStyleRowBandSize w:val="1"/>
      <w:tblStyleColBandSize w:val="1"/>
      <w:tblCellMar>
        <w:left w:w="115" w:type="dxa"/>
        <w:right w:w="115" w:type="dxa"/>
      </w:tblCellMar>
    </w:tblPr>
  </w:style>
  <w:style w:type="table" w:customStyle="1" w:styleId="470">
    <w:name w:val="47"/>
    <w:basedOn w:val="TableNormal1"/>
    <w:rsid w:val="00173E1B"/>
    <w:tblPr>
      <w:tblStyleRowBandSize w:val="1"/>
      <w:tblStyleColBandSize w:val="1"/>
      <w:tblCellMar>
        <w:left w:w="115" w:type="dxa"/>
        <w:right w:w="115" w:type="dxa"/>
      </w:tblCellMar>
    </w:tblPr>
  </w:style>
  <w:style w:type="table" w:customStyle="1" w:styleId="460">
    <w:name w:val="46"/>
    <w:basedOn w:val="TableNormal1"/>
    <w:rsid w:val="00173E1B"/>
    <w:tblPr>
      <w:tblStyleRowBandSize w:val="1"/>
      <w:tblStyleColBandSize w:val="1"/>
      <w:tblCellMar>
        <w:left w:w="115" w:type="dxa"/>
        <w:right w:w="115" w:type="dxa"/>
      </w:tblCellMar>
    </w:tblPr>
  </w:style>
  <w:style w:type="table" w:customStyle="1" w:styleId="450">
    <w:name w:val="45"/>
    <w:basedOn w:val="TableNormal1"/>
    <w:rsid w:val="00173E1B"/>
    <w:tblPr>
      <w:tblStyleRowBandSize w:val="1"/>
      <w:tblStyleColBandSize w:val="1"/>
      <w:tblCellMar>
        <w:left w:w="115" w:type="dxa"/>
        <w:right w:w="115" w:type="dxa"/>
      </w:tblCellMar>
    </w:tblPr>
  </w:style>
  <w:style w:type="table" w:customStyle="1" w:styleId="443">
    <w:name w:val="44"/>
    <w:basedOn w:val="TableNormal1"/>
    <w:rsid w:val="00173E1B"/>
    <w:tblPr>
      <w:tblStyleRowBandSize w:val="1"/>
      <w:tblStyleColBandSize w:val="1"/>
      <w:tblCellMar>
        <w:left w:w="115" w:type="dxa"/>
        <w:right w:w="115" w:type="dxa"/>
      </w:tblCellMar>
    </w:tblPr>
  </w:style>
  <w:style w:type="table" w:customStyle="1" w:styleId="432">
    <w:name w:val="43"/>
    <w:basedOn w:val="TableNormal1"/>
    <w:rsid w:val="00173E1B"/>
    <w:tblPr>
      <w:tblStyleRowBandSize w:val="1"/>
      <w:tblStyleColBandSize w:val="1"/>
      <w:tblCellMar>
        <w:left w:w="115" w:type="dxa"/>
        <w:right w:w="115" w:type="dxa"/>
      </w:tblCellMar>
    </w:tblPr>
  </w:style>
  <w:style w:type="table" w:customStyle="1" w:styleId="422">
    <w:name w:val="42"/>
    <w:basedOn w:val="TableNormal1"/>
    <w:rsid w:val="00173E1B"/>
    <w:tblPr>
      <w:tblStyleRowBandSize w:val="1"/>
      <w:tblStyleColBandSize w:val="1"/>
    </w:tblPr>
  </w:style>
  <w:style w:type="table" w:customStyle="1" w:styleId="416">
    <w:name w:val="41"/>
    <w:basedOn w:val="TableNormal1"/>
    <w:rsid w:val="00173E1B"/>
    <w:tblPr>
      <w:tblStyleRowBandSize w:val="1"/>
      <w:tblStyleColBandSize w:val="1"/>
    </w:tblPr>
  </w:style>
  <w:style w:type="table" w:customStyle="1" w:styleId="400">
    <w:name w:val="40"/>
    <w:basedOn w:val="TableNormal1"/>
    <w:rsid w:val="00173E1B"/>
    <w:tblPr>
      <w:tblStyleRowBandSize w:val="1"/>
      <w:tblStyleColBandSize w:val="1"/>
      <w:tblCellMar>
        <w:left w:w="115" w:type="dxa"/>
        <w:right w:w="115" w:type="dxa"/>
      </w:tblCellMar>
    </w:tblPr>
  </w:style>
  <w:style w:type="table" w:customStyle="1" w:styleId="390">
    <w:name w:val="39"/>
    <w:basedOn w:val="TableNormal1"/>
    <w:rsid w:val="00173E1B"/>
    <w:tblPr>
      <w:tblStyleRowBandSize w:val="1"/>
      <w:tblStyleColBandSize w:val="1"/>
      <w:tblCellMar>
        <w:left w:w="115" w:type="dxa"/>
        <w:right w:w="115" w:type="dxa"/>
      </w:tblCellMar>
    </w:tblPr>
  </w:style>
  <w:style w:type="table" w:customStyle="1" w:styleId="380">
    <w:name w:val="38"/>
    <w:basedOn w:val="TableNormal1"/>
    <w:rsid w:val="00173E1B"/>
    <w:tblPr>
      <w:tblStyleRowBandSize w:val="1"/>
      <w:tblStyleColBandSize w:val="1"/>
      <w:tblCellMar>
        <w:left w:w="115" w:type="dxa"/>
        <w:right w:w="115" w:type="dxa"/>
      </w:tblCellMar>
    </w:tblPr>
  </w:style>
  <w:style w:type="table" w:customStyle="1" w:styleId="371">
    <w:name w:val="37"/>
    <w:basedOn w:val="TableNormal1"/>
    <w:rsid w:val="00173E1B"/>
    <w:tblPr>
      <w:tblStyleRowBandSize w:val="1"/>
      <w:tblStyleColBandSize w:val="1"/>
      <w:tblCellMar>
        <w:left w:w="115" w:type="dxa"/>
        <w:right w:w="115" w:type="dxa"/>
      </w:tblCellMar>
    </w:tblPr>
  </w:style>
  <w:style w:type="table" w:customStyle="1" w:styleId="361">
    <w:name w:val="36"/>
    <w:basedOn w:val="TableNormal1"/>
    <w:rsid w:val="00173E1B"/>
    <w:tblPr>
      <w:tblStyleRowBandSize w:val="1"/>
      <w:tblStyleColBandSize w:val="1"/>
      <w:tblCellMar>
        <w:left w:w="115" w:type="dxa"/>
        <w:right w:w="115" w:type="dxa"/>
      </w:tblCellMar>
    </w:tblPr>
  </w:style>
  <w:style w:type="table" w:customStyle="1" w:styleId="352">
    <w:name w:val="35"/>
    <w:basedOn w:val="TableNormal1"/>
    <w:rsid w:val="00173E1B"/>
    <w:tblPr>
      <w:tblStyleRowBandSize w:val="1"/>
      <w:tblStyleColBandSize w:val="1"/>
      <w:tblCellMar>
        <w:left w:w="115" w:type="dxa"/>
        <w:right w:w="115" w:type="dxa"/>
      </w:tblCellMar>
    </w:tblPr>
  </w:style>
  <w:style w:type="table" w:customStyle="1" w:styleId="342">
    <w:name w:val="34"/>
    <w:basedOn w:val="TableNormal1"/>
    <w:rsid w:val="00173E1B"/>
    <w:tblPr>
      <w:tblStyleRowBandSize w:val="1"/>
      <w:tblStyleColBandSize w:val="1"/>
      <w:tblCellMar>
        <w:left w:w="115" w:type="dxa"/>
        <w:right w:w="115" w:type="dxa"/>
      </w:tblCellMar>
    </w:tblPr>
  </w:style>
  <w:style w:type="table" w:customStyle="1" w:styleId="337">
    <w:name w:val="33"/>
    <w:basedOn w:val="TableNormal1"/>
    <w:rsid w:val="00173E1B"/>
    <w:tblPr>
      <w:tblStyleRowBandSize w:val="1"/>
      <w:tblStyleColBandSize w:val="1"/>
      <w:tblCellMar>
        <w:left w:w="115" w:type="dxa"/>
        <w:right w:w="115" w:type="dxa"/>
      </w:tblCellMar>
    </w:tblPr>
  </w:style>
  <w:style w:type="table" w:customStyle="1" w:styleId="325">
    <w:name w:val="32"/>
    <w:basedOn w:val="TableNormal1"/>
    <w:rsid w:val="00173E1B"/>
    <w:tblPr>
      <w:tblStyleRowBandSize w:val="1"/>
      <w:tblStyleColBandSize w:val="1"/>
      <w:tblCellMar>
        <w:left w:w="115" w:type="dxa"/>
        <w:right w:w="115" w:type="dxa"/>
      </w:tblCellMar>
    </w:tblPr>
  </w:style>
  <w:style w:type="table" w:customStyle="1" w:styleId="31a">
    <w:name w:val="31"/>
    <w:basedOn w:val="TableNormal1"/>
    <w:rsid w:val="00173E1B"/>
    <w:tblPr>
      <w:tblStyleRowBandSize w:val="1"/>
      <w:tblStyleColBandSize w:val="1"/>
      <w:tblCellMar>
        <w:top w:w="15" w:type="dxa"/>
        <w:left w:w="15" w:type="dxa"/>
        <w:bottom w:w="15" w:type="dxa"/>
        <w:right w:w="15" w:type="dxa"/>
      </w:tblCellMar>
    </w:tblPr>
  </w:style>
  <w:style w:type="table" w:customStyle="1" w:styleId="300">
    <w:name w:val="30"/>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290">
    <w:name w:val="29"/>
    <w:basedOn w:val="TableNormal1"/>
    <w:rsid w:val="00173E1B"/>
    <w:tblPr>
      <w:tblStyleRowBandSize w:val="1"/>
      <w:tblStyleColBandSize w:val="1"/>
      <w:tblCellMar>
        <w:top w:w="15" w:type="dxa"/>
        <w:left w:w="15" w:type="dxa"/>
        <w:bottom w:w="15" w:type="dxa"/>
        <w:right w:w="15" w:type="dxa"/>
      </w:tblCellMar>
    </w:tblPr>
  </w:style>
  <w:style w:type="table" w:customStyle="1" w:styleId="280">
    <w:name w:val="28"/>
    <w:basedOn w:val="TableNormal1"/>
    <w:rsid w:val="00173E1B"/>
    <w:tblPr>
      <w:tblStyleRowBandSize w:val="1"/>
      <w:tblStyleColBandSize w:val="1"/>
      <w:tblCellMar>
        <w:left w:w="115" w:type="dxa"/>
        <w:right w:w="115" w:type="dxa"/>
      </w:tblCellMar>
    </w:tblPr>
  </w:style>
  <w:style w:type="table" w:customStyle="1" w:styleId="270">
    <w:name w:val="27"/>
    <w:basedOn w:val="TableNormal1"/>
    <w:rsid w:val="00173E1B"/>
    <w:tblPr>
      <w:tblStyleRowBandSize w:val="1"/>
      <w:tblStyleColBandSize w:val="1"/>
    </w:tblPr>
  </w:style>
  <w:style w:type="table" w:customStyle="1" w:styleId="261">
    <w:name w:val="26"/>
    <w:basedOn w:val="TableNormal1"/>
    <w:rsid w:val="00173E1B"/>
    <w:tblPr>
      <w:tblStyleRowBandSize w:val="1"/>
      <w:tblStyleColBandSize w:val="1"/>
    </w:tblPr>
  </w:style>
  <w:style w:type="table" w:customStyle="1" w:styleId="254">
    <w:name w:val="25"/>
    <w:basedOn w:val="TableNormal1"/>
    <w:rsid w:val="00173E1B"/>
    <w:tblPr>
      <w:tblStyleRowBandSize w:val="1"/>
      <w:tblStyleColBandSize w:val="1"/>
      <w:tblCellMar>
        <w:left w:w="115" w:type="dxa"/>
        <w:right w:w="115" w:type="dxa"/>
      </w:tblCellMar>
    </w:tblPr>
  </w:style>
  <w:style w:type="table" w:customStyle="1" w:styleId="244">
    <w:name w:val="24"/>
    <w:basedOn w:val="TableNormal1"/>
    <w:rsid w:val="00173E1B"/>
    <w:tblPr>
      <w:tblStyleRowBandSize w:val="1"/>
      <w:tblStyleColBandSize w:val="1"/>
    </w:tblPr>
  </w:style>
  <w:style w:type="table" w:customStyle="1" w:styleId="233">
    <w:name w:val="23"/>
    <w:basedOn w:val="TableNormal1"/>
    <w:rsid w:val="00173E1B"/>
    <w:tblPr>
      <w:tblStyleRowBandSize w:val="1"/>
      <w:tblStyleColBandSize w:val="1"/>
    </w:tblPr>
  </w:style>
  <w:style w:type="table" w:customStyle="1" w:styleId="225">
    <w:name w:val="22"/>
    <w:basedOn w:val="TableNormal1"/>
    <w:rsid w:val="00173E1B"/>
    <w:tblPr>
      <w:tblStyleRowBandSize w:val="1"/>
      <w:tblStyleColBandSize w:val="1"/>
      <w:tblCellMar>
        <w:left w:w="115" w:type="dxa"/>
        <w:right w:w="115" w:type="dxa"/>
      </w:tblCellMar>
    </w:tblPr>
  </w:style>
  <w:style w:type="table" w:customStyle="1" w:styleId="21c">
    <w:name w:val="21"/>
    <w:basedOn w:val="TableNormal1"/>
    <w:rsid w:val="00173E1B"/>
    <w:tblPr>
      <w:tblStyleRowBandSize w:val="1"/>
      <w:tblStyleColBandSize w:val="1"/>
      <w:tblCellMar>
        <w:left w:w="115" w:type="dxa"/>
        <w:right w:w="115" w:type="dxa"/>
      </w:tblCellMar>
    </w:tblPr>
  </w:style>
  <w:style w:type="table" w:customStyle="1" w:styleId="202">
    <w:name w:val="20"/>
    <w:basedOn w:val="TableNormal1"/>
    <w:rsid w:val="00173E1B"/>
    <w:tblPr>
      <w:tblStyleRowBandSize w:val="1"/>
      <w:tblStyleColBandSize w:val="1"/>
      <w:tblCellMar>
        <w:left w:w="115" w:type="dxa"/>
        <w:right w:w="115" w:type="dxa"/>
      </w:tblCellMar>
    </w:tblPr>
  </w:style>
  <w:style w:type="table" w:customStyle="1" w:styleId="190">
    <w:name w:val="19"/>
    <w:basedOn w:val="TableNormal1"/>
    <w:rsid w:val="00173E1B"/>
    <w:tblPr>
      <w:tblStyleRowBandSize w:val="1"/>
      <w:tblStyleColBandSize w:val="1"/>
      <w:tblCellMar>
        <w:left w:w="115" w:type="dxa"/>
        <w:right w:w="115" w:type="dxa"/>
      </w:tblCellMar>
    </w:tblPr>
  </w:style>
  <w:style w:type="table" w:customStyle="1" w:styleId="182">
    <w:name w:val="18"/>
    <w:basedOn w:val="TableNormal1"/>
    <w:rsid w:val="00173E1B"/>
    <w:rPr>
      <w:rFonts w:cs="Calibri"/>
    </w:rPr>
    <w:tblPr>
      <w:tblStyleRowBandSize w:val="1"/>
      <w:tblStyleColBandSize w:val="1"/>
    </w:tblPr>
  </w:style>
  <w:style w:type="table" w:customStyle="1" w:styleId="170">
    <w:name w:val="17"/>
    <w:basedOn w:val="TableNormal1"/>
    <w:rsid w:val="00173E1B"/>
    <w:tblPr>
      <w:tblStyleRowBandSize w:val="1"/>
      <w:tblStyleColBandSize w:val="1"/>
      <w:tblCellMar>
        <w:left w:w="115" w:type="dxa"/>
        <w:right w:w="115" w:type="dxa"/>
      </w:tblCellMar>
    </w:tblPr>
  </w:style>
  <w:style w:type="table" w:customStyle="1" w:styleId="162">
    <w:name w:val="16"/>
    <w:basedOn w:val="TableNormal1"/>
    <w:rsid w:val="00173E1B"/>
    <w:tblPr>
      <w:tblStyleRowBandSize w:val="1"/>
      <w:tblStyleColBandSize w:val="1"/>
      <w:tblCellMar>
        <w:left w:w="115" w:type="dxa"/>
        <w:right w:w="115" w:type="dxa"/>
      </w:tblCellMar>
    </w:tblPr>
  </w:style>
  <w:style w:type="table" w:customStyle="1" w:styleId="153">
    <w:name w:val="15"/>
    <w:basedOn w:val="TableNormal1"/>
    <w:rsid w:val="00173E1B"/>
    <w:tblPr>
      <w:tblStyleRowBandSize w:val="1"/>
      <w:tblStyleColBandSize w:val="1"/>
      <w:tblCellMar>
        <w:left w:w="115" w:type="dxa"/>
        <w:right w:w="115" w:type="dxa"/>
      </w:tblCellMar>
    </w:tblPr>
  </w:style>
  <w:style w:type="table" w:customStyle="1" w:styleId="142">
    <w:name w:val="14"/>
    <w:basedOn w:val="TableNormal1"/>
    <w:rsid w:val="00173E1B"/>
    <w:tblPr>
      <w:tblStyleRowBandSize w:val="1"/>
      <w:tblStyleColBandSize w:val="1"/>
    </w:tblPr>
  </w:style>
  <w:style w:type="table" w:customStyle="1" w:styleId="134">
    <w:name w:val="13"/>
    <w:basedOn w:val="TableNormal1"/>
    <w:rsid w:val="00173E1B"/>
    <w:tblPr>
      <w:tblStyleRowBandSize w:val="1"/>
      <w:tblStyleColBandSize w:val="1"/>
      <w:tblCellMar>
        <w:left w:w="115" w:type="dxa"/>
        <w:right w:w="115" w:type="dxa"/>
      </w:tblCellMar>
    </w:tblPr>
  </w:style>
  <w:style w:type="table" w:customStyle="1" w:styleId="125">
    <w:name w:val="12"/>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11f5">
    <w:name w:val="11"/>
    <w:basedOn w:val="TableNormal1"/>
    <w:rsid w:val="00173E1B"/>
    <w:tblPr>
      <w:tblStyleRowBandSize w:val="1"/>
      <w:tblStyleColBandSize w:val="1"/>
    </w:tblPr>
  </w:style>
  <w:style w:type="table" w:customStyle="1" w:styleId="103">
    <w:name w:val="10"/>
    <w:basedOn w:val="TableNormal1"/>
    <w:rsid w:val="00173E1B"/>
    <w:tblPr>
      <w:tblStyleRowBandSize w:val="1"/>
      <w:tblStyleColBandSize w:val="1"/>
      <w:tblCellMar>
        <w:left w:w="115" w:type="dxa"/>
        <w:right w:w="115" w:type="dxa"/>
      </w:tblCellMar>
    </w:tblPr>
  </w:style>
  <w:style w:type="table" w:customStyle="1" w:styleId="8a">
    <w:name w:val="8"/>
    <w:basedOn w:val="TableNormal1"/>
    <w:rsid w:val="00173E1B"/>
    <w:tblPr>
      <w:tblStyleRowBandSize w:val="1"/>
      <w:tblStyleColBandSize w:val="1"/>
      <w:tblCellMar>
        <w:left w:w="115" w:type="dxa"/>
        <w:right w:w="115" w:type="dxa"/>
      </w:tblCellMar>
    </w:tblPr>
  </w:style>
  <w:style w:type="table" w:customStyle="1" w:styleId="7c">
    <w:name w:val="7"/>
    <w:basedOn w:val="TableNormal1"/>
    <w:rsid w:val="00173E1B"/>
    <w:tblPr>
      <w:tblStyleRowBandSize w:val="1"/>
      <w:tblStyleColBandSize w:val="1"/>
      <w:tblCellMar>
        <w:left w:w="115" w:type="dxa"/>
        <w:right w:w="115" w:type="dxa"/>
      </w:tblCellMar>
    </w:tblPr>
  </w:style>
  <w:style w:type="table" w:customStyle="1" w:styleId="6a">
    <w:name w:val="6"/>
    <w:basedOn w:val="TableNormal1"/>
    <w:rsid w:val="00173E1B"/>
    <w:tblPr>
      <w:tblStyleRowBandSize w:val="1"/>
      <w:tblStyleColBandSize w:val="1"/>
      <w:tblCellMar>
        <w:left w:w="115" w:type="dxa"/>
        <w:right w:w="115" w:type="dxa"/>
      </w:tblCellMar>
    </w:tblPr>
  </w:style>
  <w:style w:type="table" w:customStyle="1" w:styleId="5f7">
    <w:name w:val="5"/>
    <w:basedOn w:val="TableNormal1"/>
    <w:rsid w:val="00173E1B"/>
    <w:tblPr>
      <w:tblStyleRowBandSize w:val="1"/>
      <w:tblStyleColBandSize w:val="1"/>
      <w:tblCellMar>
        <w:left w:w="115" w:type="dxa"/>
        <w:right w:w="115" w:type="dxa"/>
      </w:tblCellMar>
    </w:tblPr>
  </w:style>
  <w:style w:type="table" w:customStyle="1" w:styleId="4f9">
    <w:name w:val="4"/>
    <w:basedOn w:val="TableNormal1"/>
    <w:rsid w:val="00173E1B"/>
    <w:tblPr>
      <w:tblStyleRowBandSize w:val="1"/>
      <w:tblStyleColBandSize w:val="1"/>
      <w:tblCellMar>
        <w:left w:w="115" w:type="dxa"/>
        <w:right w:w="115" w:type="dxa"/>
      </w:tblCellMar>
    </w:tblPr>
  </w:style>
  <w:style w:type="table" w:customStyle="1" w:styleId="3fff1">
    <w:name w:val="3"/>
    <w:basedOn w:val="TableNormal1"/>
    <w:rsid w:val="00173E1B"/>
    <w:tblPr>
      <w:tblStyleRowBandSize w:val="1"/>
      <w:tblStyleColBandSize w:val="1"/>
      <w:tblCellMar>
        <w:left w:w="115" w:type="dxa"/>
        <w:right w:w="115" w:type="dxa"/>
      </w:tblCellMar>
    </w:tblPr>
  </w:style>
  <w:style w:type="paragraph" w:customStyle="1" w:styleId="Style1000">
    <w:name w:val="Style100"/>
    <w:basedOn w:val="a8"/>
    <w:rsid w:val="00173E1B"/>
    <w:pPr>
      <w:widowControl w:val="0"/>
      <w:autoSpaceDE w:val="0"/>
      <w:autoSpaceDN w:val="0"/>
      <w:adjustRightInd w:val="0"/>
      <w:spacing w:after="0" w:line="311" w:lineRule="exact"/>
      <w:ind w:firstLine="701"/>
      <w:jc w:val="both"/>
    </w:pPr>
    <w:rPr>
      <w:rFonts w:ascii="Arial" w:eastAsia="Times New Roman" w:hAnsi="Arial" w:cs="Times New Roman"/>
      <w:sz w:val="24"/>
      <w:szCs w:val="24"/>
      <w:lang w:val="ru-RU" w:eastAsia="ru-RU"/>
    </w:rPr>
  </w:style>
  <w:style w:type="table" w:customStyle="1" w:styleId="TableNormal">
    <w:name w:val="Table Normal"/>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8b">
    <w:name w:val="Обычный8"/>
    <w:rsid w:val="00173E1B"/>
    <w:pPr>
      <w:spacing w:before="120" w:after="0" w:line="240" w:lineRule="auto"/>
      <w:ind w:firstLine="680"/>
      <w:jc w:val="both"/>
    </w:pPr>
    <w:rPr>
      <w:rFonts w:ascii="Times New Roman" w:eastAsia="Times New Roman" w:hAnsi="Times New Roman" w:cs="Times New Roman"/>
      <w:sz w:val="24"/>
      <w:szCs w:val="20"/>
      <w:lang w:val="ru-RU" w:eastAsia="ru-RU"/>
    </w:rPr>
  </w:style>
  <w:style w:type="paragraph" w:customStyle="1" w:styleId="163">
    <w:name w:val="Заголовок 16"/>
    <w:basedOn w:val="8b"/>
    <w:next w:val="8b"/>
    <w:autoRedefine/>
    <w:rsid w:val="00173E1B"/>
    <w:pPr>
      <w:keepNext/>
      <w:spacing w:before="240"/>
      <w:ind w:firstLine="540"/>
      <w:jc w:val="center"/>
      <w:outlineLvl w:val="0"/>
    </w:pPr>
    <w:rPr>
      <w:b/>
      <w:caps/>
      <w:kern w:val="28"/>
    </w:rPr>
  </w:style>
  <w:style w:type="paragraph" w:customStyle="1" w:styleId="262">
    <w:name w:val="Заголовок 26"/>
    <w:basedOn w:val="8b"/>
    <w:next w:val="8b"/>
    <w:rsid w:val="00173E1B"/>
    <w:pPr>
      <w:keepNext/>
      <w:ind w:left="792" w:hanging="432"/>
      <w:outlineLvl w:val="1"/>
    </w:pPr>
    <w:rPr>
      <w:b/>
      <w:i/>
    </w:rPr>
  </w:style>
  <w:style w:type="paragraph" w:customStyle="1" w:styleId="362">
    <w:name w:val="Заголовок 36"/>
    <w:basedOn w:val="8b"/>
    <w:next w:val="8b"/>
    <w:rsid w:val="00173E1B"/>
    <w:pPr>
      <w:keepNext/>
      <w:ind w:left="1224" w:hanging="504"/>
      <w:outlineLvl w:val="2"/>
    </w:pPr>
    <w:rPr>
      <w:b/>
    </w:rPr>
  </w:style>
  <w:style w:type="paragraph" w:customStyle="1" w:styleId="451">
    <w:name w:val="Заголовок 45"/>
    <w:basedOn w:val="8b"/>
    <w:next w:val="8b"/>
    <w:rsid w:val="00173E1B"/>
    <w:pPr>
      <w:keepNext/>
      <w:ind w:left="1728" w:hanging="648"/>
      <w:outlineLvl w:val="3"/>
    </w:pPr>
    <w:rPr>
      <w:i/>
    </w:rPr>
  </w:style>
  <w:style w:type="paragraph" w:customStyle="1" w:styleId="263">
    <w:name w:val="Основной текст с отступом 26"/>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381">
    <w:name w:val="Основной текст 38"/>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0"/>
      <w:lang w:val="ru-RU" w:eastAsia="ru-RU"/>
    </w:rPr>
  </w:style>
  <w:style w:type="paragraph" w:customStyle="1" w:styleId="255">
    <w:name w:val="Основной текст 25"/>
    <w:basedOn w:val="a8"/>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ru-RU" w:eastAsia="ru-RU"/>
    </w:rPr>
  </w:style>
  <w:style w:type="character" w:customStyle="1" w:styleId="104">
    <w:name w:val="Знак Знак10"/>
    <w:rsid w:val="00173E1B"/>
    <w:rPr>
      <w:sz w:val="24"/>
      <w:szCs w:val="24"/>
      <w:lang w:val="ru-RU" w:eastAsia="ru-RU" w:bidi="ar-SA"/>
    </w:rPr>
  </w:style>
  <w:style w:type="character" w:customStyle="1" w:styleId="affffffffffffffffffffffe">
    <w:name w:val="Знак Знак Знак"/>
    <w:rsid w:val="00173E1B"/>
    <w:rPr>
      <w:rFonts w:ascii="Arial" w:hAnsi="Arial" w:cs="Arial"/>
      <w:b/>
      <w:bCs/>
      <w:noProof w:val="0"/>
      <w:szCs w:val="24"/>
      <w:lang w:val="ru-RU" w:eastAsia="ru-RU" w:bidi="ar-SA"/>
    </w:rPr>
  </w:style>
  <w:style w:type="character" w:customStyle="1" w:styleId="1ffffffff0">
    <w:name w:val="Знак Знак1"/>
    <w:semiHidden/>
    <w:rsid w:val="00173E1B"/>
    <w:rPr>
      <w:noProof w:val="0"/>
      <w:sz w:val="24"/>
      <w:szCs w:val="24"/>
      <w:lang w:val="ru-RU" w:eastAsia="ru-RU" w:bidi="ar-SA"/>
    </w:rPr>
  </w:style>
  <w:style w:type="paragraph" w:customStyle="1" w:styleId="5f8">
    <w:name w:val="Основной текст с отступом5"/>
    <w:basedOn w:val="a8"/>
    <w:rsid w:val="00173E1B"/>
    <w:pPr>
      <w:widowControl w:val="0"/>
      <w:autoSpaceDE w:val="0"/>
      <w:autoSpaceDN w:val="0"/>
      <w:adjustRightInd w:val="0"/>
      <w:spacing w:after="120" w:line="240" w:lineRule="auto"/>
      <w:ind w:left="283"/>
    </w:pPr>
    <w:rPr>
      <w:rFonts w:ascii="Arial" w:eastAsia="Times New Roman" w:hAnsi="Arial" w:cs="Arial"/>
      <w:sz w:val="20"/>
      <w:szCs w:val="20"/>
      <w:lang w:val="ru-RU" w:eastAsia="ru-RU"/>
    </w:rPr>
  </w:style>
  <w:style w:type="character" w:customStyle="1" w:styleId="4fa">
    <w:name w:val="Знак Знак4"/>
    <w:rsid w:val="00173E1B"/>
    <w:rPr>
      <w:caps/>
      <w:noProof w:val="0"/>
      <w:sz w:val="28"/>
      <w:lang w:val="ru-RU" w:eastAsia="ru-RU" w:bidi="ar-SA"/>
    </w:rPr>
  </w:style>
  <w:style w:type="character" w:customStyle="1" w:styleId="3fff2">
    <w:name w:val="Знак Знак3"/>
    <w:rsid w:val="00173E1B"/>
    <w:rPr>
      <w:caps/>
      <w:noProof w:val="0"/>
      <w:sz w:val="28"/>
      <w:lang w:val="ru-RU" w:eastAsia="ru-RU" w:bidi="ar-SA"/>
    </w:rPr>
  </w:style>
  <w:style w:type="paragraph" w:customStyle="1" w:styleId="1ffffffff1">
    <w:name w:val="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d">
    <w:name w:val="Знак Знак7"/>
    <w:rsid w:val="00173E1B"/>
    <w:rPr>
      <w:b/>
    </w:rPr>
  </w:style>
  <w:style w:type="character" w:customStyle="1" w:styleId="6b">
    <w:name w:val="Неразрешенное упоминание6"/>
    <w:uiPriority w:val="99"/>
    <w:semiHidden/>
    <w:unhideWhenUsed/>
    <w:rsid w:val="00173E1B"/>
    <w:rPr>
      <w:color w:val="605E5C"/>
      <w:shd w:val="clear" w:color="auto" w:fill="E1DFDD"/>
    </w:rPr>
  </w:style>
  <w:style w:type="paragraph" w:customStyle="1" w:styleId="211">
    <w:name w:val="Заг_2.1.1."/>
    <w:basedOn w:val="a8"/>
    <w:autoRedefine/>
    <w:rsid w:val="00173E1B"/>
    <w:pPr>
      <w:numPr>
        <w:ilvl w:val="2"/>
        <w:numId w:val="22"/>
      </w:numPr>
      <w:spacing w:before="120" w:after="0" w:line="360" w:lineRule="auto"/>
      <w:jc w:val="center"/>
    </w:pPr>
    <w:rPr>
      <w:rFonts w:ascii="Arial" w:eastAsia="Times New Roman" w:hAnsi="Arial" w:cs="Arial"/>
      <w:b/>
      <w:sz w:val="24"/>
      <w:szCs w:val="24"/>
      <w:lang w:val="ru-RU" w:eastAsia="ru-RU"/>
    </w:rPr>
  </w:style>
  <w:style w:type="paragraph" w:customStyle="1" w:styleId="25">
    <w:name w:val="Заг_2."/>
    <w:basedOn w:val="a8"/>
    <w:rsid w:val="00173E1B"/>
    <w:pPr>
      <w:numPr>
        <w:numId w:val="22"/>
      </w:numPr>
      <w:spacing w:before="120" w:after="0" w:line="360" w:lineRule="auto"/>
      <w:jc w:val="center"/>
    </w:pPr>
    <w:rPr>
      <w:rFonts w:ascii="Arial" w:eastAsia="Times New Roman" w:hAnsi="Arial" w:cs="Arial"/>
      <w:b/>
      <w:sz w:val="24"/>
      <w:szCs w:val="24"/>
      <w:lang w:val="ru-RU" w:eastAsia="ru-RU"/>
    </w:rPr>
  </w:style>
  <w:style w:type="paragraph" w:customStyle="1" w:styleId="210">
    <w:name w:val="Заг__2.1."/>
    <w:basedOn w:val="25"/>
    <w:rsid w:val="00173E1B"/>
    <w:pPr>
      <w:numPr>
        <w:ilvl w:val="1"/>
      </w:numPr>
    </w:pPr>
  </w:style>
  <w:style w:type="character" w:customStyle="1" w:styleId="Normal10">
    <w:name w:val="Normal Знак1"/>
    <w:rsid w:val="00173E1B"/>
    <w:rPr>
      <w:rFonts w:ascii="Arial" w:eastAsia="Times New Roman" w:hAnsi="Arial" w:cs="Times New Roman"/>
      <w:sz w:val="20"/>
      <w:szCs w:val="20"/>
      <w:lang w:val="ru-RU" w:eastAsia="ru-RU"/>
    </w:rPr>
  </w:style>
  <w:style w:type="paragraph" w:customStyle="1" w:styleId="2fffff6">
    <w:name w:val="2"/>
    <w:basedOn w:val="a8"/>
    <w:next w:val="affe"/>
    <w:uiPriority w:val="99"/>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1">
    <w:name w:val="Стиль Стиль2 + По ширине"/>
    <w:basedOn w:val="a8"/>
    <w:rsid w:val="00173E1B"/>
    <w:pPr>
      <w:keepNext/>
      <w:numPr>
        <w:ilvl w:val="1"/>
        <w:numId w:val="35"/>
      </w:numPr>
      <w:spacing w:before="240" w:after="80" w:line="240" w:lineRule="auto"/>
      <w:jc w:val="both"/>
      <w:outlineLvl w:val="1"/>
    </w:pPr>
    <w:rPr>
      <w:rFonts w:ascii="Times New Roman" w:eastAsia="Times New Roman" w:hAnsi="Times New Roman" w:cs="Times New Roman"/>
      <w:b/>
      <w:bCs/>
      <w:sz w:val="24"/>
      <w:szCs w:val="20"/>
      <w:lang w:val="ru-RU" w:eastAsia="ru-RU"/>
    </w:rPr>
  </w:style>
  <w:style w:type="table" w:customStyle="1" w:styleId="TableNormal2">
    <w:name w:val="Table Normal2"/>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ffff7">
    <w:name w:val="Нет списка2"/>
    <w:next w:val="ad"/>
    <w:uiPriority w:val="99"/>
    <w:semiHidden/>
    <w:unhideWhenUsed/>
    <w:rsid w:val="00173E1B"/>
  </w:style>
  <w:style w:type="table" w:customStyle="1" w:styleId="TableNormal3">
    <w:name w:val="Table Normal3"/>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
    <w:name w:val="Сетка таблицы10"/>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d"/>
    <w:semiHidden/>
    <w:unhideWhenUsed/>
    <w:rsid w:val="00173E1B"/>
  </w:style>
  <w:style w:type="paragraph" w:customStyle="1" w:styleId="atxt">
    <w:name w:val="a_txt"/>
    <w:basedOn w:val="a8"/>
    <w:qFormat/>
    <w:rsid w:val="00173E1B"/>
    <w:pPr>
      <w:spacing w:after="0" w:line="240" w:lineRule="auto"/>
    </w:pPr>
    <w:rPr>
      <w:rFonts w:ascii="Arial" w:eastAsia="Arial Unicode MS" w:hAnsi="Arial" w:cs="Arial"/>
      <w:color w:val="000000"/>
      <w:lang w:val="ru-RU" w:eastAsia="ru-RU"/>
    </w:rPr>
  </w:style>
  <w:style w:type="paragraph" w:customStyle="1" w:styleId="126">
    <w:name w:val="Ñòèëü12"/>
    <w:qFormat/>
    <w:rsid w:val="00173E1B"/>
    <w:pPr>
      <w:spacing w:after="0" w:line="240" w:lineRule="auto"/>
      <w:ind w:firstLine="709"/>
      <w:jc w:val="both"/>
    </w:pPr>
    <w:rPr>
      <w:rFonts w:ascii="Times New Roman" w:eastAsia="Times New Roman" w:hAnsi="Times New Roman" w:cs="Times New Roman"/>
      <w:sz w:val="24"/>
      <w:szCs w:val="20"/>
      <w:lang w:val="ru-RU" w:eastAsia="ru-RU"/>
    </w:rPr>
  </w:style>
  <w:style w:type="paragraph" w:customStyle="1" w:styleId="613">
    <w:name w:val="заголовок 61"/>
    <w:basedOn w:val="a8"/>
    <w:next w:val="a8"/>
    <w:qFormat/>
    <w:rsid w:val="00173E1B"/>
    <w:pPr>
      <w:keepNext/>
      <w:widowControl w:val="0"/>
      <w:spacing w:after="0" w:line="240" w:lineRule="auto"/>
      <w:jc w:val="both"/>
    </w:pPr>
    <w:rPr>
      <w:rFonts w:ascii="Times New Roman" w:eastAsia="Times New Roman" w:hAnsi="Times New Roman" w:cs="Times New Roman"/>
      <w:sz w:val="24"/>
      <w:szCs w:val="24"/>
      <w:lang w:val="ru-RU" w:eastAsia="ru-RU"/>
    </w:rPr>
  </w:style>
  <w:style w:type="table" w:customStyle="1" w:styleId="21d">
    <w:name w:val="Сетка таблицы2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
    <w:name w:val="Табличный стиль"/>
    <w:basedOn w:val="2e"/>
    <w:qFormat/>
    <w:rsid w:val="00173E1B"/>
    <w:pPr>
      <w:spacing w:after="0" w:line="240" w:lineRule="auto"/>
      <w:jc w:val="center"/>
    </w:pPr>
    <w:rPr>
      <w:rFonts w:ascii="Times New Roman" w:eastAsia="Times New Roman" w:hAnsi="Times New Roman"/>
      <w:szCs w:val="20"/>
      <w:lang w:eastAsia="ru-RU"/>
    </w:rPr>
  </w:style>
  <w:style w:type="paragraph" w:customStyle="1" w:styleId="Achievement">
    <w:name w:val="Achievement"/>
    <w:basedOn w:val="aa"/>
    <w:autoRedefine/>
    <w:qFormat/>
    <w:rsid w:val="00173E1B"/>
    <w:pPr>
      <w:numPr>
        <w:numId w:val="36"/>
      </w:numPr>
      <w:tabs>
        <w:tab w:val="clear" w:pos="360"/>
      </w:tabs>
      <w:spacing w:after="60" w:line="220" w:lineRule="atLeast"/>
      <w:ind w:right="-360"/>
    </w:pPr>
    <w:rPr>
      <w:rFonts w:eastAsia="SimSun"/>
      <w:spacing w:val="20"/>
      <w:sz w:val="24"/>
      <w:szCs w:val="20"/>
      <w:lang w:val="en-US" w:eastAsia="zh-CN"/>
    </w:rPr>
  </w:style>
  <w:style w:type="paragraph" w:customStyle="1" w:styleId="c">
    <w:name w:val="c"/>
    <w:qFormat/>
    <w:rsid w:val="00173E1B"/>
    <w:pPr>
      <w:widowControl w:val="0"/>
      <w:autoSpaceDE w:val="0"/>
      <w:autoSpaceDN w:val="0"/>
      <w:adjustRightInd w:val="0"/>
      <w:spacing w:after="0" w:line="240" w:lineRule="auto"/>
      <w:jc w:val="both"/>
    </w:pPr>
    <w:rPr>
      <w:rFonts w:ascii="Arial" w:eastAsia="SimSun" w:hAnsi="Arial" w:cs="Times New Roman"/>
      <w:sz w:val="24"/>
      <w:szCs w:val="20"/>
      <w:lang w:val="en-US" w:eastAsia="zh-CN"/>
    </w:rPr>
  </w:style>
  <w:style w:type="paragraph" w:customStyle="1" w:styleId="afffffffffffffffffffffff0">
    <w:name w:val="页号"/>
    <w:basedOn w:val="af6"/>
    <w:qFormat/>
    <w:rsid w:val="00173E1B"/>
    <w:pPr>
      <w:widowControl w:val="0"/>
      <w:tabs>
        <w:tab w:val="clear" w:pos="4677"/>
        <w:tab w:val="clear" w:pos="9355"/>
        <w:tab w:val="center" w:pos="4320"/>
        <w:tab w:val="right" w:pos="8640"/>
      </w:tabs>
      <w:adjustRightInd w:val="0"/>
      <w:jc w:val="center"/>
      <w:textAlignment w:val="baseline"/>
    </w:pPr>
    <w:rPr>
      <w:rFonts w:ascii="SimSun" w:eastAsia="SimSun" w:hAnsi="Arial"/>
      <w:spacing w:val="3"/>
      <w:kern w:val="24"/>
      <w:lang w:val="en-US" w:eastAsia="zh-CN"/>
    </w:rPr>
  </w:style>
  <w:style w:type="paragraph" w:customStyle="1" w:styleId="afffffffffffffffffffffff1">
    <w:name w:val="Таблица РТ"/>
    <w:basedOn w:val="a8"/>
    <w:qFormat/>
    <w:rsid w:val="00173E1B"/>
    <w:pPr>
      <w:spacing w:after="0" w:line="240" w:lineRule="auto"/>
      <w:ind w:firstLine="709"/>
      <w:jc w:val="right"/>
    </w:pPr>
    <w:rPr>
      <w:rFonts w:ascii="Times New Roman" w:eastAsia="Times New Roman" w:hAnsi="Times New Roman" w:cs="Times New Roman"/>
      <w:b/>
      <w:sz w:val="24"/>
      <w:szCs w:val="20"/>
      <w:lang w:val="ru-RU" w:eastAsia="ru-RU"/>
    </w:rPr>
  </w:style>
  <w:style w:type="paragraph" w:customStyle="1" w:styleId="afffffffffffffffffffffff2">
    <w:name w:val="Нормальный"/>
    <w:qFormat/>
    <w:rsid w:val="00173E1B"/>
    <w:pPr>
      <w:spacing w:after="0" w:line="240" w:lineRule="auto"/>
    </w:pPr>
    <w:rPr>
      <w:rFonts w:ascii="Times New Roman" w:eastAsia="Times New Roman" w:hAnsi="Times New Roman" w:cs="Times New Roman"/>
      <w:snapToGrid w:val="0"/>
      <w:sz w:val="28"/>
      <w:szCs w:val="20"/>
      <w:lang w:val="ru-RU" w:eastAsia="ru-RU"/>
    </w:rPr>
  </w:style>
  <w:style w:type="paragraph" w:customStyle="1" w:styleId="1000">
    <w:name w:val="Стиль Заголовок 1 + Слева:  0 см Первая строка:  0 см"/>
    <w:basedOn w:val="11"/>
    <w:autoRedefine/>
    <w:qFormat/>
    <w:rsid w:val="00173E1B"/>
    <w:pPr>
      <w:keepLines w:val="0"/>
      <w:numPr>
        <w:numId w:val="0"/>
      </w:numPr>
      <w:tabs>
        <w:tab w:val="left" w:pos="567"/>
        <w:tab w:val="num" w:pos="774"/>
      </w:tabs>
      <w:spacing w:before="0"/>
      <w:ind w:left="774" w:hanging="360"/>
    </w:pPr>
    <w:rPr>
      <w:rFonts w:ascii="Arial" w:hAnsi="Arial"/>
      <w:color w:val="auto"/>
      <w:lang w:eastAsia="ru-RU"/>
    </w:rPr>
  </w:style>
  <w:style w:type="numbering" w:customStyle="1" w:styleId="11110">
    <w:name w:val="Нет списка1111"/>
    <w:next w:val="ad"/>
    <w:uiPriority w:val="99"/>
    <w:semiHidden/>
    <w:unhideWhenUsed/>
    <w:rsid w:val="00173E1B"/>
  </w:style>
  <w:style w:type="numbering" w:customStyle="1" w:styleId="21e">
    <w:name w:val="Нет списка21"/>
    <w:next w:val="ad"/>
    <w:uiPriority w:val="99"/>
    <w:semiHidden/>
    <w:unhideWhenUsed/>
    <w:rsid w:val="00173E1B"/>
  </w:style>
  <w:style w:type="numbering" w:customStyle="1" w:styleId="3fff3">
    <w:name w:val="Нет списка3"/>
    <w:next w:val="ad"/>
    <w:uiPriority w:val="99"/>
    <w:semiHidden/>
    <w:unhideWhenUsed/>
    <w:rsid w:val="00173E1B"/>
  </w:style>
  <w:style w:type="character" w:customStyle="1" w:styleId="96">
    <w:name w:val="Знак Знак9"/>
    <w:rsid w:val="00173E1B"/>
    <w:rPr>
      <w:rFonts w:ascii="Arial" w:eastAsia="Times New Roman" w:hAnsi="Arial" w:cs="Arial"/>
      <w:sz w:val="20"/>
      <w:szCs w:val="20"/>
      <w:lang w:eastAsia="ru-RU"/>
    </w:rPr>
  </w:style>
  <w:style w:type="table" w:styleId="-51">
    <w:name w:val="Light Shading Accent 5"/>
    <w:basedOn w:val="ac"/>
    <w:rsid w:val="00173E1B"/>
    <w:pPr>
      <w:spacing w:after="0" w:line="240" w:lineRule="auto"/>
    </w:pPr>
    <w:rPr>
      <w:rFonts w:ascii="Calibri" w:eastAsia="Calibri" w:hAnsi="Calibri" w:cs="Times New Roman"/>
      <w:color w:val="31849B"/>
      <w:sz w:val="20"/>
      <w:szCs w:val="20"/>
      <w:lang w:val="ru-RU"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4">
    <w:name w:val="Light Shading Accent 4"/>
    <w:basedOn w:val="ac"/>
    <w:uiPriority w:val="60"/>
    <w:rsid w:val="00173E1B"/>
    <w:pPr>
      <w:spacing w:after="0" w:line="240" w:lineRule="auto"/>
    </w:pPr>
    <w:rPr>
      <w:rFonts w:ascii="Calibri" w:eastAsia="Calibri" w:hAnsi="Calibri" w:cs="Times New Roman"/>
      <w:color w:val="5F497A"/>
      <w:sz w:val="20"/>
      <w:szCs w:val="20"/>
      <w:lang w:val="ru-RU"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191">
    <w:name w:val="Знак Знак19"/>
    <w:rsid w:val="00173E1B"/>
    <w:rPr>
      <w:rFonts w:ascii="Times New Roman" w:eastAsia="Times New Roman" w:hAnsi="Times New Roman"/>
      <w:sz w:val="28"/>
    </w:rPr>
  </w:style>
  <w:style w:type="paragraph" w:customStyle="1" w:styleId="text2">
    <w:name w:val="text2"/>
    <w:basedOn w:val="a8"/>
    <w:qFormat/>
    <w:rsid w:val="00173E1B"/>
    <w:pPr>
      <w:pBdr>
        <w:top w:val="single" w:sz="2" w:space="0" w:color="000000"/>
        <w:left w:val="single" w:sz="2" w:space="0" w:color="000000"/>
        <w:bottom w:val="single" w:sz="2" w:space="0" w:color="000000"/>
        <w:right w:val="single" w:sz="2" w:space="0" w:color="000000"/>
      </w:pBdr>
      <w:spacing w:after="0" w:line="240" w:lineRule="auto"/>
      <w:ind w:left="837" w:right="837"/>
      <w:jc w:val="both"/>
    </w:pPr>
    <w:rPr>
      <w:rFonts w:ascii="Arial" w:eastAsia="Times New Roman" w:hAnsi="Arial" w:cs="Arial"/>
      <w:lang w:val="ru-RU" w:eastAsia="ru-RU"/>
    </w:rPr>
  </w:style>
  <w:style w:type="character" w:customStyle="1" w:styleId="text11">
    <w:name w:val="text11"/>
    <w:rsid w:val="00173E1B"/>
    <w:rPr>
      <w:rFonts w:ascii="Arial" w:hAnsi="Arial" w:cs="Arial" w:hint="default"/>
      <w:strike w:val="0"/>
      <w:dstrike w:val="0"/>
      <w:color w:val="000033"/>
      <w:sz w:val="20"/>
      <w:szCs w:val="20"/>
      <w:u w:val="none"/>
      <w:effect w:val="none"/>
    </w:rPr>
  </w:style>
  <w:style w:type="character" w:customStyle="1" w:styleId="ListParagraphChar">
    <w:name w:val="List Paragraph Char"/>
    <w:link w:val="1f"/>
    <w:locked/>
    <w:rsid w:val="00173E1B"/>
    <w:rPr>
      <w:rFonts w:ascii="Times New Roman" w:eastAsia="Calibri" w:hAnsi="Times New Roman" w:cs="Times New Roman"/>
      <w:sz w:val="24"/>
      <w:szCs w:val="24"/>
      <w:lang w:val="ru-RU" w:eastAsia="ru-KZ"/>
    </w:rPr>
  </w:style>
  <w:style w:type="character" w:customStyle="1" w:styleId="Heading1Char">
    <w:name w:val="Heading 1 Char"/>
    <w:locked/>
    <w:rsid w:val="00173E1B"/>
    <w:rPr>
      <w:rFonts w:ascii="Verdana" w:hAnsi="Verdana" w:cs="Arial"/>
      <w:b/>
      <w:bCs/>
      <w:color w:val="334D55"/>
      <w:kern w:val="36"/>
      <w:sz w:val="29"/>
      <w:szCs w:val="29"/>
    </w:rPr>
  </w:style>
  <w:style w:type="paragraph" w:customStyle="1" w:styleId="97">
    <w:name w:val="Таблица_9"/>
    <w:basedOn w:val="aa"/>
    <w:qFormat/>
    <w:rsid w:val="00173E1B"/>
    <w:pPr>
      <w:jc w:val="center"/>
    </w:pPr>
    <w:rPr>
      <w:sz w:val="18"/>
      <w:szCs w:val="20"/>
      <w:lang w:eastAsia="ru-RU"/>
    </w:rPr>
  </w:style>
  <w:style w:type="paragraph" w:customStyle="1" w:styleId="afffffffffffffffffffffff3">
    <w:name w:val="列出段落"/>
    <w:basedOn w:val="a8"/>
    <w:uiPriority w:val="34"/>
    <w:qFormat/>
    <w:rsid w:val="00173E1B"/>
    <w:pPr>
      <w:widowControl w:val="0"/>
      <w:spacing w:after="0" w:line="240" w:lineRule="auto"/>
      <w:ind w:firstLineChars="200" w:firstLine="420"/>
      <w:jc w:val="both"/>
    </w:pPr>
    <w:rPr>
      <w:rFonts w:ascii="Calibri" w:eastAsia="SimSun" w:hAnsi="Calibri" w:cs="Times New Roman"/>
      <w:kern w:val="2"/>
      <w:sz w:val="21"/>
      <w:lang w:val="en-US" w:eastAsia="zh-CN"/>
    </w:rPr>
  </w:style>
  <w:style w:type="paragraph" w:customStyle="1" w:styleId="1114">
    <w:name w:val="Знак Знак Знак Знак Знак Знак Знак Знак Знак Знак Знак1 Знак Знак Знак1 Знак Знак Знак Знак Знак Знак1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fffff8">
    <w:name w:val="Мой заголовок2"/>
    <w:link w:val="2fffff9"/>
    <w:qFormat/>
    <w:rsid w:val="00173E1B"/>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character" w:customStyle="1" w:styleId="afffffffff7">
    <w:name w:val="Мой текст Знак Знак Знак"/>
    <w:link w:val="afffffffff6"/>
    <w:rsid w:val="00173E1B"/>
    <w:rPr>
      <w:rFonts w:ascii="Times New Roman" w:eastAsia="Times New Roman" w:hAnsi="Times New Roman" w:cs="Times New Roman"/>
      <w:color w:val="000000"/>
      <w:sz w:val="24"/>
      <w:szCs w:val="24"/>
      <w:lang w:val="ru-RU" w:eastAsia="ru-KZ"/>
    </w:rPr>
  </w:style>
  <w:style w:type="paragraph" w:customStyle="1" w:styleId="afffffffffffffffffffffff4">
    <w:name w:val="основной текст Знак Знак Знак Знак Знак Знак Знак Знак Знак Знак"/>
    <w:basedOn w:val="a8"/>
    <w:link w:val="afffffffffffffffffffffff5"/>
    <w:qFormat/>
    <w:rsid w:val="00173E1B"/>
    <w:pPr>
      <w:spacing w:after="0" w:line="360" w:lineRule="auto"/>
      <w:ind w:firstLine="737"/>
      <w:jc w:val="both"/>
    </w:pPr>
    <w:rPr>
      <w:rFonts w:ascii="Times New Roman" w:eastAsia="Times New Roman" w:hAnsi="Times New Roman" w:cs="Times New Roman"/>
      <w:sz w:val="24"/>
      <w:szCs w:val="24"/>
      <w:lang w:val="ru-RU" w:eastAsia="ru-RU"/>
    </w:rPr>
  </w:style>
  <w:style w:type="character" w:customStyle="1" w:styleId="afffffffffffffffffffffff5">
    <w:name w:val="основной текст Знак Знак Знак Знак Знак Знак Знак Знак Знак Знак Знак"/>
    <w:link w:val="afffffffffffffffffffffff4"/>
    <w:rsid w:val="00173E1B"/>
    <w:rPr>
      <w:rFonts w:ascii="Times New Roman" w:eastAsia="Times New Roman" w:hAnsi="Times New Roman" w:cs="Times New Roman"/>
      <w:sz w:val="24"/>
      <w:szCs w:val="24"/>
      <w:lang w:val="ru-RU" w:eastAsia="ru-RU"/>
    </w:rPr>
  </w:style>
  <w:style w:type="character" w:customStyle="1" w:styleId="FontStyle85">
    <w:name w:val="Font Style85"/>
    <w:rsid w:val="00173E1B"/>
    <w:rPr>
      <w:rFonts w:ascii="Times New Roman" w:hAnsi="Times New Roman" w:cs="Times New Roman"/>
      <w:sz w:val="20"/>
      <w:szCs w:val="20"/>
    </w:rPr>
  </w:style>
  <w:style w:type="character" w:customStyle="1" w:styleId="FontStyle75">
    <w:name w:val="Font Style75"/>
    <w:rsid w:val="00173E1B"/>
    <w:rPr>
      <w:rFonts w:ascii="Times New Roman" w:hAnsi="Times New Roman" w:cs="Times New Roman"/>
      <w:b/>
      <w:bCs/>
      <w:i/>
      <w:iCs/>
      <w:sz w:val="26"/>
      <w:szCs w:val="26"/>
    </w:rPr>
  </w:style>
  <w:style w:type="paragraph" w:customStyle="1" w:styleId="Style35">
    <w:name w:val="Style35"/>
    <w:basedOn w:val="a8"/>
    <w:qFormat/>
    <w:rsid w:val="00173E1B"/>
    <w:pPr>
      <w:widowControl w:val="0"/>
      <w:autoSpaceDE w:val="0"/>
      <w:autoSpaceDN w:val="0"/>
      <w:adjustRightInd w:val="0"/>
      <w:spacing w:after="0" w:line="322" w:lineRule="exact"/>
      <w:ind w:hanging="384"/>
    </w:pPr>
    <w:rPr>
      <w:rFonts w:ascii="Times New Roman" w:eastAsia="Times New Roman" w:hAnsi="Times New Roman" w:cs="Times New Roman"/>
      <w:sz w:val="24"/>
      <w:szCs w:val="24"/>
      <w:lang w:val="ru-RU" w:eastAsia="ru-RU"/>
    </w:rPr>
  </w:style>
  <w:style w:type="table" w:customStyle="1" w:styleId="11f6">
    <w:name w:val="Сетка таблицы 11"/>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921">
    <w:name w:val="Знак Знак92"/>
    <w:rsid w:val="00173E1B"/>
    <w:rPr>
      <w:b/>
      <w:sz w:val="28"/>
      <w:lang w:val="ru-RU" w:eastAsia="ru-RU" w:bidi="ar-SA"/>
    </w:rPr>
  </w:style>
  <w:style w:type="numbering" w:customStyle="1" w:styleId="11111">
    <w:name w:val="Нет списка11111"/>
    <w:next w:val="ad"/>
    <w:uiPriority w:val="99"/>
    <w:semiHidden/>
    <w:rsid w:val="00173E1B"/>
  </w:style>
  <w:style w:type="table" w:styleId="-2a">
    <w:name w:val="Light List Accent 2"/>
    <w:basedOn w:val="ac"/>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0">
    <w:name w:val="Светлый список - Акцент 21"/>
    <w:basedOn w:val="ac"/>
    <w:next w:val="-2a"/>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3">
    <w:name w:val="*Маркер_Эд"/>
    <w:basedOn w:val="a8"/>
    <w:link w:val="1ffffffff2"/>
    <w:qFormat/>
    <w:rsid w:val="00173E1B"/>
    <w:pPr>
      <w:numPr>
        <w:numId w:val="37"/>
      </w:numPr>
      <w:snapToGrid w:val="0"/>
      <w:spacing w:after="120" w:line="240" w:lineRule="auto"/>
      <w:jc w:val="both"/>
    </w:pPr>
    <w:rPr>
      <w:rFonts w:ascii="Arial" w:eastAsia="Times New Roman" w:hAnsi="Arial" w:cs="Times New Roman"/>
      <w:bCs/>
      <w:iCs/>
      <w:szCs w:val="28"/>
      <w:lang w:val="ru-RU" w:eastAsia="ru-RU"/>
    </w:rPr>
  </w:style>
  <w:style w:type="character" w:customStyle="1" w:styleId="1ffffffff2">
    <w:name w:val="*Маркер_Эд Знак Знак1"/>
    <w:link w:val="a3"/>
    <w:rsid w:val="00173E1B"/>
    <w:rPr>
      <w:rFonts w:ascii="Arial" w:eastAsia="Times New Roman" w:hAnsi="Arial" w:cs="Times New Roman"/>
      <w:bCs/>
      <w:iCs/>
      <w:szCs w:val="28"/>
      <w:lang w:val="ru-RU" w:eastAsia="ru-RU"/>
    </w:rPr>
  </w:style>
  <w:style w:type="character" w:customStyle="1" w:styleId="FontStyle94">
    <w:name w:val="Font Style94"/>
    <w:rsid w:val="00173E1B"/>
    <w:rPr>
      <w:rFonts w:ascii="Times New Roman" w:hAnsi="Times New Roman"/>
      <w:sz w:val="26"/>
    </w:rPr>
  </w:style>
  <w:style w:type="character" w:customStyle="1" w:styleId="field">
    <w:name w:val="field"/>
    <w:basedOn w:val="ab"/>
    <w:rsid w:val="00173E1B"/>
  </w:style>
  <w:style w:type="character" w:customStyle="1" w:styleId="head-value">
    <w:name w:val="head-value"/>
    <w:basedOn w:val="ab"/>
    <w:rsid w:val="00173E1B"/>
  </w:style>
  <w:style w:type="character" w:customStyle="1" w:styleId="214">
    <w:name w:val="Основной текст 21 Знак"/>
    <w:link w:val="213"/>
    <w:rsid w:val="00173E1B"/>
    <w:rPr>
      <w:rFonts w:ascii="Arial" w:eastAsia="Times New Roman" w:hAnsi="Arial" w:cs="Times New Roman"/>
      <w:sz w:val="24"/>
      <w:szCs w:val="24"/>
      <w:lang w:val="ru-RU" w:eastAsia="ru-KZ"/>
    </w:rPr>
  </w:style>
  <w:style w:type="paragraph" w:customStyle="1" w:styleId="2310">
    <w:name w:val="Основной текст 231"/>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table" w:customStyle="1" w:styleId="11f7">
    <w:name w:val="Объемная таблица 11"/>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17">
    <w:name w:val="Классическая таблица 41"/>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FontStyle57">
    <w:name w:val="Font Style57"/>
    <w:rsid w:val="00173E1B"/>
    <w:rPr>
      <w:rFonts w:ascii="Times New Roman" w:hAnsi="Times New Roman" w:cs="Times New Roman"/>
      <w:b/>
      <w:bCs/>
      <w:sz w:val="22"/>
      <w:szCs w:val="22"/>
    </w:rPr>
  </w:style>
  <w:style w:type="character" w:customStyle="1" w:styleId="FontStyle60">
    <w:name w:val="Font Style60"/>
    <w:rsid w:val="00173E1B"/>
    <w:rPr>
      <w:rFonts w:ascii="Arial" w:hAnsi="Arial" w:cs="Arial"/>
      <w:i/>
      <w:iCs/>
      <w:sz w:val="20"/>
      <w:szCs w:val="20"/>
    </w:rPr>
  </w:style>
  <w:style w:type="character" w:customStyle="1" w:styleId="FontStyle49">
    <w:name w:val="Font Style49"/>
    <w:rsid w:val="00173E1B"/>
    <w:rPr>
      <w:rFonts w:ascii="Times New Roman" w:hAnsi="Times New Roman" w:cs="Times New Roman"/>
      <w:i/>
      <w:iCs/>
      <w:sz w:val="22"/>
      <w:szCs w:val="22"/>
    </w:rPr>
  </w:style>
  <w:style w:type="character" w:customStyle="1" w:styleId="FontStyle50">
    <w:name w:val="Font Style50"/>
    <w:uiPriority w:val="99"/>
    <w:rsid w:val="00173E1B"/>
    <w:rPr>
      <w:rFonts w:ascii="Courier New" w:hAnsi="Courier New" w:cs="Courier New"/>
      <w:sz w:val="22"/>
      <w:szCs w:val="22"/>
    </w:rPr>
  </w:style>
  <w:style w:type="character" w:customStyle="1" w:styleId="FontStyle51">
    <w:name w:val="Font Style51"/>
    <w:rsid w:val="00173E1B"/>
    <w:rPr>
      <w:rFonts w:ascii="Courier New" w:hAnsi="Courier New" w:cs="Courier New"/>
      <w:sz w:val="22"/>
      <w:szCs w:val="22"/>
    </w:rPr>
  </w:style>
  <w:style w:type="character" w:customStyle="1" w:styleId="FontStyle52">
    <w:name w:val="Font Style52"/>
    <w:rsid w:val="00173E1B"/>
    <w:rPr>
      <w:rFonts w:ascii="Courier New" w:hAnsi="Courier New" w:cs="Courier New"/>
      <w:b/>
      <w:bCs/>
      <w:i/>
      <w:iCs/>
      <w:spacing w:val="-20"/>
      <w:sz w:val="22"/>
      <w:szCs w:val="22"/>
    </w:rPr>
  </w:style>
  <w:style w:type="character" w:customStyle="1" w:styleId="FontStyle53">
    <w:name w:val="Font Style53"/>
    <w:rsid w:val="00173E1B"/>
    <w:rPr>
      <w:rFonts w:ascii="Times New Roman" w:hAnsi="Times New Roman" w:cs="Times New Roman"/>
      <w:i/>
      <w:iCs/>
      <w:sz w:val="22"/>
      <w:szCs w:val="22"/>
    </w:rPr>
  </w:style>
  <w:style w:type="character" w:customStyle="1" w:styleId="FontStyle63">
    <w:name w:val="Font Style63"/>
    <w:rsid w:val="00173E1B"/>
    <w:rPr>
      <w:rFonts w:ascii="Times New Roman" w:hAnsi="Times New Roman" w:cs="Times New Roman"/>
      <w:b/>
      <w:bCs/>
      <w:i/>
      <w:iCs/>
      <w:sz w:val="22"/>
      <w:szCs w:val="22"/>
    </w:rPr>
  </w:style>
  <w:style w:type="character" w:customStyle="1" w:styleId="afffffffc">
    <w:name w:val="текст таблицы Знак"/>
    <w:link w:val="afffffffb"/>
    <w:rsid w:val="00173E1B"/>
    <w:rPr>
      <w:rFonts w:ascii="Arial" w:eastAsia="Times New Roman" w:hAnsi="Arial" w:cs="Times New Roman"/>
      <w:color w:val="000000"/>
      <w:sz w:val="20"/>
      <w:szCs w:val="24"/>
      <w:lang w:val="ru-RU" w:eastAsia="ru-KZ"/>
    </w:rPr>
  </w:style>
  <w:style w:type="paragraph" w:customStyle="1" w:styleId="CharCharCharCharCharChar">
    <w:name w:val="Char Char Знак Char Char Знак Char Char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3fff4">
    <w:name w:val="Знак3 Знак Знак Знак Знак Знак Знак Знак Знак Знак Знак Знак Знак"/>
    <w:basedOn w:val="a8"/>
    <w:autoRedefine/>
    <w:rsid w:val="00173E1B"/>
    <w:pPr>
      <w:framePr w:hSpace="181" w:wrap="around" w:vAnchor="text" w:hAnchor="text" w:xAlign="center" w:y="1"/>
      <w:spacing w:line="240" w:lineRule="exact"/>
      <w:suppressOverlap/>
      <w:jc w:val="center"/>
    </w:pPr>
    <w:rPr>
      <w:rFonts w:ascii="Arial" w:eastAsia="SimSun" w:hAnsi="Arial" w:cs="Arial"/>
      <w:sz w:val="20"/>
      <w:szCs w:val="20"/>
      <w:lang w:val="en-US"/>
    </w:rPr>
  </w:style>
  <w:style w:type="character" w:customStyle="1" w:styleId="912">
    <w:name w:val="Знак Знак91"/>
    <w:rsid w:val="00173E1B"/>
    <w:rPr>
      <w:sz w:val="24"/>
      <w:szCs w:val="24"/>
      <w:lang w:val="ru-RU" w:eastAsia="ru-RU" w:bidi="ar-SA"/>
    </w:rPr>
  </w:style>
  <w:style w:type="paragraph" w:customStyle="1" w:styleId="CharChar6">
    <w:name w:val="Char Char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ff3">
    <w:name w:val="Абзац 1"/>
    <w:basedOn w:val="a8"/>
    <w:rsid w:val="00173E1B"/>
    <w:pPr>
      <w:spacing w:after="0" w:line="360" w:lineRule="auto"/>
      <w:ind w:firstLine="708"/>
      <w:jc w:val="both"/>
    </w:pPr>
    <w:rPr>
      <w:rFonts w:ascii="Times New Roman" w:eastAsia="Times New Roman" w:hAnsi="Times New Roman" w:cs="Times New Roman"/>
      <w:bCs/>
      <w:sz w:val="28"/>
      <w:szCs w:val="28"/>
      <w:lang w:val="ru-RU" w:eastAsia="ru-RU"/>
    </w:rPr>
  </w:style>
  <w:style w:type="paragraph" w:customStyle="1" w:styleId="Naimenovanierus">
    <w:name w:val="Naimenovanierus"/>
    <w:basedOn w:val="a8"/>
    <w:autoRedefine/>
    <w:qFormat/>
    <w:rsid w:val="00173E1B"/>
    <w:pPr>
      <w:spacing w:after="0" w:line="240" w:lineRule="auto"/>
      <w:ind w:firstLine="540"/>
      <w:jc w:val="both"/>
    </w:pPr>
    <w:rPr>
      <w:rFonts w:ascii="Times New Roman" w:eastAsia="Times New Roman" w:hAnsi="Times New Roman" w:cs="Times New Roman"/>
      <w:sz w:val="24"/>
      <w:szCs w:val="24"/>
      <w:lang w:val="ru-RU" w:eastAsia="ru-RU"/>
    </w:rPr>
  </w:style>
  <w:style w:type="paragraph" w:customStyle="1" w:styleId="OsnTxtrus">
    <w:name w:val="OsnTxtrus"/>
    <w:basedOn w:val="a8"/>
    <w:autoRedefine/>
    <w:uiPriority w:val="99"/>
    <w:qFormat/>
    <w:rsid w:val="00173E1B"/>
    <w:pPr>
      <w:spacing w:before="100" w:after="0" w:line="240" w:lineRule="auto"/>
      <w:ind w:firstLine="720"/>
      <w:jc w:val="both"/>
    </w:pPr>
    <w:rPr>
      <w:rFonts w:ascii="Times New Roman" w:eastAsia="Times New Roman" w:hAnsi="Times New Roman" w:cs="Times New Roman"/>
      <w:sz w:val="24"/>
      <w:szCs w:val="24"/>
      <w:lang w:val="ru-RU" w:eastAsia="ru-RU"/>
    </w:rPr>
  </w:style>
  <w:style w:type="paragraph" w:customStyle="1" w:styleId="style79">
    <w:name w:val="style79"/>
    <w:basedOn w:val="a8"/>
    <w:rsid w:val="00173E1B"/>
    <w:pPr>
      <w:spacing w:before="100" w:beforeAutospacing="1" w:after="100" w:afterAutospacing="1" w:line="240" w:lineRule="auto"/>
    </w:pPr>
    <w:rPr>
      <w:rFonts w:ascii="Calibri" w:eastAsia="Times New Roman" w:hAnsi="Calibri" w:cs="Calibri"/>
      <w:sz w:val="18"/>
      <w:szCs w:val="18"/>
      <w:lang w:val="ru-RU" w:eastAsia="ru-RU"/>
    </w:rPr>
  </w:style>
  <w:style w:type="paragraph" w:customStyle="1" w:styleId="style65">
    <w:name w:val="style65"/>
    <w:basedOn w:val="a8"/>
    <w:rsid w:val="00173E1B"/>
    <w:pPr>
      <w:spacing w:before="100" w:beforeAutospacing="1" w:after="100" w:afterAutospacing="1" w:line="240" w:lineRule="auto"/>
    </w:pPr>
    <w:rPr>
      <w:rFonts w:ascii="Calibri" w:eastAsia="Times New Roman" w:hAnsi="Calibri" w:cs="Calibri"/>
      <w:sz w:val="15"/>
      <w:szCs w:val="15"/>
      <w:lang w:val="ru-RU" w:eastAsia="ru-RU"/>
    </w:rPr>
  </w:style>
  <w:style w:type="paragraph" w:customStyle="1" w:styleId="style96">
    <w:name w:val="style96"/>
    <w:basedOn w:val="a8"/>
    <w:rsid w:val="00173E1B"/>
    <w:pPr>
      <w:spacing w:before="100" w:beforeAutospacing="1" w:after="100" w:afterAutospacing="1" w:line="240" w:lineRule="auto"/>
    </w:pPr>
    <w:rPr>
      <w:rFonts w:ascii="Calibri" w:eastAsia="Times New Roman" w:hAnsi="Calibri" w:cs="Calibri"/>
      <w:color w:val="FFFFFF"/>
      <w:sz w:val="24"/>
      <w:szCs w:val="24"/>
      <w:lang w:val="ru-RU" w:eastAsia="ru-RU"/>
    </w:rPr>
  </w:style>
  <w:style w:type="paragraph" w:customStyle="1" w:styleId="Edizmrus">
    <w:name w:val="Edizmrus"/>
    <w:basedOn w:val="Naimenovanierus"/>
    <w:autoRedefine/>
    <w:qFormat/>
    <w:rsid w:val="00173E1B"/>
    <w:pPr>
      <w:spacing w:before="120" w:after="120"/>
      <w:ind w:firstLine="0"/>
      <w:jc w:val="right"/>
    </w:pPr>
    <w:rPr>
      <w:lang w:val="ru-MD"/>
    </w:rPr>
  </w:style>
  <w:style w:type="paragraph" w:customStyle="1" w:styleId="afffffffffffffffffffffff6">
    <w:name w:val="Текст осн"/>
    <w:rsid w:val="00173E1B"/>
    <w:pPr>
      <w:spacing w:after="0" w:line="240" w:lineRule="auto"/>
      <w:ind w:firstLine="709"/>
    </w:pPr>
    <w:rPr>
      <w:rFonts w:ascii="Times New Roman" w:eastAsia="Times New Roman" w:hAnsi="Times New Roman" w:cs="Arial"/>
      <w:bCs/>
      <w:iCs/>
      <w:sz w:val="24"/>
      <w:szCs w:val="28"/>
      <w:lang w:val="ru-RU" w:eastAsia="ru-RU"/>
    </w:rPr>
  </w:style>
  <w:style w:type="paragraph" w:customStyle="1" w:styleId="afffffffffffffffffffffff7">
    <w:name w:val="Стиль Текст осн + По ширине"/>
    <w:basedOn w:val="afffffffffffffffffffffff6"/>
    <w:qFormat/>
    <w:rsid w:val="00173E1B"/>
    <w:pPr>
      <w:spacing w:line="288" w:lineRule="auto"/>
      <w:jc w:val="both"/>
    </w:pPr>
    <w:rPr>
      <w:rFonts w:cs="Times New Roman"/>
      <w:bCs w:val="0"/>
      <w:iCs w:val="0"/>
      <w:sz w:val="26"/>
      <w:szCs w:val="20"/>
    </w:rPr>
  </w:style>
  <w:style w:type="paragraph" w:customStyle="1" w:styleId="afffffffffffffffffffffff8">
    <w:name w:val="Табл назв"/>
    <w:rsid w:val="00173E1B"/>
    <w:pPr>
      <w:tabs>
        <w:tab w:val="left" w:pos="1080"/>
      </w:tabs>
      <w:spacing w:after="0" w:line="240" w:lineRule="auto"/>
      <w:jc w:val="right"/>
    </w:pPr>
    <w:rPr>
      <w:rFonts w:ascii="Times New Roman" w:eastAsia="Times New Roman" w:hAnsi="Times New Roman" w:cs="Times New Roman"/>
      <w:sz w:val="24"/>
      <w:szCs w:val="20"/>
      <w:lang w:val="ru-RU" w:eastAsia="ru-RU"/>
    </w:rPr>
  </w:style>
  <w:style w:type="paragraph" w:customStyle="1" w:styleId="afffffffffffffffffffffff9">
    <w:name w:val="Заголовок главы"/>
    <w:basedOn w:val="a8"/>
    <w:next w:val="a8"/>
    <w:rsid w:val="00173E1B"/>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TimesNewRoman12">
    <w:name w:val="Стиль Заголовок 1 + Times New Roman 12 пт"/>
    <w:basedOn w:val="11"/>
    <w:next w:val="affff6"/>
    <w:link w:val="1TimesNewRoman120"/>
    <w:rsid w:val="00173E1B"/>
    <w:pPr>
      <w:keepLines w:val="0"/>
      <w:numPr>
        <w:numId w:val="0"/>
      </w:numPr>
      <w:spacing w:before="240" w:after="60"/>
    </w:pPr>
    <w:rPr>
      <w:rFonts w:ascii="Times New Roman" w:hAnsi="Times New Roman" w:cs="Arial"/>
      <w:color w:val="auto"/>
      <w:kern w:val="32"/>
      <w:sz w:val="24"/>
      <w:szCs w:val="32"/>
      <w:lang w:eastAsia="ru-RU"/>
    </w:rPr>
  </w:style>
  <w:style w:type="character" w:customStyle="1" w:styleId="1TimesNewRoman120">
    <w:name w:val="Стиль Заголовок 1 + Times New Roman 12 пт Знак"/>
    <w:link w:val="1TimesNewRoman12"/>
    <w:rsid w:val="00173E1B"/>
    <w:rPr>
      <w:rFonts w:ascii="Times New Roman" w:eastAsia="Times New Roman" w:hAnsi="Times New Roman" w:cs="Arial"/>
      <w:b/>
      <w:bCs/>
      <w:kern w:val="32"/>
      <w:sz w:val="24"/>
      <w:szCs w:val="32"/>
      <w:lang w:val="ru-RU" w:eastAsia="ru-RU"/>
    </w:rPr>
  </w:style>
  <w:style w:type="paragraph" w:customStyle="1" w:styleId="2fffffa">
    <w:name w:val="Стиль 2 + все прописные"/>
    <w:basedOn w:val="2fffff6"/>
    <w:rsid w:val="00173E1B"/>
    <w:pPr>
      <w:keepNext/>
      <w:spacing w:before="0"/>
      <w:ind w:left="1440" w:hanging="360"/>
      <w:contextualSpacing/>
      <w:outlineLvl w:val="0"/>
    </w:pPr>
    <w:rPr>
      <w:rFonts w:eastAsia="SimSun"/>
      <w:b/>
      <w:kern w:val="32"/>
      <w:lang w:val="kk-KZ" w:eastAsia="ru-RU"/>
    </w:rPr>
  </w:style>
  <w:style w:type="paragraph" w:customStyle="1" w:styleId="111111111111111">
    <w:name w:val="111111111111111"/>
    <w:basedOn w:val="11"/>
    <w:next w:val="11"/>
    <w:rsid w:val="00173E1B"/>
    <w:pPr>
      <w:keepLines w:val="0"/>
      <w:numPr>
        <w:numId w:val="0"/>
      </w:numPr>
      <w:spacing w:before="240" w:after="60"/>
      <w:jc w:val="center"/>
    </w:pPr>
    <w:rPr>
      <w:rFonts w:ascii="Times New Roman" w:hAnsi="Times New Roman" w:cs="Arial"/>
      <w:caps/>
      <w:color w:val="auto"/>
      <w:kern w:val="32"/>
      <w:sz w:val="24"/>
      <w:szCs w:val="32"/>
      <w:lang w:eastAsia="ru-RU"/>
    </w:rPr>
  </w:style>
  <w:style w:type="paragraph" w:customStyle="1" w:styleId="afffffffffffffffffffffffa">
    <w:name w:val="продолжение"/>
    <w:basedOn w:val="a8"/>
    <w:qFormat/>
    <w:rsid w:val="00173E1B"/>
    <w:pPr>
      <w:spacing w:after="120" w:line="240" w:lineRule="auto"/>
    </w:pPr>
    <w:rPr>
      <w:rFonts w:ascii="KZ Arial" w:eastAsia="Times New Roman" w:hAnsi="KZ Arial" w:cs="Times New Roman"/>
      <w:i/>
      <w:sz w:val="18"/>
      <w:szCs w:val="20"/>
      <w:lang w:val="ru-RU" w:eastAsia="ru-RU"/>
    </w:rPr>
  </w:style>
  <w:style w:type="paragraph" w:customStyle="1" w:styleId="fr30">
    <w:name w:val="fr3"/>
    <w:basedOn w:val="a8"/>
    <w:rsid w:val="00173E1B"/>
    <w:pPr>
      <w:overflowPunct w:val="0"/>
      <w:autoSpaceDE w:val="0"/>
      <w:autoSpaceDN w:val="0"/>
      <w:spacing w:after="0" w:line="240" w:lineRule="auto"/>
    </w:pPr>
    <w:rPr>
      <w:rFonts w:ascii="Arial" w:eastAsia="Times New Roman" w:hAnsi="Arial" w:cs="Arial"/>
      <w:sz w:val="16"/>
      <w:szCs w:val="16"/>
      <w:lang w:val="ru-RU" w:eastAsia="ru-RU"/>
    </w:rPr>
  </w:style>
  <w:style w:type="numbering" w:customStyle="1" w:styleId="4fb">
    <w:name w:val="Нет списка4"/>
    <w:next w:val="ad"/>
    <w:uiPriority w:val="99"/>
    <w:semiHidden/>
    <w:unhideWhenUsed/>
    <w:rsid w:val="00173E1B"/>
  </w:style>
  <w:style w:type="numbering" w:customStyle="1" w:styleId="5f9">
    <w:name w:val="Нет списка5"/>
    <w:next w:val="ad"/>
    <w:uiPriority w:val="99"/>
    <w:semiHidden/>
    <w:unhideWhenUsed/>
    <w:rsid w:val="00173E1B"/>
  </w:style>
  <w:style w:type="numbering" w:customStyle="1" w:styleId="127">
    <w:name w:val="Нет списка12"/>
    <w:next w:val="ad"/>
    <w:uiPriority w:val="99"/>
    <w:semiHidden/>
    <w:unhideWhenUsed/>
    <w:rsid w:val="00173E1B"/>
  </w:style>
  <w:style w:type="numbering" w:customStyle="1" w:styleId="6c">
    <w:name w:val="Нет списка6"/>
    <w:next w:val="ad"/>
    <w:uiPriority w:val="99"/>
    <w:semiHidden/>
    <w:unhideWhenUsed/>
    <w:rsid w:val="00173E1B"/>
  </w:style>
  <w:style w:type="numbering" w:customStyle="1" w:styleId="7e">
    <w:name w:val="Нет списка7"/>
    <w:next w:val="ad"/>
    <w:uiPriority w:val="99"/>
    <w:semiHidden/>
    <w:unhideWhenUsed/>
    <w:rsid w:val="00173E1B"/>
  </w:style>
  <w:style w:type="numbering" w:customStyle="1" w:styleId="135">
    <w:name w:val="Нет списка13"/>
    <w:next w:val="ad"/>
    <w:uiPriority w:val="99"/>
    <w:semiHidden/>
    <w:unhideWhenUsed/>
    <w:rsid w:val="00173E1B"/>
  </w:style>
  <w:style w:type="numbering" w:customStyle="1" w:styleId="8c">
    <w:name w:val="Нет списка8"/>
    <w:next w:val="ad"/>
    <w:uiPriority w:val="99"/>
    <w:semiHidden/>
    <w:unhideWhenUsed/>
    <w:rsid w:val="00173E1B"/>
  </w:style>
  <w:style w:type="table" w:customStyle="1" w:styleId="1115">
    <w:name w:val="Сетка таблицы111"/>
    <w:basedOn w:val="ac"/>
    <w:next w:val="af3"/>
    <w:uiPriority w:val="5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4">
    <w:name w:val="Замещающий текст1"/>
    <w:semiHidden/>
    <w:rsid w:val="00173E1B"/>
    <w:rPr>
      <w:rFonts w:cs="Times New Roman"/>
      <w:color w:val="808080"/>
    </w:rPr>
  </w:style>
  <w:style w:type="paragraph" w:customStyle="1" w:styleId="256">
    <w:name w:val="Основной текст 25"/>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26">
    <w:name w:val="Основной текст с отступом 32"/>
    <w:basedOn w:val="a8"/>
    <w:uiPriority w:val="99"/>
    <w:qFormat/>
    <w:rsid w:val="00173E1B"/>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afffffffffffffffffffffffb">
    <w:name w:val="ТЕКСТОВЫЕ ПРИЛОЖЕНИЯ"/>
    <w:basedOn w:val="afffff3"/>
    <w:rsid w:val="00173E1B"/>
    <w:pPr>
      <w:pageBreakBefore/>
      <w:spacing w:before="6000" w:after="7080"/>
      <w:jc w:val="center"/>
    </w:pPr>
    <w:rPr>
      <w:b/>
      <w:sz w:val="32"/>
      <w:szCs w:val="20"/>
      <w:lang w:eastAsia="ru-RU"/>
    </w:rPr>
  </w:style>
  <w:style w:type="table" w:customStyle="1" w:styleId="2113">
    <w:name w:val="Сетка таблицы21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16">
    <w:name w:val="j16"/>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98">
    <w:name w:val="Нет списка9"/>
    <w:next w:val="ad"/>
    <w:uiPriority w:val="99"/>
    <w:semiHidden/>
    <w:unhideWhenUsed/>
    <w:rsid w:val="00173E1B"/>
  </w:style>
  <w:style w:type="numbering" w:customStyle="1" w:styleId="106">
    <w:name w:val="Нет списка10"/>
    <w:next w:val="ad"/>
    <w:uiPriority w:val="99"/>
    <w:semiHidden/>
    <w:unhideWhenUsed/>
    <w:rsid w:val="00173E1B"/>
  </w:style>
  <w:style w:type="table" w:customStyle="1" w:styleId="31b">
    <w:name w:val="Сетка таблицы3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d"/>
    <w:uiPriority w:val="99"/>
    <w:semiHidden/>
    <w:unhideWhenUsed/>
    <w:rsid w:val="00173E1B"/>
  </w:style>
  <w:style w:type="character" w:customStyle="1" w:styleId="WW8Num1z0">
    <w:name w:val="WW8Num1z0"/>
    <w:uiPriority w:val="99"/>
    <w:rsid w:val="00173E1B"/>
  </w:style>
  <w:style w:type="character" w:customStyle="1" w:styleId="WW8Num1z1">
    <w:name w:val="WW8Num1z1"/>
    <w:uiPriority w:val="99"/>
    <w:rsid w:val="00173E1B"/>
  </w:style>
  <w:style w:type="character" w:customStyle="1" w:styleId="WW8Num1z2">
    <w:name w:val="WW8Num1z2"/>
    <w:uiPriority w:val="99"/>
    <w:rsid w:val="00173E1B"/>
  </w:style>
  <w:style w:type="character" w:customStyle="1" w:styleId="WW8Num1z3">
    <w:name w:val="WW8Num1z3"/>
    <w:uiPriority w:val="99"/>
    <w:rsid w:val="00173E1B"/>
  </w:style>
  <w:style w:type="character" w:customStyle="1" w:styleId="WW8Num1z4">
    <w:name w:val="WW8Num1z4"/>
    <w:rsid w:val="00173E1B"/>
  </w:style>
  <w:style w:type="character" w:customStyle="1" w:styleId="WW8Num1z5">
    <w:name w:val="WW8Num1z5"/>
    <w:rsid w:val="00173E1B"/>
  </w:style>
  <w:style w:type="character" w:customStyle="1" w:styleId="WW8Num1z6">
    <w:name w:val="WW8Num1z6"/>
    <w:rsid w:val="00173E1B"/>
  </w:style>
  <w:style w:type="character" w:customStyle="1" w:styleId="WW8Num1z7">
    <w:name w:val="WW8Num1z7"/>
    <w:rsid w:val="00173E1B"/>
  </w:style>
  <w:style w:type="character" w:customStyle="1" w:styleId="WW8Num1z8">
    <w:name w:val="WW8Num1z8"/>
    <w:rsid w:val="00173E1B"/>
  </w:style>
  <w:style w:type="character" w:customStyle="1" w:styleId="WW8Num2z1">
    <w:name w:val="WW8Num2z1"/>
    <w:rsid w:val="00173E1B"/>
  </w:style>
  <w:style w:type="character" w:customStyle="1" w:styleId="WW8Num2z2">
    <w:name w:val="WW8Num2z2"/>
    <w:rsid w:val="00173E1B"/>
  </w:style>
  <w:style w:type="character" w:customStyle="1" w:styleId="WW8Num2z3">
    <w:name w:val="WW8Num2z3"/>
    <w:rsid w:val="00173E1B"/>
  </w:style>
  <w:style w:type="character" w:customStyle="1" w:styleId="WW8Num2z4">
    <w:name w:val="WW8Num2z4"/>
    <w:rsid w:val="00173E1B"/>
  </w:style>
  <w:style w:type="character" w:customStyle="1" w:styleId="WW8Num2z5">
    <w:name w:val="WW8Num2z5"/>
    <w:rsid w:val="00173E1B"/>
  </w:style>
  <w:style w:type="character" w:customStyle="1" w:styleId="WW8Num2z6">
    <w:name w:val="WW8Num2z6"/>
    <w:rsid w:val="00173E1B"/>
  </w:style>
  <w:style w:type="character" w:customStyle="1" w:styleId="WW8Num2z7">
    <w:name w:val="WW8Num2z7"/>
    <w:rsid w:val="00173E1B"/>
  </w:style>
  <w:style w:type="character" w:customStyle="1" w:styleId="WW8Num2z8">
    <w:name w:val="WW8Num2z8"/>
    <w:rsid w:val="00173E1B"/>
  </w:style>
  <w:style w:type="character" w:customStyle="1" w:styleId="WW8Num3z4">
    <w:name w:val="WW8Num3z4"/>
    <w:rsid w:val="00173E1B"/>
  </w:style>
  <w:style w:type="character" w:customStyle="1" w:styleId="WW8Num3z5">
    <w:name w:val="WW8Num3z5"/>
    <w:rsid w:val="00173E1B"/>
  </w:style>
  <w:style w:type="character" w:customStyle="1" w:styleId="WW8Num3z6">
    <w:name w:val="WW8Num3z6"/>
    <w:rsid w:val="00173E1B"/>
  </w:style>
  <w:style w:type="character" w:customStyle="1" w:styleId="WW8Num3z7">
    <w:name w:val="WW8Num3z7"/>
    <w:rsid w:val="00173E1B"/>
  </w:style>
  <w:style w:type="character" w:customStyle="1" w:styleId="WW8Num3z8">
    <w:name w:val="WW8Num3z8"/>
    <w:rsid w:val="00173E1B"/>
  </w:style>
  <w:style w:type="character" w:customStyle="1" w:styleId="WW8Num4z0">
    <w:name w:val="WW8Num4z0"/>
    <w:rsid w:val="00173E1B"/>
    <w:rPr>
      <w:rFonts w:ascii="Symbol" w:hAnsi="Symbol" w:cs="Times New Roman"/>
    </w:rPr>
  </w:style>
  <w:style w:type="character" w:customStyle="1" w:styleId="WW8Num4z1">
    <w:name w:val="WW8Num4z1"/>
    <w:rsid w:val="00173E1B"/>
    <w:rPr>
      <w:rFonts w:ascii="Times New Roman" w:hAnsi="Times New Roman" w:cs="Times New Roman"/>
    </w:rPr>
  </w:style>
  <w:style w:type="character" w:customStyle="1" w:styleId="WW8Num4z2">
    <w:name w:val="WW8Num4z2"/>
    <w:rsid w:val="00173E1B"/>
    <w:rPr>
      <w:rFonts w:ascii="Wingdings" w:hAnsi="Wingdings" w:cs="Times New Roman"/>
    </w:rPr>
  </w:style>
  <w:style w:type="character" w:customStyle="1" w:styleId="WW8Num4z3">
    <w:name w:val="WW8Num4z3"/>
    <w:rsid w:val="00173E1B"/>
  </w:style>
  <w:style w:type="character" w:customStyle="1" w:styleId="WW8Num4z4">
    <w:name w:val="WW8Num4z4"/>
    <w:rsid w:val="00173E1B"/>
    <w:rPr>
      <w:rFonts w:ascii="Courier New" w:hAnsi="Courier New" w:cs="Courier New"/>
    </w:rPr>
  </w:style>
  <w:style w:type="character" w:customStyle="1" w:styleId="WW8Num4z5">
    <w:name w:val="WW8Num4z5"/>
    <w:rsid w:val="00173E1B"/>
  </w:style>
  <w:style w:type="character" w:customStyle="1" w:styleId="WW8Num4z6">
    <w:name w:val="WW8Num4z6"/>
    <w:rsid w:val="00173E1B"/>
  </w:style>
  <w:style w:type="character" w:customStyle="1" w:styleId="WW8Num4z7">
    <w:name w:val="WW8Num4z7"/>
    <w:rsid w:val="00173E1B"/>
  </w:style>
  <w:style w:type="character" w:customStyle="1" w:styleId="WW8Num4z8">
    <w:name w:val="WW8Num4z8"/>
    <w:rsid w:val="00173E1B"/>
  </w:style>
  <w:style w:type="character" w:customStyle="1" w:styleId="WW8Num5z4">
    <w:name w:val="WW8Num5z4"/>
    <w:rsid w:val="00173E1B"/>
  </w:style>
  <w:style w:type="character" w:customStyle="1" w:styleId="WW8Num5z5">
    <w:name w:val="WW8Num5z5"/>
    <w:rsid w:val="00173E1B"/>
  </w:style>
  <w:style w:type="character" w:customStyle="1" w:styleId="WW8Num5z6">
    <w:name w:val="WW8Num5z6"/>
    <w:rsid w:val="00173E1B"/>
  </w:style>
  <w:style w:type="character" w:customStyle="1" w:styleId="WW8Num5z7">
    <w:name w:val="WW8Num5z7"/>
    <w:rsid w:val="00173E1B"/>
  </w:style>
  <w:style w:type="character" w:customStyle="1" w:styleId="WW8Num5z8">
    <w:name w:val="WW8Num5z8"/>
    <w:rsid w:val="00173E1B"/>
  </w:style>
  <w:style w:type="character" w:customStyle="1" w:styleId="WW8Num6z0">
    <w:name w:val="WW8Num6z0"/>
    <w:rsid w:val="00173E1B"/>
    <w:rPr>
      <w:rFonts w:ascii="Times New Roman" w:hAnsi="Times New Roman" w:cs="Times New Roman"/>
      <w:b w:val="0"/>
      <w:i w:val="0"/>
      <w:sz w:val="28"/>
      <w:szCs w:val="28"/>
      <w:u w:val="none"/>
    </w:rPr>
  </w:style>
  <w:style w:type="character" w:customStyle="1" w:styleId="WW8Num6z2">
    <w:name w:val="WW8Num6z2"/>
    <w:rsid w:val="00173E1B"/>
  </w:style>
  <w:style w:type="character" w:customStyle="1" w:styleId="WW8Num6z3">
    <w:name w:val="WW8Num6z3"/>
    <w:rsid w:val="00173E1B"/>
  </w:style>
  <w:style w:type="character" w:customStyle="1" w:styleId="WW8Num6z4">
    <w:name w:val="WW8Num6z4"/>
    <w:rsid w:val="00173E1B"/>
  </w:style>
  <w:style w:type="character" w:customStyle="1" w:styleId="WW8Num6z5">
    <w:name w:val="WW8Num6z5"/>
    <w:rsid w:val="00173E1B"/>
  </w:style>
  <w:style w:type="character" w:customStyle="1" w:styleId="WW8Num6z6">
    <w:name w:val="WW8Num6z6"/>
    <w:rsid w:val="00173E1B"/>
  </w:style>
  <w:style w:type="character" w:customStyle="1" w:styleId="WW8Num6z7">
    <w:name w:val="WW8Num6z7"/>
    <w:rsid w:val="00173E1B"/>
  </w:style>
  <w:style w:type="character" w:customStyle="1" w:styleId="WW8Num6z8">
    <w:name w:val="WW8Num6z8"/>
    <w:rsid w:val="00173E1B"/>
  </w:style>
  <w:style w:type="character" w:customStyle="1" w:styleId="WW8Num7z4">
    <w:name w:val="WW8Num7z4"/>
    <w:rsid w:val="00173E1B"/>
  </w:style>
  <w:style w:type="character" w:customStyle="1" w:styleId="WW8Num7z5">
    <w:name w:val="WW8Num7z5"/>
    <w:rsid w:val="00173E1B"/>
  </w:style>
  <w:style w:type="character" w:customStyle="1" w:styleId="WW8Num7z6">
    <w:name w:val="WW8Num7z6"/>
    <w:rsid w:val="00173E1B"/>
  </w:style>
  <w:style w:type="character" w:customStyle="1" w:styleId="WW8Num7z7">
    <w:name w:val="WW8Num7z7"/>
    <w:rsid w:val="00173E1B"/>
  </w:style>
  <w:style w:type="character" w:customStyle="1" w:styleId="WW8Num7z8">
    <w:name w:val="WW8Num7z8"/>
    <w:rsid w:val="00173E1B"/>
  </w:style>
  <w:style w:type="character" w:customStyle="1" w:styleId="WW8Num8z0">
    <w:name w:val="WW8Num8z0"/>
    <w:uiPriority w:val="99"/>
    <w:rsid w:val="00173E1B"/>
  </w:style>
  <w:style w:type="character" w:customStyle="1" w:styleId="WW8Num8z2">
    <w:name w:val="WW8Num8z2"/>
    <w:rsid w:val="00173E1B"/>
  </w:style>
  <w:style w:type="character" w:customStyle="1" w:styleId="WW8Num8z3">
    <w:name w:val="WW8Num8z3"/>
    <w:rsid w:val="00173E1B"/>
  </w:style>
  <w:style w:type="character" w:customStyle="1" w:styleId="WW8Num8z4">
    <w:name w:val="WW8Num8z4"/>
    <w:rsid w:val="00173E1B"/>
  </w:style>
  <w:style w:type="character" w:customStyle="1" w:styleId="WW8Num8z5">
    <w:name w:val="WW8Num8z5"/>
    <w:rsid w:val="00173E1B"/>
  </w:style>
  <w:style w:type="character" w:customStyle="1" w:styleId="WW8Num8z6">
    <w:name w:val="WW8Num8z6"/>
    <w:rsid w:val="00173E1B"/>
  </w:style>
  <w:style w:type="character" w:customStyle="1" w:styleId="WW8Num8z7">
    <w:name w:val="WW8Num8z7"/>
    <w:rsid w:val="00173E1B"/>
  </w:style>
  <w:style w:type="character" w:customStyle="1" w:styleId="WW8Num8z8">
    <w:name w:val="WW8Num8z8"/>
    <w:rsid w:val="00173E1B"/>
  </w:style>
  <w:style w:type="character" w:customStyle="1" w:styleId="WW8Num10z4">
    <w:name w:val="WW8Num10z4"/>
    <w:rsid w:val="00173E1B"/>
  </w:style>
  <w:style w:type="character" w:customStyle="1" w:styleId="WW8Num10z5">
    <w:name w:val="WW8Num10z5"/>
    <w:rsid w:val="00173E1B"/>
  </w:style>
  <w:style w:type="character" w:customStyle="1" w:styleId="WW8Num10z6">
    <w:name w:val="WW8Num10z6"/>
    <w:rsid w:val="00173E1B"/>
  </w:style>
  <w:style w:type="character" w:customStyle="1" w:styleId="WW8Num10z7">
    <w:name w:val="WW8Num10z7"/>
    <w:rsid w:val="00173E1B"/>
  </w:style>
  <w:style w:type="character" w:customStyle="1" w:styleId="WW8Num10z8">
    <w:name w:val="WW8Num10z8"/>
    <w:rsid w:val="00173E1B"/>
  </w:style>
  <w:style w:type="character" w:customStyle="1" w:styleId="WW8Num11z4">
    <w:name w:val="WW8Num11z4"/>
    <w:rsid w:val="00173E1B"/>
  </w:style>
  <w:style w:type="character" w:customStyle="1" w:styleId="WW8Num11z5">
    <w:name w:val="WW8Num11z5"/>
    <w:rsid w:val="00173E1B"/>
  </w:style>
  <w:style w:type="character" w:customStyle="1" w:styleId="WW8Num11z6">
    <w:name w:val="WW8Num11z6"/>
    <w:rsid w:val="00173E1B"/>
  </w:style>
  <w:style w:type="character" w:customStyle="1" w:styleId="WW8Num11z7">
    <w:name w:val="WW8Num11z7"/>
    <w:rsid w:val="00173E1B"/>
  </w:style>
  <w:style w:type="character" w:customStyle="1" w:styleId="WW8Num11z8">
    <w:name w:val="WW8Num11z8"/>
    <w:rsid w:val="00173E1B"/>
  </w:style>
  <w:style w:type="character" w:customStyle="1" w:styleId="WW8Num12z4">
    <w:name w:val="WW8Num12z4"/>
    <w:rsid w:val="00173E1B"/>
  </w:style>
  <w:style w:type="character" w:customStyle="1" w:styleId="WW8Num12z5">
    <w:name w:val="WW8Num12z5"/>
    <w:rsid w:val="00173E1B"/>
  </w:style>
  <w:style w:type="character" w:customStyle="1" w:styleId="WW8Num12z6">
    <w:name w:val="WW8Num12z6"/>
    <w:rsid w:val="00173E1B"/>
  </w:style>
  <w:style w:type="character" w:customStyle="1" w:styleId="WW8Num12z7">
    <w:name w:val="WW8Num12z7"/>
    <w:rsid w:val="00173E1B"/>
  </w:style>
  <w:style w:type="character" w:customStyle="1" w:styleId="WW8Num12z8">
    <w:name w:val="WW8Num12z8"/>
    <w:rsid w:val="00173E1B"/>
  </w:style>
  <w:style w:type="character" w:customStyle="1" w:styleId="WW8Num13z4">
    <w:name w:val="WW8Num13z4"/>
    <w:rsid w:val="00173E1B"/>
    <w:rPr>
      <w:rFonts w:ascii="Courier New" w:hAnsi="Courier New" w:cs="Courier New"/>
    </w:rPr>
  </w:style>
  <w:style w:type="character" w:customStyle="1" w:styleId="WW8Num13z5">
    <w:name w:val="WW8Num13z5"/>
    <w:rsid w:val="00173E1B"/>
    <w:rPr>
      <w:rFonts w:ascii="Wingdings" w:hAnsi="Wingdings" w:cs="Times New Roman"/>
    </w:rPr>
  </w:style>
  <w:style w:type="character" w:customStyle="1" w:styleId="WW8Num13z6">
    <w:name w:val="WW8Num13z6"/>
    <w:rsid w:val="00173E1B"/>
  </w:style>
  <w:style w:type="character" w:customStyle="1" w:styleId="WW8Num13z7">
    <w:name w:val="WW8Num13z7"/>
    <w:rsid w:val="00173E1B"/>
  </w:style>
  <w:style w:type="character" w:customStyle="1" w:styleId="WW8Num13z8">
    <w:name w:val="WW8Num13z8"/>
    <w:rsid w:val="00173E1B"/>
  </w:style>
  <w:style w:type="character" w:customStyle="1" w:styleId="WW8Num14z4">
    <w:name w:val="WW8Num14z4"/>
    <w:rsid w:val="00173E1B"/>
  </w:style>
  <w:style w:type="character" w:customStyle="1" w:styleId="WW8Num14z5">
    <w:name w:val="WW8Num14z5"/>
    <w:rsid w:val="00173E1B"/>
  </w:style>
  <w:style w:type="character" w:customStyle="1" w:styleId="WW8Num14z6">
    <w:name w:val="WW8Num14z6"/>
    <w:rsid w:val="00173E1B"/>
  </w:style>
  <w:style w:type="character" w:customStyle="1" w:styleId="WW8Num14z7">
    <w:name w:val="WW8Num14z7"/>
    <w:rsid w:val="00173E1B"/>
  </w:style>
  <w:style w:type="character" w:customStyle="1" w:styleId="WW8Num14z8">
    <w:name w:val="WW8Num14z8"/>
    <w:rsid w:val="00173E1B"/>
  </w:style>
  <w:style w:type="character" w:customStyle="1" w:styleId="WW8Num15z0">
    <w:name w:val="WW8Num15z0"/>
    <w:rsid w:val="00173E1B"/>
  </w:style>
  <w:style w:type="character" w:customStyle="1" w:styleId="WW8Num15z1">
    <w:name w:val="WW8Num15z1"/>
    <w:rsid w:val="00173E1B"/>
  </w:style>
  <w:style w:type="character" w:customStyle="1" w:styleId="WW8Num15z2">
    <w:name w:val="WW8Num15z2"/>
    <w:rsid w:val="00173E1B"/>
  </w:style>
  <w:style w:type="character" w:customStyle="1" w:styleId="WW8Num15z3">
    <w:name w:val="WW8Num15z3"/>
    <w:rsid w:val="00173E1B"/>
  </w:style>
  <w:style w:type="character" w:customStyle="1" w:styleId="WW8Num15z4">
    <w:name w:val="WW8Num15z4"/>
    <w:rsid w:val="00173E1B"/>
  </w:style>
  <w:style w:type="character" w:customStyle="1" w:styleId="WW8Num15z5">
    <w:name w:val="WW8Num15z5"/>
    <w:rsid w:val="00173E1B"/>
  </w:style>
  <w:style w:type="character" w:customStyle="1" w:styleId="WW8Num15z6">
    <w:name w:val="WW8Num15z6"/>
    <w:rsid w:val="00173E1B"/>
  </w:style>
  <w:style w:type="character" w:customStyle="1" w:styleId="WW8Num15z7">
    <w:name w:val="WW8Num15z7"/>
    <w:rsid w:val="00173E1B"/>
  </w:style>
  <w:style w:type="character" w:customStyle="1" w:styleId="WW8Num15z8">
    <w:name w:val="WW8Num15z8"/>
    <w:rsid w:val="00173E1B"/>
  </w:style>
  <w:style w:type="character" w:customStyle="1" w:styleId="WW8Num16z0">
    <w:name w:val="WW8Num16z0"/>
    <w:rsid w:val="00173E1B"/>
    <w:rPr>
      <w:rFonts w:ascii="Symbol" w:hAnsi="Symbol" w:cs="Times New Roman"/>
    </w:rPr>
  </w:style>
  <w:style w:type="character" w:customStyle="1" w:styleId="WW8Num16z1">
    <w:name w:val="WW8Num16z1"/>
    <w:rsid w:val="00173E1B"/>
    <w:rPr>
      <w:rFonts w:ascii="Courier New" w:hAnsi="Courier New" w:cs="Courier New"/>
    </w:rPr>
  </w:style>
  <w:style w:type="character" w:customStyle="1" w:styleId="WW8Num16z2">
    <w:name w:val="WW8Num16z2"/>
    <w:rsid w:val="00173E1B"/>
    <w:rPr>
      <w:rFonts w:ascii="Wingdings" w:hAnsi="Wingdings" w:cs="Times New Roman"/>
    </w:rPr>
  </w:style>
  <w:style w:type="character" w:customStyle="1" w:styleId="WW8Num16z3">
    <w:name w:val="WW8Num16z3"/>
    <w:rsid w:val="00173E1B"/>
  </w:style>
  <w:style w:type="character" w:customStyle="1" w:styleId="WW8Num16z4">
    <w:name w:val="WW8Num16z4"/>
    <w:rsid w:val="00173E1B"/>
  </w:style>
  <w:style w:type="character" w:customStyle="1" w:styleId="WW8Num16z5">
    <w:name w:val="WW8Num16z5"/>
    <w:rsid w:val="00173E1B"/>
  </w:style>
  <w:style w:type="character" w:customStyle="1" w:styleId="WW8Num16z6">
    <w:name w:val="WW8Num16z6"/>
    <w:rsid w:val="00173E1B"/>
  </w:style>
  <w:style w:type="character" w:customStyle="1" w:styleId="WW8Num16z7">
    <w:name w:val="WW8Num16z7"/>
    <w:rsid w:val="00173E1B"/>
  </w:style>
  <w:style w:type="character" w:customStyle="1" w:styleId="WW8Num16z8">
    <w:name w:val="WW8Num16z8"/>
    <w:rsid w:val="00173E1B"/>
  </w:style>
  <w:style w:type="character" w:customStyle="1" w:styleId="WW8Num17z4">
    <w:name w:val="WW8Num17z4"/>
    <w:rsid w:val="00173E1B"/>
  </w:style>
  <w:style w:type="character" w:customStyle="1" w:styleId="WW8Num17z5">
    <w:name w:val="WW8Num17z5"/>
    <w:rsid w:val="00173E1B"/>
  </w:style>
  <w:style w:type="character" w:customStyle="1" w:styleId="WW8Num17z6">
    <w:name w:val="WW8Num17z6"/>
    <w:rsid w:val="00173E1B"/>
  </w:style>
  <w:style w:type="character" w:customStyle="1" w:styleId="WW8Num17z7">
    <w:name w:val="WW8Num17z7"/>
    <w:rsid w:val="00173E1B"/>
  </w:style>
  <w:style w:type="character" w:customStyle="1" w:styleId="WW8Num17z8">
    <w:name w:val="WW8Num17z8"/>
    <w:rsid w:val="00173E1B"/>
  </w:style>
  <w:style w:type="character" w:customStyle="1" w:styleId="WW8Num18z0">
    <w:name w:val="WW8Num18z0"/>
    <w:uiPriority w:val="99"/>
    <w:rsid w:val="00173E1B"/>
    <w:rPr>
      <w:rFonts w:ascii="StarSymbol" w:hAnsi="StarSymbol" w:cs="StarSymbol"/>
    </w:rPr>
  </w:style>
  <w:style w:type="character" w:customStyle="1" w:styleId="WW8Num18z3">
    <w:name w:val="WW8Num18z3"/>
    <w:rsid w:val="00173E1B"/>
  </w:style>
  <w:style w:type="character" w:customStyle="1" w:styleId="WW8Num18z4">
    <w:name w:val="WW8Num18z4"/>
    <w:rsid w:val="00173E1B"/>
  </w:style>
  <w:style w:type="character" w:customStyle="1" w:styleId="WW8Num18z5">
    <w:name w:val="WW8Num18z5"/>
    <w:rsid w:val="00173E1B"/>
  </w:style>
  <w:style w:type="character" w:customStyle="1" w:styleId="WW8Num18z6">
    <w:name w:val="WW8Num18z6"/>
    <w:rsid w:val="00173E1B"/>
  </w:style>
  <w:style w:type="character" w:customStyle="1" w:styleId="WW8Num18z7">
    <w:name w:val="WW8Num18z7"/>
    <w:rsid w:val="00173E1B"/>
  </w:style>
  <w:style w:type="character" w:customStyle="1" w:styleId="WW8Num18z8">
    <w:name w:val="WW8Num18z8"/>
    <w:rsid w:val="00173E1B"/>
  </w:style>
  <w:style w:type="character" w:customStyle="1" w:styleId="WW8Num19z0">
    <w:name w:val="WW8Num19z0"/>
    <w:uiPriority w:val="99"/>
    <w:rsid w:val="00173E1B"/>
  </w:style>
  <w:style w:type="character" w:customStyle="1" w:styleId="WW8Num19z1">
    <w:name w:val="WW8Num19z1"/>
    <w:uiPriority w:val="99"/>
    <w:rsid w:val="00173E1B"/>
  </w:style>
  <w:style w:type="character" w:customStyle="1" w:styleId="WW8Num19z2">
    <w:name w:val="WW8Num19z2"/>
    <w:uiPriority w:val="99"/>
    <w:rsid w:val="00173E1B"/>
  </w:style>
  <w:style w:type="character" w:customStyle="1" w:styleId="WW8Num19z3">
    <w:name w:val="WW8Num19z3"/>
    <w:rsid w:val="00173E1B"/>
  </w:style>
  <w:style w:type="character" w:customStyle="1" w:styleId="WW8Num19z4">
    <w:name w:val="WW8Num19z4"/>
    <w:rsid w:val="00173E1B"/>
  </w:style>
  <w:style w:type="character" w:customStyle="1" w:styleId="WW8Num19z5">
    <w:name w:val="WW8Num19z5"/>
    <w:rsid w:val="00173E1B"/>
  </w:style>
  <w:style w:type="character" w:customStyle="1" w:styleId="WW8Num19z6">
    <w:name w:val="WW8Num19z6"/>
    <w:rsid w:val="00173E1B"/>
  </w:style>
  <w:style w:type="character" w:customStyle="1" w:styleId="WW8Num19z7">
    <w:name w:val="WW8Num19z7"/>
    <w:rsid w:val="00173E1B"/>
  </w:style>
  <w:style w:type="character" w:customStyle="1" w:styleId="WW8Num19z8">
    <w:name w:val="WW8Num19z8"/>
    <w:rsid w:val="00173E1B"/>
  </w:style>
  <w:style w:type="character" w:customStyle="1" w:styleId="WW8Num20z4">
    <w:name w:val="WW8Num20z4"/>
    <w:rsid w:val="00173E1B"/>
  </w:style>
  <w:style w:type="character" w:customStyle="1" w:styleId="WW8Num20z5">
    <w:name w:val="WW8Num20z5"/>
    <w:rsid w:val="00173E1B"/>
  </w:style>
  <w:style w:type="character" w:customStyle="1" w:styleId="WW8Num20z6">
    <w:name w:val="WW8Num20z6"/>
    <w:rsid w:val="00173E1B"/>
  </w:style>
  <w:style w:type="character" w:customStyle="1" w:styleId="WW8Num20z7">
    <w:name w:val="WW8Num20z7"/>
    <w:rsid w:val="00173E1B"/>
  </w:style>
  <w:style w:type="character" w:customStyle="1" w:styleId="WW8Num20z8">
    <w:name w:val="WW8Num20z8"/>
    <w:rsid w:val="00173E1B"/>
  </w:style>
  <w:style w:type="character" w:customStyle="1" w:styleId="WW8Num21z4">
    <w:name w:val="WW8Num21z4"/>
    <w:rsid w:val="00173E1B"/>
  </w:style>
  <w:style w:type="character" w:customStyle="1" w:styleId="WW8Num21z5">
    <w:name w:val="WW8Num21z5"/>
    <w:rsid w:val="00173E1B"/>
  </w:style>
  <w:style w:type="character" w:customStyle="1" w:styleId="WW8Num21z6">
    <w:name w:val="WW8Num21z6"/>
    <w:rsid w:val="00173E1B"/>
  </w:style>
  <w:style w:type="character" w:customStyle="1" w:styleId="WW8Num21z7">
    <w:name w:val="WW8Num21z7"/>
    <w:rsid w:val="00173E1B"/>
  </w:style>
  <w:style w:type="character" w:customStyle="1" w:styleId="WW8Num21z8">
    <w:name w:val="WW8Num21z8"/>
    <w:rsid w:val="00173E1B"/>
  </w:style>
  <w:style w:type="character" w:customStyle="1" w:styleId="WW8Num22z4">
    <w:name w:val="WW8Num22z4"/>
    <w:rsid w:val="00173E1B"/>
  </w:style>
  <w:style w:type="character" w:customStyle="1" w:styleId="WW8Num22z5">
    <w:name w:val="WW8Num22z5"/>
    <w:rsid w:val="00173E1B"/>
  </w:style>
  <w:style w:type="character" w:customStyle="1" w:styleId="WW8Num22z6">
    <w:name w:val="WW8Num22z6"/>
    <w:rsid w:val="00173E1B"/>
  </w:style>
  <w:style w:type="character" w:customStyle="1" w:styleId="WW8Num22z7">
    <w:name w:val="WW8Num22z7"/>
    <w:rsid w:val="00173E1B"/>
  </w:style>
  <w:style w:type="character" w:customStyle="1" w:styleId="WW8Num22z8">
    <w:name w:val="WW8Num22z8"/>
    <w:rsid w:val="00173E1B"/>
  </w:style>
  <w:style w:type="character" w:customStyle="1" w:styleId="WW8Num23z4">
    <w:name w:val="WW8Num23z4"/>
    <w:rsid w:val="00173E1B"/>
  </w:style>
  <w:style w:type="character" w:customStyle="1" w:styleId="WW8Num23z5">
    <w:name w:val="WW8Num23z5"/>
    <w:rsid w:val="00173E1B"/>
  </w:style>
  <w:style w:type="character" w:customStyle="1" w:styleId="WW8Num23z6">
    <w:name w:val="WW8Num23z6"/>
    <w:rsid w:val="00173E1B"/>
  </w:style>
  <w:style w:type="character" w:customStyle="1" w:styleId="WW8Num23z7">
    <w:name w:val="WW8Num23z7"/>
    <w:rsid w:val="00173E1B"/>
  </w:style>
  <w:style w:type="character" w:customStyle="1" w:styleId="WW8Num23z8">
    <w:name w:val="WW8Num23z8"/>
    <w:rsid w:val="00173E1B"/>
  </w:style>
  <w:style w:type="character" w:customStyle="1" w:styleId="WW8Num24z0">
    <w:name w:val="WW8Num24z0"/>
    <w:uiPriority w:val="99"/>
    <w:rsid w:val="00173E1B"/>
  </w:style>
  <w:style w:type="character" w:customStyle="1" w:styleId="WW8Num24z2">
    <w:name w:val="WW8Num24z2"/>
    <w:rsid w:val="00173E1B"/>
  </w:style>
  <w:style w:type="character" w:customStyle="1" w:styleId="WW8Num24z3">
    <w:name w:val="WW8Num24z3"/>
    <w:rsid w:val="00173E1B"/>
  </w:style>
  <w:style w:type="character" w:customStyle="1" w:styleId="WW8Num24z4">
    <w:name w:val="WW8Num24z4"/>
    <w:rsid w:val="00173E1B"/>
  </w:style>
  <w:style w:type="character" w:customStyle="1" w:styleId="WW8Num24z5">
    <w:name w:val="WW8Num24z5"/>
    <w:rsid w:val="00173E1B"/>
  </w:style>
  <w:style w:type="character" w:customStyle="1" w:styleId="WW8Num24z6">
    <w:name w:val="WW8Num24z6"/>
    <w:rsid w:val="00173E1B"/>
  </w:style>
  <w:style w:type="character" w:customStyle="1" w:styleId="WW8Num24z7">
    <w:name w:val="WW8Num24z7"/>
    <w:rsid w:val="00173E1B"/>
  </w:style>
  <w:style w:type="character" w:customStyle="1" w:styleId="WW8Num24z8">
    <w:name w:val="WW8Num24z8"/>
    <w:rsid w:val="00173E1B"/>
  </w:style>
  <w:style w:type="character" w:customStyle="1" w:styleId="WW8Num26z4">
    <w:name w:val="WW8Num26z4"/>
    <w:rsid w:val="00173E1B"/>
  </w:style>
  <w:style w:type="character" w:customStyle="1" w:styleId="WW8Num26z5">
    <w:name w:val="WW8Num26z5"/>
    <w:uiPriority w:val="99"/>
    <w:rsid w:val="00173E1B"/>
  </w:style>
  <w:style w:type="character" w:customStyle="1" w:styleId="WW8Num26z6">
    <w:name w:val="WW8Num26z6"/>
    <w:rsid w:val="00173E1B"/>
  </w:style>
  <w:style w:type="character" w:customStyle="1" w:styleId="WW8Num26z7">
    <w:name w:val="WW8Num26z7"/>
    <w:rsid w:val="00173E1B"/>
  </w:style>
  <w:style w:type="character" w:customStyle="1" w:styleId="WW8Num26z8">
    <w:name w:val="WW8Num26z8"/>
    <w:rsid w:val="00173E1B"/>
  </w:style>
  <w:style w:type="character" w:customStyle="1" w:styleId="WW8Num27z0">
    <w:name w:val="WW8Num27z0"/>
    <w:uiPriority w:val="99"/>
    <w:rsid w:val="00173E1B"/>
    <w:rPr>
      <w:rFonts w:ascii="Wingdings" w:hAnsi="Wingdings" w:cs="Wingdings"/>
      <w:sz w:val="24"/>
      <w:szCs w:val="24"/>
    </w:rPr>
  </w:style>
  <w:style w:type="character" w:customStyle="1" w:styleId="WW8Num27z3">
    <w:name w:val="WW8Num27z3"/>
    <w:rsid w:val="00173E1B"/>
    <w:rPr>
      <w:rFonts w:ascii="Symbol" w:hAnsi="Symbol" w:cs="Symbol"/>
    </w:rPr>
  </w:style>
  <w:style w:type="character" w:customStyle="1" w:styleId="WW8Num28z0">
    <w:name w:val="WW8Num28z0"/>
    <w:rsid w:val="00173E1B"/>
  </w:style>
  <w:style w:type="character" w:customStyle="1" w:styleId="WW8Num28z1">
    <w:name w:val="WW8Num28z1"/>
    <w:rsid w:val="00173E1B"/>
  </w:style>
  <w:style w:type="character" w:customStyle="1" w:styleId="WW8Num28z2">
    <w:name w:val="WW8Num28z2"/>
    <w:rsid w:val="00173E1B"/>
  </w:style>
  <w:style w:type="character" w:customStyle="1" w:styleId="WW8Num28z3">
    <w:name w:val="WW8Num28z3"/>
    <w:rsid w:val="00173E1B"/>
  </w:style>
  <w:style w:type="character" w:customStyle="1" w:styleId="WW8Num28z4">
    <w:name w:val="WW8Num28z4"/>
    <w:rsid w:val="00173E1B"/>
  </w:style>
  <w:style w:type="character" w:customStyle="1" w:styleId="WW8Num28z5">
    <w:name w:val="WW8Num28z5"/>
    <w:rsid w:val="00173E1B"/>
  </w:style>
  <w:style w:type="character" w:customStyle="1" w:styleId="WW8Num28z6">
    <w:name w:val="WW8Num28z6"/>
    <w:rsid w:val="00173E1B"/>
  </w:style>
  <w:style w:type="character" w:customStyle="1" w:styleId="WW8Num28z7">
    <w:name w:val="WW8Num28z7"/>
    <w:rsid w:val="00173E1B"/>
  </w:style>
  <w:style w:type="character" w:customStyle="1" w:styleId="WW8Num28z8">
    <w:name w:val="WW8Num28z8"/>
    <w:rsid w:val="00173E1B"/>
  </w:style>
  <w:style w:type="character" w:customStyle="1" w:styleId="WW8Num29z0">
    <w:name w:val="WW8Num29z0"/>
    <w:rsid w:val="00173E1B"/>
    <w:rPr>
      <w:rFonts w:ascii="Times New Roman" w:hAnsi="Times New Roman" w:cs="Times New Roman"/>
    </w:rPr>
  </w:style>
  <w:style w:type="character" w:customStyle="1" w:styleId="WW8Num29z1">
    <w:name w:val="WW8Num29z1"/>
    <w:rsid w:val="00173E1B"/>
  </w:style>
  <w:style w:type="character" w:customStyle="1" w:styleId="WW8Num29z2">
    <w:name w:val="WW8Num29z2"/>
    <w:rsid w:val="00173E1B"/>
  </w:style>
  <w:style w:type="character" w:customStyle="1" w:styleId="WW8Num29z3">
    <w:name w:val="WW8Num29z3"/>
    <w:rsid w:val="00173E1B"/>
  </w:style>
  <w:style w:type="character" w:customStyle="1" w:styleId="WW8Num29z4">
    <w:name w:val="WW8Num29z4"/>
    <w:rsid w:val="00173E1B"/>
  </w:style>
  <w:style w:type="character" w:customStyle="1" w:styleId="WW8Num29z5">
    <w:name w:val="WW8Num29z5"/>
    <w:rsid w:val="00173E1B"/>
  </w:style>
  <w:style w:type="character" w:customStyle="1" w:styleId="WW8Num29z6">
    <w:name w:val="WW8Num29z6"/>
    <w:rsid w:val="00173E1B"/>
  </w:style>
  <w:style w:type="character" w:customStyle="1" w:styleId="WW8Num29z7">
    <w:name w:val="WW8Num29z7"/>
    <w:rsid w:val="00173E1B"/>
  </w:style>
  <w:style w:type="character" w:customStyle="1" w:styleId="WW8Num29z8">
    <w:name w:val="WW8Num29z8"/>
    <w:rsid w:val="00173E1B"/>
  </w:style>
  <w:style w:type="character" w:customStyle="1" w:styleId="WW8Num30z0">
    <w:name w:val="WW8Num30z0"/>
    <w:rsid w:val="00173E1B"/>
  </w:style>
  <w:style w:type="character" w:customStyle="1" w:styleId="WW8Num30z1">
    <w:name w:val="WW8Num30z1"/>
    <w:rsid w:val="00173E1B"/>
  </w:style>
  <w:style w:type="character" w:customStyle="1" w:styleId="WW8Num30z2">
    <w:name w:val="WW8Num30z2"/>
    <w:rsid w:val="00173E1B"/>
  </w:style>
  <w:style w:type="character" w:customStyle="1" w:styleId="WW8Num30z3">
    <w:name w:val="WW8Num30z3"/>
    <w:rsid w:val="00173E1B"/>
  </w:style>
  <w:style w:type="character" w:customStyle="1" w:styleId="WW8Num30z4">
    <w:name w:val="WW8Num30z4"/>
    <w:rsid w:val="00173E1B"/>
  </w:style>
  <w:style w:type="character" w:customStyle="1" w:styleId="WW8Num30z5">
    <w:name w:val="WW8Num30z5"/>
    <w:rsid w:val="00173E1B"/>
  </w:style>
  <w:style w:type="character" w:customStyle="1" w:styleId="WW8Num30z6">
    <w:name w:val="WW8Num30z6"/>
    <w:rsid w:val="00173E1B"/>
  </w:style>
  <w:style w:type="character" w:customStyle="1" w:styleId="WW8Num30z7">
    <w:name w:val="WW8Num30z7"/>
    <w:rsid w:val="00173E1B"/>
  </w:style>
  <w:style w:type="character" w:customStyle="1" w:styleId="WW8Num30z8">
    <w:name w:val="WW8Num30z8"/>
    <w:rsid w:val="00173E1B"/>
  </w:style>
  <w:style w:type="character" w:customStyle="1" w:styleId="WW8Num31z0">
    <w:name w:val="WW8Num31z0"/>
    <w:rsid w:val="00173E1B"/>
  </w:style>
  <w:style w:type="character" w:customStyle="1" w:styleId="WW8Num31z1">
    <w:name w:val="WW8Num31z1"/>
    <w:rsid w:val="00173E1B"/>
    <w:rPr>
      <w:bCs/>
      <w:sz w:val="24"/>
      <w:szCs w:val="24"/>
    </w:rPr>
  </w:style>
  <w:style w:type="character" w:customStyle="1" w:styleId="WW8Num31z2">
    <w:name w:val="WW8Num31z2"/>
    <w:rsid w:val="00173E1B"/>
  </w:style>
  <w:style w:type="character" w:customStyle="1" w:styleId="WW8Num31z3">
    <w:name w:val="WW8Num31z3"/>
    <w:rsid w:val="00173E1B"/>
  </w:style>
  <w:style w:type="character" w:customStyle="1" w:styleId="WW8Num31z4">
    <w:name w:val="WW8Num31z4"/>
    <w:rsid w:val="00173E1B"/>
  </w:style>
  <w:style w:type="character" w:customStyle="1" w:styleId="WW8Num31z5">
    <w:name w:val="WW8Num31z5"/>
    <w:rsid w:val="00173E1B"/>
  </w:style>
  <w:style w:type="character" w:customStyle="1" w:styleId="WW8Num31z6">
    <w:name w:val="WW8Num31z6"/>
    <w:rsid w:val="00173E1B"/>
  </w:style>
  <w:style w:type="character" w:customStyle="1" w:styleId="WW8Num31z7">
    <w:name w:val="WW8Num31z7"/>
    <w:rsid w:val="00173E1B"/>
  </w:style>
  <w:style w:type="character" w:customStyle="1" w:styleId="WW8Num31z8">
    <w:name w:val="WW8Num31z8"/>
    <w:rsid w:val="00173E1B"/>
  </w:style>
  <w:style w:type="character" w:customStyle="1" w:styleId="WW8Num32z0">
    <w:name w:val="WW8Num32z0"/>
    <w:rsid w:val="00173E1B"/>
    <w:rPr>
      <w:rFonts w:ascii="Symbol" w:hAnsi="Symbol" w:cs="Times New Roman"/>
    </w:rPr>
  </w:style>
  <w:style w:type="character" w:customStyle="1" w:styleId="WW8Num32z1">
    <w:name w:val="WW8Num32z1"/>
    <w:rsid w:val="00173E1B"/>
    <w:rPr>
      <w:rFonts w:ascii="Courier New" w:hAnsi="Courier New" w:cs="Courier New"/>
    </w:rPr>
  </w:style>
  <w:style w:type="character" w:customStyle="1" w:styleId="WW8Num32z2">
    <w:name w:val="WW8Num32z2"/>
    <w:rsid w:val="00173E1B"/>
    <w:rPr>
      <w:rFonts w:ascii="Wingdings" w:hAnsi="Wingdings" w:cs="Times New Roman"/>
    </w:rPr>
  </w:style>
  <w:style w:type="character" w:customStyle="1" w:styleId="WW8Num32z3">
    <w:name w:val="WW8Num32z3"/>
    <w:rsid w:val="00173E1B"/>
  </w:style>
  <w:style w:type="character" w:customStyle="1" w:styleId="WW8Num32z4">
    <w:name w:val="WW8Num32z4"/>
    <w:rsid w:val="00173E1B"/>
  </w:style>
  <w:style w:type="character" w:customStyle="1" w:styleId="WW8Num32z5">
    <w:name w:val="WW8Num32z5"/>
    <w:rsid w:val="00173E1B"/>
  </w:style>
  <w:style w:type="character" w:customStyle="1" w:styleId="WW8Num32z6">
    <w:name w:val="WW8Num32z6"/>
    <w:rsid w:val="00173E1B"/>
  </w:style>
  <w:style w:type="character" w:customStyle="1" w:styleId="WW8Num32z7">
    <w:name w:val="WW8Num32z7"/>
    <w:rsid w:val="00173E1B"/>
  </w:style>
  <w:style w:type="character" w:customStyle="1" w:styleId="WW8Num32z8">
    <w:name w:val="WW8Num32z8"/>
    <w:rsid w:val="00173E1B"/>
  </w:style>
  <w:style w:type="character" w:customStyle="1" w:styleId="WW8Num33z0">
    <w:name w:val="WW8Num33z0"/>
    <w:rsid w:val="00173E1B"/>
    <w:rPr>
      <w:rFonts w:ascii="Symbol" w:hAnsi="Symbol" w:cs="Times New Roman"/>
    </w:rPr>
  </w:style>
  <w:style w:type="character" w:customStyle="1" w:styleId="WW8Num33z1">
    <w:name w:val="WW8Num33z1"/>
    <w:rsid w:val="00173E1B"/>
    <w:rPr>
      <w:rFonts w:ascii="Courier New" w:hAnsi="Courier New" w:cs="Courier New"/>
    </w:rPr>
  </w:style>
  <w:style w:type="character" w:customStyle="1" w:styleId="WW8Num33z2">
    <w:name w:val="WW8Num33z2"/>
    <w:rsid w:val="00173E1B"/>
    <w:rPr>
      <w:rFonts w:ascii="Wingdings" w:hAnsi="Wingdings" w:cs="Times New Roman"/>
    </w:rPr>
  </w:style>
  <w:style w:type="character" w:customStyle="1" w:styleId="WW8Num33z3">
    <w:name w:val="WW8Num33z3"/>
    <w:rsid w:val="00173E1B"/>
  </w:style>
  <w:style w:type="character" w:customStyle="1" w:styleId="WW8Num33z4">
    <w:name w:val="WW8Num33z4"/>
    <w:rsid w:val="00173E1B"/>
  </w:style>
  <w:style w:type="character" w:customStyle="1" w:styleId="WW8Num33z5">
    <w:name w:val="WW8Num33z5"/>
    <w:rsid w:val="00173E1B"/>
  </w:style>
  <w:style w:type="character" w:customStyle="1" w:styleId="WW8Num33z6">
    <w:name w:val="WW8Num33z6"/>
    <w:rsid w:val="00173E1B"/>
  </w:style>
  <w:style w:type="character" w:customStyle="1" w:styleId="WW8Num33z7">
    <w:name w:val="WW8Num33z7"/>
    <w:rsid w:val="00173E1B"/>
  </w:style>
  <w:style w:type="character" w:customStyle="1" w:styleId="WW8Num33z8">
    <w:name w:val="WW8Num33z8"/>
    <w:rsid w:val="00173E1B"/>
  </w:style>
  <w:style w:type="character" w:customStyle="1" w:styleId="WW8Num34z0">
    <w:name w:val="WW8Num34z0"/>
    <w:rsid w:val="00173E1B"/>
  </w:style>
  <w:style w:type="character" w:customStyle="1" w:styleId="WW8Num34z1">
    <w:name w:val="WW8Num34z1"/>
    <w:rsid w:val="00173E1B"/>
  </w:style>
  <w:style w:type="character" w:customStyle="1" w:styleId="WW8Num34z2">
    <w:name w:val="WW8Num34z2"/>
    <w:rsid w:val="00173E1B"/>
  </w:style>
  <w:style w:type="character" w:customStyle="1" w:styleId="WW8Num34z3">
    <w:name w:val="WW8Num34z3"/>
    <w:rsid w:val="00173E1B"/>
  </w:style>
  <w:style w:type="character" w:customStyle="1" w:styleId="WW8Num34z4">
    <w:name w:val="WW8Num34z4"/>
    <w:rsid w:val="00173E1B"/>
  </w:style>
  <w:style w:type="character" w:customStyle="1" w:styleId="WW8Num34z5">
    <w:name w:val="WW8Num34z5"/>
    <w:rsid w:val="00173E1B"/>
  </w:style>
  <w:style w:type="character" w:customStyle="1" w:styleId="WW8Num34z6">
    <w:name w:val="WW8Num34z6"/>
    <w:rsid w:val="00173E1B"/>
  </w:style>
  <w:style w:type="character" w:customStyle="1" w:styleId="WW8Num34z7">
    <w:name w:val="WW8Num34z7"/>
    <w:rsid w:val="00173E1B"/>
  </w:style>
  <w:style w:type="character" w:customStyle="1" w:styleId="WW8Num34z8">
    <w:name w:val="WW8Num34z8"/>
    <w:rsid w:val="00173E1B"/>
  </w:style>
  <w:style w:type="character" w:customStyle="1" w:styleId="WW8Num35z0">
    <w:name w:val="WW8Num35z0"/>
    <w:rsid w:val="00173E1B"/>
  </w:style>
  <w:style w:type="character" w:customStyle="1" w:styleId="WW8Num35z1">
    <w:name w:val="WW8Num35z1"/>
    <w:rsid w:val="00173E1B"/>
  </w:style>
  <w:style w:type="character" w:customStyle="1" w:styleId="WW8Num35z2">
    <w:name w:val="WW8Num35z2"/>
    <w:rsid w:val="00173E1B"/>
  </w:style>
  <w:style w:type="character" w:customStyle="1" w:styleId="WW8Num35z3">
    <w:name w:val="WW8Num35z3"/>
    <w:rsid w:val="00173E1B"/>
  </w:style>
  <w:style w:type="character" w:customStyle="1" w:styleId="WW8Num35z4">
    <w:name w:val="WW8Num35z4"/>
    <w:rsid w:val="00173E1B"/>
  </w:style>
  <w:style w:type="character" w:customStyle="1" w:styleId="WW8Num35z5">
    <w:name w:val="WW8Num35z5"/>
    <w:rsid w:val="00173E1B"/>
  </w:style>
  <w:style w:type="character" w:customStyle="1" w:styleId="WW8Num35z6">
    <w:name w:val="WW8Num35z6"/>
    <w:rsid w:val="00173E1B"/>
  </w:style>
  <w:style w:type="character" w:customStyle="1" w:styleId="WW8Num35z7">
    <w:name w:val="WW8Num35z7"/>
    <w:rsid w:val="00173E1B"/>
  </w:style>
  <w:style w:type="character" w:customStyle="1" w:styleId="WW8Num35z8">
    <w:name w:val="WW8Num35z8"/>
    <w:rsid w:val="00173E1B"/>
  </w:style>
  <w:style w:type="character" w:customStyle="1" w:styleId="WW8Num36z0">
    <w:name w:val="WW8Num36z0"/>
    <w:rsid w:val="00173E1B"/>
  </w:style>
  <w:style w:type="character" w:customStyle="1" w:styleId="WW8Num36z1">
    <w:name w:val="WW8Num36z1"/>
    <w:rsid w:val="00173E1B"/>
  </w:style>
  <w:style w:type="character" w:customStyle="1" w:styleId="WW8Num36z2">
    <w:name w:val="WW8Num36z2"/>
    <w:rsid w:val="00173E1B"/>
  </w:style>
  <w:style w:type="character" w:customStyle="1" w:styleId="WW8Num36z3">
    <w:name w:val="WW8Num36z3"/>
    <w:rsid w:val="00173E1B"/>
  </w:style>
  <w:style w:type="character" w:customStyle="1" w:styleId="WW8Num36z4">
    <w:name w:val="WW8Num36z4"/>
    <w:rsid w:val="00173E1B"/>
  </w:style>
  <w:style w:type="character" w:customStyle="1" w:styleId="WW8Num36z5">
    <w:name w:val="WW8Num36z5"/>
    <w:rsid w:val="00173E1B"/>
  </w:style>
  <w:style w:type="character" w:customStyle="1" w:styleId="WW8Num36z6">
    <w:name w:val="WW8Num36z6"/>
    <w:rsid w:val="00173E1B"/>
  </w:style>
  <w:style w:type="character" w:customStyle="1" w:styleId="WW8Num36z7">
    <w:name w:val="WW8Num36z7"/>
    <w:rsid w:val="00173E1B"/>
  </w:style>
  <w:style w:type="character" w:customStyle="1" w:styleId="WW8Num36z8">
    <w:name w:val="WW8Num36z8"/>
    <w:rsid w:val="00173E1B"/>
  </w:style>
  <w:style w:type="character" w:customStyle="1" w:styleId="WW8Num37z0">
    <w:name w:val="WW8Num37z0"/>
    <w:rsid w:val="00173E1B"/>
  </w:style>
  <w:style w:type="character" w:customStyle="1" w:styleId="WW8Num37z1">
    <w:name w:val="WW8Num37z1"/>
    <w:rsid w:val="00173E1B"/>
  </w:style>
  <w:style w:type="character" w:customStyle="1" w:styleId="WW8Num37z2">
    <w:name w:val="WW8Num37z2"/>
    <w:rsid w:val="00173E1B"/>
  </w:style>
  <w:style w:type="character" w:customStyle="1" w:styleId="WW8Num37z3">
    <w:name w:val="WW8Num37z3"/>
    <w:rsid w:val="00173E1B"/>
  </w:style>
  <w:style w:type="character" w:customStyle="1" w:styleId="WW8Num37z4">
    <w:name w:val="WW8Num37z4"/>
    <w:rsid w:val="00173E1B"/>
  </w:style>
  <w:style w:type="character" w:customStyle="1" w:styleId="WW8Num37z5">
    <w:name w:val="WW8Num37z5"/>
    <w:rsid w:val="00173E1B"/>
  </w:style>
  <w:style w:type="character" w:customStyle="1" w:styleId="WW8Num37z6">
    <w:name w:val="WW8Num37z6"/>
    <w:rsid w:val="00173E1B"/>
  </w:style>
  <w:style w:type="character" w:customStyle="1" w:styleId="WW8Num37z7">
    <w:name w:val="WW8Num37z7"/>
    <w:rsid w:val="00173E1B"/>
  </w:style>
  <w:style w:type="character" w:customStyle="1" w:styleId="WW8Num37z8">
    <w:name w:val="WW8Num37z8"/>
    <w:rsid w:val="00173E1B"/>
  </w:style>
  <w:style w:type="character" w:customStyle="1" w:styleId="WW8Num38z0">
    <w:name w:val="WW8Num38z0"/>
    <w:rsid w:val="00173E1B"/>
    <w:rPr>
      <w:rFonts w:ascii="Wingdings" w:hAnsi="Wingdings" w:cs="Wingdings"/>
    </w:rPr>
  </w:style>
  <w:style w:type="character" w:customStyle="1" w:styleId="WW8Num38z1">
    <w:name w:val="WW8Num38z1"/>
    <w:rsid w:val="00173E1B"/>
    <w:rPr>
      <w:rFonts w:ascii="Courier New" w:hAnsi="Courier New" w:cs="Courier New"/>
    </w:rPr>
  </w:style>
  <w:style w:type="character" w:customStyle="1" w:styleId="WW8Num38z3">
    <w:name w:val="WW8Num38z3"/>
    <w:rsid w:val="00173E1B"/>
    <w:rPr>
      <w:rFonts w:ascii="Symbol" w:hAnsi="Symbol" w:cs="Symbol"/>
    </w:rPr>
  </w:style>
  <w:style w:type="character" w:customStyle="1" w:styleId="WW8Num39z0">
    <w:name w:val="WW8Num39z0"/>
    <w:rsid w:val="00173E1B"/>
  </w:style>
  <w:style w:type="character" w:customStyle="1" w:styleId="WW8Num39z1">
    <w:name w:val="WW8Num39z1"/>
    <w:rsid w:val="00173E1B"/>
  </w:style>
  <w:style w:type="character" w:customStyle="1" w:styleId="WW8Num39z2">
    <w:name w:val="WW8Num39z2"/>
    <w:rsid w:val="00173E1B"/>
  </w:style>
  <w:style w:type="character" w:customStyle="1" w:styleId="WW8Num39z3">
    <w:name w:val="WW8Num39z3"/>
    <w:rsid w:val="00173E1B"/>
  </w:style>
  <w:style w:type="character" w:customStyle="1" w:styleId="WW8Num39z4">
    <w:name w:val="WW8Num39z4"/>
    <w:rsid w:val="00173E1B"/>
  </w:style>
  <w:style w:type="character" w:customStyle="1" w:styleId="WW8Num39z5">
    <w:name w:val="WW8Num39z5"/>
    <w:rsid w:val="00173E1B"/>
  </w:style>
  <w:style w:type="character" w:customStyle="1" w:styleId="WW8Num39z6">
    <w:name w:val="WW8Num39z6"/>
    <w:rsid w:val="00173E1B"/>
  </w:style>
  <w:style w:type="character" w:customStyle="1" w:styleId="WW8Num39z7">
    <w:name w:val="WW8Num39z7"/>
    <w:rsid w:val="00173E1B"/>
  </w:style>
  <w:style w:type="character" w:customStyle="1" w:styleId="WW8Num39z8">
    <w:name w:val="WW8Num39z8"/>
    <w:rsid w:val="00173E1B"/>
  </w:style>
  <w:style w:type="character" w:customStyle="1" w:styleId="WW8Num40z0">
    <w:name w:val="WW8Num40z0"/>
    <w:rsid w:val="00173E1B"/>
  </w:style>
  <w:style w:type="character" w:customStyle="1" w:styleId="WW8Num40z1">
    <w:name w:val="WW8Num40z1"/>
    <w:rsid w:val="00173E1B"/>
  </w:style>
  <w:style w:type="character" w:customStyle="1" w:styleId="WW8Num40z2">
    <w:name w:val="WW8Num40z2"/>
    <w:rsid w:val="00173E1B"/>
  </w:style>
  <w:style w:type="character" w:customStyle="1" w:styleId="WW8Num40z3">
    <w:name w:val="WW8Num40z3"/>
    <w:rsid w:val="00173E1B"/>
  </w:style>
  <w:style w:type="character" w:customStyle="1" w:styleId="WW8Num40z4">
    <w:name w:val="WW8Num40z4"/>
    <w:rsid w:val="00173E1B"/>
  </w:style>
  <w:style w:type="character" w:customStyle="1" w:styleId="WW8Num40z5">
    <w:name w:val="WW8Num40z5"/>
    <w:rsid w:val="00173E1B"/>
  </w:style>
  <w:style w:type="character" w:customStyle="1" w:styleId="WW8Num40z6">
    <w:name w:val="WW8Num40z6"/>
    <w:rsid w:val="00173E1B"/>
  </w:style>
  <w:style w:type="character" w:customStyle="1" w:styleId="WW8Num40z7">
    <w:name w:val="WW8Num40z7"/>
    <w:rsid w:val="00173E1B"/>
  </w:style>
  <w:style w:type="character" w:customStyle="1" w:styleId="WW8Num40z8">
    <w:name w:val="WW8Num40z8"/>
    <w:rsid w:val="00173E1B"/>
  </w:style>
  <w:style w:type="character" w:customStyle="1" w:styleId="WW8Num41z0">
    <w:name w:val="WW8Num41z0"/>
    <w:rsid w:val="00173E1B"/>
  </w:style>
  <w:style w:type="character" w:customStyle="1" w:styleId="WW8Num41z1">
    <w:name w:val="WW8Num41z1"/>
    <w:rsid w:val="00173E1B"/>
  </w:style>
  <w:style w:type="character" w:customStyle="1" w:styleId="WW8Num41z2">
    <w:name w:val="WW8Num41z2"/>
    <w:rsid w:val="00173E1B"/>
  </w:style>
  <w:style w:type="character" w:customStyle="1" w:styleId="WW8Num41z3">
    <w:name w:val="WW8Num41z3"/>
    <w:rsid w:val="00173E1B"/>
  </w:style>
  <w:style w:type="character" w:customStyle="1" w:styleId="WW8Num41z4">
    <w:name w:val="WW8Num41z4"/>
    <w:rsid w:val="00173E1B"/>
  </w:style>
  <w:style w:type="character" w:customStyle="1" w:styleId="WW8Num41z5">
    <w:name w:val="WW8Num41z5"/>
    <w:rsid w:val="00173E1B"/>
  </w:style>
  <w:style w:type="character" w:customStyle="1" w:styleId="WW8Num41z6">
    <w:name w:val="WW8Num41z6"/>
    <w:rsid w:val="00173E1B"/>
  </w:style>
  <w:style w:type="character" w:customStyle="1" w:styleId="WW8Num41z7">
    <w:name w:val="WW8Num41z7"/>
    <w:rsid w:val="00173E1B"/>
  </w:style>
  <w:style w:type="character" w:customStyle="1" w:styleId="WW8Num41z8">
    <w:name w:val="WW8Num41z8"/>
    <w:rsid w:val="00173E1B"/>
  </w:style>
  <w:style w:type="character" w:customStyle="1" w:styleId="WW8Num42z0">
    <w:name w:val="WW8Num42z0"/>
    <w:rsid w:val="00173E1B"/>
  </w:style>
  <w:style w:type="character" w:customStyle="1" w:styleId="WW8Num42z1">
    <w:name w:val="WW8Num42z1"/>
    <w:rsid w:val="00173E1B"/>
  </w:style>
  <w:style w:type="character" w:customStyle="1" w:styleId="WW8Num42z2">
    <w:name w:val="WW8Num42z2"/>
    <w:rsid w:val="00173E1B"/>
  </w:style>
  <w:style w:type="character" w:customStyle="1" w:styleId="WW8Num42z3">
    <w:name w:val="WW8Num42z3"/>
    <w:rsid w:val="00173E1B"/>
  </w:style>
  <w:style w:type="character" w:customStyle="1" w:styleId="WW8Num42z4">
    <w:name w:val="WW8Num42z4"/>
    <w:rsid w:val="00173E1B"/>
  </w:style>
  <w:style w:type="character" w:customStyle="1" w:styleId="WW8Num42z5">
    <w:name w:val="WW8Num42z5"/>
    <w:rsid w:val="00173E1B"/>
  </w:style>
  <w:style w:type="character" w:customStyle="1" w:styleId="WW8Num42z6">
    <w:name w:val="WW8Num42z6"/>
    <w:rsid w:val="00173E1B"/>
  </w:style>
  <w:style w:type="character" w:customStyle="1" w:styleId="WW8Num42z7">
    <w:name w:val="WW8Num42z7"/>
    <w:rsid w:val="00173E1B"/>
  </w:style>
  <w:style w:type="character" w:customStyle="1" w:styleId="WW8Num42z8">
    <w:name w:val="WW8Num42z8"/>
    <w:rsid w:val="00173E1B"/>
  </w:style>
  <w:style w:type="character" w:customStyle="1" w:styleId="WW8Num43z0">
    <w:name w:val="WW8Num43z0"/>
    <w:rsid w:val="00173E1B"/>
    <w:rPr>
      <w:rFonts w:ascii="Times New Roman" w:hAnsi="Times New Roman" w:cs="Times New Roman"/>
      <w:b w:val="0"/>
      <w:i w:val="0"/>
      <w:sz w:val="28"/>
      <w:szCs w:val="28"/>
      <w:u w:val="none"/>
    </w:rPr>
  </w:style>
  <w:style w:type="character" w:customStyle="1" w:styleId="WW8Num43z1">
    <w:name w:val="WW8Num43z1"/>
    <w:rsid w:val="00173E1B"/>
  </w:style>
  <w:style w:type="character" w:customStyle="1" w:styleId="WW8Num43z2">
    <w:name w:val="WW8Num43z2"/>
    <w:rsid w:val="00173E1B"/>
  </w:style>
  <w:style w:type="character" w:customStyle="1" w:styleId="WW8Num43z3">
    <w:name w:val="WW8Num43z3"/>
    <w:rsid w:val="00173E1B"/>
  </w:style>
  <w:style w:type="character" w:customStyle="1" w:styleId="WW8Num43z4">
    <w:name w:val="WW8Num43z4"/>
    <w:rsid w:val="00173E1B"/>
  </w:style>
  <w:style w:type="character" w:customStyle="1" w:styleId="WW8Num43z5">
    <w:name w:val="WW8Num43z5"/>
    <w:rsid w:val="00173E1B"/>
  </w:style>
  <w:style w:type="character" w:customStyle="1" w:styleId="WW8Num43z6">
    <w:name w:val="WW8Num43z6"/>
    <w:rsid w:val="00173E1B"/>
  </w:style>
  <w:style w:type="character" w:customStyle="1" w:styleId="WW8Num43z7">
    <w:name w:val="WW8Num43z7"/>
    <w:rsid w:val="00173E1B"/>
  </w:style>
  <w:style w:type="character" w:customStyle="1" w:styleId="WW8Num43z8">
    <w:name w:val="WW8Num43z8"/>
    <w:rsid w:val="00173E1B"/>
  </w:style>
  <w:style w:type="character" w:customStyle="1" w:styleId="WW8Num44z0">
    <w:name w:val="WW8Num44z0"/>
    <w:rsid w:val="00173E1B"/>
  </w:style>
  <w:style w:type="character" w:customStyle="1" w:styleId="WW8Num44z1">
    <w:name w:val="WW8Num44z1"/>
    <w:rsid w:val="00173E1B"/>
  </w:style>
  <w:style w:type="character" w:customStyle="1" w:styleId="WW8Num44z2">
    <w:name w:val="WW8Num44z2"/>
    <w:rsid w:val="00173E1B"/>
  </w:style>
  <w:style w:type="character" w:customStyle="1" w:styleId="WW8Num44z3">
    <w:name w:val="WW8Num44z3"/>
    <w:rsid w:val="00173E1B"/>
  </w:style>
  <w:style w:type="character" w:customStyle="1" w:styleId="WW8Num44z4">
    <w:name w:val="WW8Num44z4"/>
    <w:rsid w:val="00173E1B"/>
  </w:style>
  <w:style w:type="character" w:customStyle="1" w:styleId="WW8Num44z5">
    <w:name w:val="WW8Num44z5"/>
    <w:rsid w:val="00173E1B"/>
  </w:style>
  <w:style w:type="character" w:customStyle="1" w:styleId="WW8Num44z6">
    <w:name w:val="WW8Num44z6"/>
    <w:rsid w:val="00173E1B"/>
  </w:style>
  <w:style w:type="character" w:customStyle="1" w:styleId="WW8Num44z7">
    <w:name w:val="WW8Num44z7"/>
    <w:rsid w:val="00173E1B"/>
  </w:style>
  <w:style w:type="character" w:customStyle="1" w:styleId="WW8Num44z8">
    <w:name w:val="WW8Num44z8"/>
    <w:rsid w:val="00173E1B"/>
  </w:style>
  <w:style w:type="character" w:customStyle="1" w:styleId="WW8Num45z0">
    <w:name w:val="WW8Num45z0"/>
    <w:rsid w:val="00173E1B"/>
    <w:rPr>
      <w:rFonts w:ascii="Symbol" w:hAnsi="Symbol" w:cs="Times New Roman"/>
    </w:rPr>
  </w:style>
  <w:style w:type="character" w:customStyle="1" w:styleId="WW8Num45z1">
    <w:name w:val="WW8Num45z1"/>
    <w:rsid w:val="00173E1B"/>
  </w:style>
  <w:style w:type="character" w:customStyle="1" w:styleId="WW8Num45z2">
    <w:name w:val="WW8Num45z2"/>
    <w:rsid w:val="00173E1B"/>
  </w:style>
  <w:style w:type="character" w:customStyle="1" w:styleId="WW8Num45z3">
    <w:name w:val="WW8Num45z3"/>
    <w:rsid w:val="00173E1B"/>
  </w:style>
  <w:style w:type="character" w:customStyle="1" w:styleId="WW8Num45z4">
    <w:name w:val="WW8Num45z4"/>
    <w:rsid w:val="00173E1B"/>
  </w:style>
  <w:style w:type="character" w:customStyle="1" w:styleId="WW8Num45z5">
    <w:name w:val="WW8Num45z5"/>
    <w:rsid w:val="00173E1B"/>
  </w:style>
  <w:style w:type="character" w:customStyle="1" w:styleId="WW8Num45z6">
    <w:name w:val="WW8Num45z6"/>
    <w:rsid w:val="00173E1B"/>
  </w:style>
  <w:style w:type="character" w:customStyle="1" w:styleId="WW8Num45z7">
    <w:name w:val="WW8Num45z7"/>
    <w:rsid w:val="00173E1B"/>
  </w:style>
  <w:style w:type="character" w:customStyle="1" w:styleId="WW8Num45z8">
    <w:name w:val="WW8Num45z8"/>
    <w:rsid w:val="00173E1B"/>
  </w:style>
  <w:style w:type="character" w:customStyle="1" w:styleId="WW8Num46z0">
    <w:name w:val="WW8Num46z0"/>
    <w:rsid w:val="00173E1B"/>
    <w:rPr>
      <w:rFonts w:ascii="Wingdings" w:hAnsi="Wingdings" w:cs="Wingdings"/>
    </w:rPr>
  </w:style>
  <w:style w:type="character" w:customStyle="1" w:styleId="WW8Num46z1">
    <w:name w:val="WW8Num46z1"/>
    <w:rsid w:val="00173E1B"/>
    <w:rPr>
      <w:rFonts w:ascii="Courier New" w:hAnsi="Courier New" w:cs="Courier New"/>
    </w:rPr>
  </w:style>
  <w:style w:type="character" w:customStyle="1" w:styleId="WW8Num46z3">
    <w:name w:val="WW8Num46z3"/>
    <w:rsid w:val="00173E1B"/>
    <w:rPr>
      <w:rFonts w:ascii="Symbol" w:hAnsi="Symbol" w:cs="Symbol"/>
    </w:rPr>
  </w:style>
  <w:style w:type="character" w:customStyle="1" w:styleId="WW8Num47z0">
    <w:name w:val="WW8Num47z0"/>
    <w:rsid w:val="00173E1B"/>
    <w:rPr>
      <w:rFonts w:ascii="Times New Roman" w:eastAsia="Times New Roman" w:hAnsi="Times New Roman" w:cs="Times New Roman"/>
    </w:rPr>
  </w:style>
  <w:style w:type="character" w:customStyle="1" w:styleId="WW8Num47z1">
    <w:name w:val="WW8Num47z1"/>
    <w:rsid w:val="00173E1B"/>
    <w:rPr>
      <w:rFonts w:ascii="Courier New" w:hAnsi="Courier New" w:cs="Courier New"/>
    </w:rPr>
  </w:style>
  <w:style w:type="character" w:customStyle="1" w:styleId="WW8Num47z2">
    <w:name w:val="WW8Num47z2"/>
    <w:rsid w:val="00173E1B"/>
    <w:rPr>
      <w:rFonts w:ascii="Wingdings" w:hAnsi="Wingdings" w:cs="Times New Roman"/>
    </w:rPr>
  </w:style>
  <w:style w:type="character" w:customStyle="1" w:styleId="WW8Num48z0">
    <w:name w:val="WW8Num48z0"/>
    <w:rsid w:val="00173E1B"/>
    <w:rPr>
      <w:b/>
    </w:rPr>
  </w:style>
  <w:style w:type="character" w:customStyle="1" w:styleId="WW8Num48z1">
    <w:name w:val="WW8Num48z1"/>
    <w:rsid w:val="00173E1B"/>
  </w:style>
  <w:style w:type="character" w:customStyle="1" w:styleId="WW8Num48z2">
    <w:name w:val="WW8Num48z2"/>
    <w:rsid w:val="00173E1B"/>
  </w:style>
  <w:style w:type="character" w:customStyle="1" w:styleId="WW8Num48z3">
    <w:name w:val="WW8Num48z3"/>
    <w:rsid w:val="00173E1B"/>
  </w:style>
  <w:style w:type="character" w:customStyle="1" w:styleId="WW8Num48z4">
    <w:name w:val="WW8Num48z4"/>
    <w:rsid w:val="00173E1B"/>
  </w:style>
  <w:style w:type="character" w:customStyle="1" w:styleId="WW8Num48z5">
    <w:name w:val="WW8Num48z5"/>
    <w:rsid w:val="00173E1B"/>
  </w:style>
  <w:style w:type="character" w:customStyle="1" w:styleId="WW8Num48z6">
    <w:name w:val="WW8Num48z6"/>
    <w:rsid w:val="00173E1B"/>
  </w:style>
  <w:style w:type="character" w:customStyle="1" w:styleId="WW8Num48z7">
    <w:name w:val="WW8Num48z7"/>
    <w:rsid w:val="00173E1B"/>
  </w:style>
  <w:style w:type="character" w:customStyle="1" w:styleId="WW8Num48z8">
    <w:name w:val="WW8Num48z8"/>
    <w:rsid w:val="00173E1B"/>
  </w:style>
  <w:style w:type="character" w:customStyle="1" w:styleId="2fffffb">
    <w:name w:val="Основной шрифт абзаца2"/>
    <w:rsid w:val="00173E1B"/>
  </w:style>
  <w:style w:type="character" w:customStyle="1" w:styleId="Absatz-Standardschriftart">
    <w:name w:val="Absatz-Standardschriftart"/>
    <w:rsid w:val="00173E1B"/>
  </w:style>
  <w:style w:type="character" w:customStyle="1" w:styleId="WW-Absatz-Standardschriftart">
    <w:name w:val="WW-Absatz-Standardschriftart"/>
    <w:rsid w:val="00173E1B"/>
  </w:style>
  <w:style w:type="character" w:customStyle="1" w:styleId="WW-Absatz-Standardschriftart1">
    <w:name w:val="WW-Absatz-Standardschriftart1"/>
    <w:rsid w:val="00173E1B"/>
  </w:style>
  <w:style w:type="character" w:customStyle="1" w:styleId="WW-Absatz-Standardschriftart11">
    <w:name w:val="WW-Absatz-Standardschriftart11"/>
    <w:rsid w:val="00173E1B"/>
  </w:style>
  <w:style w:type="character" w:customStyle="1" w:styleId="WW8Num47z3">
    <w:name w:val="WW8Num47z3"/>
    <w:rsid w:val="00173E1B"/>
    <w:rPr>
      <w:rFonts w:ascii="Symbol" w:hAnsi="Symbol" w:cs="Times New Roman"/>
    </w:rPr>
  </w:style>
  <w:style w:type="character" w:customStyle="1" w:styleId="WW8Num57z0">
    <w:name w:val="WW8Num57z0"/>
    <w:rsid w:val="00173E1B"/>
    <w:rPr>
      <w:rFonts w:ascii="Times New Roman" w:hAnsi="Times New Roman" w:cs="Times New Roman"/>
      <w:b w:val="0"/>
      <w:i w:val="0"/>
      <w:sz w:val="28"/>
      <w:szCs w:val="28"/>
      <w:u w:val="none"/>
    </w:rPr>
  </w:style>
  <w:style w:type="character" w:customStyle="1" w:styleId="WW8Num58z0">
    <w:name w:val="WW8Num58z0"/>
    <w:rsid w:val="00173E1B"/>
    <w:rPr>
      <w:rFonts w:ascii="Times New Roman" w:hAnsi="Times New Roman" w:cs="Times New Roman"/>
      <w:b w:val="0"/>
      <w:i w:val="0"/>
      <w:sz w:val="24"/>
      <w:szCs w:val="24"/>
      <w:u w:val="none"/>
    </w:rPr>
  </w:style>
  <w:style w:type="character" w:customStyle="1" w:styleId="WW8Num69z0">
    <w:name w:val="WW8Num69z0"/>
    <w:rsid w:val="00173E1B"/>
    <w:rPr>
      <w:rFonts w:ascii="Times New Roman" w:hAnsi="Times New Roman" w:cs="Times New Roman"/>
      <w:b w:val="0"/>
      <w:i w:val="0"/>
      <w:sz w:val="28"/>
      <w:szCs w:val="28"/>
      <w:u w:val="none"/>
    </w:rPr>
  </w:style>
  <w:style w:type="character" w:customStyle="1" w:styleId="WW8Num71z0">
    <w:name w:val="WW8Num71z0"/>
    <w:rsid w:val="00173E1B"/>
    <w:rPr>
      <w:rFonts w:ascii="Symbol" w:hAnsi="Symbol" w:cs="Times New Roman"/>
    </w:rPr>
  </w:style>
  <w:style w:type="character" w:customStyle="1" w:styleId="WW8Num71z1">
    <w:name w:val="WW8Num71z1"/>
    <w:rsid w:val="00173E1B"/>
    <w:rPr>
      <w:rFonts w:ascii="Times New Roman" w:eastAsia="Times New Roman" w:hAnsi="Times New Roman" w:cs="Times New Roman"/>
    </w:rPr>
  </w:style>
  <w:style w:type="character" w:customStyle="1" w:styleId="WW8Num71z2">
    <w:name w:val="WW8Num71z2"/>
    <w:rsid w:val="00173E1B"/>
    <w:rPr>
      <w:rFonts w:ascii="Wingdings" w:hAnsi="Wingdings" w:cs="Times New Roman"/>
    </w:rPr>
  </w:style>
  <w:style w:type="character" w:customStyle="1" w:styleId="WW8Num71z4">
    <w:name w:val="WW8Num71z4"/>
    <w:rsid w:val="00173E1B"/>
    <w:rPr>
      <w:rFonts w:ascii="Courier New" w:hAnsi="Courier New" w:cs="Courier New"/>
    </w:rPr>
  </w:style>
  <w:style w:type="character" w:customStyle="1" w:styleId="WW8Num74z0">
    <w:name w:val="WW8Num74z0"/>
    <w:rsid w:val="00173E1B"/>
    <w:rPr>
      <w:b/>
    </w:rPr>
  </w:style>
  <w:style w:type="character" w:customStyle="1" w:styleId="WW8Num81z0">
    <w:name w:val="WW8Num81z0"/>
    <w:rsid w:val="00173E1B"/>
    <w:rPr>
      <w:rFonts w:ascii="Times New Roman" w:hAnsi="Times New Roman" w:cs="Times New Roman"/>
      <w:b w:val="0"/>
      <w:i w:val="0"/>
      <w:sz w:val="28"/>
      <w:szCs w:val="28"/>
      <w:u w:val="none"/>
    </w:rPr>
  </w:style>
  <w:style w:type="character" w:customStyle="1" w:styleId="WW8Num86z0">
    <w:name w:val="WW8Num86z0"/>
    <w:rsid w:val="00173E1B"/>
    <w:rPr>
      <w:rFonts w:ascii="Symbol" w:hAnsi="Symbol" w:cs="Times New Roman"/>
    </w:rPr>
  </w:style>
  <w:style w:type="character" w:customStyle="1" w:styleId="WW8Num86z1">
    <w:name w:val="WW8Num86z1"/>
    <w:rsid w:val="00173E1B"/>
    <w:rPr>
      <w:rFonts w:ascii="Courier New" w:hAnsi="Courier New" w:cs="Courier New"/>
    </w:rPr>
  </w:style>
  <w:style w:type="character" w:customStyle="1" w:styleId="WW8Num86z2">
    <w:name w:val="WW8Num86z2"/>
    <w:rsid w:val="00173E1B"/>
    <w:rPr>
      <w:rFonts w:ascii="Wingdings" w:hAnsi="Wingdings" w:cs="Times New Roman"/>
    </w:rPr>
  </w:style>
  <w:style w:type="character" w:customStyle="1" w:styleId="WW8Num90z0">
    <w:name w:val="WW8Num90z0"/>
    <w:rsid w:val="00173E1B"/>
    <w:rPr>
      <w:rFonts w:ascii="Times New Roman" w:hAnsi="Times New Roman" w:cs="Times New Roman"/>
      <w:b w:val="0"/>
      <w:i w:val="0"/>
      <w:sz w:val="28"/>
      <w:szCs w:val="28"/>
      <w:u w:val="none"/>
    </w:rPr>
  </w:style>
  <w:style w:type="character" w:customStyle="1" w:styleId="WW8Num95z0">
    <w:name w:val="WW8Num95z0"/>
    <w:rsid w:val="00173E1B"/>
    <w:rPr>
      <w:rFonts w:ascii="Symbol" w:hAnsi="Symbol" w:cs="Times New Roman"/>
    </w:rPr>
  </w:style>
  <w:style w:type="character" w:customStyle="1" w:styleId="WW8Num95z1">
    <w:name w:val="WW8Num95z1"/>
    <w:rsid w:val="00173E1B"/>
    <w:rPr>
      <w:rFonts w:ascii="Courier New" w:hAnsi="Courier New" w:cs="Courier New"/>
    </w:rPr>
  </w:style>
  <w:style w:type="character" w:customStyle="1" w:styleId="WW8Num95z2">
    <w:name w:val="WW8Num95z2"/>
    <w:rsid w:val="00173E1B"/>
    <w:rPr>
      <w:rFonts w:ascii="Wingdings" w:hAnsi="Wingdings" w:cs="Times New Roman"/>
    </w:rPr>
  </w:style>
  <w:style w:type="character" w:customStyle="1" w:styleId="WW8Num110z0">
    <w:name w:val="WW8Num110z0"/>
    <w:rsid w:val="00173E1B"/>
    <w:rPr>
      <w:rFonts w:ascii="Times New Roman" w:hAnsi="Times New Roman" w:cs="Times New Roman"/>
      <w:b w:val="0"/>
      <w:i w:val="0"/>
      <w:sz w:val="28"/>
      <w:szCs w:val="28"/>
      <w:u w:val="none"/>
    </w:rPr>
  </w:style>
  <w:style w:type="character" w:customStyle="1" w:styleId="WW8Num120z0">
    <w:name w:val="WW8Num120z0"/>
    <w:rsid w:val="00173E1B"/>
    <w:rPr>
      <w:rFonts w:ascii="Symbol" w:hAnsi="Symbol" w:cs="Times New Roman"/>
    </w:rPr>
  </w:style>
  <w:style w:type="character" w:customStyle="1" w:styleId="WW8Num120z1">
    <w:name w:val="WW8Num120z1"/>
    <w:rsid w:val="00173E1B"/>
    <w:rPr>
      <w:rFonts w:ascii="Courier New" w:hAnsi="Courier New" w:cs="Courier New"/>
    </w:rPr>
  </w:style>
  <w:style w:type="character" w:customStyle="1" w:styleId="WW8Num120z2">
    <w:name w:val="WW8Num120z2"/>
    <w:rsid w:val="00173E1B"/>
    <w:rPr>
      <w:rFonts w:ascii="Wingdings" w:hAnsi="Wingdings" w:cs="Times New Roman"/>
    </w:rPr>
  </w:style>
  <w:style w:type="character" w:customStyle="1" w:styleId="WW8Num122z0">
    <w:name w:val="WW8Num122z0"/>
    <w:rsid w:val="00173E1B"/>
    <w:rPr>
      <w:rFonts w:ascii="Symbol" w:hAnsi="Symbol" w:cs="Times New Roman"/>
    </w:rPr>
  </w:style>
  <w:style w:type="character" w:customStyle="1" w:styleId="WW8Num122z1">
    <w:name w:val="WW8Num122z1"/>
    <w:rsid w:val="00173E1B"/>
    <w:rPr>
      <w:rFonts w:ascii="Courier New" w:hAnsi="Courier New" w:cs="Courier New"/>
    </w:rPr>
  </w:style>
  <w:style w:type="character" w:customStyle="1" w:styleId="WW8Num122z2">
    <w:name w:val="WW8Num122z2"/>
    <w:rsid w:val="00173E1B"/>
    <w:rPr>
      <w:rFonts w:ascii="Wingdings" w:hAnsi="Wingdings" w:cs="Times New Roman"/>
    </w:rPr>
  </w:style>
  <w:style w:type="character" w:customStyle="1" w:styleId="WW8Num133z0">
    <w:name w:val="WW8Num133z0"/>
    <w:rsid w:val="00173E1B"/>
    <w:rPr>
      <w:rFonts w:ascii="Symbol" w:hAnsi="Symbol" w:cs="Times New Roman"/>
    </w:rPr>
  </w:style>
  <w:style w:type="character" w:customStyle="1" w:styleId="WW8Num133z1">
    <w:name w:val="WW8Num133z1"/>
    <w:rsid w:val="00173E1B"/>
    <w:rPr>
      <w:rFonts w:ascii="Courier New" w:hAnsi="Courier New" w:cs="Courier New"/>
    </w:rPr>
  </w:style>
  <w:style w:type="character" w:customStyle="1" w:styleId="WW8Num133z2">
    <w:name w:val="WW8Num133z2"/>
    <w:rsid w:val="00173E1B"/>
    <w:rPr>
      <w:rFonts w:ascii="Wingdings" w:hAnsi="Wingdings" w:cs="Times New Roman"/>
    </w:rPr>
  </w:style>
  <w:style w:type="character" w:customStyle="1" w:styleId="WW8Num135z0">
    <w:name w:val="WW8Num135z0"/>
    <w:rsid w:val="00173E1B"/>
    <w:rPr>
      <w:rFonts w:ascii="Symbol" w:hAnsi="Symbol" w:cs="Times New Roman"/>
    </w:rPr>
  </w:style>
  <w:style w:type="character" w:customStyle="1" w:styleId="WW8Num138z0">
    <w:name w:val="WW8Num138z0"/>
    <w:rsid w:val="00173E1B"/>
    <w:rPr>
      <w:rFonts w:ascii="Symbol" w:hAnsi="Symbol" w:cs="Times New Roman"/>
    </w:rPr>
  </w:style>
  <w:style w:type="character" w:customStyle="1" w:styleId="WW8Num138z1">
    <w:name w:val="WW8Num138z1"/>
    <w:rsid w:val="00173E1B"/>
    <w:rPr>
      <w:rFonts w:ascii="Courier New" w:hAnsi="Courier New" w:cs="Courier New"/>
    </w:rPr>
  </w:style>
  <w:style w:type="character" w:customStyle="1" w:styleId="WW8Num138z2">
    <w:name w:val="WW8Num138z2"/>
    <w:rsid w:val="00173E1B"/>
    <w:rPr>
      <w:rFonts w:ascii="Wingdings" w:hAnsi="Wingdings" w:cs="Times New Roman"/>
    </w:rPr>
  </w:style>
  <w:style w:type="character" w:customStyle="1" w:styleId="WW8Num145z0">
    <w:name w:val="WW8Num145z0"/>
    <w:rsid w:val="00173E1B"/>
    <w:rPr>
      <w:rFonts w:ascii="Symbol" w:hAnsi="Symbol" w:cs="Times New Roman"/>
    </w:rPr>
  </w:style>
  <w:style w:type="character" w:customStyle="1" w:styleId="WW8Num152z0">
    <w:name w:val="WW8Num152z0"/>
    <w:rsid w:val="00173E1B"/>
    <w:rPr>
      <w:rFonts w:ascii="Symbol" w:hAnsi="Symbol" w:cs="Times New Roman"/>
    </w:rPr>
  </w:style>
  <w:style w:type="character" w:customStyle="1" w:styleId="WW8Num155z0">
    <w:name w:val="WW8Num155z0"/>
    <w:rsid w:val="00173E1B"/>
    <w:rPr>
      <w:rFonts w:ascii="Symbol" w:hAnsi="Symbol" w:cs="Times New Roman"/>
    </w:rPr>
  </w:style>
  <w:style w:type="character" w:customStyle="1" w:styleId="WW8Num157z0">
    <w:name w:val="WW8Num157z0"/>
    <w:rsid w:val="00173E1B"/>
    <w:rPr>
      <w:rFonts w:ascii="Symbol" w:hAnsi="Symbol" w:cs="Times New Roman"/>
    </w:rPr>
  </w:style>
  <w:style w:type="character" w:customStyle="1" w:styleId="WW8Num160z0">
    <w:name w:val="WW8Num160z0"/>
    <w:rsid w:val="00173E1B"/>
    <w:rPr>
      <w:b/>
    </w:rPr>
  </w:style>
  <w:style w:type="character" w:customStyle="1" w:styleId="WW8Num165z0">
    <w:name w:val="WW8Num165z0"/>
    <w:rsid w:val="00173E1B"/>
    <w:rPr>
      <w:rFonts w:ascii="Symbol" w:hAnsi="Symbol" w:cs="Times New Roman"/>
    </w:rPr>
  </w:style>
  <w:style w:type="character" w:customStyle="1" w:styleId="WW8Num165z1">
    <w:name w:val="WW8Num165z1"/>
    <w:rsid w:val="00173E1B"/>
    <w:rPr>
      <w:rFonts w:ascii="Courier New" w:hAnsi="Courier New" w:cs="Courier New"/>
    </w:rPr>
  </w:style>
  <w:style w:type="character" w:customStyle="1" w:styleId="WW8Num165z2">
    <w:name w:val="WW8Num165z2"/>
    <w:rsid w:val="00173E1B"/>
    <w:rPr>
      <w:rFonts w:ascii="Wingdings" w:hAnsi="Wingdings" w:cs="Times New Roman"/>
    </w:rPr>
  </w:style>
  <w:style w:type="character" w:customStyle="1" w:styleId="WW8Num177z0">
    <w:name w:val="WW8Num177z0"/>
    <w:rsid w:val="00173E1B"/>
    <w:rPr>
      <w:rFonts w:ascii="Symbol" w:hAnsi="Symbol" w:cs="Times New Roman"/>
    </w:rPr>
  </w:style>
  <w:style w:type="character" w:customStyle="1" w:styleId="WW8Num177z1">
    <w:name w:val="WW8Num177z1"/>
    <w:rsid w:val="00173E1B"/>
    <w:rPr>
      <w:rFonts w:ascii="Courier New" w:hAnsi="Courier New" w:cs="Courier New"/>
    </w:rPr>
  </w:style>
  <w:style w:type="character" w:customStyle="1" w:styleId="WW8Num177z2">
    <w:name w:val="WW8Num177z2"/>
    <w:rsid w:val="00173E1B"/>
    <w:rPr>
      <w:rFonts w:ascii="Wingdings" w:hAnsi="Wingdings" w:cs="Times New Roman"/>
    </w:rPr>
  </w:style>
  <w:style w:type="character" w:customStyle="1" w:styleId="WW8Num184z0">
    <w:name w:val="WW8Num184z0"/>
    <w:rsid w:val="00173E1B"/>
    <w:rPr>
      <w:b/>
    </w:rPr>
  </w:style>
  <w:style w:type="character" w:customStyle="1" w:styleId="WW8Num190z0">
    <w:name w:val="WW8Num190z0"/>
    <w:rsid w:val="00173E1B"/>
    <w:rPr>
      <w:rFonts w:ascii="Symbol" w:hAnsi="Symbol" w:cs="Times New Roman"/>
    </w:rPr>
  </w:style>
  <w:style w:type="character" w:customStyle="1" w:styleId="WW8Num192z0">
    <w:name w:val="WW8Num192z0"/>
    <w:rsid w:val="00173E1B"/>
    <w:rPr>
      <w:rFonts w:ascii="Symbol" w:hAnsi="Symbol" w:cs="Times New Roman"/>
    </w:rPr>
  </w:style>
  <w:style w:type="character" w:customStyle="1" w:styleId="WW8Num196z0">
    <w:name w:val="WW8Num196z0"/>
    <w:rsid w:val="00173E1B"/>
    <w:rPr>
      <w:rFonts w:ascii="Times New Roman" w:hAnsi="Times New Roman" w:cs="Times New Roman"/>
      <w:b w:val="0"/>
      <w:i w:val="0"/>
      <w:sz w:val="28"/>
      <w:szCs w:val="28"/>
      <w:u w:val="none"/>
    </w:rPr>
  </w:style>
  <w:style w:type="character" w:customStyle="1" w:styleId="WW8Num197z0">
    <w:name w:val="WW8Num197z0"/>
    <w:rsid w:val="00173E1B"/>
    <w:rPr>
      <w:rFonts w:ascii="Symbol" w:hAnsi="Symbol" w:cs="Times New Roman"/>
    </w:rPr>
  </w:style>
  <w:style w:type="character" w:customStyle="1" w:styleId="WW8Num200z0">
    <w:name w:val="WW8Num200z0"/>
    <w:rsid w:val="00173E1B"/>
    <w:rPr>
      <w:b/>
    </w:rPr>
  </w:style>
  <w:style w:type="character" w:customStyle="1" w:styleId="WW8Num211z0">
    <w:name w:val="WW8Num211z0"/>
    <w:rsid w:val="00173E1B"/>
    <w:rPr>
      <w:rFonts w:ascii="Times New Roman" w:hAnsi="Times New Roman" w:cs="Times New Roman"/>
      <w:b w:val="0"/>
      <w:i w:val="0"/>
      <w:sz w:val="28"/>
      <w:szCs w:val="28"/>
      <w:u w:val="none"/>
    </w:rPr>
  </w:style>
  <w:style w:type="character" w:customStyle="1" w:styleId="WW8Num221z0">
    <w:name w:val="WW8Num221z0"/>
    <w:rsid w:val="00173E1B"/>
    <w:rPr>
      <w:rFonts w:ascii="Symbol" w:hAnsi="Symbol" w:cs="Times New Roman"/>
    </w:rPr>
  </w:style>
  <w:style w:type="character" w:customStyle="1" w:styleId="WW8Num221z1">
    <w:name w:val="WW8Num221z1"/>
    <w:rsid w:val="00173E1B"/>
    <w:rPr>
      <w:rFonts w:ascii="Courier New" w:hAnsi="Courier New" w:cs="Courier New"/>
    </w:rPr>
  </w:style>
  <w:style w:type="character" w:customStyle="1" w:styleId="WW8Num221z2">
    <w:name w:val="WW8Num221z2"/>
    <w:rsid w:val="00173E1B"/>
    <w:rPr>
      <w:rFonts w:ascii="Wingdings" w:hAnsi="Wingdings" w:cs="Times New Roman"/>
    </w:rPr>
  </w:style>
  <w:style w:type="character" w:customStyle="1" w:styleId="WW8Num226z0">
    <w:name w:val="WW8Num226z0"/>
    <w:rsid w:val="00173E1B"/>
    <w:rPr>
      <w:rFonts w:ascii="Symbol" w:hAnsi="Symbol" w:cs="Times New Roman"/>
    </w:rPr>
  </w:style>
  <w:style w:type="character" w:customStyle="1" w:styleId="WW8Num228z0">
    <w:name w:val="WW8Num228z0"/>
    <w:rsid w:val="00173E1B"/>
    <w:rPr>
      <w:b/>
    </w:rPr>
  </w:style>
  <w:style w:type="character" w:customStyle="1" w:styleId="WW8Num229z0">
    <w:name w:val="WW8Num229z0"/>
    <w:rsid w:val="00173E1B"/>
    <w:rPr>
      <w:rFonts w:ascii="Symbol" w:hAnsi="Symbol" w:cs="Times New Roman"/>
    </w:rPr>
  </w:style>
  <w:style w:type="character" w:customStyle="1" w:styleId="WW8Num229z1">
    <w:name w:val="WW8Num229z1"/>
    <w:rsid w:val="00173E1B"/>
    <w:rPr>
      <w:rFonts w:ascii="Courier New" w:hAnsi="Courier New" w:cs="Courier New"/>
    </w:rPr>
  </w:style>
  <w:style w:type="character" w:customStyle="1" w:styleId="WW8Num229z2">
    <w:name w:val="WW8Num229z2"/>
    <w:rsid w:val="00173E1B"/>
    <w:rPr>
      <w:rFonts w:ascii="Wingdings" w:hAnsi="Wingdings" w:cs="Times New Roman"/>
    </w:rPr>
  </w:style>
  <w:style w:type="character" w:customStyle="1" w:styleId="WW8Num230z0">
    <w:name w:val="WW8Num230z0"/>
    <w:rsid w:val="00173E1B"/>
    <w:rPr>
      <w:rFonts w:ascii="Times New Roman" w:eastAsia="Times New Roman" w:hAnsi="Times New Roman" w:cs="Times New Roman"/>
    </w:rPr>
  </w:style>
  <w:style w:type="character" w:customStyle="1" w:styleId="WW8Num230z1">
    <w:name w:val="WW8Num230z1"/>
    <w:rsid w:val="00173E1B"/>
    <w:rPr>
      <w:rFonts w:ascii="Courier New" w:hAnsi="Courier New" w:cs="Courier New"/>
    </w:rPr>
  </w:style>
  <w:style w:type="character" w:customStyle="1" w:styleId="WW8Num230z2">
    <w:name w:val="WW8Num230z2"/>
    <w:rsid w:val="00173E1B"/>
    <w:rPr>
      <w:rFonts w:ascii="Wingdings" w:hAnsi="Wingdings" w:cs="Times New Roman"/>
    </w:rPr>
  </w:style>
  <w:style w:type="character" w:customStyle="1" w:styleId="WW8Num230z3">
    <w:name w:val="WW8Num230z3"/>
    <w:rsid w:val="00173E1B"/>
    <w:rPr>
      <w:rFonts w:ascii="Symbol" w:hAnsi="Symbol" w:cs="Times New Roman"/>
    </w:rPr>
  </w:style>
  <w:style w:type="character" w:customStyle="1" w:styleId="WW8Num233z0">
    <w:name w:val="WW8Num233z0"/>
    <w:rsid w:val="00173E1B"/>
    <w:rPr>
      <w:b/>
    </w:rPr>
  </w:style>
  <w:style w:type="character" w:customStyle="1" w:styleId="WW8Num249z0">
    <w:name w:val="WW8Num249z0"/>
    <w:rsid w:val="00173E1B"/>
    <w:rPr>
      <w:rFonts w:ascii="Times New Roman" w:eastAsia="Batang" w:hAnsi="Times New Roman" w:cs="Times New Roman"/>
    </w:rPr>
  </w:style>
  <w:style w:type="character" w:customStyle="1" w:styleId="WW8Num249z1">
    <w:name w:val="WW8Num249z1"/>
    <w:rsid w:val="00173E1B"/>
    <w:rPr>
      <w:rFonts w:ascii="Courier New" w:hAnsi="Courier New" w:cs="Courier New"/>
    </w:rPr>
  </w:style>
  <w:style w:type="character" w:customStyle="1" w:styleId="WW8Num249z2">
    <w:name w:val="WW8Num249z2"/>
    <w:rsid w:val="00173E1B"/>
    <w:rPr>
      <w:rFonts w:ascii="Wingdings" w:hAnsi="Wingdings" w:cs="Times New Roman"/>
    </w:rPr>
  </w:style>
  <w:style w:type="character" w:customStyle="1" w:styleId="WW8Num249z3">
    <w:name w:val="WW8Num249z3"/>
    <w:rsid w:val="00173E1B"/>
    <w:rPr>
      <w:rFonts w:ascii="Symbol" w:hAnsi="Symbol" w:cs="Times New Roman"/>
    </w:rPr>
  </w:style>
  <w:style w:type="character" w:customStyle="1" w:styleId="WW8Num250z0">
    <w:name w:val="WW8Num250z0"/>
    <w:rsid w:val="00173E1B"/>
    <w:rPr>
      <w:rFonts w:ascii="Symbol" w:hAnsi="Symbol" w:cs="Times New Roman"/>
    </w:rPr>
  </w:style>
  <w:style w:type="character" w:customStyle="1" w:styleId="WW8Num251z0">
    <w:name w:val="WW8Num251z0"/>
    <w:rsid w:val="00173E1B"/>
    <w:rPr>
      <w:b/>
    </w:rPr>
  </w:style>
  <w:style w:type="character" w:customStyle="1" w:styleId="WW8Num254z0">
    <w:name w:val="WW8Num254z0"/>
    <w:rsid w:val="00173E1B"/>
    <w:rPr>
      <w:rFonts w:ascii="Symbol" w:hAnsi="Symbol" w:cs="Times New Roman"/>
    </w:rPr>
  </w:style>
  <w:style w:type="character" w:customStyle="1" w:styleId="WW8Num255z0">
    <w:name w:val="WW8Num255z0"/>
    <w:rsid w:val="00173E1B"/>
    <w:rPr>
      <w:rFonts w:ascii="Symbol" w:hAnsi="Symbol" w:cs="Times New Roman"/>
    </w:rPr>
  </w:style>
  <w:style w:type="character" w:customStyle="1" w:styleId="WW8Num255z1">
    <w:name w:val="WW8Num255z1"/>
    <w:rsid w:val="00173E1B"/>
    <w:rPr>
      <w:rFonts w:ascii="Courier New" w:hAnsi="Courier New" w:cs="Courier New"/>
    </w:rPr>
  </w:style>
  <w:style w:type="character" w:customStyle="1" w:styleId="WW8Num255z2">
    <w:name w:val="WW8Num255z2"/>
    <w:rsid w:val="00173E1B"/>
    <w:rPr>
      <w:rFonts w:ascii="Wingdings" w:hAnsi="Wingdings" w:cs="Times New Roman"/>
    </w:rPr>
  </w:style>
  <w:style w:type="character" w:customStyle="1" w:styleId="WW8Num257z1">
    <w:name w:val="WW8Num257z1"/>
    <w:rsid w:val="00173E1B"/>
    <w:rPr>
      <w:rFonts w:ascii="Courier New" w:hAnsi="Courier New" w:cs="Courier New"/>
    </w:rPr>
  </w:style>
  <w:style w:type="character" w:customStyle="1" w:styleId="WW8Num257z2">
    <w:name w:val="WW8Num257z2"/>
    <w:rsid w:val="00173E1B"/>
    <w:rPr>
      <w:rFonts w:ascii="Wingdings" w:hAnsi="Wingdings" w:cs="Times New Roman"/>
    </w:rPr>
  </w:style>
  <w:style w:type="character" w:customStyle="1" w:styleId="WW8Num257z3">
    <w:name w:val="WW8Num257z3"/>
    <w:rsid w:val="00173E1B"/>
    <w:rPr>
      <w:rFonts w:ascii="Symbol" w:hAnsi="Symbol" w:cs="Times New Roman"/>
    </w:rPr>
  </w:style>
  <w:style w:type="character" w:customStyle="1" w:styleId="WW8Num261z0">
    <w:name w:val="WW8Num261z0"/>
    <w:rsid w:val="00173E1B"/>
    <w:rPr>
      <w:rFonts w:ascii="Times New Roman" w:hAnsi="Times New Roman" w:cs="Times New Roman"/>
      <w:b w:val="0"/>
      <w:i w:val="0"/>
      <w:sz w:val="28"/>
      <w:szCs w:val="28"/>
      <w:u w:val="none"/>
    </w:rPr>
  </w:style>
  <w:style w:type="character" w:customStyle="1" w:styleId="WW8Num265z0">
    <w:name w:val="WW8Num265z0"/>
    <w:rsid w:val="00173E1B"/>
    <w:rPr>
      <w:b w:val="0"/>
      <w:i w:val="0"/>
    </w:rPr>
  </w:style>
  <w:style w:type="character" w:customStyle="1" w:styleId="WW8Num266z0">
    <w:name w:val="WW8Num266z0"/>
    <w:rsid w:val="00173E1B"/>
    <w:rPr>
      <w:rFonts w:ascii="Symbol" w:hAnsi="Symbol" w:cs="Times New Roman"/>
    </w:rPr>
  </w:style>
  <w:style w:type="character" w:customStyle="1" w:styleId="WW8Num266z1">
    <w:name w:val="WW8Num266z1"/>
    <w:rsid w:val="00173E1B"/>
    <w:rPr>
      <w:rFonts w:ascii="Courier New" w:hAnsi="Courier New" w:cs="Courier New"/>
    </w:rPr>
  </w:style>
  <w:style w:type="character" w:customStyle="1" w:styleId="WW8Num266z2">
    <w:name w:val="WW8Num266z2"/>
    <w:rsid w:val="00173E1B"/>
    <w:rPr>
      <w:rFonts w:ascii="Wingdings" w:hAnsi="Wingdings" w:cs="Times New Roman"/>
    </w:rPr>
  </w:style>
  <w:style w:type="character" w:customStyle="1" w:styleId="WW8Num267z0">
    <w:name w:val="WW8Num267z0"/>
    <w:rsid w:val="00173E1B"/>
    <w:rPr>
      <w:b/>
    </w:rPr>
  </w:style>
  <w:style w:type="character" w:customStyle="1" w:styleId="WW8Num273z0">
    <w:name w:val="WW8Num273z0"/>
    <w:rsid w:val="00173E1B"/>
    <w:rPr>
      <w:rFonts w:ascii="Times New Roman" w:hAnsi="Times New Roman" w:cs="Times New Roman"/>
      <w:b w:val="0"/>
      <w:i w:val="0"/>
      <w:sz w:val="28"/>
      <w:szCs w:val="28"/>
      <w:u w:val="none"/>
    </w:rPr>
  </w:style>
  <w:style w:type="character" w:customStyle="1" w:styleId="WW8Num274z0">
    <w:name w:val="WW8Num274z0"/>
    <w:rsid w:val="00173E1B"/>
    <w:rPr>
      <w:rFonts w:ascii="Symbol" w:hAnsi="Symbol" w:cs="Times New Roman"/>
    </w:rPr>
  </w:style>
  <w:style w:type="character" w:customStyle="1" w:styleId="WW8Num274z1">
    <w:name w:val="WW8Num274z1"/>
    <w:rsid w:val="00173E1B"/>
    <w:rPr>
      <w:rFonts w:ascii="Courier New" w:hAnsi="Courier New" w:cs="Courier New"/>
    </w:rPr>
  </w:style>
  <w:style w:type="character" w:customStyle="1" w:styleId="WW8Num274z2">
    <w:name w:val="WW8Num274z2"/>
    <w:rsid w:val="00173E1B"/>
    <w:rPr>
      <w:rFonts w:ascii="Wingdings" w:hAnsi="Wingdings" w:cs="Times New Roman"/>
    </w:rPr>
  </w:style>
  <w:style w:type="character" w:customStyle="1" w:styleId="WW8Num280z0">
    <w:name w:val="WW8Num280z0"/>
    <w:rsid w:val="00173E1B"/>
    <w:rPr>
      <w:rFonts w:ascii="Symbol" w:hAnsi="Symbol" w:cs="Times New Roman"/>
    </w:rPr>
  </w:style>
  <w:style w:type="character" w:customStyle="1" w:styleId="WW8Num280z1">
    <w:name w:val="WW8Num280z1"/>
    <w:rsid w:val="00173E1B"/>
    <w:rPr>
      <w:rFonts w:ascii="Courier New" w:hAnsi="Courier New" w:cs="Courier New"/>
    </w:rPr>
  </w:style>
  <w:style w:type="character" w:customStyle="1" w:styleId="WW8Num280z2">
    <w:name w:val="WW8Num280z2"/>
    <w:rsid w:val="00173E1B"/>
    <w:rPr>
      <w:rFonts w:ascii="Wingdings" w:hAnsi="Wingdings" w:cs="Times New Roman"/>
    </w:rPr>
  </w:style>
  <w:style w:type="character" w:customStyle="1" w:styleId="WW8Num281z0">
    <w:name w:val="WW8Num281z0"/>
    <w:rsid w:val="00173E1B"/>
    <w:rPr>
      <w:rFonts w:ascii="Times New Roman" w:hAnsi="Times New Roman" w:cs="Times New Roman"/>
      <w:b w:val="0"/>
      <w:i w:val="0"/>
      <w:sz w:val="28"/>
      <w:szCs w:val="28"/>
      <w:u w:val="none"/>
    </w:rPr>
  </w:style>
  <w:style w:type="character" w:customStyle="1" w:styleId="WW8Num283z0">
    <w:name w:val="WW8Num283z0"/>
    <w:rsid w:val="00173E1B"/>
    <w:rPr>
      <w:rFonts w:ascii="Times New Roman" w:hAnsi="Times New Roman" w:cs="Times New Roman"/>
      <w:b w:val="0"/>
      <w:i w:val="0"/>
      <w:sz w:val="28"/>
      <w:szCs w:val="28"/>
      <w:u w:val="none"/>
    </w:rPr>
  </w:style>
  <w:style w:type="character" w:customStyle="1" w:styleId="WW8Num285z0">
    <w:name w:val="WW8Num285z0"/>
    <w:rsid w:val="00173E1B"/>
    <w:rPr>
      <w:rFonts w:ascii="Times New Roman" w:hAnsi="Times New Roman" w:cs="Times New Roman"/>
      <w:b w:val="0"/>
      <w:i w:val="0"/>
      <w:sz w:val="24"/>
      <w:szCs w:val="24"/>
      <w:u w:val="none"/>
    </w:rPr>
  </w:style>
  <w:style w:type="character" w:customStyle="1" w:styleId="WW8Num287z0">
    <w:name w:val="WW8Num287z0"/>
    <w:rsid w:val="00173E1B"/>
    <w:rPr>
      <w:rFonts w:ascii="Times New Roman" w:hAnsi="Times New Roman" w:cs="Times New Roman"/>
      <w:b w:val="0"/>
      <w:i w:val="0"/>
      <w:sz w:val="28"/>
      <w:szCs w:val="28"/>
      <w:u w:val="none"/>
    </w:rPr>
  </w:style>
  <w:style w:type="character" w:customStyle="1" w:styleId="WW8Num290z0">
    <w:name w:val="WW8Num290z0"/>
    <w:rsid w:val="00173E1B"/>
    <w:rPr>
      <w:rFonts w:ascii="Symbol" w:hAnsi="Symbol" w:cs="Times New Roman"/>
    </w:rPr>
  </w:style>
  <w:style w:type="character" w:customStyle="1" w:styleId="WW8Num296z0">
    <w:name w:val="WW8Num296z0"/>
    <w:rsid w:val="00173E1B"/>
    <w:rPr>
      <w:rFonts w:ascii="Times New Roman" w:eastAsia="Times New Roman" w:hAnsi="Times New Roman" w:cs="Times New Roman"/>
    </w:rPr>
  </w:style>
  <w:style w:type="character" w:customStyle="1" w:styleId="WW8Num296z1">
    <w:name w:val="WW8Num296z1"/>
    <w:rsid w:val="00173E1B"/>
    <w:rPr>
      <w:rFonts w:ascii="Courier New" w:hAnsi="Courier New" w:cs="Courier New"/>
    </w:rPr>
  </w:style>
  <w:style w:type="character" w:customStyle="1" w:styleId="WW8Num296z2">
    <w:name w:val="WW8Num296z2"/>
    <w:rsid w:val="00173E1B"/>
    <w:rPr>
      <w:rFonts w:ascii="Wingdings" w:hAnsi="Wingdings" w:cs="Wingdings"/>
    </w:rPr>
  </w:style>
  <w:style w:type="character" w:customStyle="1" w:styleId="WW8Num296z3">
    <w:name w:val="WW8Num296z3"/>
    <w:rsid w:val="00173E1B"/>
    <w:rPr>
      <w:rFonts w:ascii="Symbol" w:hAnsi="Symbol" w:cs="Symbol"/>
    </w:rPr>
  </w:style>
  <w:style w:type="character" w:customStyle="1" w:styleId="WW8Num304z0">
    <w:name w:val="WW8Num304z0"/>
    <w:rsid w:val="00173E1B"/>
    <w:rPr>
      <w:rFonts w:ascii="Symbol" w:hAnsi="Symbol" w:cs="Times New Roman"/>
    </w:rPr>
  </w:style>
  <w:style w:type="character" w:customStyle="1" w:styleId="WW8Num304z1">
    <w:name w:val="WW8Num304z1"/>
    <w:rsid w:val="00173E1B"/>
    <w:rPr>
      <w:rFonts w:ascii="Courier New" w:hAnsi="Courier New" w:cs="Courier New"/>
    </w:rPr>
  </w:style>
  <w:style w:type="character" w:customStyle="1" w:styleId="WW8Num304z2">
    <w:name w:val="WW8Num304z2"/>
    <w:rsid w:val="00173E1B"/>
    <w:rPr>
      <w:rFonts w:ascii="Wingdings" w:hAnsi="Wingdings" w:cs="Times New Roman"/>
    </w:rPr>
  </w:style>
  <w:style w:type="character" w:customStyle="1" w:styleId="WW8Num317z0">
    <w:name w:val="WW8Num317z0"/>
    <w:rsid w:val="00173E1B"/>
    <w:rPr>
      <w:rFonts w:ascii="Times New Roman" w:hAnsi="Times New Roman" w:cs="Times New Roman"/>
      <w:b w:val="0"/>
      <w:i w:val="0"/>
      <w:sz w:val="24"/>
      <w:szCs w:val="24"/>
      <w:u w:val="none"/>
    </w:rPr>
  </w:style>
  <w:style w:type="character" w:customStyle="1" w:styleId="WW8Num319z0">
    <w:name w:val="WW8Num319z0"/>
    <w:rsid w:val="00173E1B"/>
    <w:rPr>
      <w:rFonts w:ascii="Symbol" w:hAnsi="Symbol" w:cs="Times New Roman"/>
    </w:rPr>
  </w:style>
  <w:style w:type="character" w:customStyle="1" w:styleId="WW8Num319z1">
    <w:name w:val="WW8Num319z1"/>
    <w:rsid w:val="00173E1B"/>
    <w:rPr>
      <w:rFonts w:ascii="Courier New" w:hAnsi="Courier New" w:cs="Courier New"/>
    </w:rPr>
  </w:style>
  <w:style w:type="character" w:customStyle="1" w:styleId="WW8Num319z2">
    <w:name w:val="WW8Num319z2"/>
    <w:rsid w:val="00173E1B"/>
    <w:rPr>
      <w:rFonts w:ascii="Wingdings" w:hAnsi="Wingdings" w:cs="Times New Roman"/>
    </w:rPr>
  </w:style>
  <w:style w:type="character" w:customStyle="1" w:styleId="WW8Num322z0">
    <w:name w:val="WW8Num322z0"/>
    <w:rsid w:val="00173E1B"/>
    <w:rPr>
      <w:rFonts w:ascii="Symbol" w:eastAsia="Times New Roman" w:hAnsi="Symbol" w:cs="Symbol"/>
    </w:rPr>
  </w:style>
  <w:style w:type="character" w:customStyle="1" w:styleId="WW8Num322z1">
    <w:name w:val="WW8Num322z1"/>
    <w:rsid w:val="00173E1B"/>
    <w:rPr>
      <w:rFonts w:ascii="Courier New" w:hAnsi="Courier New" w:cs="Courier New"/>
    </w:rPr>
  </w:style>
  <w:style w:type="character" w:customStyle="1" w:styleId="WW8Num322z2">
    <w:name w:val="WW8Num322z2"/>
    <w:rsid w:val="00173E1B"/>
    <w:rPr>
      <w:rFonts w:ascii="Wingdings" w:hAnsi="Wingdings" w:cs="Times New Roman"/>
    </w:rPr>
  </w:style>
  <w:style w:type="character" w:customStyle="1" w:styleId="WW8Num325z0">
    <w:name w:val="WW8Num325z0"/>
    <w:rsid w:val="00173E1B"/>
    <w:rPr>
      <w:rFonts w:ascii="Times New Roman" w:hAnsi="Times New Roman" w:cs="Times New Roman"/>
      <w:b w:val="0"/>
      <w:i w:val="0"/>
      <w:sz w:val="24"/>
      <w:szCs w:val="24"/>
      <w:u w:val="none"/>
    </w:rPr>
  </w:style>
  <w:style w:type="character" w:customStyle="1" w:styleId="WW8Num328z0">
    <w:name w:val="WW8Num328z0"/>
    <w:rsid w:val="00173E1B"/>
    <w:rPr>
      <w:rFonts w:ascii="Symbol" w:hAnsi="Symbol" w:cs="Times New Roman"/>
    </w:rPr>
  </w:style>
  <w:style w:type="character" w:customStyle="1" w:styleId="WW8Num332z1">
    <w:name w:val="WW8Num332z1"/>
    <w:rsid w:val="00173E1B"/>
    <w:rPr>
      <w:rFonts w:ascii="Courier New" w:hAnsi="Courier New" w:cs="Courier New"/>
    </w:rPr>
  </w:style>
  <w:style w:type="character" w:customStyle="1" w:styleId="WW8Num332z2">
    <w:name w:val="WW8Num332z2"/>
    <w:rsid w:val="00173E1B"/>
    <w:rPr>
      <w:rFonts w:ascii="Wingdings" w:hAnsi="Wingdings" w:cs="Times New Roman"/>
    </w:rPr>
  </w:style>
  <w:style w:type="character" w:customStyle="1" w:styleId="WW8Num332z3">
    <w:name w:val="WW8Num332z3"/>
    <w:rsid w:val="00173E1B"/>
    <w:rPr>
      <w:rFonts w:ascii="Symbol" w:hAnsi="Symbol" w:cs="Times New Roman"/>
    </w:rPr>
  </w:style>
  <w:style w:type="character" w:customStyle="1" w:styleId="WW8Num336z0">
    <w:name w:val="WW8Num336z0"/>
    <w:rsid w:val="00173E1B"/>
    <w:rPr>
      <w:rFonts w:ascii="Symbol" w:hAnsi="Symbol" w:cs="Times New Roman"/>
    </w:rPr>
  </w:style>
  <w:style w:type="character" w:customStyle="1" w:styleId="WW8Num336z1">
    <w:name w:val="WW8Num336z1"/>
    <w:rsid w:val="00173E1B"/>
    <w:rPr>
      <w:rFonts w:ascii="Courier New" w:hAnsi="Courier New" w:cs="Courier New"/>
    </w:rPr>
  </w:style>
  <w:style w:type="character" w:customStyle="1" w:styleId="WW8Num336z2">
    <w:name w:val="WW8Num336z2"/>
    <w:rsid w:val="00173E1B"/>
    <w:rPr>
      <w:rFonts w:ascii="Wingdings" w:hAnsi="Wingdings" w:cs="Times New Roman"/>
    </w:rPr>
  </w:style>
  <w:style w:type="character" w:customStyle="1" w:styleId="WW8Num338z0">
    <w:name w:val="WW8Num338z0"/>
    <w:rsid w:val="00173E1B"/>
    <w:rPr>
      <w:rFonts w:ascii="Symbol" w:hAnsi="Symbol" w:cs="Times New Roman"/>
    </w:rPr>
  </w:style>
  <w:style w:type="character" w:customStyle="1" w:styleId="WW8Num338z1">
    <w:name w:val="WW8Num338z1"/>
    <w:rsid w:val="00173E1B"/>
    <w:rPr>
      <w:rFonts w:ascii="Courier New" w:hAnsi="Courier New" w:cs="Courier New"/>
    </w:rPr>
  </w:style>
  <w:style w:type="character" w:customStyle="1" w:styleId="WW8Num338z2">
    <w:name w:val="WW8Num338z2"/>
    <w:rsid w:val="00173E1B"/>
    <w:rPr>
      <w:rFonts w:ascii="Wingdings" w:hAnsi="Wingdings" w:cs="Times New Roman"/>
    </w:rPr>
  </w:style>
  <w:style w:type="character" w:customStyle="1" w:styleId="WW8Num342z0">
    <w:name w:val="WW8Num342z0"/>
    <w:rsid w:val="00173E1B"/>
    <w:rPr>
      <w:rFonts w:ascii="Symbol" w:hAnsi="Symbol" w:cs="Times New Roman"/>
    </w:rPr>
  </w:style>
  <w:style w:type="character" w:customStyle="1" w:styleId="WW8Num346z0">
    <w:name w:val="WW8Num346z0"/>
    <w:rsid w:val="00173E1B"/>
    <w:rPr>
      <w:b/>
    </w:rPr>
  </w:style>
  <w:style w:type="character" w:customStyle="1" w:styleId="WW8Num350z0">
    <w:name w:val="WW8Num350z0"/>
    <w:rsid w:val="00173E1B"/>
    <w:rPr>
      <w:rFonts w:ascii="Times New Roman" w:eastAsia="Times New Roman" w:hAnsi="Times New Roman" w:cs="Times New Roman"/>
    </w:rPr>
  </w:style>
  <w:style w:type="character" w:customStyle="1" w:styleId="WW8Num350z1">
    <w:name w:val="WW8Num350z1"/>
    <w:rsid w:val="00173E1B"/>
    <w:rPr>
      <w:rFonts w:ascii="Courier New" w:hAnsi="Courier New" w:cs="Courier New"/>
    </w:rPr>
  </w:style>
  <w:style w:type="character" w:customStyle="1" w:styleId="WW8Num350z2">
    <w:name w:val="WW8Num350z2"/>
    <w:rsid w:val="00173E1B"/>
    <w:rPr>
      <w:rFonts w:ascii="Wingdings" w:hAnsi="Wingdings" w:cs="Times New Roman"/>
    </w:rPr>
  </w:style>
  <w:style w:type="character" w:customStyle="1" w:styleId="WW8Num350z3">
    <w:name w:val="WW8Num350z3"/>
    <w:rsid w:val="00173E1B"/>
    <w:rPr>
      <w:rFonts w:ascii="Symbol" w:hAnsi="Symbol" w:cs="Times New Roman"/>
    </w:rPr>
  </w:style>
  <w:style w:type="character" w:customStyle="1" w:styleId="WW8Num352z0">
    <w:name w:val="WW8Num352z0"/>
    <w:rsid w:val="00173E1B"/>
    <w:rPr>
      <w:rFonts w:ascii="Times New Roman" w:hAnsi="Times New Roman" w:cs="Times New Roman"/>
      <w:b w:val="0"/>
      <w:i w:val="0"/>
      <w:sz w:val="24"/>
      <w:szCs w:val="24"/>
      <w:u w:val="none"/>
    </w:rPr>
  </w:style>
  <w:style w:type="character" w:customStyle="1" w:styleId="WW8Num357z0">
    <w:name w:val="WW8Num357z0"/>
    <w:rsid w:val="00173E1B"/>
    <w:rPr>
      <w:rFonts w:ascii="Symbol" w:hAnsi="Symbol" w:cs="Times New Roman"/>
    </w:rPr>
  </w:style>
  <w:style w:type="character" w:customStyle="1" w:styleId="WW8Num357z1">
    <w:name w:val="WW8Num357z1"/>
    <w:rsid w:val="00173E1B"/>
    <w:rPr>
      <w:rFonts w:ascii="Courier New" w:hAnsi="Courier New" w:cs="Courier New"/>
    </w:rPr>
  </w:style>
  <w:style w:type="character" w:customStyle="1" w:styleId="WW8Num357z2">
    <w:name w:val="WW8Num357z2"/>
    <w:rsid w:val="00173E1B"/>
    <w:rPr>
      <w:rFonts w:ascii="Wingdings" w:hAnsi="Wingdings" w:cs="Times New Roman"/>
    </w:rPr>
  </w:style>
  <w:style w:type="character" w:customStyle="1" w:styleId="WW8Num358z0">
    <w:name w:val="WW8Num358z0"/>
    <w:rsid w:val="00173E1B"/>
    <w:rPr>
      <w:rFonts w:ascii="Times New Roman" w:hAnsi="Times New Roman" w:cs="Times New Roman"/>
      <w:b w:val="0"/>
      <w:i w:val="0"/>
      <w:sz w:val="28"/>
      <w:szCs w:val="28"/>
      <w:u w:val="none"/>
    </w:rPr>
  </w:style>
  <w:style w:type="character" w:customStyle="1" w:styleId="WW8Num359z0">
    <w:name w:val="WW8Num359z0"/>
    <w:rsid w:val="00173E1B"/>
    <w:rPr>
      <w:rFonts w:ascii="Symbol" w:hAnsi="Symbol" w:cs="Times New Roman"/>
    </w:rPr>
  </w:style>
  <w:style w:type="character" w:customStyle="1" w:styleId="WW8Num359z1">
    <w:name w:val="WW8Num359z1"/>
    <w:rsid w:val="00173E1B"/>
    <w:rPr>
      <w:rFonts w:ascii="Courier New" w:hAnsi="Courier New" w:cs="Courier New"/>
    </w:rPr>
  </w:style>
  <w:style w:type="character" w:customStyle="1" w:styleId="WW8Num359z2">
    <w:name w:val="WW8Num359z2"/>
    <w:rsid w:val="00173E1B"/>
    <w:rPr>
      <w:rFonts w:ascii="Wingdings" w:hAnsi="Wingdings" w:cs="Times New Roman"/>
    </w:rPr>
  </w:style>
  <w:style w:type="character" w:customStyle="1" w:styleId="WW8Num363z0">
    <w:name w:val="WW8Num363z0"/>
    <w:rsid w:val="00173E1B"/>
    <w:rPr>
      <w:rFonts w:ascii="Symbol" w:hAnsi="Symbol" w:cs="Times New Roman"/>
    </w:rPr>
  </w:style>
  <w:style w:type="character" w:customStyle="1" w:styleId="WW8Num364z0">
    <w:name w:val="WW8Num364z0"/>
    <w:rsid w:val="00173E1B"/>
    <w:rPr>
      <w:rFonts w:ascii="Symbol" w:hAnsi="Symbol" w:cs="Times New Roman"/>
    </w:rPr>
  </w:style>
  <w:style w:type="character" w:customStyle="1" w:styleId="WW8Num364z1">
    <w:name w:val="WW8Num364z1"/>
    <w:rsid w:val="00173E1B"/>
    <w:rPr>
      <w:rFonts w:ascii="Courier New" w:hAnsi="Courier New" w:cs="Courier New"/>
    </w:rPr>
  </w:style>
  <w:style w:type="character" w:customStyle="1" w:styleId="WW8Num364z2">
    <w:name w:val="WW8Num364z2"/>
    <w:rsid w:val="00173E1B"/>
    <w:rPr>
      <w:rFonts w:ascii="Wingdings" w:hAnsi="Wingdings" w:cs="Times New Roman"/>
    </w:rPr>
  </w:style>
  <w:style w:type="character" w:customStyle="1" w:styleId="WW8Num370z0">
    <w:name w:val="WW8Num370z0"/>
    <w:rsid w:val="00173E1B"/>
    <w:rPr>
      <w:rFonts w:ascii="Times New Roman" w:hAnsi="Times New Roman" w:cs="Times New Roman"/>
      <w:b w:val="0"/>
      <w:i w:val="0"/>
      <w:sz w:val="24"/>
      <w:szCs w:val="24"/>
      <w:u w:val="none"/>
    </w:rPr>
  </w:style>
  <w:style w:type="character" w:customStyle="1" w:styleId="WW8Num373z0">
    <w:name w:val="WW8Num373z0"/>
    <w:rsid w:val="00173E1B"/>
    <w:rPr>
      <w:rFonts w:ascii="Symbol" w:hAnsi="Symbol" w:cs="Times New Roman"/>
    </w:rPr>
  </w:style>
  <w:style w:type="character" w:customStyle="1" w:styleId="WW8Num373z1">
    <w:name w:val="WW8Num373z1"/>
    <w:rsid w:val="00173E1B"/>
    <w:rPr>
      <w:rFonts w:ascii="Courier New" w:hAnsi="Courier New" w:cs="Courier New"/>
    </w:rPr>
  </w:style>
  <w:style w:type="character" w:customStyle="1" w:styleId="WW8Num373z2">
    <w:name w:val="WW8Num373z2"/>
    <w:rsid w:val="00173E1B"/>
    <w:rPr>
      <w:rFonts w:ascii="Wingdings" w:hAnsi="Wingdings" w:cs="Times New Roman"/>
    </w:rPr>
  </w:style>
  <w:style w:type="character" w:customStyle="1" w:styleId="WW8Num379z0">
    <w:name w:val="WW8Num379z0"/>
    <w:rsid w:val="00173E1B"/>
    <w:rPr>
      <w:rFonts w:ascii="Symbol" w:hAnsi="Symbol" w:cs="Times New Roman"/>
    </w:rPr>
  </w:style>
  <w:style w:type="character" w:customStyle="1" w:styleId="WW8Num379z1">
    <w:name w:val="WW8Num379z1"/>
    <w:rsid w:val="00173E1B"/>
    <w:rPr>
      <w:rFonts w:ascii="Times New Roman" w:eastAsia="Times New Roman" w:hAnsi="Times New Roman" w:cs="Times New Roman"/>
    </w:rPr>
  </w:style>
  <w:style w:type="character" w:customStyle="1" w:styleId="WW8Num379z4">
    <w:name w:val="WW8Num379z4"/>
    <w:rsid w:val="00173E1B"/>
    <w:rPr>
      <w:rFonts w:ascii="Courier New" w:hAnsi="Courier New" w:cs="Courier New"/>
    </w:rPr>
  </w:style>
  <w:style w:type="character" w:customStyle="1" w:styleId="WW8Num379z5">
    <w:name w:val="WW8Num379z5"/>
    <w:rsid w:val="00173E1B"/>
    <w:rPr>
      <w:rFonts w:ascii="Wingdings" w:hAnsi="Wingdings" w:cs="Times New Roman"/>
    </w:rPr>
  </w:style>
  <w:style w:type="character" w:customStyle="1" w:styleId="WW8Num384z0">
    <w:name w:val="WW8Num384z0"/>
    <w:rsid w:val="00173E1B"/>
    <w:rPr>
      <w:rFonts w:ascii="Symbol" w:hAnsi="Symbol" w:cs="Times New Roman"/>
    </w:rPr>
  </w:style>
  <w:style w:type="character" w:customStyle="1" w:styleId="WW8Num384z1">
    <w:name w:val="WW8Num384z1"/>
    <w:rsid w:val="00173E1B"/>
    <w:rPr>
      <w:rFonts w:ascii="Courier New" w:hAnsi="Courier New" w:cs="Courier New"/>
    </w:rPr>
  </w:style>
  <w:style w:type="character" w:customStyle="1" w:styleId="WW8Num384z2">
    <w:name w:val="WW8Num384z2"/>
    <w:rsid w:val="00173E1B"/>
    <w:rPr>
      <w:rFonts w:ascii="Wingdings" w:hAnsi="Wingdings" w:cs="Times New Roman"/>
    </w:rPr>
  </w:style>
  <w:style w:type="character" w:customStyle="1" w:styleId="WW8Num386z0">
    <w:name w:val="WW8Num386z0"/>
    <w:rsid w:val="00173E1B"/>
    <w:rPr>
      <w:rFonts w:ascii="Times New Roman" w:hAnsi="Times New Roman" w:cs="Times New Roman"/>
      <w:b w:val="0"/>
      <w:i w:val="0"/>
      <w:sz w:val="24"/>
      <w:szCs w:val="24"/>
      <w:u w:val="none"/>
    </w:rPr>
  </w:style>
  <w:style w:type="character" w:customStyle="1" w:styleId="WW8Num389z0">
    <w:name w:val="WW8Num389z0"/>
    <w:rsid w:val="00173E1B"/>
    <w:rPr>
      <w:rFonts w:ascii="Symbol" w:hAnsi="Symbol" w:cs="Times New Roman"/>
    </w:rPr>
  </w:style>
  <w:style w:type="character" w:customStyle="1" w:styleId="WW8Num389z1">
    <w:name w:val="WW8Num389z1"/>
    <w:rsid w:val="00173E1B"/>
    <w:rPr>
      <w:rFonts w:ascii="Courier New" w:hAnsi="Courier New" w:cs="Courier New"/>
    </w:rPr>
  </w:style>
  <w:style w:type="character" w:customStyle="1" w:styleId="WW8Num389z2">
    <w:name w:val="WW8Num389z2"/>
    <w:rsid w:val="00173E1B"/>
    <w:rPr>
      <w:rFonts w:ascii="Wingdings" w:hAnsi="Wingdings" w:cs="Times New Roman"/>
    </w:rPr>
  </w:style>
  <w:style w:type="character" w:customStyle="1" w:styleId="WW8Num395z0">
    <w:name w:val="WW8Num395z0"/>
    <w:rsid w:val="00173E1B"/>
    <w:rPr>
      <w:rFonts w:ascii="Symbol" w:hAnsi="Symbol" w:cs="Times New Roman"/>
    </w:rPr>
  </w:style>
  <w:style w:type="character" w:customStyle="1" w:styleId="WW8Num395z1">
    <w:name w:val="WW8Num395z1"/>
    <w:rsid w:val="00173E1B"/>
    <w:rPr>
      <w:rFonts w:ascii="Courier New" w:hAnsi="Courier New" w:cs="Courier New"/>
    </w:rPr>
  </w:style>
  <w:style w:type="character" w:customStyle="1" w:styleId="WW8Num395z2">
    <w:name w:val="WW8Num395z2"/>
    <w:rsid w:val="00173E1B"/>
    <w:rPr>
      <w:rFonts w:ascii="Wingdings" w:hAnsi="Wingdings" w:cs="Times New Roman"/>
    </w:rPr>
  </w:style>
  <w:style w:type="character" w:customStyle="1" w:styleId="WW8Num396z0">
    <w:name w:val="WW8Num396z0"/>
    <w:rsid w:val="00173E1B"/>
    <w:rPr>
      <w:rFonts w:ascii="Times New Roman" w:hAnsi="Times New Roman" w:cs="Times New Roman"/>
      <w:b w:val="0"/>
      <w:i w:val="0"/>
      <w:sz w:val="28"/>
      <w:szCs w:val="28"/>
      <w:u w:val="none"/>
    </w:rPr>
  </w:style>
  <w:style w:type="character" w:customStyle="1" w:styleId="WW8Num400z0">
    <w:name w:val="WW8Num400z0"/>
    <w:rsid w:val="00173E1B"/>
    <w:rPr>
      <w:rFonts w:ascii="Times New Roman" w:hAnsi="Times New Roman" w:cs="Times New Roman"/>
      <w:b w:val="0"/>
      <w:i w:val="0"/>
      <w:sz w:val="28"/>
      <w:szCs w:val="28"/>
      <w:u w:val="none"/>
    </w:rPr>
  </w:style>
  <w:style w:type="character" w:customStyle="1" w:styleId="WW8Num404z0">
    <w:name w:val="WW8Num404z0"/>
    <w:rsid w:val="00173E1B"/>
    <w:rPr>
      <w:rFonts w:ascii="Symbol" w:hAnsi="Symbol" w:cs="Times New Roman"/>
    </w:rPr>
  </w:style>
  <w:style w:type="character" w:customStyle="1" w:styleId="WW8Num408z0">
    <w:name w:val="WW8Num408z0"/>
    <w:rsid w:val="00173E1B"/>
    <w:rPr>
      <w:rFonts w:ascii="Times New Roman" w:hAnsi="Times New Roman" w:cs="Times New Roman"/>
      <w:b w:val="0"/>
      <w:i w:val="0"/>
      <w:sz w:val="28"/>
      <w:szCs w:val="28"/>
      <w:u w:val="none"/>
    </w:rPr>
  </w:style>
  <w:style w:type="character" w:customStyle="1" w:styleId="WW8Num409z0">
    <w:name w:val="WW8Num409z0"/>
    <w:rsid w:val="00173E1B"/>
    <w:rPr>
      <w:b/>
    </w:rPr>
  </w:style>
  <w:style w:type="character" w:customStyle="1" w:styleId="WW8Num413z0">
    <w:name w:val="WW8Num413z0"/>
    <w:rsid w:val="00173E1B"/>
    <w:rPr>
      <w:b/>
    </w:rPr>
  </w:style>
  <w:style w:type="character" w:customStyle="1" w:styleId="WW8Num418z0">
    <w:name w:val="WW8Num418z0"/>
    <w:rsid w:val="00173E1B"/>
    <w:rPr>
      <w:rFonts w:ascii="Times New Roman" w:hAnsi="Times New Roman" w:cs="Times New Roman"/>
      <w:b w:val="0"/>
      <w:i w:val="0"/>
      <w:sz w:val="28"/>
      <w:szCs w:val="28"/>
      <w:u w:val="none"/>
    </w:rPr>
  </w:style>
  <w:style w:type="character" w:customStyle="1" w:styleId="WW8Num423z0">
    <w:name w:val="WW8Num423z0"/>
    <w:rsid w:val="00173E1B"/>
    <w:rPr>
      <w:rFonts w:ascii="Symbol" w:hAnsi="Symbol" w:cs="Times New Roman"/>
    </w:rPr>
  </w:style>
  <w:style w:type="character" w:customStyle="1" w:styleId="WW8Num423z1">
    <w:name w:val="WW8Num423z1"/>
    <w:rsid w:val="00173E1B"/>
    <w:rPr>
      <w:rFonts w:ascii="Courier New" w:hAnsi="Courier New" w:cs="Courier New"/>
    </w:rPr>
  </w:style>
  <w:style w:type="character" w:customStyle="1" w:styleId="WW8Num423z2">
    <w:name w:val="WW8Num423z2"/>
    <w:rsid w:val="00173E1B"/>
    <w:rPr>
      <w:rFonts w:ascii="Wingdings" w:hAnsi="Wingdings" w:cs="Times New Roman"/>
    </w:rPr>
  </w:style>
  <w:style w:type="character" w:customStyle="1" w:styleId="WW8Num430z0">
    <w:name w:val="WW8Num430z0"/>
    <w:rsid w:val="00173E1B"/>
    <w:rPr>
      <w:sz w:val="28"/>
      <w:szCs w:val="28"/>
    </w:rPr>
  </w:style>
  <w:style w:type="character" w:customStyle="1" w:styleId="WW8Num431z0">
    <w:name w:val="WW8Num431z0"/>
    <w:rsid w:val="00173E1B"/>
    <w:rPr>
      <w:rFonts w:ascii="Symbol" w:hAnsi="Symbol" w:cs="Times New Roman"/>
    </w:rPr>
  </w:style>
  <w:style w:type="character" w:customStyle="1" w:styleId="WW8Num431z1">
    <w:name w:val="WW8Num431z1"/>
    <w:rsid w:val="00173E1B"/>
    <w:rPr>
      <w:rFonts w:ascii="Courier New" w:hAnsi="Courier New" w:cs="Courier New"/>
    </w:rPr>
  </w:style>
  <w:style w:type="character" w:customStyle="1" w:styleId="WW8Num431z2">
    <w:name w:val="WW8Num431z2"/>
    <w:rsid w:val="00173E1B"/>
    <w:rPr>
      <w:rFonts w:ascii="Wingdings" w:hAnsi="Wingdings" w:cs="Times New Roman"/>
    </w:rPr>
  </w:style>
  <w:style w:type="character" w:customStyle="1" w:styleId="WW8Num435z0">
    <w:name w:val="WW8Num435z0"/>
    <w:rsid w:val="00173E1B"/>
    <w:rPr>
      <w:rFonts w:ascii="Times New Roman" w:hAnsi="Times New Roman" w:cs="Times New Roman"/>
      <w:b w:val="0"/>
      <w:i w:val="0"/>
      <w:sz w:val="28"/>
      <w:szCs w:val="28"/>
      <w:u w:val="none"/>
    </w:rPr>
  </w:style>
  <w:style w:type="character" w:customStyle="1" w:styleId="WW8Num441z0">
    <w:name w:val="WW8Num441z0"/>
    <w:rsid w:val="00173E1B"/>
    <w:rPr>
      <w:rFonts w:ascii="Times New Roman" w:eastAsia="Times New Roman" w:hAnsi="Times New Roman" w:cs="Times New Roman"/>
    </w:rPr>
  </w:style>
  <w:style w:type="character" w:customStyle="1" w:styleId="WW8Num441z1">
    <w:name w:val="WW8Num441z1"/>
    <w:rsid w:val="00173E1B"/>
    <w:rPr>
      <w:rFonts w:ascii="Courier New" w:hAnsi="Courier New" w:cs="Courier New"/>
    </w:rPr>
  </w:style>
  <w:style w:type="character" w:customStyle="1" w:styleId="WW8Num441z2">
    <w:name w:val="WW8Num441z2"/>
    <w:rsid w:val="00173E1B"/>
    <w:rPr>
      <w:rFonts w:ascii="Wingdings" w:hAnsi="Wingdings" w:cs="Times New Roman"/>
    </w:rPr>
  </w:style>
  <w:style w:type="character" w:customStyle="1" w:styleId="WW8Num441z3">
    <w:name w:val="WW8Num441z3"/>
    <w:rsid w:val="00173E1B"/>
    <w:rPr>
      <w:rFonts w:ascii="Symbol" w:hAnsi="Symbol" w:cs="Times New Roman"/>
    </w:rPr>
  </w:style>
  <w:style w:type="character" w:customStyle="1" w:styleId="WW8Num443z0">
    <w:name w:val="WW8Num443z0"/>
    <w:rsid w:val="00173E1B"/>
    <w:rPr>
      <w:b/>
    </w:rPr>
  </w:style>
  <w:style w:type="character" w:customStyle="1" w:styleId="WW8Num452z0">
    <w:name w:val="WW8Num452z0"/>
    <w:rsid w:val="00173E1B"/>
    <w:rPr>
      <w:b/>
    </w:rPr>
  </w:style>
  <w:style w:type="character" w:customStyle="1" w:styleId="WW8Num453z0">
    <w:name w:val="WW8Num453z0"/>
    <w:rsid w:val="00173E1B"/>
    <w:rPr>
      <w:rFonts w:ascii="Times New Roman" w:hAnsi="Times New Roman" w:cs="Times New Roman"/>
      <w:b w:val="0"/>
      <w:i w:val="0"/>
      <w:sz w:val="28"/>
      <w:szCs w:val="28"/>
      <w:u w:val="none"/>
    </w:rPr>
  </w:style>
  <w:style w:type="character" w:customStyle="1" w:styleId="WW8Num462z0">
    <w:name w:val="WW8Num462z0"/>
    <w:rsid w:val="00173E1B"/>
    <w:rPr>
      <w:rFonts w:ascii="Symbol" w:hAnsi="Symbol" w:cs="Times New Roman"/>
    </w:rPr>
  </w:style>
  <w:style w:type="character" w:customStyle="1" w:styleId="WW8Num462z1">
    <w:name w:val="WW8Num462z1"/>
    <w:rsid w:val="00173E1B"/>
    <w:rPr>
      <w:rFonts w:ascii="Courier New" w:hAnsi="Courier New" w:cs="Courier New"/>
    </w:rPr>
  </w:style>
  <w:style w:type="character" w:customStyle="1" w:styleId="WW8Num462z2">
    <w:name w:val="WW8Num462z2"/>
    <w:rsid w:val="00173E1B"/>
    <w:rPr>
      <w:rFonts w:ascii="Wingdings" w:hAnsi="Wingdings" w:cs="Times New Roman"/>
    </w:rPr>
  </w:style>
  <w:style w:type="character" w:customStyle="1" w:styleId="WW8Num463z0">
    <w:name w:val="WW8Num463z0"/>
    <w:rsid w:val="00173E1B"/>
    <w:rPr>
      <w:rFonts w:ascii="Times New Roman" w:hAnsi="Times New Roman" w:cs="Times New Roman"/>
      <w:b w:val="0"/>
      <w:i w:val="0"/>
      <w:sz w:val="28"/>
      <w:szCs w:val="28"/>
      <w:u w:val="none"/>
    </w:rPr>
  </w:style>
  <w:style w:type="character" w:customStyle="1" w:styleId="WW8Num465z0">
    <w:name w:val="WW8Num465z0"/>
    <w:rsid w:val="00173E1B"/>
    <w:rPr>
      <w:rFonts w:ascii="Times New Roman" w:hAnsi="Times New Roman" w:cs="Times New Roman"/>
      <w:b w:val="0"/>
      <w:i w:val="0"/>
      <w:sz w:val="24"/>
      <w:szCs w:val="24"/>
      <w:u w:val="none"/>
    </w:rPr>
  </w:style>
  <w:style w:type="character" w:customStyle="1" w:styleId="WW8Num468z0">
    <w:name w:val="WW8Num468z0"/>
    <w:rsid w:val="00173E1B"/>
    <w:rPr>
      <w:rFonts w:ascii="Symbol" w:hAnsi="Symbol" w:cs="Times New Roman"/>
    </w:rPr>
  </w:style>
  <w:style w:type="character" w:customStyle="1" w:styleId="WW8Num468z1">
    <w:name w:val="WW8Num468z1"/>
    <w:rsid w:val="00173E1B"/>
    <w:rPr>
      <w:rFonts w:ascii="Courier New" w:hAnsi="Courier New" w:cs="Courier New"/>
    </w:rPr>
  </w:style>
  <w:style w:type="character" w:customStyle="1" w:styleId="WW8Num468z2">
    <w:name w:val="WW8Num468z2"/>
    <w:rsid w:val="00173E1B"/>
    <w:rPr>
      <w:rFonts w:ascii="Wingdings" w:hAnsi="Wingdings" w:cs="Times New Roman"/>
    </w:rPr>
  </w:style>
  <w:style w:type="character" w:customStyle="1" w:styleId="WW8Num470z0">
    <w:name w:val="WW8Num470z0"/>
    <w:rsid w:val="00173E1B"/>
    <w:rPr>
      <w:rFonts w:ascii="Times New Roman" w:hAnsi="Times New Roman" w:cs="Times New Roman"/>
      <w:b w:val="0"/>
      <w:i w:val="0"/>
      <w:sz w:val="28"/>
      <w:szCs w:val="28"/>
      <w:u w:val="none"/>
    </w:rPr>
  </w:style>
  <w:style w:type="character" w:customStyle="1" w:styleId="WW8Num472z0">
    <w:name w:val="WW8Num472z0"/>
    <w:rsid w:val="00173E1B"/>
    <w:rPr>
      <w:rFonts w:ascii="Symbol" w:hAnsi="Symbol" w:cs="Times New Roman"/>
    </w:rPr>
  </w:style>
  <w:style w:type="character" w:customStyle="1" w:styleId="WW8Num472z1">
    <w:name w:val="WW8Num472z1"/>
    <w:rsid w:val="00173E1B"/>
    <w:rPr>
      <w:rFonts w:ascii="Courier New" w:hAnsi="Courier New" w:cs="Courier New"/>
    </w:rPr>
  </w:style>
  <w:style w:type="character" w:customStyle="1" w:styleId="WW8Num472z2">
    <w:name w:val="WW8Num472z2"/>
    <w:rsid w:val="00173E1B"/>
    <w:rPr>
      <w:rFonts w:ascii="Wingdings" w:hAnsi="Wingdings" w:cs="Times New Roman"/>
    </w:rPr>
  </w:style>
  <w:style w:type="character" w:customStyle="1" w:styleId="WW8Num477z0">
    <w:name w:val="WW8Num477z0"/>
    <w:rsid w:val="00173E1B"/>
    <w:rPr>
      <w:rFonts w:ascii="Symbol" w:hAnsi="Symbol" w:cs="Times New Roman"/>
    </w:rPr>
  </w:style>
  <w:style w:type="character" w:customStyle="1" w:styleId="WW8Num479z0">
    <w:name w:val="WW8Num479z0"/>
    <w:rsid w:val="00173E1B"/>
    <w:rPr>
      <w:rFonts w:ascii="Times New Roman" w:hAnsi="Times New Roman" w:cs="Times New Roman"/>
      <w:b w:val="0"/>
      <w:i w:val="0"/>
      <w:sz w:val="28"/>
      <w:szCs w:val="28"/>
      <w:u w:val="none"/>
    </w:rPr>
  </w:style>
  <w:style w:type="character" w:customStyle="1" w:styleId="WW8Num481z0">
    <w:name w:val="WW8Num481z0"/>
    <w:rsid w:val="00173E1B"/>
    <w:rPr>
      <w:rFonts w:ascii="Symbol" w:hAnsi="Symbol" w:cs="Times New Roman"/>
    </w:rPr>
  </w:style>
  <w:style w:type="character" w:customStyle="1" w:styleId="WW8Num481z1">
    <w:name w:val="WW8Num481z1"/>
    <w:rsid w:val="00173E1B"/>
    <w:rPr>
      <w:rFonts w:ascii="Courier New" w:hAnsi="Courier New" w:cs="Courier New"/>
    </w:rPr>
  </w:style>
  <w:style w:type="character" w:customStyle="1" w:styleId="WW8Num481z2">
    <w:name w:val="WW8Num481z2"/>
    <w:rsid w:val="00173E1B"/>
    <w:rPr>
      <w:rFonts w:ascii="Wingdings" w:hAnsi="Wingdings" w:cs="Times New Roman"/>
    </w:rPr>
  </w:style>
  <w:style w:type="character" w:customStyle="1" w:styleId="WW8Num482z0">
    <w:name w:val="WW8Num482z0"/>
    <w:rsid w:val="00173E1B"/>
    <w:rPr>
      <w:rFonts w:ascii="Times New Roman" w:hAnsi="Times New Roman" w:cs="Times New Roman"/>
      <w:b w:val="0"/>
      <w:i w:val="0"/>
      <w:sz w:val="28"/>
      <w:szCs w:val="28"/>
      <w:u w:val="none"/>
    </w:rPr>
  </w:style>
  <w:style w:type="character" w:customStyle="1" w:styleId="WW8Num485z0">
    <w:name w:val="WW8Num485z0"/>
    <w:rsid w:val="00173E1B"/>
    <w:rPr>
      <w:rFonts w:ascii="Times New Roman" w:hAnsi="Times New Roman" w:cs="Times New Roman"/>
      <w:b w:val="0"/>
      <w:i w:val="0"/>
      <w:sz w:val="24"/>
      <w:szCs w:val="24"/>
      <w:u w:val="none"/>
    </w:rPr>
  </w:style>
  <w:style w:type="character" w:customStyle="1" w:styleId="WW8Num491z0">
    <w:name w:val="WW8Num491z0"/>
    <w:rsid w:val="00173E1B"/>
    <w:rPr>
      <w:rFonts w:ascii="Times New Roman" w:hAnsi="Times New Roman" w:cs="Times New Roman"/>
      <w:b w:val="0"/>
      <w:i w:val="0"/>
      <w:sz w:val="24"/>
      <w:szCs w:val="24"/>
      <w:u w:val="none"/>
    </w:rPr>
  </w:style>
  <w:style w:type="character" w:customStyle="1" w:styleId="WW8Num498z0">
    <w:name w:val="WW8Num498z0"/>
    <w:rsid w:val="00173E1B"/>
    <w:rPr>
      <w:rFonts w:ascii="Times New Roman" w:hAnsi="Times New Roman" w:cs="Times New Roman"/>
      <w:b w:val="0"/>
      <w:i w:val="0"/>
      <w:sz w:val="24"/>
      <w:szCs w:val="24"/>
      <w:u w:val="none"/>
    </w:rPr>
  </w:style>
  <w:style w:type="character" w:customStyle="1" w:styleId="WW8Num503z0">
    <w:name w:val="WW8Num503z0"/>
    <w:rsid w:val="00173E1B"/>
    <w:rPr>
      <w:b/>
    </w:rPr>
  </w:style>
  <w:style w:type="character" w:customStyle="1" w:styleId="WW8Num506z1">
    <w:name w:val="WW8Num506z1"/>
    <w:rsid w:val="00173E1B"/>
    <w:rPr>
      <w:sz w:val="24"/>
      <w:szCs w:val="24"/>
    </w:rPr>
  </w:style>
  <w:style w:type="character" w:customStyle="1" w:styleId="WW8Num507z0">
    <w:name w:val="WW8Num507z0"/>
    <w:rsid w:val="00173E1B"/>
    <w:rPr>
      <w:rFonts w:ascii="Symbol" w:hAnsi="Symbol" w:cs="Times New Roman"/>
    </w:rPr>
  </w:style>
  <w:style w:type="character" w:customStyle="1" w:styleId="WW8Num507z1">
    <w:name w:val="WW8Num507z1"/>
    <w:rsid w:val="00173E1B"/>
    <w:rPr>
      <w:rFonts w:ascii="Courier New" w:hAnsi="Courier New" w:cs="Courier New"/>
    </w:rPr>
  </w:style>
  <w:style w:type="character" w:customStyle="1" w:styleId="WW8Num507z2">
    <w:name w:val="WW8Num507z2"/>
    <w:rsid w:val="00173E1B"/>
    <w:rPr>
      <w:rFonts w:ascii="Wingdings" w:hAnsi="Wingdings" w:cs="Times New Roman"/>
    </w:rPr>
  </w:style>
  <w:style w:type="character" w:customStyle="1" w:styleId="WW8Num521z0">
    <w:name w:val="WW8Num521z0"/>
    <w:rsid w:val="00173E1B"/>
    <w:rPr>
      <w:rFonts w:ascii="Times New Roman" w:hAnsi="Times New Roman" w:cs="Times New Roman"/>
      <w:b w:val="0"/>
      <w:i w:val="0"/>
      <w:sz w:val="28"/>
      <w:szCs w:val="28"/>
      <w:u w:val="none"/>
    </w:rPr>
  </w:style>
  <w:style w:type="character" w:customStyle="1" w:styleId="WW8Num522z0">
    <w:name w:val="WW8Num522z0"/>
    <w:rsid w:val="00173E1B"/>
    <w:rPr>
      <w:rFonts w:ascii="Symbol" w:hAnsi="Symbol" w:cs="Times New Roman"/>
    </w:rPr>
  </w:style>
  <w:style w:type="character" w:customStyle="1" w:styleId="WW8Num522z1">
    <w:name w:val="WW8Num522z1"/>
    <w:rsid w:val="00173E1B"/>
    <w:rPr>
      <w:rFonts w:ascii="Courier New" w:hAnsi="Courier New" w:cs="Courier New"/>
    </w:rPr>
  </w:style>
  <w:style w:type="character" w:customStyle="1" w:styleId="WW8Num522z2">
    <w:name w:val="WW8Num522z2"/>
    <w:rsid w:val="00173E1B"/>
    <w:rPr>
      <w:rFonts w:ascii="Wingdings" w:hAnsi="Wingdings" w:cs="Times New Roman"/>
    </w:rPr>
  </w:style>
  <w:style w:type="character" w:customStyle="1" w:styleId="WW8Num525z0">
    <w:name w:val="WW8Num525z0"/>
    <w:rsid w:val="00173E1B"/>
    <w:rPr>
      <w:rFonts w:ascii="Times New Roman" w:hAnsi="Times New Roman" w:cs="Times New Roman"/>
      <w:b w:val="0"/>
      <w:i w:val="0"/>
      <w:sz w:val="28"/>
      <w:szCs w:val="28"/>
      <w:u w:val="none"/>
    </w:rPr>
  </w:style>
  <w:style w:type="character" w:customStyle="1" w:styleId="WW8Num531z0">
    <w:name w:val="WW8Num531z0"/>
    <w:rsid w:val="00173E1B"/>
    <w:rPr>
      <w:rFonts w:ascii="Symbol" w:hAnsi="Symbol" w:cs="Times New Roman"/>
    </w:rPr>
  </w:style>
  <w:style w:type="character" w:customStyle="1" w:styleId="WW8Num536z0">
    <w:name w:val="WW8Num536z0"/>
    <w:rsid w:val="00173E1B"/>
    <w:rPr>
      <w:b/>
    </w:rPr>
  </w:style>
  <w:style w:type="character" w:customStyle="1" w:styleId="WW8Num540z0">
    <w:name w:val="WW8Num540z0"/>
    <w:rsid w:val="00173E1B"/>
    <w:rPr>
      <w:b/>
    </w:rPr>
  </w:style>
  <w:style w:type="character" w:customStyle="1" w:styleId="WW8Num541z0">
    <w:name w:val="WW8Num541z0"/>
    <w:rsid w:val="00173E1B"/>
    <w:rPr>
      <w:rFonts w:ascii="Times New Roman" w:hAnsi="Times New Roman" w:cs="Times New Roman"/>
      <w:b w:val="0"/>
      <w:i w:val="0"/>
      <w:sz w:val="28"/>
      <w:szCs w:val="28"/>
      <w:u w:val="none"/>
    </w:rPr>
  </w:style>
  <w:style w:type="character" w:customStyle="1" w:styleId="WW8Num546z0">
    <w:name w:val="WW8Num546z0"/>
    <w:rsid w:val="00173E1B"/>
    <w:rPr>
      <w:rFonts w:ascii="Symbol" w:hAnsi="Symbol" w:cs="Times New Roman"/>
    </w:rPr>
  </w:style>
  <w:style w:type="character" w:customStyle="1" w:styleId="WW8Num554z0">
    <w:name w:val="WW8Num554z0"/>
    <w:rsid w:val="00173E1B"/>
    <w:rPr>
      <w:rFonts w:ascii="Symbol" w:hAnsi="Symbol" w:cs="Times New Roman"/>
    </w:rPr>
  </w:style>
  <w:style w:type="character" w:customStyle="1" w:styleId="WW8Num555z0">
    <w:name w:val="WW8Num555z0"/>
    <w:rsid w:val="00173E1B"/>
    <w:rPr>
      <w:rFonts w:ascii="Symbol" w:hAnsi="Symbol" w:cs="Times New Roman"/>
    </w:rPr>
  </w:style>
  <w:style w:type="character" w:customStyle="1" w:styleId="WW8Num555z1">
    <w:name w:val="WW8Num555z1"/>
    <w:rsid w:val="00173E1B"/>
    <w:rPr>
      <w:rFonts w:ascii="Courier New" w:hAnsi="Courier New" w:cs="Courier New"/>
    </w:rPr>
  </w:style>
  <w:style w:type="character" w:customStyle="1" w:styleId="WW8Num555z2">
    <w:name w:val="WW8Num555z2"/>
    <w:rsid w:val="00173E1B"/>
    <w:rPr>
      <w:rFonts w:ascii="Wingdings" w:hAnsi="Wingdings" w:cs="Times New Roman"/>
    </w:rPr>
  </w:style>
  <w:style w:type="character" w:customStyle="1" w:styleId="WW8Num563z0">
    <w:name w:val="WW8Num563z0"/>
    <w:rsid w:val="00173E1B"/>
    <w:rPr>
      <w:rFonts w:ascii="Symbol" w:hAnsi="Symbol" w:cs="Times New Roman"/>
    </w:rPr>
  </w:style>
  <w:style w:type="character" w:customStyle="1" w:styleId="WW8Num564z0">
    <w:name w:val="WW8Num564z0"/>
    <w:rsid w:val="00173E1B"/>
    <w:rPr>
      <w:rFonts w:ascii="Times New Roman" w:hAnsi="Times New Roman" w:cs="Times New Roman"/>
      <w:b w:val="0"/>
      <w:i w:val="0"/>
      <w:sz w:val="28"/>
      <w:szCs w:val="28"/>
      <w:u w:val="none"/>
    </w:rPr>
  </w:style>
  <w:style w:type="character" w:customStyle="1" w:styleId="WW8Num572z0">
    <w:name w:val="WW8Num572z0"/>
    <w:rsid w:val="00173E1B"/>
    <w:rPr>
      <w:rFonts w:ascii="Symbol" w:hAnsi="Symbol" w:cs="Times New Roman"/>
    </w:rPr>
  </w:style>
  <w:style w:type="character" w:customStyle="1" w:styleId="WW8Num578z0">
    <w:name w:val="WW8Num578z0"/>
    <w:rsid w:val="00173E1B"/>
    <w:rPr>
      <w:rFonts w:ascii="Symbol" w:hAnsi="Symbol" w:cs="Times New Roman"/>
    </w:rPr>
  </w:style>
  <w:style w:type="character" w:customStyle="1" w:styleId="WW8Num578z1">
    <w:name w:val="WW8Num578z1"/>
    <w:rsid w:val="00173E1B"/>
    <w:rPr>
      <w:rFonts w:ascii="Courier New" w:hAnsi="Courier New" w:cs="Courier New"/>
    </w:rPr>
  </w:style>
  <w:style w:type="character" w:customStyle="1" w:styleId="WW8Num578z2">
    <w:name w:val="WW8Num578z2"/>
    <w:rsid w:val="00173E1B"/>
    <w:rPr>
      <w:rFonts w:ascii="Wingdings" w:hAnsi="Wingdings" w:cs="Times New Roman"/>
    </w:rPr>
  </w:style>
  <w:style w:type="character" w:customStyle="1" w:styleId="WW8Num580z0">
    <w:name w:val="WW8Num580z0"/>
    <w:rsid w:val="00173E1B"/>
    <w:rPr>
      <w:rFonts w:ascii="Times New Roman" w:hAnsi="Times New Roman" w:cs="Times New Roman"/>
      <w:b w:val="0"/>
      <w:i w:val="0"/>
      <w:sz w:val="28"/>
      <w:szCs w:val="28"/>
      <w:u w:val="none"/>
    </w:rPr>
  </w:style>
  <w:style w:type="character" w:customStyle="1" w:styleId="WW8Num591z0">
    <w:name w:val="WW8Num591z0"/>
    <w:rsid w:val="00173E1B"/>
    <w:rPr>
      <w:rFonts w:ascii="Times New Roman" w:hAnsi="Times New Roman" w:cs="Times New Roman"/>
      <w:b w:val="0"/>
      <w:i w:val="0"/>
      <w:sz w:val="24"/>
      <w:szCs w:val="24"/>
      <w:u w:val="none"/>
    </w:rPr>
  </w:style>
  <w:style w:type="character" w:customStyle="1" w:styleId="WW8Num594z0">
    <w:name w:val="WW8Num594z0"/>
    <w:rsid w:val="00173E1B"/>
    <w:rPr>
      <w:rFonts w:ascii="Times New Roman" w:hAnsi="Times New Roman" w:cs="Times New Roman"/>
      <w:b w:val="0"/>
      <w:i w:val="0"/>
      <w:sz w:val="28"/>
      <w:szCs w:val="28"/>
      <w:u w:val="none"/>
    </w:rPr>
  </w:style>
  <w:style w:type="character" w:customStyle="1" w:styleId="WW8Num608z0">
    <w:name w:val="WW8Num608z0"/>
    <w:rsid w:val="00173E1B"/>
    <w:rPr>
      <w:rFonts w:ascii="Symbol" w:hAnsi="Symbol" w:cs="Times New Roman"/>
    </w:rPr>
  </w:style>
  <w:style w:type="character" w:customStyle="1" w:styleId="WW8Num608z1">
    <w:name w:val="WW8Num608z1"/>
    <w:rsid w:val="00173E1B"/>
    <w:rPr>
      <w:rFonts w:ascii="Courier New" w:hAnsi="Courier New" w:cs="Courier New"/>
    </w:rPr>
  </w:style>
  <w:style w:type="character" w:customStyle="1" w:styleId="WW8Num608z2">
    <w:name w:val="WW8Num608z2"/>
    <w:rsid w:val="00173E1B"/>
    <w:rPr>
      <w:rFonts w:ascii="Wingdings" w:hAnsi="Wingdings" w:cs="Times New Roman"/>
    </w:rPr>
  </w:style>
  <w:style w:type="character" w:customStyle="1" w:styleId="WW8Num609z0">
    <w:name w:val="WW8Num609z0"/>
    <w:rsid w:val="00173E1B"/>
    <w:rPr>
      <w:rFonts w:ascii="Times New Roman" w:hAnsi="Times New Roman" w:cs="Times New Roman"/>
      <w:b w:val="0"/>
      <w:i w:val="0"/>
      <w:sz w:val="28"/>
      <w:szCs w:val="28"/>
      <w:u w:val="none"/>
    </w:rPr>
  </w:style>
  <w:style w:type="character" w:customStyle="1" w:styleId="WW8Num610z0">
    <w:name w:val="WW8Num610z0"/>
    <w:rsid w:val="00173E1B"/>
    <w:rPr>
      <w:rFonts w:ascii="Symbol" w:hAnsi="Symbol" w:cs="Times New Roman"/>
    </w:rPr>
  </w:style>
  <w:style w:type="character" w:customStyle="1" w:styleId="WW8Num610z1">
    <w:name w:val="WW8Num610z1"/>
    <w:rsid w:val="00173E1B"/>
    <w:rPr>
      <w:rFonts w:ascii="Courier New" w:hAnsi="Courier New" w:cs="Courier New"/>
    </w:rPr>
  </w:style>
  <w:style w:type="character" w:customStyle="1" w:styleId="WW8Num610z2">
    <w:name w:val="WW8Num610z2"/>
    <w:rsid w:val="00173E1B"/>
    <w:rPr>
      <w:rFonts w:ascii="Wingdings" w:hAnsi="Wingdings" w:cs="Times New Roman"/>
    </w:rPr>
  </w:style>
  <w:style w:type="character" w:customStyle="1" w:styleId="WW8Num613z0">
    <w:name w:val="WW8Num613z0"/>
    <w:rsid w:val="00173E1B"/>
    <w:rPr>
      <w:rFonts w:ascii="Times New Roman" w:hAnsi="Times New Roman" w:cs="Times New Roman"/>
      <w:b w:val="0"/>
      <w:i w:val="0"/>
      <w:sz w:val="28"/>
      <w:szCs w:val="28"/>
      <w:u w:val="none"/>
    </w:rPr>
  </w:style>
  <w:style w:type="character" w:customStyle="1" w:styleId="WW8Num614z0">
    <w:name w:val="WW8Num614z0"/>
    <w:rsid w:val="00173E1B"/>
    <w:rPr>
      <w:rFonts w:ascii="Symbol" w:hAnsi="Symbol" w:cs="Times New Roman"/>
    </w:rPr>
  </w:style>
  <w:style w:type="character" w:customStyle="1" w:styleId="WW8Num614z1">
    <w:name w:val="WW8Num614z1"/>
    <w:rsid w:val="00173E1B"/>
    <w:rPr>
      <w:rFonts w:ascii="Courier New" w:hAnsi="Courier New" w:cs="Courier New"/>
    </w:rPr>
  </w:style>
  <w:style w:type="character" w:customStyle="1" w:styleId="WW8Num614z2">
    <w:name w:val="WW8Num614z2"/>
    <w:rsid w:val="00173E1B"/>
    <w:rPr>
      <w:rFonts w:ascii="Wingdings" w:hAnsi="Wingdings" w:cs="Times New Roman"/>
    </w:rPr>
  </w:style>
  <w:style w:type="character" w:customStyle="1" w:styleId="WW8Num616z0">
    <w:name w:val="WW8Num616z0"/>
    <w:rsid w:val="00173E1B"/>
    <w:rPr>
      <w:rFonts w:ascii="Symbol" w:hAnsi="Symbol" w:cs="Times New Roman"/>
    </w:rPr>
  </w:style>
  <w:style w:type="character" w:customStyle="1" w:styleId="WW8Num616z1">
    <w:name w:val="WW8Num616z1"/>
    <w:rsid w:val="00173E1B"/>
    <w:rPr>
      <w:rFonts w:ascii="Courier New" w:hAnsi="Courier New" w:cs="Courier New"/>
    </w:rPr>
  </w:style>
  <w:style w:type="character" w:customStyle="1" w:styleId="WW8Num616z2">
    <w:name w:val="WW8Num616z2"/>
    <w:rsid w:val="00173E1B"/>
    <w:rPr>
      <w:rFonts w:ascii="Wingdings" w:hAnsi="Wingdings" w:cs="Times New Roman"/>
    </w:rPr>
  </w:style>
  <w:style w:type="character" w:customStyle="1" w:styleId="WW8Num626z0">
    <w:name w:val="WW8Num626z0"/>
    <w:rsid w:val="00173E1B"/>
    <w:rPr>
      <w:rFonts w:ascii="Symbol" w:hAnsi="Symbol" w:cs="Times New Roman"/>
    </w:rPr>
  </w:style>
  <w:style w:type="character" w:customStyle="1" w:styleId="WW8Num626z1">
    <w:name w:val="WW8Num626z1"/>
    <w:rsid w:val="00173E1B"/>
    <w:rPr>
      <w:rFonts w:ascii="Courier New" w:hAnsi="Courier New" w:cs="Courier New"/>
    </w:rPr>
  </w:style>
  <w:style w:type="character" w:customStyle="1" w:styleId="WW8Num626z2">
    <w:name w:val="WW8Num626z2"/>
    <w:rsid w:val="00173E1B"/>
    <w:rPr>
      <w:rFonts w:ascii="Wingdings" w:hAnsi="Wingdings" w:cs="Times New Roman"/>
    </w:rPr>
  </w:style>
  <w:style w:type="character" w:customStyle="1" w:styleId="WW8Num627z0">
    <w:name w:val="WW8Num627z0"/>
    <w:rsid w:val="00173E1B"/>
    <w:rPr>
      <w:rFonts w:ascii="Times New Roman" w:hAnsi="Times New Roman" w:cs="Times New Roman"/>
      <w:b w:val="0"/>
      <w:i w:val="0"/>
      <w:sz w:val="28"/>
      <w:szCs w:val="28"/>
      <w:u w:val="none"/>
    </w:rPr>
  </w:style>
  <w:style w:type="character" w:customStyle="1" w:styleId="WW8Num631z0">
    <w:name w:val="WW8Num631z0"/>
    <w:rsid w:val="00173E1B"/>
    <w:rPr>
      <w:b/>
    </w:rPr>
  </w:style>
  <w:style w:type="character" w:customStyle="1" w:styleId="WW8Num637z0">
    <w:name w:val="WW8Num637z0"/>
    <w:rsid w:val="00173E1B"/>
    <w:rPr>
      <w:rFonts w:ascii="Symbol" w:hAnsi="Symbol" w:cs="Times New Roman"/>
    </w:rPr>
  </w:style>
  <w:style w:type="character" w:customStyle="1" w:styleId="WW8Num639z0">
    <w:name w:val="WW8Num639z0"/>
    <w:rsid w:val="00173E1B"/>
    <w:rPr>
      <w:b/>
    </w:rPr>
  </w:style>
  <w:style w:type="character" w:customStyle="1" w:styleId="WW8Num641z0">
    <w:name w:val="WW8Num641z0"/>
    <w:rsid w:val="00173E1B"/>
    <w:rPr>
      <w:b/>
    </w:rPr>
  </w:style>
  <w:style w:type="character" w:customStyle="1" w:styleId="WW8Num642z0">
    <w:name w:val="WW8Num642z0"/>
    <w:rsid w:val="00173E1B"/>
    <w:rPr>
      <w:rFonts w:ascii="Times New Roman" w:hAnsi="Times New Roman" w:cs="Times New Roman"/>
      <w:b w:val="0"/>
      <w:i w:val="0"/>
      <w:sz w:val="28"/>
      <w:szCs w:val="28"/>
      <w:u w:val="none"/>
    </w:rPr>
  </w:style>
  <w:style w:type="character" w:customStyle="1" w:styleId="WW8Num646z0">
    <w:name w:val="WW8Num646z0"/>
    <w:rsid w:val="00173E1B"/>
    <w:rPr>
      <w:rFonts w:ascii="Times New Roman" w:eastAsia="Times New Roman" w:hAnsi="Times New Roman" w:cs="Times New Roman"/>
    </w:rPr>
  </w:style>
  <w:style w:type="character" w:customStyle="1" w:styleId="WW8Num646z1">
    <w:name w:val="WW8Num646z1"/>
    <w:rsid w:val="00173E1B"/>
    <w:rPr>
      <w:rFonts w:ascii="Courier New" w:hAnsi="Courier New" w:cs="Courier New"/>
    </w:rPr>
  </w:style>
  <w:style w:type="character" w:customStyle="1" w:styleId="WW8Num646z2">
    <w:name w:val="WW8Num646z2"/>
    <w:rsid w:val="00173E1B"/>
    <w:rPr>
      <w:rFonts w:ascii="Wingdings" w:hAnsi="Wingdings" w:cs="Times New Roman"/>
    </w:rPr>
  </w:style>
  <w:style w:type="character" w:customStyle="1" w:styleId="WW8Num646z3">
    <w:name w:val="WW8Num646z3"/>
    <w:rsid w:val="00173E1B"/>
    <w:rPr>
      <w:rFonts w:ascii="Symbol" w:hAnsi="Symbol" w:cs="Times New Roman"/>
    </w:rPr>
  </w:style>
  <w:style w:type="character" w:customStyle="1" w:styleId="WW8Num649z0">
    <w:name w:val="WW8Num649z0"/>
    <w:rsid w:val="00173E1B"/>
    <w:rPr>
      <w:rFonts w:ascii="Times New Roman" w:hAnsi="Times New Roman" w:cs="Times New Roman"/>
      <w:b w:val="0"/>
      <w:i w:val="0"/>
      <w:sz w:val="28"/>
      <w:szCs w:val="28"/>
      <w:u w:val="none"/>
    </w:rPr>
  </w:style>
  <w:style w:type="character" w:customStyle="1" w:styleId="WW8Num658z0">
    <w:name w:val="WW8Num658z0"/>
    <w:rsid w:val="00173E1B"/>
    <w:rPr>
      <w:b w:val="0"/>
    </w:rPr>
  </w:style>
  <w:style w:type="character" w:customStyle="1" w:styleId="WW8Num659z0">
    <w:name w:val="WW8Num659z0"/>
    <w:rsid w:val="00173E1B"/>
    <w:rPr>
      <w:b w:val="0"/>
      <w:i w:val="0"/>
      <w:sz w:val="28"/>
      <w:szCs w:val="28"/>
    </w:rPr>
  </w:style>
  <w:style w:type="character" w:customStyle="1" w:styleId="WW8Num661z0">
    <w:name w:val="WW8Num661z0"/>
    <w:rsid w:val="00173E1B"/>
    <w:rPr>
      <w:rFonts w:ascii="Times New Roman" w:hAnsi="Times New Roman" w:cs="Times New Roman"/>
      <w:b w:val="0"/>
      <w:i w:val="0"/>
      <w:sz w:val="28"/>
      <w:szCs w:val="28"/>
      <w:u w:val="none"/>
    </w:rPr>
  </w:style>
  <w:style w:type="character" w:customStyle="1" w:styleId="WW8Num662z0">
    <w:name w:val="WW8Num662z0"/>
    <w:rsid w:val="00173E1B"/>
    <w:rPr>
      <w:rFonts w:ascii="Symbol" w:hAnsi="Symbol" w:cs="Times New Roman"/>
    </w:rPr>
  </w:style>
  <w:style w:type="character" w:customStyle="1" w:styleId="WW8Num663z0">
    <w:name w:val="WW8Num663z0"/>
    <w:rsid w:val="00173E1B"/>
    <w:rPr>
      <w:b/>
    </w:rPr>
  </w:style>
  <w:style w:type="character" w:customStyle="1" w:styleId="WW8Num664z0">
    <w:name w:val="WW8Num664z0"/>
    <w:rsid w:val="00173E1B"/>
    <w:rPr>
      <w:b/>
    </w:rPr>
  </w:style>
  <w:style w:type="character" w:customStyle="1" w:styleId="WW8Num667z0">
    <w:name w:val="WW8Num667z0"/>
    <w:rsid w:val="00173E1B"/>
    <w:rPr>
      <w:rFonts w:ascii="Symbol" w:hAnsi="Symbol" w:cs="Times New Roman"/>
    </w:rPr>
  </w:style>
  <w:style w:type="character" w:customStyle="1" w:styleId="WW8NumSt1z0">
    <w:name w:val="WW8NumSt1z0"/>
    <w:rsid w:val="00173E1B"/>
    <w:rPr>
      <w:rFonts w:ascii="Times New Roman" w:hAnsi="Times New Roman" w:cs="Times New Roman"/>
    </w:rPr>
  </w:style>
  <w:style w:type="character" w:customStyle="1" w:styleId="WW8NumSt4z0">
    <w:name w:val="WW8NumSt4z0"/>
    <w:rsid w:val="00173E1B"/>
    <w:rPr>
      <w:rFonts w:ascii="Times New Roman" w:hAnsi="Times New Roman" w:cs="Times New Roman"/>
    </w:rPr>
  </w:style>
  <w:style w:type="character" w:customStyle="1" w:styleId="WW8NumSt86z0">
    <w:name w:val="WW8NumSt86z0"/>
    <w:rsid w:val="00173E1B"/>
    <w:rPr>
      <w:rFonts w:ascii="Times New Roman" w:hAnsi="Times New Roman" w:cs="Times New Roman"/>
      <w:b w:val="0"/>
      <w:i w:val="0"/>
      <w:sz w:val="24"/>
      <w:szCs w:val="24"/>
      <w:u w:val="none"/>
    </w:rPr>
  </w:style>
  <w:style w:type="character" w:customStyle="1" w:styleId="WW8NumSt91z0">
    <w:name w:val="WW8NumSt91z0"/>
    <w:rsid w:val="00173E1B"/>
    <w:rPr>
      <w:rFonts w:ascii="Times New Roman" w:hAnsi="Times New Roman" w:cs="Times New Roman"/>
      <w:b w:val="0"/>
      <w:i w:val="0"/>
      <w:sz w:val="24"/>
      <w:szCs w:val="24"/>
      <w:u w:val="none"/>
    </w:rPr>
  </w:style>
  <w:style w:type="character" w:customStyle="1" w:styleId="WW8NumSt96z0">
    <w:name w:val="WW8NumSt96z0"/>
    <w:rsid w:val="00173E1B"/>
    <w:rPr>
      <w:rFonts w:ascii="Symbol" w:hAnsi="Symbol" w:cs="Times New Roman"/>
    </w:rPr>
  </w:style>
  <w:style w:type="character" w:customStyle="1" w:styleId="WW8NumSt238z0">
    <w:name w:val="WW8NumSt238z0"/>
    <w:rsid w:val="00173E1B"/>
    <w:rPr>
      <w:rFonts w:ascii="Times New Roman" w:hAnsi="Times New Roman" w:cs="Times New Roman"/>
      <w:b w:val="0"/>
      <w:i w:val="0"/>
      <w:sz w:val="28"/>
      <w:szCs w:val="28"/>
      <w:u w:val="none"/>
    </w:rPr>
  </w:style>
  <w:style w:type="character" w:customStyle="1" w:styleId="WW8NumSt239z0">
    <w:name w:val="WW8NumSt239z0"/>
    <w:rsid w:val="00173E1B"/>
    <w:rPr>
      <w:rFonts w:ascii="Times New Roman" w:hAnsi="Times New Roman" w:cs="Times New Roman"/>
      <w:b w:val="0"/>
      <w:i w:val="0"/>
      <w:sz w:val="28"/>
      <w:szCs w:val="28"/>
      <w:u w:val="none"/>
    </w:rPr>
  </w:style>
  <w:style w:type="character" w:customStyle="1" w:styleId="WW8NumSt249z0">
    <w:name w:val="WW8NumSt249z0"/>
    <w:rsid w:val="00173E1B"/>
    <w:rPr>
      <w:rFonts w:ascii="Times New Roman" w:hAnsi="Times New Roman" w:cs="Times New Roman"/>
      <w:b w:val="0"/>
      <w:i w:val="0"/>
      <w:sz w:val="28"/>
      <w:szCs w:val="28"/>
      <w:u w:val="none"/>
    </w:rPr>
  </w:style>
  <w:style w:type="character" w:customStyle="1" w:styleId="WW8NumSt258z0">
    <w:name w:val="WW8NumSt258z0"/>
    <w:rsid w:val="00173E1B"/>
    <w:rPr>
      <w:rFonts w:ascii="Times New Roman" w:hAnsi="Times New Roman" w:cs="Times New Roman"/>
      <w:b w:val="0"/>
      <w:i w:val="0"/>
      <w:sz w:val="28"/>
      <w:szCs w:val="28"/>
      <w:u w:val="none"/>
    </w:rPr>
  </w:style>
  <w:style w:type="character" w:customStyle="1" w:styleId="WW8NumSt260z0">
    <w:name w:val="WW8NumSt260z0"/>
    <w:rsid w:val="00173E1B"/>
    <w:rPr>
      <w:rFonts w:ascii="Times New Roman" w:hAnsi="Times New Roman" w:cs="Times New Roman"/>
      <w:b w:val="0"/>
      <w:i w:val="0"/>
      <w:sz w:val="28"/>
      <w:szCs w:val="28"/>
      <w:u w:val="none"/>
    </w:rPr>
  </w:style>
  <w:style w:type="character" w:customStyle="1" w:styleId="WW8NumSt267z0">
    <w:name w:val="WW8NumSt267z0"/>
    <w:rsid w:val="00173E1B"/>
    <w:rPr>
      <w:rFonts w:ascii="Times New Roman" w:hAnsi="Times New Roman" w:cs="Times New Roman"/>
      <w:b w:val="0"/>
      <w:i w:val="0"/>
      <w:sz w:val="28"/>
      <w:szCs w:val="28"/>
      <w:u w:val="none"/>
    </w:rPr>
  </w:style>
  <w:style w:type="character" w:customStyle="1" w:styleId="WW8NumSt273z0">
    <w:name w:val="WW8NumSt273z0"/>
    <w:rsid w:val="00173E1B"/>
    <w:rPr>
      <w:rFonts w:ascii="Times New Roman" w:hAnsi="Times New Roman" w:cs="Times New Roman"/>
      <w:b w:val="0"/>
      <w:i w:val="0"/>
      <w:sz w:val="28"/>
      <w:szCs w:val="28"/>
      <w:u w:val="none"/>
    </w:rPr>
  </w:style>
  <w:style w:type="character" w:customStyle="1" w:styleId="WW8NumSt300z0">
    <w:name w:val="WW8NumSt300z0"/>
    <w:rsid w:val="00173E1B"/>
    <w:rPr>
      <w:rFonts w:ascii="Times New Roman" w:hAnsi="Times New Roman" w:cs="Times New Roman"/>
    </w:rPr>
  </w:style>
  <w:style w:type="character" w:customStyle="1" w:styleId="WW8NumSt451z0">
    <w:name w:val="WW8NumSt451z0"/>
    <w:rsid w:val="00173E1B"/>
    <w:rPr>
      <w:rFonts w:ascii="Symbol" w:hAnsi="Symbol" w:cs="Times New Roman"/>
    </w:rPr>
  </w:style>
  <w:style w:type="character" w:customStyle="1" w:styleId="WW8NumSt452z0">
    <w:name w:val="WW8NumSt452z0"/>
    <w:rsid w:val="00173E1B"/>
    <w:rPr>
      <w:rFonts w:ascii="Symbol" w:hAnsi="Symbol" w:cs="Times New Roman"/>
    </w:rPr>
  </w:style>
  <w:style w:type="character" w:customStyle="1" w:styleId="afffffffffffffffffffffffc">
    <w:name w:val="Символ нумерации"/>
    <w:rsid w:val="00173E1B"/>
  </w:style>
  <w:style w:type="character" w:customStyle="1" w:styleId="afffffffffffffffffffffffd">
    <w:name w:val="Символ сноски"/>
    <w:rsid w:val="00173E1B"/>
    <w:rPr>
      <w:vertAlign w:val="superscript"/>
    </w:rPr>
  </w:style>
  <w:style w:type="character" w:customStyle="1" w:styleId="Heading2">
    <w:name w:val="Heading #2_"/>
    <w:uiPriority w:val="99"/>
    <w:rsid w:val="00173E1B"/>
    <w:rPr>
      <w:rFonts w:ascii="Arial" w:hAnsi="Arial" w:cs="Arial"/>
      <w:b/>
      <w:bCs/>
      <w:sz w:val="29"/>
      <w:szCs w:val="29"/>
      <w:shd w:val="clear" w:color="auto" w:fill="FFFFFF"/>
    </w:rPr>
  </w:style>
  <w:style w:type="character" w:customStyle="1" w:styleId="Bodytext5">
    <w:name w:val="Body text (5)_"/>
    <w:uiPriority w:val="99"/>
    <w:rsid w:val="00173E1B"/>
    <w:rPr>
      <w:rFonts w:ascii="Arial" w:hAnsi="Arial" w:cs="Arial"/>
      <w:sz w:val="19"/>
      <w:szCs w:val="19"/>
      <w:shd w:val="clear" w:color="auto" w:fill="FFFFFF"/>
    </w:rPr>
  </w:style>
  <w:style w:type="character" w:customStyle="1" w:styleId="Bodytext6">
    <w:name w:val="Body text (6)_"/>
    <w:uiPriority w:val="99"/>
    <w:rsid w:val="00173E1B"/>
    <w:rPr>
      <w:rFonts w:ascii="Arial" w:hAnsi="Arial" w:cs="Arial"/>
      <w:b/>
      <w:bCs/>
      <w:shd w:val="clear" w:color="auto" w:fill="FFFFFF"/>
    </w:rPr>
  </w:style>
  <w:style w:type="character" w:customStyle="1" w:styleId="Tablecaption">
    <w:name w:val="Table caption_"/>
    <w:uiPriority w:val="99"/>
    <w:rsid w:val="00173E1B"/>
    <w:rPr>
      <w:rFonts w:ascii="Arial" w:hAnsi="Arial" w:cs="Arial"/>
      <w:b/>
      <w:bCs/>
      <w:shd w:val="clear" w:color="auto" w:fill="FFFFFF"/>
    </w:rPr>
  </w:style>
  <w:style w:type="character" w:customStyle="1" w:styleId="Bodytext7">
    <w:name w:val="Body text (7)_"/>
    <w:uiPriority w:val="99"/>
    <w:rsid w:val="00173E1B"/>
    <w:rPr>
      <w:rFonts w:ascii="Arial" w:hAnsi="Arial" w:cs="Arial"/>
      <w:sz w:val="14"/>
      <w:szCs w:val="14"/>
      <w:shd w:val="clear" w:color="auto" w:fill="FFFFFF"/>
    </w:rPr>
  </w:style>
  <w:style w:type="character" w:customStyle="1" w:styleId="Heading3">
    <w:name w:val="Heading #3_"/>
    <w:uiPriority w:val="99"/>
    <w:rsid w:val="00173E1B"/>
    <w:rPr>
      <w:rFonts w:ascii="Arial" w:hAnsi="Arial" w:cs="Arial"/>
      <w:b/>
      <w:bCs/>
      <w:i/>
      <w:iCs/>
      <w:sz w:val="23"/>
      <w:szCs w:val="23"/>
      <w:shd w:val="clear" w:color="auto" w:fill="FFFFFF"/>
    </w:rPr>
  </w:style>
  <w:style w:type="paragraph" w:customStyle="1" w:styleId="2fffffc">
    <w:name w:val="Указатель2"/>
    <w:basedOn w:val="a8"/>
    <w:rsid w:val="00173E1B"/>
    <w:pPr>
      <w:widowControl w:val="0"/>
      <w:suppressLineNumbers/>
      <w:suppressAutoHyphens/>
      <w:spacing w:after="0" w:line="240" w:lineRule="auto"/>
    </w:pPr>
    <w:rPr>
      <w:rFonts w:ascii="Times New Roman" w:eastAsia="Times New Roman" w:hAnsi="Times New Roman" w:cs="Mangal"/>
      <w:sz w:val="20"/>
      <w:szCs w:val="20"/>
      <w:lang w:val="ru-RU" w:eastAsia="zh-CN"/>
    </w:rPr>
  </w:style>
  <w:style w:type="paragraph" w:customStyle="1" w:styleId="1ffffffff5">
    <w:name w:val="Указатель1"/>
    <w:basedOn w:val="a8"/>
    <w:uiPriority w:val="99"/>
    <w:qFormat/>
    <w:rsid w:val="00173E1B"/>
    <w:pPr>
      <w:widowControl w:val="0"/>
      <w:suppressLineNumbers/>
      <w:suppressAutoHyphens/>
      <w:spacing w:after="0" w:line="240" w:lineRule="auto"/>
    </w:pPr>
    <w:rPr>
      <w:rFonts w:ascii="Arial" w:eastAsia="Times New Roman" w:hAnsi="Arial" w:cs="Tahoma"/>
      <w:sz w:val="20"/>
      <w:szCs w:val="20"/>
      <w:lang w:val="ru-RU" w:eastAsia="zh-CN"/>
    </w:rPr>
  </w:style>
  <w:style w:type="paragraph" w:customStyle="1" w:styleId="264">
    <w:name w:val="Основной текст 26"/>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6">
    <w:name w:val="Подзаголовок Знак1"/>
    <w:rsid w:val="00173E1B"/>
    <w:rPr>
      <w:rFonts w:ascii="Arial" w:eastAsia="Lucida Sans Unicode" w:hAnsi="Arial"/>
      <w:i/>
      <w:iCs/>
      <w:sz w:val="28"/>
      <w:szCs w:val="28"/>
      <w:lang w:eastAsia="zh-CN"/>
    </w:rPr>
  </w:style>
  <w:style w:type="paragraph" w:customStyle="1" w:styleId="1ffffffff7">
    <w:name w:val="Название объекта1"/>
    <w:basedOn w:val="a8"/>
    <w:next w:val="a8"/>
    <w:uiPriority w:val="99"/>
    <w:qFormat/>
    <w:rsid w:val="00173E1B"/>
    <w:pPr>
      <w:keepNext/>
      <w:suppressAutoHyphens/>
      <w:spacing w:before="60" w:after="60" w:line="240" w:lineRule="auto"/>
      <w:ind w:left="851" w:right="851"/>
      <w:jc w:val="center"/>
    </w:pPr>
    <w:rPr>
      <w:rFonts w:ascii="Times New Roman" w:eastAsia="Times New Roman" w:hAnsi="Times New Roman" w:cs="Times New Roman"/>
      <w:b/>
      <w:bCs/>
      <w:sz w:val="24"/>
      <w:szCs w:val="24"/>
      <w:lang w:val="ru-RU" w:eastAsia="zh-CN"/>
    </w:rPr>
  </w:style>
  <w:style w:type="paragraph" w:customStyle="1" w:styleId="afffffffffffffffffffffffe">
    <w:name w:val="Содержимое врезки"/>
    <w:basedOn w:val="aa"/>
    <w:qFormat/>
    <w:rsid w:val="00173E1B"/>
    <w:pPr>
      <w:widowControl w:val="0"/>
      <w:suppressAutoHyphens/>
      <w:jc w:val="both"/>
    </w:pPr>
    <w:rPr>
      <w:sz w:val="24"/>
      <w:szCs w:val="20"/>
      <w:lang w:eastAsia="zh-CN"/>
    </w:rPr>
  </w:style>
  <w:style w:type="paragraph" w:customStyle="1" w:styleId="338">
    <w:name w:val="Основной текст с отступом 33"/>
    <w:basedOn w:val="a8"/>
    <w:rsid w:val="00173E1B"/>
    <w:pPr>
      <w:widowControl w:val="0"/>
      <w:suppressAutoHyphens/>
      <w:spacing w:after="120" w:line="240" w:lineRule="auto"/>
      <w:ind w:left="283"/>
    </w:pPr>
    <w:rPr>
      <w:rFonts w:ascii="Times New Roman" w:eastAsia="Times New Roman" w:hAnsi="Times New Roman" w:cs="Times New Roman"/>
      <w:sz w:val="16"/>
      <w:szCs w:val="16"/>
      <w:lang w:val="ru-RU" w:eastAsia="zh-CN"/>
    </w:rPr>
  </w:style>
  <w:style w:type="character" w:customStyle="1" w:styleId="1ffffffff8">
    <w:name w:val="Текст выноски Знак1"/>
    <w:uiPriority w:val="99"/>
    <w:rsid w:val="00173E1B"/>
    <w:rPr>
      <w:rFonts w:ascii="Tahoma" w:hAnsi="Tahoma" w:cs="Tahoma"/>
      <w:sz w:val="16"/>
      <w:szCs w:val="16"/>
      <w:lang w:eastAsia="zh-CN"/>
    </w:rPr>
  </w:style>
  <w:style w:type="paragraph" w:customStyle="1" w:styleId="WW-2">
    <w:name w:val="WW-Основной текст 2"/>
    <w:basedOn w:val="a8"/>
    <w:qFormat/>
    <w:rsid w:val="00173E1B"/>
    <w:pPr>
      <w:suppressAutoHyphens/>
      <w:spacing w:after="0" w:line="240" w:lineRule="auto"/>
    </w:pPr>
    <w:rPr>
      <w:rFonts w:ascii="Times New Roman" w:eastAsia="Times New Roman" w:hAnsi="Times New Roman" w:cs="Times New Roman"/>
      <w:b/>
      <w:bCs/>
      <w:sz w:val="28"/>
      <w:szCs w:val="20"/>
      <w:lang w:val="ru-RU" w:eastAsia="zh-CN"/>
    </w:rPr>
  </w:style>
  <w:style w:type="paragraph" w:customStyle="1" w:styleId="WW-1">
    <w:name w:val="WW-Содержимое таблицы1"/>
    <w:basedOn w:val="aa"/>
    <w:qFormat/>
    <w:rsid w:val="00173E1B"/>
    <w:pPr>
      <w:suppressLineNumbers/>
      <w:suppressAutoHyphens/>
      <w:jc w:val="both"/>
    </w:pPr>
    <w:rPr>
      <w:b/>
      <w:sz w:val="28"/>
      <w:szCs w:val="20"/>
      <w:lang w:val="en-US" w:eastAsia="zh-CN"/>
    </w:rPr>
  </w:style>
  <w:style w:type="character" w:customStyle="1" w:styleId="1ffffffff9">
    <w:name w:val="Текст сноски Знак1"/>
    <w:uiPriority w:val="99"/>
    <w:rsid w:val="00173E1B"/>
    <w:rPr>
      <w:lang w:eastAsia="zh-CN"/>
    </w:rPr>
  </w:style>
  <w:style w:type="paragraph" w:customStyle="1" w:styleId="Heading20">
    <w:name w:val="Heading #2"/>
    <w:basedOn w:val="a8"/>
    <w:uiPriority w:val="99"/>
    <w:qFormat/>
    <w:rsid w:val="00173E1B"/>
    <w:pPr>
      <w:shd w:val="clear" w:color="auto" w:fill="FFFFFF"/>
      <w:spacing w:after="1140" w:line="240" w:lineRule="atLeast"/>
    </w:pPr>
    <w:rPr>
      <w:rFonts w:ascii="Arial" w:eastAsia="Calibri" w:hAnsi="Arial" w:cs="Arial"/>
      <w:b/>
      <w:bCs/>
      <w:sz w:val="29"/>
      <w:szCs w:val="29"/>
      <w:lang w:val="ru-RU" w:eastAsia="zh-CN"/>
    </w:rPr>
  </w:style>
  <w:style w:type="paragraph" w:customStyle="1" w:styleId="Bodytext50">
    <w:name w:val="Body text (5)"/>
    <w:basedOn w:val="a8"/>
    <w:uiPriority w:val="99"/>
    <w:qFormat/>
    <w:rsid w:val="00173E1B"/>
    <w:pPr>
      <w:shd w:val="clear" w:color="auto" w:fill="FFFFFF"/>
      <w:spacing w:before="1140" w:after="0" w:line="355" w:lineRule="exact"/>
    </w:pPr>
    <w:rPr>
      <w:rFonts w:ascii="Arial" w:eastAsia="Calibri" w:hAnsi="Arial" w:cs="Arial"/>
      <w:sz w:val="19"/>
      <w:szCs w:val="19"/>
      <w:lang w:val="ru-RU" w:eastAsia="zh-CN"/>
    </w:rPr>
  </w:style>
  <w:style w:type="paragraph" w:customStyle="1" w:styleId="Bodytext60">
    <w:name w:val="Body text (6)"/>
    <w:basedOn w:val="a8"/>
    <w:uiPriority w:val="99"/>
    <w:qFormat/>
    <w:rsid w:val="00173E1B"/>
    <w:pPr>
      <w:shd w:val="clear" w:color="auto" w:fill="FFFFFF"/>
      <w:spacing w:before="300" w:after="60" w:line="581" w:lineRule="exact"/>
    </w:pPr>
    <w:rPr>
      <w:rFonts w:ascii="Arial" w:eastAsia="Calibri" w:hAnsi="Arial" w:cs="Arial"/>
      <w:b/>
      <w:bCs/>
      <w:sz w:val="20"/>
      <w:szCs w:val="20"/>
      <w:lang w:val="ru-RU" w:eastAsia="zh-CN"/>
    </w:rPr>
  </w:style>
  <w:style w:type="paragraph" w:customStyle="1" w:styleId="Tablecaption0">
    <w:name w:val="Table caption"/>
    <w:basedOn w:val="a8"/>
    <w:uiPriority w:val="99"/>
    <w:qFormat/>
    <w:rsid w:val="00173E1B"/>
    <w:pPr>
      <w:shd w:val="clear" w:color="auto" w:fill="FFFFFF"/>
      <w:spacing w:after="0" w:line="240" w:lineRule="atLeast"/>
    </w:pPr>
    <w:rPr>
      <w:rFonts w:ascii="Arial" w:eastAsia="Calibri" w:hAnsi="Arial" w:cs="Arial"/>
      <w:b/>
      <w:bCs/>
      <w:sz w:val="20"/>
      <w:szCs w:val="20"/>
      <w:lang w:val="ru-RU" w:eastAsia="zh-CN"/>
    </w:rPr>
  </w:style>
  <w:style w:type="paragraph" w:customStyle="1" w:styleId="Bodytext70">
    <w:name w:val="Body text (7)"/>
    <w:basedOn w:val="a8"/>
    <w:uiPriority w:val="99"/>
    <w:qFormat/>
    <w:rsid w:val="00173E1B"/>
    <w:pPr>
      <w:shd w:val="clear" w:color="auto" w:fill="FFFFFF"/>
      <w:spacing w:after="0" w:line="240" w:lineRule="atLeast"/>
    </w:pPr>
    <w:rPr>
      <w:rFonts w:ascii="Arial" w:eastAsia="Calibri" w:hAnsi="Arial" w:cs="Arial"/>
      <w:sz w:val="14"/>
      <w:szCs w:val="14"/>
      <w:lang w:val="ru-RU" w:eastAsia="zh-CN"/>
    </w:rPr>
  </w:style>
  <w:style w:type="paragraph" w:customStyle="1" w:styleId="Heading30">
    <w:name w:val="Heading #3"/>
    <w:basedOn w:val="a8"/>
    <w:uiPriority w:val="99"/>
    <w:qFormat/>
    <w:rsid w:val="00173E1B"/>
    <w:pPr>
      <w:shd w:val="clear" w:color="auto" w:fill="FFFFFF"/>
      <w:spacing w:before="300" w:after="300" w:line="283" w:lineRule="exact"/>
    </w:pPr>
    <w:rPr>
      <w:rFonts w:ascii="Arial" w:eastAsia="Calibri" w:hAnsi="Arial" w:cs="Arial"/>
      <w:b/>
      <w:bCs/>
      <w:i/>
      <w:iCs/>
      <w:sz w:val="23"/>
      <w:szCs w:val="23"/>
      <w:lang w:val="ru-RU" w:eastAsia="zh-CN"/>
    </w:rPr>
  </w:style>
  <w:style w:type="paragraph" w:customStyle="1" w:styleId="1ffffffffa">
    <w:name w:val="Красная строка1"/>
    <w:basedOn w:val="aa"/>
    <w:rsid w:val="00173E1B"/>
    <w:pPr>
      <w:widowControl w:val="0"/>
      <w:suppressAutoHyphens/>
      <w:spacing w:after="120"/>
      <w:ind w:firstLine="210"/>
    </w:pPr>
    <w:rPr>
      <w:sz w:val="20"/>
      <w:szCs w:val="20"/>
      <w:lang w:eastAsia="zh-CN"/>
    </w:rPr>
  </w:style>
  <w:style w:type="paragraph" w:customStyle="1" w:styleId="WW-10">
    <w:name w:val="WW-Заголовок1"/>
    <w:basedOn w:val="a8"/>
    <w:next w:val="aa"/>
    <w:qFormat/>
    <w:rsid w:val="00173E1B"/>
    <w:pPr>
      <w:keepNext/>
      <w:suppressAutoHyphens/>
      <w:spacing w:before="240" w:after="120" w:line="240" w:lineRule="auto"/>
    </w:pPr>
    <w:rPr>
      <w:rFonts w:ascii="Arial" w:eastAsia="Lucida Sans Unicode" w:hAnsi="Arial" w:cs="Tahoma"/>
      <w:sz w:val="28"/>
      <w:szCs w:val="28"/>
      <w:lang w:val="ru-RU" w:eastAsia="zh-CN"/>
    </w:rPr>
  </w:style>
  <w:style w:type="paragraph" w:customStyle="1" w:styleId="2fffffd">
    <w:name w:val="Название объекта2"/>
    <w:basedOn w:val="a8"/>
    <w:next w:val="a8"/>
    <w:rsid w:val="00173E1B"/>
    <w:pPr>
      <w:keepNext/>
      <w:spacing w:before="60" w:after="60" w:line="240" w:lineRule="auto"/>
      <w:ind w:left="567" w:right="567"/>
      <w:jc w:val="center"/>
    </w:pPr>
    <w:rPr>
      <w:rFonts w:ascii="Times New Roman" w:eastAsia="Times New Roman" w:hAnsi="Times New Roman" w:cs="Times New Roman"/>
      <w:b/>
      <w:bCs/>
      <w:sz w:val="24"/>
      <w:szCs w:val="20"/>
      <w:lang w:val="ru-RU" w:eastAsia="zh-CN"/>
    </w:rPr>
  </w:style>
  <w:style w:type="character" w:customStyle="1" w:styleId="21f">
    <w:name w:val="Основной текст с отступом 2 Знак1"/>
    <w:uiPriority w:val="99"/>
    <w:semiHidden/>
    <w:rsid w:val="00173E1B"/>
    <w:rPr>
      <w:lang w:eastAsia="zh-CN"/>
    </w:rPr>
  </w:style>
  <w:style w:type="character" w:customStyle="1" w:styleId="31c">
    <w:name w:val="Основной текст с отступом 3 Знак1"/>
    <w:uiPriority w:val="99"/>
    <w:rsid w:val="00173E1B"/>
    <w:rPr>
      <w:sz w:val="16"/>
      <w:szCs w:val="16"/>
      <w:lang w:eastAsia="zh-CN"/>
    </w:rPr>
  </w:style>
  <w:style w:type="numbering" w:customStyle="1" w:styleId="154">
    <w:name w:val="Нет списка15"/>
    <w:next w:val="ad"/>
    <w:uiPriority w:val="99"/>
    <w:semiHidden/>
    <w:unhideWhenUsed/>
    <w:rsid w:val="00173E1B"/>
  </w:style>
  <w:style w:type="numbering" w:customStyle="1" w:styleId="164">
    <w:name w:val="Нет списка16"/>
    <w:next w:val="ad"/>
    <w:uiPriority w:val="99"/>
    <w:semiHidden/>
    <w:unhideWhenUsed/>
    <w:rsid w:val="00173E1B"/>
  </w:style>
  <w:style w:type="numbering" w:customStyle="1" w:styleId="171">
    <w:name w:val="Нет списка17"/>
    <w:next w:val="ad"/>
    <w:uiPriority w:val="99"/>
    <w:semiHidden/>
    <w:unhideWhenUsed/>
    <w:rsid w:val="00173E1B"/>
  </w:style>
  <w:style w:type="numbering" w:customStyle="1" w:styleId="183">
    <w:name w:val="Нет списка18"/>
    <w:next w:val="ad"/>
    <w:uiPriority w:val="99"/>
    <w:semiHidden/>
    <w:unhideWhenUsed/>
    <w:rsid w:val="00173E1B"/>
  </w:style>
  <w:style w:type="numbering" w:customStyle="1" w:styleId="192">
    <w:name w:val="Нет списка19"/>
    <w:next w:val="ad"/>
    <w:uiPriority w:val="99"/>
    <w:semiHidden/>
    <w:unhideWhenUsed/>
    <w:rsid w:val="00173E1B"/>
  </w:style>
  <w:style w:type="numbering" w:customStyle="1" w:styleId="203">
    <w:name w:val="Нет списка20"/>
    <w:next w:val="ad"/>
    <w:uiPriority w:val="99"/>
    <w:semiHidden/>
    <w:unhideWhenUsed/>
    <w:rsid w:val="00173E1B"/>
  </w:style>
  <w:style w:type="numbering" w:customStyle="1" w:styleId="2114">
    <w:name w:val="Нет списка211"/>
    <w:next w:val="ad"/>
    <w:uiPriority w:val="99"/>
    <w:semiHidden/>
    <w:unhideWhenUsed/>
    <w:rsid w:val="00173E1B"/>
  </w:style>
  <w:style w:type="numbering" w:customStyle="1" w:styleId="226">
    <w:name w:val="Нет списка22"/>
    <w:next w:val="ad"/>
    <w:uiPriority w:val="99"/>
    <w:semiHidden/>
    <w:unhideWhenUsed/>
    <w:rsid w:val="00173E1B"/>
  </w:style>
  <w:style w:type="numbering" w:customStyle="1" w:styleId="234">
    <w:name w:val="Нет списка23"/>
    <w:next w:val="ad"/>
    <w:uiPriority w:val="99"/>
    <w:semiHidden/>
    <w:unhideWhenUsed/>
    <w:rsid w:val="00173E1B"/>
  </w:style>
  <w:style w:type="paragraph" w:customStyle="1" w:styleId="271">
    <w:name w:val="Основной текст 27"/>
    <w:basedOn w:val="a8"/>
    <w:uiPriority w:val="99"/>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b">
    <w:name w:val="Заголовок №1_"/>
    <w:link w:val="1ffffffffc"/>
    <w:rsid w:val="00173E1B"/>
    <w:rPr>
      <w:rFonts w:ascii="Trebuchet MS" w:eastAsia="Trebuchet MS" w:hAnsi="Trebuchet MS" w:cs="Trebuchet MS"/>
      <w:b/>
      <w:bCs/>
      <w:spacing w:val="19"/>
      <w:sz w:val="23"/>
      <w:szCs w:val="23"/>
      <w:shd w:val="clear" w:color="auto" w:fill="FFFFFF"/>
    </w:rPr>
  </w:style>
  <w:style w:type="paragraph" w:customStyle="1" w:styleId="1ffffffffc">
    <w:name w:val="Заголовок №1"/>
    <w:basedOn w:val="a8"/>
    <w:link w:val="1ffffffffb"/>
    <w:rsid w:val="00173E1B"/>
    <w:pPr>
      <w:widowControl w:val="0"/>
      <w:shd w:val="clear" w:color="auto" w:fill="FFFFFF"/>
      <w:spacing w:after="180" w:line="0" w:lineRule="atLeast"/>
      <w:outlineLvl w:val="0"/>
    </w:pPr>
    <w:rPr>
      <w:rFonts w:ascii="Trebuchet MS" w:eastAsia="Trebuchet MS" w:hAnsi="Trebuchet MS" w:cs="Trebuchet MS"/>
      <w:b/>
      <w:bCs/>
      <w:spacing w:val="19"/>
      <w:sz w:val="23"/>
      <w:szCs w:val="23"/>
    </w:rPr>
  </w:style>
  <w:style w:type="numbering" w:customStyle="1" w:styleId="245">
    <w:name w:val="Нет списка24"/>
    <w:next w:val="ad"/>
    <w:uiPriority w:val="99"/>
    <w:semiHidden/>
    <w:unhideWhenUsed/>
    <w:rsid w:val="00173E1B"/>
  </w:style>
  <w:style w:type="numbering" w:customStyle="1" w:styleId="257">
    <w:name w:val="Нет списка25"/>
    <w:next w:val="ad"/>
    <w:uiPriority w:val="99"/>
    <w:semiHidden/>
    <w:unhideWhenUsed/>
    <w:rsid w:val="00173E1B"/>
  </w:style>
  <w:style w:type="numbering" w:customStyle="1" w:styleId="265">
    <w:name w:val="Нет списка26"/>
    <w:next w:val="ad"/>
    <w:uiPriority w:val="99"/>
    <w:semiHidden/>
    <w:unhideWhenUsed/>
    <w:rsid w:val="00173E1B"/>
  </w:style>
  <w:style w:type="character" w:customStyle="1" w:styleId="status1">
    <w:name w:val="status1"/>
    <w:uiPriority w:val="99"/>
    <w:rsid w:val="00173E1B"/>
    <w:rPr>
      <w:vanish/>
      <w:sz w:val="14"/>
      <w:szCs w:val="14"/>
      <w:shd w:val="clear" w:color="auto" w:fill="DDDDDD"/>
    </w:rPr>
  </w:style>
  <w:style w:type="paragraph" w:customStyle="1" w:styleId="A0E349F008B644AAB6A282E0D042D17E">
    <w:name w:val="A0E349F008B644AAB6A282E0D042D17E"/>
    <w:rsid w:val="00173E1B"/>
    <w:pPr>
      <w:spacing w:after="200" w:line="276" w:lineRule="auto"/>
    </w:pPr>
    <w:rPr>
      <w:rFonts w:ascii="Calibri" w:eastAsia="Times New Roman" w:hAnsi="Calibri" w:cs="Times New Roman"/>
      <w:lang w:val="ru-RU" w:eastAsia="ru-RU"/>
    </w:rPr>
  </w:style>
  <w:style w:type="paragraph" w:customStyle="1" w:styleId="281">
    <w:name w:val="Основной текст 28"/>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Twordfirm">
    <w:name w:val="Tword_firm"/>
    <w:basedOn w:val="a8"/>
    <w:link w:val="TwordfirmCharChar"/>
    <w:rsid w:val="00173E1B"/>
    <w:pPr>
      <w:spacing w:after="0" w:line="240" w:lineRule="auto"/>
      <w:jc w:val="center"/>
    </w:pPr>
    <w:rPr>
      <w:rFonts w:ascii="ISOCPEUR" w:eastAsia="Times New Roman" w:hAnsi="ISOCPEUR" w:cs="Times New Roman"/>
      <w:i/>
      <w:sz w:val="24"/>
      <w:szCs w:val="24"/>
      <w:lang w:val="ru-RU" w:eastAsia="ru-RU"/>
    </w:rPr>
  </w:style>
  <w:style w:type="character" w:customStyle="1" w:styleId="TwordfirmCharChar">
    <w:name w:val="Tword_firm Char Char"/>
    <w:link w:val="Twordfirm"/>
    <w:rsid w:val="00173E1B"/>
    <w:rPr>
      <w:rFonts w:ascii="ISOCPEUR" w:eastAsia="Times New Roman" w:hAnsi="ISOCPEUR" w:cs="Times New Roman"/>
      <w:i/>
      <w:sz w:val="24"/>
      <w:szCs w:val="24"/>
      <w:lang w:val="ru-RU" w:eastAsia="ru-RU"/>
    </w:rPr>
  </w:style>
  <w:style w:type="paragraph" w:customStyle="1" w:styleId="2fffffe">
    <w:name w:val="Без интервала2"/>
    <w:qFormat/>
    <w:rsid w:val="00173E1B"/>
    <w:pPr>
      <w:spacing w:after="0" w:line="240" w:lineRule="auto"/>
    </w:pPr>
    <w:rPr>
      <w:rFonts w:ascii="Calibri" w:eastAsia="Times New Roman" w:hAnsi="Calibri" w:cs="Calibri"/>
      <w:lang w:val="ru-RU"/>
    </w:rPr>
  </w:style>
  <w:style w:type="character" w:customStyle="1" w:styleId="2ffffff">
    <w:name w:val="Замещающий текст2"/>
    <w:semiHidden/>
    <w:rsid w:val="00173E1B"/>
    <w:rPr>
      <w:rFonts w:cs="Times New Roman"/>
      <w:color w:val="808080"/>
    </w:rPr>
  </w:style>
  <w:style w:type="table" w:customStyle="1" w:styleId="11112">
    <w:name w:val="Сетка таблицы1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173E1B"/>
  </w:style>
  <w:style w:type="table" w:customStyle="1" w:styleId="-310">
    <w:name w:val="Веб-таблица 31"/>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Веб-таблица 11"/>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fffffffffffffffffffff">
    <w:name w:val="Без интервала Знак Знак"/>
    <w:rsid w:val="00173E1B"/>
    <w:rPr>
      <w:rFonts w:ascii="Calibri" w:hAnsi="Calibri"/>
      <w:sz w:val="22"/>
      <w:szCs w:val="22"/>
      <w:lang w:val="ru-RU" w:eastAsia="en-US" w:bidi="ar-SA"/>
    </w:rPr>
  </w:style>
  <w:style w:type="character" w:customStyle="1" w:styleId="3fff5">
    <w:name w:val="Основной текст (3)_"/>
    <w:link w:val="3fff6"/>
    <w:rsid w:val="00173E1B"/>
    <w:rPr>
      <w:rFonts w:ascii="Arial Unicode MS" w:eastAsia="Arial Unicode MS" w:hAnsi="Arial Unicode MS"/>
      <w:sz w:val="19"/>
      <w:szCs w:val="19"/>
      <w:shd w:val="clear" w:color="auto" w:fill="FFFFFF"/>
    </w:rPr>
  </w:style>
  <w:style w:type="character" w:customStyle="1" w:styleId="3TimesNewRoman115pt">
    <w:name w:val="Основной текст (3) + Times New Roman;11;5 pt"/>
    <w:rsid w:val="00173E1B"/>
    <w:rPr>
      <w:rFonts w:ascii="Times New Roman" w:eastAsia="Times New Roman" w:hAnsi="Times New Roman" w:cs="Times New Roman"/>
      <w:sz w:val="23"/>
      <w:szCs w:val="23"/>
      <w:shd w:val="clear" w:color="auto" w:fill="FFFFFF"/>
    </w:rPr>
  </w:style>
  <w:style w:type="paragraph" w:customStyle="1" w:styleId="3fff6">
    <w:name w:val="Основной текст (3)"/>
    <w:basedOn w:val="a8"/>
    <w:link w:val="3fff5"/>
    <w:rsid w:val="00173E1B"/>
    <w:pPr>
      <w:shd w:val="clear" w:color="auto" w:fill="FFFFFF"/>
      <w:spacing w:after="480" w:line="0" w:lineRule="atLeast"/>
    </w:pPr>
    <w:rPr>
      <w:rFonts w:ascii="Arial Unicode MS" w:eastAsia="Arial Unicode MS" w:hAnsi="Arial Unicode MS"/>
      <w:sz w:val="19"/>
      <w:szCs w:val="19"/>
      <w:shd w:val="clear" w:color="auto" w:fill="FFFFFF"/>
    </w:rPr>
  </w:style>
  <w:style w:type="character" w:customStyle="1" w:styleId="227">
    <w:name w:val="Заголовок №2 (2)_"/>
    <w:link w:val="228"/>
    <w:rsid w:val="00173E1B"/>
    <w:rPr>
      <w:shd w:val="clear" w:color="auto" w:fill="FFFFFF"/>
    </w:rPr>
  </w:style>
  <w:style w:type="paragraph" w:customStyle="1" w:styleId="228">
    <w:name w:val="Заголовок №2 (2)"/>
    <w:basedOn w:val="a8"/>
    <w:link w:val="227"/>
    <w:rsid w:val="00173E1B"/>
    <w:pPr>
      <w:shd w:val="clear" w:color="auto" w:fill="FFFFFF"/>
      <w:spacing w:before="180" w:after="180" w:line="0" w:lineRule="atLeast"/>
      <w:outlineLvl w:val="1"/>
    </w:pPr>
    <w:rPr>
      <w:shd w:val="clear" w:color="auto" w:fill="FFFFFF"/>
    </w:rPr>
  </w:style>
  <w:style w:type="character" w:customStyle="1" w:styleId="2BookAntiqua10pt">
    <w:name w:val="Основной текст (2) + Book Antiqua;10 pt"/>
    <w:rsid w:val="00173E1B"/>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1214pt">
    <w:name w:val="Заголовок №1 (2) + 14 pt"/>
    <w:rsid w:val="00173E1B"/>
    <w:rPr>
      <w:rFonts w:ascii="Times New Roman" w:eastAsia="Times New Roman" w:hAnsi="Times New Roman"/>
      <w:sz w:val="28"/>
      <w:szCs w:val="28"/>
      <w:shd w:val="clear" w:color="auto" w:fill="FFFFFF"/>
    </w:rPr>
  </w:style>
  <w:style w:type="table" w:customStyle="1" w:styleId="11f8">
    <w:name w:val="Светлый список11"/>
    <w:basedOn w:val="ac"/>
    <w:uiPriority w:val="99"/>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f9">
    <w:name w:val="Средняя сетка 11"/>
    <w:basedOn w:val="ac"/>
    <w:uiPriority w:val="67"/>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fa">
    <w:name w:val="Средняя заливка 11"/>
    <w:basedOn w:val="ac"/>
    <w:uiPriority w:val="63"/>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0">
    <w:name w:val="Таблица-список 41"/>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fffffffffffffffffff0">
    <w:name w:val="Table Professional"/>
    <w:basedOn w:val="ac"/>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812">
    <w:name w:val="Сетка таблицы 81"/>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2ffffff0">
    <w:name w:val="Заголовок №2_"/>
    <w:link w:val="2ffffff1"/>
    <w:rsid w:val="00173E1B"/>
    <w:rPr>
      <w:b/>
      <w:bCs/>
      <w:shd w:val="clear" w:color="auto" w:fill="FFFFFF"/>
    </w:rPr>
  </w:style>
  <w:style w:type="paragraph" w:customStyle="1" w:styleId="2ffffff1">
    <w:name w:val="Заголовок №2"/>
    <w:basedOn w:val="a8"/>
    <w:link w:val="2ffffff0"/>
    <w:rsid w:val="00173E1B"/>
    <w:pPr>
      <w:widowControl w:val="0"/>
      <w:shd w:val="clear" w:color="auto" w:fill="FFFFFF"/>
      <w:spacing w:after="300" w:line="0" w:lineRule="atLeast"/>
      <w:jc w:val="center"/>
      <w:outlineLvl w:val="1"/>
    </w:pPr>
    <w:rPr>
      <w:b/>
      <w:bCs/>
    </w:rPr>
  </w:style>
  <w:style w:type="character" w:customStyle="1" w:styleId="affffffffffffffffffffffff1">
    <w:name w:val="Основной текст + Курсив"/>
    <w:rsid w:val="00173E1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fffffffffffffffffffffff2">
    <w:name w:val="Основной текст + Курсив;Малые прописные"/>
    <w:rsid w:val="00173E1B"/>
    <w:rPr>
      <w:rFonts w:ascii="Times New Roman" w:eastAsia="Times New Roman" w:hAnsi="Times New Roman" w:cs="Times New Roman"/>
      <w:b/>
      <w:bCs/>
      <w:i/>
      <w:iCs/>
      <w:smallCaps/>
      <w:strike w:val="0"/>
      <w:color w:val="000000"/>
      <w:spacing w:val="0"/>
      <w:w w:val="100"/>
      <w:position w:val="0"/>
      <w:sz w:val="22"/>
      <w:szCs w:val="22"/>
      <w:u w:val="none"/>
      <w:lang w:val="ru-RU" w:eastAsia="ru-RU"/>
    </w:rPr>
  </w:style>
  <w:style w:type="character" w:customStyle="1" w:styleId="coordinatesplainlinksneverexpand">
    <w:name w:val="coordinates plainlinksneverexpand"/>
    <w:basedOn w:val="ab"/>
    <w:rsid w:val="00173E1B"/>
  </w:style>
  <w:style w:type="character" w:customStyle="1" w:styleId="geo-lat1">
    <w:name w:val="geo-lat1"/>
    <w:basedOn w:val="ab"/>
    <w:rsid w:val="00173E1B"/>
  </w:style>
  <w:style w:type="character" w:customStyle="1" w:styleId="geo-lon1">
    <w:name w:val="geo-lon1"/>
    <w:basedOn w:val="ab"/>
    <w:rsid w:val="00173E1B"/>
  </w:style>
  <w:style w:type="character" w:customStyle="1" w:styleId="geo-multi-punct1">
    <w:name w:val="geo-multi-punct1"/>
    <w:rsid w:val="00173E1B"/>
    <w:rPr>
      <w:vanish/>
      <w:webHidden w:val="0"/>
      <w:specVanish w:val="0"/>
    </w:rPr>
  </w:style>
  <w:style w:type="character" w:customStyle="1" w:styleId="geo">
    <w:name w:val="geo"/>
    <w:basedOn w:val="ab"/>
    <w:rsid w:val="00173E1B"/>
  </w:style>
  <w:style w:type="character" w:customStyle="1" w:styleId="latitude">
    <w:name w:val="latitude"/>
    <w:basedOn w:val="ab"/>
    <w:rsid w:val="00173E1B"/>
  </w:style>
  <w:style w:type="character" w:customStyle="1" w:styleId="longitude">
    <w:name w:val="longitude"/>
    <w:basedOn w:val="ab"/>
    <w:rsid w:val="00173E1B"/>
  </w:style>
  <w:style w:type="paragraph" w:customStyle="1" w:styleId="Ktext">
    <w:name w:val="Ktext"/>
    <w:basedOn w:val="a8"/>
    <w:qFormat/>
    <w:rsid w:val="00173E1B"/>
    <w:pPr>
      <w:widowControl w:val="0"/>
      <w:snapToGrid w:val="0"/>
      <w:spacing w:before="100" w:beforeAutospacing="1" w:after="100" w:afterAutospacing="1" w:line="360" w:lineRule="auto"/>
      <w:ind w:left="720"/>
      <w:jc w:val="both"/>
    </w:pPr>
    <w:rPr>
      <w:rFonts w:ascii="Times New Roman" w:eastAsia="MS Mincho" w:hAnsi="Times New Roman" w:cs="Times New Roman"/>
      <w:bCs/>
      <w:noProof/>
      <w:kern w:val="2"/>
      <w:lang w:val="ru-RU" w:eastAsia="ja-JP"/>
    </w:rPr>
  </w:style>
  <w:style w:type="paragraph" w:customStyle="1" w:styleId="1ffffffffd">
    <w:name w:val="Бюл_1"/>
    <w:basedOn w:val="a8"/>
    <w:qFormat/>
    <w:rsid w:val="00173E1B"/>
    <w:pPr>
      <w:keepLines/>
      <w:widowControl w:val="0"/>
      <w:spacing w:after="0" w:line="240" w:lineRule="auto"/>
      <w:ind w:left="851" w:hanging="284"/>
    </w:pPr>
    <w:rPr>
      <w:rFonts w:ascii="TimesDL" w:eastAsia="Batang" w:hAnsi="TimesDL" w:cs="Times New Roman"/>
      <w:snapToGrid w:val="0"/>
      <w:sz w:val="24"/>
      <w:szCs w:val="20"/>
      <w:lang w:val="ru-RU" w:eastAsia="ru-RU"/>
    </w:rPr>
  </w:style>
  <w:style w:type="paragraph" w:customStyle="1" w:styleId="BodyText10">
    <w:name w:val="Body Text1"/>
    <w:basedOn w:val="a8"/>
    <w:uiPriority w:val="99"/>
    <w:rsid w:val="00173E1B"/>
    <w:pPr>
      <w:spacing w:after="0" w:line="240" w:lineRule="auto"/>
      <w:jc w:val="center"/>
    </w:pPr>
    <w:rPr>
      <w:rFonts w:ascii="Times New Roman" w:eastAsia="Batang" w:hAnsi="Times New Roman" w:cs="Times New Roman"/>
      <w:sz w:val="24"/>
      <w:szCs w:val="20"/>
      <w:lang w:val="ru-RU" w:eastAsia="ru-RU"/>
    </w:rPr>
  </w:style>
  <w:style w:type="paragraph" w:customStyle="1" w:styleId="tab">
    <w:name w:val="tab"/>
    <w:basedOn w:val="a8"/>
    <w:qFormat/>
    <w:rsid w:val="00173E1B"/>
    <w:pPr>
      <w:widowControl w:val="0"/>
      <w:autoSpaceDE w:val="0"/>
      <w:autoSpaceDN w:val="0"/>
      <w:adjustRightInd w:val="0"/>
      <w:spacing w:before="100" w:beforeAutospacing="1" w:after="100" w:afterAutospacing="1" w:line="240" w:lineRule="auto"/>
      <w:ind w:right="58"/>
      <w:textAlignment w:val="baseline"/>
    </w:pPr>
    <w:rPr>
      <w:rFonts w:ascii="Times New Roman" w:eastAsia="MS Mincho" w:hAnsi="Times New Roman" w:cs="Times New Roman"/>
      <w:bCs/>
      <w:color w:val="000000"/>
      <w:sz w:val="21"/>
      <w:szCs w:val="20"/>
      <w:lang w:val="en-US" w:eastAsia="ja-JP"/>
    </w:rPr>
  </w:style>
  <w:style w:type="paragraph" w:customStyle="1" w:styleId="NameofTablenew">
    <w:name w:val="Nameof Table_new"/>
    <w:basedOn w:val="a8"/>
    <w:rsid w:val="00173E1B"/>
    <w:pPr>
      <w:widowControl w:val="0"/>
      <w:tabs>
        <w:tab w:val="left" w:pos="1701"/>
      </w:tabs>
      <w:autoSpaceDE w:val="0"/>
      <w:autoSpaceDN w:val="0"/>
      <w:adjustRightInd w:val="0"/>
      <w:spacing w:before="120" w:after="120" w:line="240" w:lineRule="auto"/>
      <w:ind w:left="1701" w:hanging="1701"/>
      <w:jc w:val="both"/>
      <w:outlineLvl w:val="8"/>
    </w:pPr>
    <w:rPr>
      <w:rFonts w:ascii="Arial" w:eastAsia="Times New Roman" w:hAnsi="Arial" w:cs="Arial"/>
      <w:b/>
      <w:bCs/>
      <w:sz w:val="20"/>
      <w:szCs w:val="20"/>
      <w:lang w:val="ru-RU" w:eastAsia="ru-RU"/>
    </w:rPr>
  </w:style>
  <w:style w:type="paragraph" w:customStyle="1" w:styleId="affffffffffffffffffffffff3">
    <w:name w:val="Текст таблицы"/>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Data">
    <w:name w:val="Data"/>
    <w:basedOn w:val="a8"/>
    <w:rsid w:val="00173E1B"/>
    <w:pPr>
      <w:tabs>
        <w:tab w:val="right" w:pos="4570"/>
        <w:tab w:val="left" w:pos="4854"/>
      </w:tabs>
      <w:spacing w:before="200" w:after="0" w:line="240" w:lineRule="auto"/>
    </w:pPr>
    <w:rPr>
      <w:rFonts w:ascii="Arial" w:eastAsia="Times New Roman" w:hAnsi="Arial" w:cs="Times New Roman"/>
      <w:b/>
      <w:szCs w:val="20"/>
      <w:lang w:val="ru-RU" w:eastAsia="ru-RU"/>
    </w:rPr>
  </w:style>
  <w:style w:type="paragraph" w:customStyle="1" w:styleId="Stlb">
    <w:name w:val="Stlb"/>
    <w:basedOn w:val="a8"/>
    <w:autoRedefine/>
    <w:uiPriority w:val="99"/>
    <w:rsid w:val="00173E1B"/>
    <w:pPr>
      <w:spacing w:after="0" w:line="240" w:lineRule="auto"/>
      <w:jc w:val="right"/>
    </w:pPr>
    <w:rPr>
      <w:rFonts w:ascii="Arial" w:eastAsia="Times New Roman" w:hAnsi="Arial" w:cs="Times New Roman"/>
      <w:snapToGrid w:val="0"/>
      <w:sz w:val="14"/>
      <w:szCs w:val="20"/>
      <w:lang w:val="ru-RU" w:eastAsia="ru-RU"/>
    </w:rPr>
  </w:style>
  <w:style w:type="paragraph" w:customStyle="1" w:styleId="Stolb">
    <w:name w:val="Stolb"/>
    <w:basedOn w:val="a8"/>
    <w:rsid w:val="00173E1B"/>
    <w:pPr>
      <w:spacing w:after="0" w:line="240" w:lineRule="auto"/>
      <w:jc w:val="right"/>
    </w:pPr>
    <w:rPr>
      <w:rFonts w:ascii="Arial" w:eastAsia="Times New Roman" w:hAnsi="Arial" w:cs="Times New Roman"/>
      <w:sz w:val="20"/>
      <w:szCs w:val="20"/>
      <w:lang w:val="ru-RU" w:eastAsia="ru-RU"/>
    </w:rPr>
  </w:style>
  <w:style w:type="paragraph" w:customStyle="1" w:styleId="ShTab">
    <w:name w:val="ShTab"/>
    <w:basedOn w:val="a8"/>
    <w:qFormat/>
    <w:rsid w:val="00173E1B"/>
    <w:pPr>
      <w:spacing w:after="0" w:line="240" w:lineRule="auto"/>
      <w:jc w:val="center"/>
    </w:pPr>
    <w:rPr>
      <w:rFonts w:ascii="Arial" w:eastAsia="Times New Roman" w:hAnsi="Arial" w:cs="Times New Roman"/>
      <w:sz w:val="20"/>
      <w:szCs w:val="20"/>
      <w:lang w:val="ru-RU" w:eastAsia="ru-RU"/>
    </w:rPr>
  </w:style>
  <w:style w:type="character" w:customStyle="1" w:styleId="Char4">
    <w:name w:val="основной текст Char"/>
    <w:uiPriority w:val="99"/>
    <w:locked/>
    <w:rsid w:val="00173E1B"/>
    <w:rPr>
      <w:sz w:val="24"/>
      <w:szCs w:val="24"/>
    </w:rPr>
  </w:style>
  <w:style w:type="paragraph" w:customStyle="1" w:styleId="affffffffffffffffffffffff4">
    <w:name w:val="Мой рисунок"/>
    <w:next w:val="affffff8"/>
    <w:qFormat/>
    <w:rsid w:val="00173E1B"/>
    <w:pPr>
      <w:spacing w:before="120" w:after="0" w:line="240" w:lineRule="auto"/>
      <w:jc w:val="center"/>
    </w:pPr>
    <w:rPr>
      <w:rFonts w:ascii="Times New Roman" w:eastAsia="Times New Roman" w:hAnsi="Times New Roman" w:cs="Times New Roman"/>
      <w:color w:val="000000"/>
      <w:sz w:val="24"/>
      <w:szCs w:val="24"/>
      <w:lang w:val="ru-RU" w:eastAsia="ru-RU"/>
    </w:rPr>
  </w:style>
  <w:style w:type="paragraph" w:customStyle="1" w:styleId="affffffffffffffffffffffff5">
    <w:name w:val="Батысэкопроект"/>
    <w:basedOn w:val="af6"/>
    <w:link w:val="affffffffffffffffffffffff6"/>
    <w:qFormat/>
    <w:rsid w:val="00173E1B"/>
    <w:pPr>
      <w:pBdr>
        <w:top w:val="thickThinSmallGap" w:sz="24" w:space="1" w:color="auto"/>
      </w:pBdr>
      <w:jc w:val="both"/>
    </w:pPr>
    <w:rPr>
      <w:rFonts w:ascii="Arial Narrow" w:hAnsi="Arial Narrow"/>
      <w:i/>
      <w:sz w:val="16"/>
      <w:szCs w:val="16"/>
      <w:lang w:eastAsia="ru-RU"/>
    </w:rPr>
  </w:style>
  <w:style w:type="character" w:customStyle="1" w:styleId="affffffffffffffffffffffff6">
    <w:name w:val="Батысэкопроект Знак"/>
    <w:link w:val="affffffffffffffffffffffff5"/>
    <w:locked/>
    <w:rsid w:val="00173E1B"/>
    <w:rPr>
      <w:rFonts w:ascii="Arial Narrow" w:eastAsia="Times New Roman" w:hAnsi="Arial Narrow" w:cs="Times New Roman"/>
      <w:i/>
      <w:sz w:val="16"/>
      <w:szCs w:val="16"/>
      <w:lang w:val="ru-RU" w:eastAsia="ru-RU"/>
    </w:rPr>
  </w:style>
  <w:style w:type="paragraph" w:customStyle="1" w:styleId="1ffffffffe">
    <w:name w:val="Знак Знак Знак Знак1"/>
    <w:basedOn w:val="a8"/>
    <w:rsid w:val="00173E1B"/>
    <w:pPr>
      <w:spacing w:after="0" w:line="240" w:lineRule="auto"/>
    </w:pPr>
    <w:rPr>
      <w:rFonts w:ascii="SimSun" w:eastAsia="SimSun" w:hAnsi="SimSun" w:cs="SimSun"/>
      <w:sz w:val="24"/>
      <w:szCs w:val="24"/>
      <w:lang w:val="en-US" w:eastAsia="zh-CN"/>
    </w:rPr>
  </w:style>
  <w:style w:type="table" w:customStyle="1" w:styleId="TableNormal11">
    <w:name w:val="Table Normal11"/>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fb">
    <w:name w:val="Оглавление 11"/>
    <w:basedOn w:val="a8"/>
    <w:uiPriority w:val="1"/>
    <w:qFormat/>
    <w:rsid w:val="00173E1B"/>
    <w:pPr>
      <w:widowControl w:val="0"/>
      <w:spacing w:before="209" w:after="0" w:line="240" w:lineRule="auto"/>
      <w:ind w:left="102"/>
    </w:pPr>
    <w:rPr>
      <w:rFonts w:ascii="Tahoma" w:eastAsia="Tahoma" w:hAnsi="Tahoma" w:cs="Times New Roman"/>
      <w:b/>
      <w:bCs/>
      <w:sz w:val="24"/>
      <w:szCs w:val="24"/>
      <w:lang w:val="en-US"/>
    </w:rPr>
  </w:style>
  <w:style w:type="paragraph" w:customStyle="1" w:styleId="21f0">
    <w:name w:val="Оглавление 21"/>
    <w:basedOn w:val="a8"/>
    <w:uiPriority w:val="1"/>
    <w:qFormat/>
    <w:rsid w:val="00173E1B"/>
    <w:pPr>
      <w:widowControl w:val="0"/>
      <w:spacing w:after="0" w:line="240" w:lineRule="auto"/>
      <w:ind w:left="462" w:hanging="360"/>
    </w:pPr>
    <w:rPr>
      <w:rFonts w:ascii="Palatino Linotype" w:eastAsia="Palatino Linotype" w:hAnsi="Palatino Linotype" w:cs="Times New Roman"/>
      <w:sz w:val="24"/>
      <w:szCs w:val="24"/>
      <w:lang w:val="en-US"/>
    </w:rPr>
  </w:style>
  <w:style w:type="paragraph" w:customStyle="1" w:styleId="31d">
    <w:name w:val="Оглавление 31"/>
    <w:basedOn w:val="a8"/>
    <w:uiPriority w:val="1"/>
    <w:qFormat/>
    <w:rsid w:val="00173E1B"/>
    <w:pPr>
      <w:widowControl w:val="0"/>
      <w:spacing w:after="0" w:line="240" w:lineRule="auto"/>
      <w:ind w:left="642" w:hanging="540"/>
    </w:pPr>
    <w:rPr>
      <w:rFonts w:ascii="Times New Roman" w:eastAsia="Times New Roman" w:hAnsi="Times New Roman" w:cs="Times New Roman"/>
      <w:i/>
      <w:sz w:val="24"/>
      <w:szCs w:val="24"/>
      <w:lang w:val="en-US"/>
    </w:rPr>
  </w:style>
  <w:style w:type="paragraph" w:customStyle="1" w:styleId="418">
    <w:name w:val="Оглавление 41"/>
    <w:basedOn w:val="a8"/>
    <w:uiPriority w:val="1"/>
    <w:qFormat/>
    <w:rsid w:val="00173E1B"/>
    <w:pPr>
      <w:widowControl w:val="0"/>
      <w:spacing w:after="0" w:line="240" w:lineRule="auto"/>
      <w:ind w:left="642" w:hanging="540"/>
    </w:pPr>
    <w:rPr>
      <w:rFonts w:ascii="Times New Roman" w:eastAsia="Times New Roman" w:hAnsi="Times New Roman" w:cs="Times New Roman"/>
      <w:b/>
      <w:bCs/>
      <w:i/>
      <w:lang w:val="en-US"/>
    </w:rPr>
  </w:style>
  <w:style w:type="paragraph" w:customStyle="1" w:styleId="514">
    <w:name w:val="Оглавление 51"/>
    <w:basedOn w:val="a8"/>
    <w:uiPriority w:val="1"/>
    <w:qFormat/>
    <w:rsid w:val="00173E1B"/>
    <w:pPr>
      <w:widowControl w:val="0"/>
      <w:spacing w:before="219" w:after="0" w:line="240" w:lineRule="auto"/>
      <w:ind w:left="322"/>
    </w:pPr>
    <w:rPr>
      <w:rFonts w:ascii="Tahoma" w:eastAsia="Tahoma" w:hAnsi="Tahoma" w:cs="Times New Roman"/>
      <w:b/>
      <w:bCs/>
      <w:sz w:val="24"/>
      <w:szCs w:val="24"/>
      <w:lang w:val="en-US"/>
    </w:rPr>
  </w:style>
  <w:style w:type="paragraph" w:customStyle="1" w:styleId="614">
    <w:name w:val="Оглавление 61"/>
    <w:basedOn w:val="a8"/>
    <w:uiPriority w:val="1"/>
    <w:qFormat/>
    <w:rsid w:val="00173E1B"/>
    <w:pPr>
      <w:widowControl w:val="0"/>
      <w:spacing w:after="0" w:line="240" w:lineRule="auto"/>
      <w:ind w:left="322"/>
    </w:pPr>
    <w:rPr>
      <w:rFonts w:ascii="Palatino Linotype" w:eastAsia="Palatino Linotype" w:hAnsi="Palatino Linotype" w:cs="Times New Roman"/>
      <w:sz w:val="24"/>
      <w:szCs w:val="24"/>
      <w:lang w:val="en-US"/>
    </w:rPr>
  </w:style>
  <w:style w:type="paragraph" w:customStyle="1" w:styleId="615">
    <w:name w:val="Заголовок 61"/>
    <w:basedOn w:val="a8"/>
    <w:uiPriority w:val="1"/>
    <w:qFormat/>
    <w:rsid w:val="00173E1B"/>
    <w:pPr>
      <w:widowControl w:val="0"/>
      <w:spacing w:after="0" w:line="240" w:lineRule="auto"/>
      <w:outlineLvl w:val="6"/>
    </w:pPr>
    <w:rPr>
      <w:rFonts w:ascii="Tahoma" w:eastAsia="Tahoma" w:hAnsi="Tahoma" w:cs="Times New Roman"/>
      <w:b/>
      <w:bCs/>
      <w:sz w:val="28"/>
      <w:szCs w:val="28"/>
      <w:lang w:val="en-US"/>
    </w:rPr>
  </w:style>
  <w:style w:type="paragraph" w:customStyle="1" w:styleId="714">
    <w:name w:val="Заголовок 71"/>
    <w:basedOn w:val="a8"/>
    <w:qFormat/>
    <w:rsid w:val="00173E1B"/>
    <w:pPr>
      <w:widowControl w:val="0"/>
      <w:spacing w:after="0" w:line="240" w:lineRule="auto"/>
      <w:outlineLvl w:val="7"/>
    </w:pPr>
    <w:rPr>
      <w:rFonts w:ascii="Arial" w:eastAsia="Arial" w:hAnsi="Arial" w:cs="Times New Roman"/>
      <w:sz w:val="28"/>
      <w:szCs w:val="28"/>
      <w:lang w:val="en-US"/>
    </w:rPr>
  </w:style>
  <w:style w:type="paragraph" w:customStyle="1" w:styleId="813">
    <w:name w:val="Заголовок 81"/>
    <w:basedOn w:val="a8"/>
    <w:qFormat/>
    <w:rsid w:val="00173E1B"/>
    <w:pPr>
      <w:widowControl w:val="0"/>
      <w:spacing w:after="0" w:line="240" w:lineRule="auto"/>
      <w:outlineLvl w:val="8"/>
    </w:pPr>
    <w:rPr>
      <w:rFonts w:ascii="Times New Roman" w:eastAsia="Times New Roman" w:hAnsi="Times New Roman" w:cs="Times New Roman"/>
      <w:sz w:val="26"/>
      <w:szCs w:val="26"/>
      <w:lang w:val="en-US"/>
    </w:rPr>
  </w:style>
  <w:style w:type="paragraph" w:customStyle="1" w:styleId="913">
    <w:name w:val="Заголовок 91"/>
    <w:basedOn w:val="a8"/>
    <w:qFormat/>
    <w:rsid w:val="00173E1B"/>
    <w:pPr>
      <w:widowControl w:val="0"/>
      <w:spacing w:before="67" w:after="0" w:line="240" w:lineRule="auto"/>
    </w:pPr>
    <w:rPr>
      <w:rFonts w:ascii="Times New Roman" w:eastAsia="Times New Roman" w:hAnsi="Times New Roman" w:cs="Times New Roman"/>
      <w:sz w:val="25"/>
      <w:szCs w:val="25"/>
      <w:lang w:val="en-US"/>
    </w:rPr>
  </w:style>
  <w:style w:type="paragraph" w:customStyle="1" w:styleId="1x">
    <w:name w:val="Заголовок 1x"/>
    <w:basedOn w:val="a8"/>
    <w:next w:val="a8"/>
    <w:rsid w:val="00173E1B"/>
    <w:pPr>
      <w:pBdr>
        <w:top w:val="thinThickSmallGap" w:sz="12" w:space="13" w:color="999999"/>
        <w:bottom w:val="thinThickSmallGap" w:sz="12" w:space="13" w:color="999999"/>
      </w:pBdr>
      <w:spacing w:after="1320" w:line="240" w:lineRule="auto"/>
      <w:ind w:left="5103"/>
      <w:jc w:val="right"/>
    </w:pPr>
    <w:rPr>
      <w:rFonts w:ascii="New_Zelek" w:eastAsia="Times New Roman" w:hAnsi="New_Zelek" w:cs="New_Zelek"/>
      <w:b/>
      <w:bCs/>
      <w:noProof/>
      <w:color w:val="808080"/>
      <w:spacing w:val="40"/>
      <w:kern w:val="48"/>
      <w:sz w:val="48"/>
      <w:szCs w:val="48"/>
      <w:lang w:val="en-US" w:eastAsia="uk-UA"/>
    </w:rPr>
  </w:style>
  <w:style w:type="paragraph" w:customStyle="1" w:styleId="affffffffffffffffffffffff7">
    <w:name w:val="Название части"/>
    <w:basedOn w:val="a8"/>
    <w:next w:val="a8"/>
    <w:rsid w:val="00173E1B"/>
    <w:pPr>
      <w:framePr w:w="2211" w:h="2268" w:hRule="exact" w:wrap="notBeside" w:vAnchor="page" w:hAnchor="margin" w:xAlign="right" w:y="4537"/>
      <w:shd w:val="pct15" w:color="auto" w:fill="auto"/>
      <w:spacing w:before="280" w:after="0" w:line="1560" w:lineRule="exact"/>
      <w:jc w:val="center"/>
    </w:pPr>
    <w:rPr>
      <w:rFonts w:ascii="Arial Black" w:eastAsia="Times New Roman" w:hAnsi="Arial Black" w:cs="Arial Black"/>
      <w:color w:val="FFFFFF"/>
      <w:sz w:val="196"/>
      <w:szCs w:val="196"/>
      <w:lang w:val="en-US"/>
    </w:rPr>
  </w:style>
  <w:style w:type="paragraph" w:customStyle="1" w:styleId="affffffffffffffffffffffff8">
    <w:name w:val="Заголовок части"/>
    <w:basedOn w:val="a8"/>
    <w:next w:val="affffffffffffffffffffffff7"/>
    <w:autoRedefine/>
    <w:rsid w:val="00173E1B"/>
    <w:pPr>
      <w:keepNext/>
      <w:pageBreakBefore/>
      <w:shd w:val="clear" w:color="auto" w:fill="D9D9D9"/>
      <w:spacing w:before="40" w:after="0" w:line="480" w:lineRule="exact"/>
      <w:jc w:val="center"/>
    </w:pPr>
    <w:rPr>
      <w:rFonts w:ascii="Times New Roman" w:eastAsia="Times New Roman" w:hAnsi="Times New Roman" w:cs="Times New Roman"/>
      <w:b/>
      <w:color w:val="000000"/>
      <w:spacing w:val="100"/>
      <w:sz w:val="24"/>
      <w:szCs w:val="24"/>
      <w:lang w:val="ru-RU"/>
    </w:rPr>
  </w:style>
  <w:style w:type="paragraph" w:customStyle="1" w:styleId="11fc">
    <w:name w:val="Абзац списка11"/>
    <w:basedOn w:val="a8"/>
    <w:rsid w:val="00173E1B"/>
    <w:pPr>
      <w:spacing w:after="0" w:line="240" w:lineRule="auto"/>
      <w:ind w:left="720"/>
      <w:contextualSpacing/>
    </w:pPr>
    <w:rPr>
      <w:rFonts w:ascii="Calibri" w:eastAsia="Times New Roman" w:hAnsi="Calibri" w:cs="Times New Roman"/>
      <w:sz w:val="24"/>
      <w:szCs w:val="24"/>
      <w:lang w:val="en-US"/>
    </w:rPr>
  </w:style>
  <w:style w:type="paragraph" w:customStyle="1" w:styleId="affffffffffffffffffffffff9">
    <w:name w:val="техст"/>
    <w:basedOn w:val="a8"/>
    <w:link w:val="affffffffffffffffffffffffa"/>
    <w:rsid w:val="00173E1B"/>
    <w:pPr>
      <w:tabs>
        <w:tab w:val="left" w:pos="-4536"/>
      </w:tabs>
      <w:autoSpaceDE w:val="0"/>
      <w:autoSpaceDN w:val="0"/>
      <w:adjustRightInd w:val="0"/>
      <w:spacing w:after="0" w:line="240" w:lineRule="auto"/>
      <w:ind w:firstLine="851"/>
      <w:jc w:val="both"/>
    </w:pPr>
    <w:rPr>
      <w:rFonts w:ascii="Times New Roman" w:eastAsia="Times New Roman" w:hAnsi="Times New Roman" w:cs="Times New Roman"/>
      <w:sz w:val="24"/>
      <w:szCs w:val="24"/>
      <w:lang w:val="ru-RU" w:eastAsia="ru-RU"/>
    </w:rPr>
  </w:style>
  <w:style w:type="character" w:customStyle="1" w:styleId="affffffffffffffffffffffffa">
    <w:name w:val="техст Знак"/>
    <w:link w:val="affffffffffffffffffffffff9"/>
    <w:locked/>
    <w:rsid w:val="00173E1B"/>
    <w:rPr>
      <w:rFonts w:ascii="Times New Roman" w:eastAsia="Times New Roman" w:hAnsi="Times New Roman" w:cs="Times New Roman"/>
      <w:sz w:val="24"/>
      <w:szCs w:val="24"/>
      <w:lang w:val="ru-RU" w:eastAsia="ru-RU"/>
    </w:rPr>
  </w:style>
  <w:style w:type="paragraph" w:customStyle="1" w:styleId="affffffffffffffffffffffffb">
    <w:name w:val="Наименование"/>
    <w:basedOn w:val="a8"/>
    <w:next w:val="a8"/>
    <w:autoRedefine/>
    <w:qFormat/>
    <w:rsid w:val="00173E1B"/>
    <w:pPr>
      <w:spacing w:after="0" w:line="240" w:lineRule="auto"/>
    </w:pPr>
    <w:rPr>
      <w:rFonts w:ascii="Times New Roman" w:eastAsia="Times New Roman" w:hAnsi="Times New Roman" w:cs="Times New Roman"/>
      <w:b/>
      <w:color w:val="008080"/>
      <w:sz w:val="24"/>
      <w:szCs w:val="24"/>
      <w:lang w:val="ru-RU" w:eastAsia="ru-RU"/>
    </w:rPr>
  </w:style>
  <w:style w:type="paragraph" w:customStyle="1" w:styleId="affffffffffffffffffffffffc">
    <w:name w:val="Сноска"/>
    <w:basedOn w:val="affffff6"/>
    <w:autoRedefine/>
    <w:rsid w:val="00173E1B"/>
    <w:pPr>
      <w:jc w:val="left"/>
    </w:pPr>
    <w:rPr>
      <w:rFonts w:ascii="Arial" w:hAnsi="Arial"/>
      <w:i/>
      <w:sz w:val="14"/>
      <w:szCs w:val="20"/>
      <w:lang w:eastAsia="ru-RU"/>
    </w:rPr>
  </w:style>
  <w:style w:type="paragraph" w:customStyle="1" w:styleId="affffffffffffffffffffffffd">
    <w:name w:val="Автор"/>
    <w:basedOn w:val="a8"/>
    <w:autoRedefine/>
    <w:qFormat/>
    <w:rsid w:val="00173E1B"/>
    <w:pPr>
      <w:keepNext/>
      <w:keepLines/>
      <w:pageBreakBefore/>
      <w:suppressLineNumbers/>
      <w:suppressAutoHyphens/>
      <w:spacing w:after="0" w:line="240" w:lineRule="auto"/>
      <w:jc w:val="center"/>
      <w:outlineLvl w:val="0"/>
    </w:pPr>
    <w:rPr>
      <w:rFonts w:ascii="Arial" w:eastAsia="Batang" w:hAnsi="Arial" w:cs="Times New Roman"/>
      <w:b/>
      <w:caps/>
      <w:sz w:val="24"/>
      <w:szCs w:val="24"/>
      <w:lang w:val="ru-RU" w:eastAsia="ru-RU"/>
    </w:rPr>
  </w:style>
  <w:style w:type="character" w:customStyle="1" w:styleId="2fffff">
    <w:name w:val="Автор2 Знак"/>
    <w:link w:val="2ffffe"/>
    <w:locked/>
    <w:rsid w:val="00173E1B"/>
    <w:rPr>
      <w:rFonts w:ascii="Arial" w:eastAsia="Batang" w:hAnsi="Arial" w:cs="Times New Roman"/>
      <w:b/>
      <w:i/>
      <w:iCs/>
      <w:sz w:val="32"/>
      <w:szCs w:val="24"/>
      <w:lang w:val="ru-RU" w:eastAsia="ru-KZ"/>
    </w:rPr>
  </w:style>
  <w:style w:type="table" w:customStyle="1" w:styleId="LightList1">
    <w:name w:val="Light List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e">
    <w:name w:val="Сетка таблицы 31"/>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1fffffffff">
    <w:name w:val="Заг 1"/>
    <w:basedOn w:val="11"/>
    <w:autoRedefine/>
    <w:qFormat/>
    <w:rsid w:val="00173E1B"/>
    <w:pPr>
      <w:pageBreakBefore/>
      <w:numPr>
        <w:numId w:val="0"/>
      </w:numPr>
      <w:suppressLineNumbers/>
      <w:suppressAutoHyphens/>
      <w:spacing w:before="0" w:after="240"/>
      <w:jc w:val="both"/>
    </w:pPr>
    <w:rPr>
      <w:rFonts w:ascii="Times New Roman" w:eastAsia="Batang" w:hAnsi="Times New Roman"/>
      <w:caps/>
      <w:color w:val="auto"/>
      <w:sz w:val="26"/>
      <w:szCs w:val="26"/>
      <w:lang w:eastAsia="ru-RU"/>
    </w:rPr>
  </w:style>
  <w:style w:type="paragraph" w:customStyle="1" w:styleId="affffffffffffffffffffffffe">
    <w:name w:val="Лит"/>
    <w:basedOn w:val="a8"/>
    <w:qFormat/>
    <w:rsid w:val="00173E1B"/>
    <w:pPr>
      <w:spacing w:after="0" w:line="240" w:lineRule="auto"/>
      <w:jc w:val="center"/>
      <w:outlineLvl w:val="0"/>
    </w:pPr>
    <w:rPr>
      <w:rFonts w:ascii="Arial" w:eastAsia="Batang" w:hAnsi="Arial" w:cs="Times New Roman"/>
      <w:b/>
      <w:sz w:val="24"/>
      <w:szCs w:val="20"/>
      <w:lang w:val="ru-RU" w:eastAsia="ru-RU"/>
    </w:rPr>
  </w:style>
  <w:style w:type="paragraph" w:customStyle="1" w:styleId="afffffffffffffffffffffffff">
    <w:name w:val="Прил Знак"/>
    <w:basedOn w:val="a8"/>
    <w:link w:val="afffffffffffffffffffffffff0"/>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character" w:customStyle="1" w:styleId="afffffffffffffffffffffffff0">
    <w:name w:val="Прил Знак Знак"/>
    <w:link w:val="afffffffffffffffffffffffff"/>
    <w:locked/>
    <w:rsid w:val="00173E1B"/>
    <w:rPr>
      <w:rFonts w:ascii="Arial" w:eastAsia="Batang" w:hAnsi="Arial" w:cs="Times New Roman"/>
      <w:b/>
      <w:sz w:val="24"/>
      <w:szCs w:val="20"/>
      <w:lang w:val="ru-RU" w:eastAsia="ru-RU"/>
    </w:rPr>
  </w:style>
  <w:style w:type="paragraph" w:customStyle="1" w:styleId="afffffffffffffffffffffffff1">
    <w:name w:val="Мой заголовок"/>
    <w:basedOn w:val="a8"/>
    <w:qFormat/>
    <w:rsid w:val="00173E1B"/>
    <w:pPr>
      <w:suppressLineNumbers/>
      <w:spacing w:before="20" w:after="60" w:line="240" w:lineRule="auto"/>
      <w:jc w:val="center"/>
    </w:pPr>
    <w:rPr>
      <w:rFonts w:ascii="Times New Roman" w:eastAsia="Times New Roman" w:hAnsi="Times New Roman" w:cs="Times New Roman"/>
      <w:b/>
      <w:spacing w:val="-6"/>
      <w:kern w:val="24"/>
      <w:sz w:val="28"/>
      <w:szCs w:val="20"/>
      <w:lang w:val="ru-RU"/>
    </w:rPr>
  </w:style>
  <w:style w:type="paragraph" w:customStyle="1" w:styleId="afffffffffffffffffffffffff2">
    <w:name w:val="Обычный для таблиц"/>
    <w:basedOn w:val="a8"/>
    <w:next w:val="a8"/>
    <w:qFormat/>
    <w:rsid w:val="00173E1B"/>
    <w:pPr>
      <w:suppressLineNumbers/>
      <w:spacing w:after="0" w:line="240" w:lineRule="auto"/>
      <w:jc w:val="center"/>
    </w:pPr>
    <w:rPr>
      <w:rFonts w:ascii="Times New Roman" w:eastAsia="Times New Roman" w:hAnsi="Times New Roman" w:cs="Times New Roman"/>
      <w:spacing w:val="-6"/>
      <w:kern w:val="24"/>
      <w:sz w:val="24"/>
      <w:szCs w:val="20"/>
      <w:lang w:val="ru-RU"/>
    </w:rPr>
  </w:style>
  <w:style w:type="paragraph" w:customStyle="1" w:styleId="1fffffffff0">
    <w:name w:val="Обычный для таблиц1"/>
    <w:basedOn w:val="af6"/>
    <w:qFormat/>
    <w:rsid w:val="00173E1B"/>
    <w:pPr>
      <w:suppressLineNumbers/>
      <w:tabs>
        <w:tab w:val="clear" w:pos="4677"/>
        <w:tab w:val="clear" w:pos="9355"/>
        <w:tab w:val="left" w:pos="720"/>
      </w:tabs>
    </w:pPr>
    <w:rPr>
      <w:szCs w:val="22"/>
      <w:lang w:eastAsia="ru-RU"/>
    </w:rPr>
  </w:style>
  <w:style w:type="paragraph" w:customStyle="1" w:styleId="afffffffffffffffffffffffff3">
    <w:name w:val="ПрилПодПункты"/>
    <w:basedOn w:val="a8"/>
    <w:next w:val="a8"/>
    <w:qFormat/>
    <w:rsid w:val="00173E1B"/>
    <w:pPr>
      <w:suppressAutoHyphens/>
      <w:spacing w:after="0" w:line="240" w:lineRule="auto"/>
      <w:ind w:left="720"/>
    </w:pPr>
    <w:rPr>
      <w:rFonts w:ascii="Arial" w:eastAsia="Times New Roman" w:hAnsi="Arial" w:cs="Times New Roman"/>
      <w:b/>
      <w:sz w:val="28"/>
      <w:szCs w:val="20"/>
      <w:lang w:val="ru-RU" w:eastAsia="ru-RU"/>
    </w:rPr>
  </w:style>
  <w:style w:type="paragraph" w:customStyle="1" w:styleId="Oaaeeoa">
    <w:name w:val="Oaaeeoa"/>
    <w:basedOn w:val="a8"/>
    <w:next w:val="a8"/>
    <w:qFormat/>
    <w:rsid w:val="00173E1B"/>
    <w:pPr>
      <w:spacing w:after="0" w:line="240" w:lineRule="auto"/>
    </w:pPr>
    <w:rPr>
      <w:rFonts w:ascii="Times New Roman" w:eastAsia="Times New Roman" w:hAnsi="Times New Roman" w:cs="Times New Roman"/>
      <w:sz w:val="24"/>
      <w:szCs w:val="20"/>
      <w:lang w:val="ru-RU" w:eastAsia="ru-RU"/>
    </w:rPr>
  </w:style>
  <w:style w:type="paragraph" w:customStyle="1" w:styleId="List21">
    <w:name w:val="List 21"/>
    <w:basedOn w:val="Normal1"/>
    <w:autoRedefine/>
    <w:uiPriority w:val="99"/>
    <w:rsid w:val="00173E1B"/>
    <w:pPr>
      <w:widowControl/>
      <w:spacing w:line="240" w:lineRule="auto"/>
      <w:ind w:left="566" w:hanging="283"/>
      <w:jc w:val="left"/>
    </w:pPr>
    <w:rPr>
      <w:snapToGrid/>
      <w:sz w:val="28"/>
      <w:szCs w:val="20"/>
      <w:lang w:eastAsia="ru-RU"/>
    </w:rPr>
  </w:style>
  <w:style w:type="paragraph" w:customStyle="1" w:styleId="11fd">
    <w:name w:val="Знак Знак Знак Знак Знак Знак Знак Знак Знак Знак Знак1 Знак Знак Знак1 Знак Знак Знак Знак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fffffffff1">
    <w:name w:val="Знак Знак Знак Знак1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afffffffffffffffffffffffff4">
    <w:name w:val="Прил"/>
    <w:basedOn w:val="a8"/>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paragraph" w:customStyle="1" w:styleId="1116">
    <w:name w:val="Знак Знак Знак Знак Знак Знак Знак Знак Знак Знак Знак1 Знак Знак Знак1 Знак Знак Знак Знак Знак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Snoskarus">
    <w:name w:val="Snoskarus"/>
    <w:basedOn w:val="OsnTxtrus"/>
    <w:autoRedefine/>
    <w:qFormat/>
    <w:rsid w:val="00173E1B"/>
    <w:pPr>
      <w:spacing w:before="120" w:line="200" w:lineRule="exact"/>
      <w:ind w:left="360" w:firstLine="0"/>
    </w:pPr>
    <w:rPr>
      <w:i/>
      <w:iCs/>
      <w:sz w:val="22"/>
      <w:szCs w:val="22"/>
      <w:lang w:eastAsia="zh-CN"/>
    </w:rPr>
  </w:style>
  <w:style w:type="character" w:customStyle="1" w:styleId="afffffffffffffffffffffffff5">
    <w:name w:val="Знак Знак Знак Знак Знак Знак Знак Зна Знак Знак Знак Знак Знак"/>
    <w:aliases w:val="Знак Знак Знак Знак Знак1 Знак"/>
    <w:locked/>
    <w:rsid w:val="00173E1B"/>
    <w:rPr>
      <w:rFonts w:ascii="Calibri" w:hAnsi="Calibri"/>
      <w:sz w:val="24"/>
      <w:lang w:val="en-US" w:eastAsia="en-US"/>
    </w:rPr>
  </w:style>
  <w:style w:type="paragraph" w:customStyle="1" w:styleId="afffffffffffffffffffffffff6">
    <w:name w:val="единица измерения"/>
    <w:basedOn w:val="a8"/>
    <w:autoRedefine/>
    <w:qFormat/>
    <w:rsid w:val="00173E1B"/>
    <w:pPr>
      <w:spacing w:before="120" w:after="120" w:line="240" w:lineRule="auto"/>
      <w:jc w:val="right"/>
    </w:pPr>
    <w:rPr>
      <w:rFonts w:ascii="Arial" w:eastAsia="Times New Roman" w:hAnsi="Arial" w:cs="Times New Roman"/>
      <w:sz w:val="15"/>
      <w:szCs w:val="20"/>
      <w:lang w:val="kk-KZ" w:eastAsia="ru-RU"/>
    </w:rPr>
  </w:style>
  <w:style w:type="paragraph" w:customStyle="1" w:styleId="ShapTabl">
    <w:name w:val="ShapTabl"/>
    <w:basedOn w:val="a8"/>
    <w:uiPriority w:val="99"/>
    <w:rsid w:val="00173E1B"/>
    <w:pPr>
      <w:spacing w:after="0" w:line="240" w:lineRule="auto"/>
      <w:jc w:val="center"/>
    </w:pPr>
    <w:rPr>
      <w:rFonts w:ascii="KZ Arial" w:eastAsia="Times New Roman" w:hAnsi="KZ Arial" w:cs="Times New Roman"/>
      <w:sz w:val="18"/>
      <w:szCs w:val="20"/>
      <w:lang w:val="ru-RU" w:eastAsia="ru-RU"/>
    </w:rPr>
  </w:style>
  <w:style w:type="paragraph" w:customStyle="1" w:styleId="Zagolovok1">
    <w:name w:val="Zagolovok1"/>
    <w:next w:val="OsnTxt"/>
    <w:autoRedefine/>
    <w:qFormat/>
    <w:rsid w:val="00173E1B"/>
    <w:pPr>
      <w:widowControl w:val="0"/>
      <w:tabs>
        <w:tab w:val="left" w:pos="709"/>
      </w:tabs>
      <w:spacing w:after="0" w:line="240" w:lineRule="auto"/>
      <w:ind w:left="709"/>
      <w:outlineLvl w:val="0"/>
    </w:pPr>
    <w:rPr>
      <w:rFonts w:ascii="Times New Roman" w:eastAsia="Times New Roman" w:hAnsi="Times New Roman" w:cs="Times New Roman"/>
      <w:b/>
      <w:sz w:val="28"/>
      <w:szCs w:val="28"/>
      <w:lang w:val="ru-RU" w:eastAsia="ru-RU"/>
    </w:rPr>
  </w:style>
  <w:style w:type="paragraph" w:customStyle="1" w:styleId="OsnTxt">
    <w:name w:val="OsnTxt"/>
    <w:rsid w:val="00173E1B"/>
    <w:pPr>
      <w:spacing w:after="0" w:line="280" w:lineRule="exact"/>
      <w:ind w:firstLine="794"/>
      <w:jc w:val="both"/>
    </w:pPr>
    <w:rPr>
      <w:rFonts w:ascii="KZ Arial" w:eastAsia="Times New Roman" w:hAnsi="KZ Arial" w:cs="Times New Roman"/>
      <w:sz w:val="20"/>
      <w:szCs w:val="20"/>
      <w:lang w:val="ru-RU" w:eastAsia="ru-RU"/>
    </w:rPr>
  </w:style>
  <w:style w:type="paragraph" w:customStyle="1" w:styleId="EdIzm">
    <w:name w:val="EdIzm"/>
    <w:basedOn w:val="OsnTxt"/>
    <w:next w:val="OsnTxt"/>
    <w:autoRedefine/>
    <w:rsid w:val="00173E1B"/>
    <w:pPr>
      <w:tabs>
        <w:tab w:val="right" w:pos="9072"/>
      </w:tabs>
      <w:spacing w:before="120" w:after="60" w:line="240" w:lineRule="auto"/>
      <w:ind w:firstLine="0"/>
      <w:jc w:val="left"/>
    </w:pPr>
    <w:rPr>
      <w:rFonts w:ascii="Arial" w:hAnsi="Arial"/>
      <w:sz w:val="12"/>
    </w:rPr>
  </w:style>
  <w:style w:type="paragraph" w:customStyle="1" w:styleId="Naimenovanie">
    <w:name w:val="Naimenovanie"/>
    <w:basedOn w:val="OsnTxt"/>
    <w:next w:val="OsnTxt"/>
    <w:autoRedefine/>
    <w:uiPriority w:val="99"/>
    <w:rsid w:val="00173E1B"/>
    <w:pPr>
      <w:spacing w:before="120" w:line="240" w:lineRule="auto"/>
      <w:ind w:left="709" w:firstLine="0"/>
      <w:jc w:val="center"/>
      <w:outlineLvl w:val="3"/>
    </w:pPr>
    <w:rPr>
      <w:rFonts w:ascii="Times New Roman" w:hAnsi="Times New Roman"/>
      <w:i/>
      <w:sz w:val="28"/>
      <w:szCs w:val="28"/>
    </w:rPr>
  </w:style>
  <w:style w:type="paragraph" w:customStyle="1" w:styleId="Zagolovok2">
    <w:name w:val="Zagolovok2"/>
    <w:basedOn w:val="Zagolovok1"/>
    <w:next w:val="OsnTxt"/>
    <w:autoRedefine/>
    <w:uiPriority w:val="99"/>
    <w:rsid w:val="00173E1B"/>
    <w:pPr>
      <w:ind w:left="0"/>
      <w:outlineLvl w:val="1"/>
    </w:pPr>
  </w:style>
  <w:style w:type="paragraph" w:customStyle="1" w:styleId="C0">
    <w:name w:val="Cноска"/>
    <w:basedOn w:val="affffff6"/>
    <w:uiPriority w:val="99"/>
    <w:rsid w:val="00173E1B"/>
    <w:pPr>
      <w:spacing w:before="60" w:after="60"/>
      <w:jc w:val="left"/>
    </w:pPr>
    <w:rPr>
      <w:rFonts w:ascii="Arial" w:hAnsi="Arial"/>
      <w:i/>
      <w:sz w:val="14"/>
      <w:szCs w:val="20"/>
      <w:lang w:val="ru-RU" w:eastAsia="ru-RU"/>
    </w:rPr>
  </w:style>
  <w:style w:type="character" w:customStyle="1" w:styleId="1fffffffff2">
    <w:name w:val="Наименование Знак1"/>
    <w:uiPriority w:val="99"/>
    <w:rsid w:val="00173E1B"/>
    <w:rPr>
      <w:rFonts w:ascii="Arial" w:hAnsi="Arial"/>
      <w:b/>
      <w:color w:val="008080"/>
      <w:lang w:val="ru-RU" w:eastAsia="ru-RU"/>
    </w:rPr>
  </w:style>
  <w:style w:type="character" w:customStyle="1" w:styleId="922">
    <w:name w:val="Заголовок 9 Знак2"/>
    <w:uiPriority w:val="9"/>
    <w:rsid w:val="00173E1B"/>
    <w:rPr>
      <w:rFonts w:ascii="Arial" w:hAnsi="Arial"/>
      <w:b/>
      <w:sz w:val="15"/>
      <w:lang w:val="ru-RU" w:eastAsia="ru-RU"/>
    </w:rPr>
  </w:style>
  <w:style w:type="paragraph" w:customStyle="1" w:styleId="651">
    <w:name w:val="Стиль65"/>
    <w:basedOn w:val="23"/>
    <w:autoRedefine/>
    <w:uiPriority w:val="99"/>
    <w:rsid w:val="00173E1B"/>
    <w:pPr>
      <w:keepLines w:val="0"/>
      <w:numPr>
        <w:ilvl w:val="0"/>
        <w:numId w:val="0"/>
      </w:numPr>
      <w:spacing w:before="0" w:after="120" w:line="240" w:lineRule="auto"/>
      <w:jc w:val="both"/>
    </w:pPr>
    <w:rPr>
      <w:rFonts w:eastAsia="Calibri"/>
      <w:i/>
      <w:iCs/>
      <w:color w:val="auto"/>
      <w:lang w:eastAsia="ru-RU"/>
    </w:rPr>
  </w:style>
  <w:style w:type="paragraph" w:customStyle="1" w:styleId="21f1">
    <w:name w:val="Список 21"/>
    <w:basedOn w:val="1fe"/>
    <w:autoRedefine/>
    <w:uiPriority w:val="99"/>
    <w:qFormat/>
    <w:rsid w:val="00173E1B"/>
    <w:pPr>
      <w:spacing w:before="0"/>
      <w:ind w:left="566" w:hanging="283"/>
      <w:jc w:val="left"/>
    </w:pPr>
    <w:rPr>
      <w:sz w:val="28"/>
      <w:szCs w:val="20"/>
      <w:lang w:eastAsia="ru-RU"/>
    </w:rPr>
  </w:style>
  <w:style w:type="paragraph" w:customStyle="1" w:styleId="afffffffffffffffffffffffff7">
    <w:name w:val="Обычный с отступом"/>
    <w:basedOn w:val="a8"/>
    <w:next w:val="a8"/>
    <w:uiPriority w:val="99"/>
    <w:rsid w:val="00173E1B"/>
    <w:pPr>
      <w:spacing w:after="0" w:line="240" w:lineRule="auto"/>
      <w:ind w:firstLine="720"/>
      <w:jc w:val="both"/>
    </w:pPr>
    <w:rPr>
      <w:rFonts w:ascii="Arial" w:eastAsia="Times New Roman" w:hAnsi="Arial" w:cs="Times New Roman"/>
      <w:sz w:val="20"/>
      <w:szCs w:val="20"/>
      <w:lang w:val="ru-RU" w:eastAsia="ru-RU"/>
    </w:rPr>
  </w:style>
  <w:style w:type="character" w:customStyle="1" w:styleId="afffffffffffffffffffffffff8">
    <w:name w:val="Наименование Знак"/>
    <w:uiPriority w:val="99"/>
    <w:rsid w:val="00173E1B"/>
    <w:rPr>
      <w:rFonts w:ascii="Arial" w:hAnsi="Arial"/>
      <w:b/>
      <w:color w:val="008080"/>
      <w:lang w:val="ru-RU" w:eastAsia="ru-RU"/>
    </w:rPr>
  </w:style>
  <w:style w:type="character" w:customStyle="1" w:styleId="afffffffffffffffffffffffff9">
    <w:name w:val="единица измерения Знак"/>
    <w:uiPriority w:val="99"/>
    <w:rsid w:val="00173E1B"/>
    <w:rPr>
      <w:rFonts w:ascii="Arial" w:hAnsi="Arial"/>
      <w:sz w:val="15"/>
      <w:lang w:val="kk-KZ" w:eastAsia="ru-RU"/>
    </w:rPr>
  </w:style>
  <w:style w:type="character" w:customStyle="1" w:styleId="snsep">
    <w:name w:val="snsep"/>
    <w:basedOn w:val="ab"/>
    <w:rsid w:val="00173E1B"/>
  </w:style>
  <w:style w:type="table" w:customStyle="1" w:styleId="1117">
    <w:name w:val="Светлый список11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FontStyle109">
    <w:name w:val="Font Style109"/>
    <w:uiPriority w:val="99"/>
    <w:rsid w:val="00173E1B"/>
    <w:rPr>
      <w:rFonts w:ascii="Times New Roman" w:hAnsi="Times New Roman"/>
      <w:sz w:val="22"/>
    </w:rPr>
  </w:style>
  <w:style w:type="character" w:customStyle="1" w:styleId="FontStyle134">
    <w:name w:val="Font Style134"/>
    <w:uiPriority w:val="99"/>
    <w:rsid w:val="00173E1B"/>
    <w:rPr>
      <w:rFonts w:ascii="Times New Roman" w:hAnsi="Times New Roman"/>
      <w:b/>
      <w:sz w:val="22"/>
    </w:rPr>
  </w:style>
  <w:style w:type="paragraph" w:customStyle="1" w:styleId="Style44">
    <w:name w:val="Style4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06">
    <w:name w:val="Font Style106"/>
    <w:uiPriority w:val="99"/>
    <w:rsid w:val="00173E1B"/>
    <w:rPr>
      <w:rFonts w:ascii="Times New Roman" w:hAnsi="Times New Roman"/>
      <w:sz w:val="28"/>
    </w:rPr>
  </w:style>
  <w:style w:type="paragraph" w:customStyle="1" w:styleId="Style64">
    <w:name w:val="Style64"/>
    <w:basedOn w:val="a8"/>
    <w:rsid w:val="00173E1B"/>
    <w:pPr>
      <w:widowControl w:val="0"/>
      <w:autoSpaceDE w:val="0"/>
      <w:autoSpaceDN w:val="0"/>
      <w:adjustRightInd w:val="0"/>
      <w:spacing w:after="0" w:line="278" w:lineRule="exact"/>
      <w:ind w:firstLine="598"/>
      <w:jc w:val="both"/>
    </w:pPr>
    <w:rPr>
      <w:rFonts w:ascii="Times New Roman" w:eastAsia="Times New Roman" w:hAnsi="Times New Roman" w:cs="Times New Roman"/>
      <w:sz w:val="24"/>
      <w:szCs w:val="24"/>
      <w:lang w:val="ru-RU" w:eastAsia="ru-RU"/>
    </w:rPr>
  </w:style>
  <w:style w:type="paragraph" w:customStyle="1" w:styleId="CaptionFigure">
    <w:name w:val="Caption_Figure"/>
    <w:basedOn w:val="afff7"/>
    <w:next w:val="aa"/>
    <w:link w:val="CaptionFigure0"/>
    <w:uiPriority w:val="99"/>
    <w:rsid w:val="00173E1B"/>
    <w:pPr>
      <w:numPr>
        <w:numId w:val="39"/>
      </w:numPr>
      <w:spacing w:before="120" w:after="300"/>
    </w:pPr>
    <w:rPr>
      <w:rFonts w:ascii="Arial" w:eastAsia="Times New Roman" w:hAnsi="Arial"/>
      <w:bCs w:val="0"/>
      <w:color w:val="auto"/>
      <w:lang w:eastAsia="ru-RU"/>
    </w:rPr>
  </w:style>
  <w:style w:type="character" w:customStyle="1" w:styleId="CaptionFigure0">
    <w:name w:val="Caption_Figure Знак"/>
    <w:link w:val="CaptionFigure"/>
    <w:uiPriority w:val="99"/>
    <w:locked/>
    <w:rsid w:val="00173E1B"/>
    <w:rPr>
      <w:rFonts w:ascii="Arial" w:eastAsia="Times New Roman" w:hAnsi="Arial" w:cs="Times New Roman"/>
      <w:b/>
      <w:sz w:val="18"/>
      <w:szCs w:val="18"/>
      <w:lang w:val="ru-RU" w:eastAsia="ru-RU"/>
    </w:rPr>
  </w:style>
  <w:style w:type="paragraph" w:customStyle="1" w:styleId="AbdrakhimovRinat">
    <w:name w:val="Abdrakhimov Rinat"/>
    <w:basedOn w:val="afff0"/>
    <w:link w:val="AbdrakhimovRinatChar"/>
    <w:uiPriority w:val="99"/>
    <w:rsid w:val="00173E1B"/>
    <w:pPr>
      <w:spacing w:before="180" w:after="300" w:line="240" w:lineRule="atLeast"/>
      <w:ind w:left="893"/>
      <w:jc w:val="both"/>
    </w:pPr>
    <w:rPr>
      <w:rFonts w:ascii="Arial" w:hAnsi="Arial"/>
      <w:szCs w:val="20"/>
      <w:lang w:eastAsia="ru-RU"/>
    </w:rPr>
  </w:style>
  <w:style w:type="character" w:customStyle="1" w:styleId="AbdrakhimovRinatChar">
    <w:name w:val="Abdrakhimov Rinat Char"/>
    <w:link w:val="AbdrakhimovRinat"/>
    <w:uiPriority w:val="99"/>
    <w:locked/>
    <w:rsid w:val="00173E1B"/>
    <w:rPr>
      <w:rFonts w:ascii="Arial" w:eastAsia="Times New Roman" w:hAnsi="Arial" w:cs="Times New Roman"/>
      <w:sz w:val="24"/>
      <w:szCs w:val="20"/>
      <w:lang w:val="ru-RU" w:eastAsia="ru-RU"/>
    </w:rPr>
  </w:style>
  <w:style w:type="paragraph" w:customStyle="1" w:styleId="Heading21">
    <w:name w:val="Heading 2.1"/>
    <w:basedOn w:val="11"/>
    <w:link w:val="Heading21Char"/>
    <w:uiPriority w:val="99"/>
    <w:rsid w:val="00173E1B"/>
    <w:pPr>
      <w:keepLines w:val="0"/>
      <w:numPr>
        <w:numId w:val="0"/>
      </w:numPr>
      <w:tabs>
        <w:tab w:val="left" w:pos="900"/>
      </w:tabs>
      <w:spacing w:before="360" w:after="300"/>
      <w:ind w:left="792" w:hanging="432"/>
    </w:pPr>
    <w:rPr>
      <w:rFonts w:ascii="Arial Bold" w:hAnsi="Arial Bold"/>
      <w:bCs w:val="0"/>
      <w:color w:val="000000"/>
      <w:sz w:val="32"/>
      <w:szCs w:val="20"/>
      <w:lang w:eastAsia="ru-RU"/>
    </w:rPr>
  </w:style>
  <w:style w:type="character" w:customStyle="1" w:styleId="Heading21Char">
    <w:name w:val="Heading 2.1 Char"/>
    <w:link w:val="Heading21"/>
    <w:uiPriority w:val="99"/>
    <w:locked/>
    <w:rsid w:val="00173E1B"/>
    <w:rPr>
      <w:rFonts w:ascii="Arial Bold" w:eastAsia="Times New Roman" w:hAnsi="Arial Bold" w:cs="Times New Roman"/>
      <w:b/>
      <w:color w:val="000000"/>
      <w:sz w:val="32"/>
      <w:szCs w:val="20"/>
      <w:lang w:val="ru-RU" w:eastAsia="ru-RU"/>
    </w:rPr>
  </w:style>
  <w:style w:type="character" w:customStyle="1" w:styleId="FontStyle97">
    <w:name w:val="Font Style97"/>
    <w:uiPriority w:val="99"/>
    <w:rsid w:val="00173E1B"/>
    <w:rPr>
      <w:rFonts w:ascii="Times New Roman" w:hAnsi="Times New Roman" w:cs="Times New Roman"/>
      <w:color w:val="000000"/>
      <w:sz w:val="22"/>
      <w:szCs w:val="22"/>
    </w:rPr>
  </w:style>
  <w:style w:type="character" w:customStyle="1" w:styleId="FontStyle131">
    <w:name w:val="Font Style131"/>
    <w:uiPriority w:val="99"/>
    <w:rsid w:val="00173E1B"/>
    <w:rPr>
      <w:rFonts w:ascii="Times New Roman" w:hAnsi="Times New Roman" w:cs="Times New Roman"/>
      <w:b/>
      <w:bCs/>
      <w:color w:val="000000"/>
      <w:sz w:val="22"/>
      <w:szCs w:val="22"/>
    </w:rPr>
  </w:style>
  <w:style w:type="paragraph" w:customStyle="1" w:styleId="11113">
    <w:name w:val="Знак Знак Знак Знак Знак Знак Знак Знак Знак Знак Знак1 Знак Знак Знак1 Знак Знак Знак Знак Знак Знак1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29">
    <w:name w:val="Список 22"/>
    <w:basedOn w:val="2ff8"/>
    <w:autoRedefine/>
    <w:qFormat/>
    <w:rsid w:val="00173E1B"/>
    <w:pPr>
      <w:spacing w:before="0" w:beforeAutospacing="0" w:after="0" w:afterAutospacing="0"/>
      <w:ind w:left="566" w:hanging="283"/>
    </w:pPr>
    <w:rPr>
      <w:rFonts w:eastAsia="Times New Roman"/>
      <w:sz w:val="28"/>
      <w:szCs w:val="20"/>
      <w:lang w:eastAsia="ru-RU"/>
    </w:rPr>
  </w:style>
  <w:style w:type="paragraph" w:customStyle="1" w:styleId="2ffffff2">
    <w:name w:val="Знак Знак Знак Знак Знак2"/>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1120">
    <w:name w:val="Знак Знак Знак Знак Знак Знак Знак Знак Знак Знак Знак1 Знак Знак Знак1 Знак Знак Знак Знак Знак Знак2"/>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1fe">
    <w:name w:val="Знак Знак Знак Знак1 Знак Знак1"/>
    <w:basedOn w:val="a8"/>
    <w:autoRedefine/>
    <w:qFormat/>
    <w:rsid w:val="00173E1B"/>
    <w:pPr>
      <w:spacing w:line="240" w:lineRule="exact"/>
    </w:pPr>
    <w:rPr>
      <w:rFonts w:ascii="Times New Roman" w:eastAsia="SimSun" w:hAnsi="Times New Roman" w:cs="Times New Roman"/>
      <w:b/>
      <w:sz w:val="28"/>
      <w:szCs w:val="24"/>
      <w:lang w:val="en-US"/>
    </w:rPr>
  </w:style>
  <w:style w:type="character" w:customStyle="1" w:styleId="Exact">
    <w:name w:val="Основной текст Exact"/>
    <w:uiPriority w:val="99"/>
    <w:rsid w:val="00173E1B"/>
    <w:rPr>
      <w:rFonts w:ascii="Arial Narrow" w:hAnsi="Arial Narrow" w:cs="Arial Narrow"/>
      <w:spacing w:val="3"/>
      <w:sz w:val="19"/>
      <w:szCs w:val="19"/>
      <w:u w:val="none"/>
    </w:rPr>
  </w:style>
  <w:style w:type="character" w:customStyle="1" w:styleId="Exact1">
    <w:name w:val="Основной текст Exact1"/>
    <w:uiPriority w:val="99"/>
    <w:rsid w:val="00173E1B"/>
    <w:rPr>
      <w:rFonts w:ascii="Arial Narrow" w:hAnsi="Arial Narrow" w:cs="Arial Narrow"/>
      <w:spacing w:val="3"/>
      <w:sz w:val="19"/>
      <w:szCs w:val="19"/>
      <w:u w:val="single"/>
    </w:rPr>
  </w:style>
  <w:style w:type="character" w:customStyle="1" w:styleId="afffffffffffffffffffffffffa">
    <w:name w:val="Подпись к таблице_"/>
    <w:link w:val="1fffffffff3"/>
    <w:uiPriority w:val="99"/>
    <w:locked/>
    <w:rsid w:val="00173E1B"/>
    <w:rPr>
      <w:rFonts w:ascii="Arial Narrow" w:hAnsi="Arial Narrow" w:cs="Arial Narrow"/>
      <w:sz w:val="19"/>
      <w:szCs w:val="19"/>
      <w:shd w:val="clear" w:color="auto" w:fill="FFFFFF"/>
    </w:rPr>
  </w:style>
  <w:style w:type="character" w:customStyle="1" w:styleId="1pt1">
    <w:name w:val="Основной текст + Интервал 1 pt1"/>
    <w:uiPriority w:val="99"/>
    <w:rsid w:val="00173E1B"/>
    <w:rPr>
      <w:rFonts w:ascii="Arial Narrow" w:hAnsi="Arial Narrow" w:cs="Arial Narrow"/>
      <w:spacing w:val="30"/>
      <w:sz w:val="19"/>
      <w:szCs w:val="19"/>
      <w:u w:val="none"/>
      <w:lang w:val="en-US" w:eastAsia="en-US"/>
    </w:rPr>
  </w:style>
  <w:style w:type="paragraph" w:customStyle="1" w:styleId="1fffffffff3">
    <w:name w:val="Подпись к таблице1"/>
    <w:basedOn w:val="a8"/>
    <w:link w:val="afffffffffffffffffffffffffa"/>
    <w:uiPriority w:val="99"/>
    <w:rsid w:val="00173E1B"/>
    <w:pPr>
      <w:widowControl w:val="0"/>
      <w:shd w:val="clear" w:color="auto" w:fill="FFFFFF"/>
      <w:spacing w:after="0" w:line="240" w:lineRule="atLeast"/>
    </w:pPr>
    <w:rPr>
      <w:rFonts w:ascii="Arial Narrow" w:hAnsi="Arial Narrow" w:cs="Arial Narrow"/>
      <w:sz w:val="19"/>
      <w:szCs w:val="19"/>
    </w:rPr>
  </w:style>
  <w:style w:type="character" w:customStyle="1" w:styleId="nav91">
    <w:name w:val="nav91"/>
    <w:rsid w:val="00173E1B"/>
    <w:rPr>
      <w:rFonts w:ascii="Arial" w:hAnsi="Arial" w:cs="Arial" w:hint="default"/>
      <w:b w:val="0"/>
      <w:bCs w:val="0"/>
      <w:i w:val="0"/>
      <w:iCs w:val="0"/>
      <w:color w:val="000000"/>
    </w:rPr>
  </w:style>
  <w:style w:type="character" w:customStyle="1" w:styleId="nav31">
    <w:name w:val="nav31"/>
    <w:rsid w:val="00173E1B"/>
    <w:rPr>
      <w:rFonts w:ascii="Arial" w:hAnsi="Arial" w:cs="Arial" w:hint="default"/>
      <w:b/>
      <w:bCs/>
      <w:color w:val="000000"/>
    </w:rPr>
  </w:style>
  <w:style w:type="paragraph" w:customStyle="1" w:styleId="nav311">
    <w:name w:val="nav31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nav1">
    <w:name w:val="nav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99">
    <w:name w:val="Основной текст9"/>
    <w:basedOn w:val="a8"/>
    <w:rsid w:val="00173E1B"/>
    <w:pPr>
      <w:widowControl w:val="0"/>
      <w:shd w:val="clear" w:color="auto" w:fill="FFFFFF"/>
      <w:spacing w:before="360" w:after="0" w:line="370" w:lineRule="exact"/>
      <w:ind w:hanging="740"/>
      <w:jc w:val="center"/>
    </w:pPr>
    <w:rPr>
      <w:rFonts w:ascii="Times New Roman" w:eastAsia="Times New Roman" w:hAnsi="Times New Roman" w:cs="Times New Roman"/>
      <w:sz w:val="20"/>
      <w:szCs w:val="20"/>
      <w:lang w:val="ru-RU" w:eastAsia="ru-RU"/>
    </w:rPr>
  </w:style>
  <w:style w:type="character" w:customStyle="1" w:styleId="6d">
    <w:name w:val="Заголовок №6_"/>
    <w:link w:val="6e"/>
    <w:rsid w:val="00173E1B"/>
    <w:rPr>
      <w:shd w:val="clear" w:color="auto" w:fill="FFFFFF"/>
    </w:rPr>
  </w:style>
  <w:style w:type="paragraph" w:customStyle="1" w:styleId="6e">
    <w:name w:val="Заголовок №6"/>
    <w:basedOn w:val="a8"/>
    <w:link w:val="6d"/>
    <w:rsid w:val="00173E1B"/>
    <w:pPr>
      <w:widowControl w:val="0"/>
      <w:shd w:val="clear" w:color="auto" w:fill="FFFFFF"/>
      <w:spacing w:after="0" w:line="576" w:lineRule="exact"/>
      <w:jc w:val="both"/>
      <w:outlineLvl w:val="5"/>
    </w:pPr>
  </w:style>
  <w:style w:type="character" w:customStyle="1" w:styleId="2105pt0pt">
    <w:name w:val="Основной текст (2) + 10;5 pt;Не курсив;Интервал 0 pt"/>
    <w:rsid w:val="00173E1B"/>
    <w:rPr>
      <w:rFonts w:ascii="Arial" w:eastAsia="Arial" w:hAnsi="Arial" w:cs="Arial"/>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rsid w:val="00173E1B"/>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ffffff3">
    <w:name w:val="Основной текст (2) + Полужирный"/>
    <w:rsid w:val="00173E1B"/>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9pt">
    <w:name w:val="Основной текст (2) + 9 pt;Не курсив"/>
    <w:rsid w:val="00173E1B"/>
    <w:rPr>
      <w:rFonts w:ascii="Arial" w:eastAsia="Arial" w:hAnsi="Arial" w:cs="Arial"/>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
    <w:rsid w:val="00173E1B"/>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82">
    <w:name w:val="Нет списка28"/>
    <w:next w:val="ad"/>
    <w:uiPriority w:val="99"/>
    <w:semiHidden/>
    <w:unhideWhenUsed/>
    <w:rsid w:val="00173E1B"/>
  </w:style>
  <w:style w:type="paragraph" w:customStyle="1" w:styleId="291">
    <w:name w:val="Основной текст 29"/>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fff7">
    <w:name w:val="Без интервала3"/>
    <w:rsid w:val="00173E1B"/>
    <w:pPr>
      <w:spacing w:after="0" w:line="240" w:lineRule="auto"/>
    </w:pPr>
    <w:rPr>
      <w:rFonts w:ascii="Calibri" w:eastAsia="Times New Roman" w:hAnsi="Calibri" w:cs="Calibri"/>
      <w:lang w:val="ru-RU"/>
    </w:rPr>
  </w:style>
  <w:style w:type="character" w:customStyle="1" w:styleId="3fff8">
    <w:name w:val="Замещающий текст3"/>
    <w:semiHidden/>
    <w:rsid w:val="00173E1B"/>
    <w:rPr>
      <w:rFonts w:cs="Times New Roman"/>
      <w:color w:val="808080"/>
    </w:rPr>
  </w:style>
  <w:style w:type="numbering" w:customStyle="1" w:styleId="292">
    <w:name w:val="Нет списка29"/>
    <w:next w:val="ad"/>
    <w:uiPriority w:val="99"/>
    <w:semiHidden/>
    <w:unhideWhenUsed/>
    <w:rsid w:val="00173E1B"/>
  </w:style>
  <w:style w:type="numbering" w:customStyle="1" w:styleId="301">
    <w:name w:val="Нет списка30"/>
    <w:next w:val="ad"/>
    <w:uiPriority w:val="99"/>
    <w:semiHidden/>
    <w:unhideWhenUsed/>
    <w:rsid w:val="00173E1B"/>
  </w:style>
  <w:style w:type="paragraph" w:customStyle="1" w:styleId="2100">
    <w:name w:val="Основной текст 210"/>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4fc">
    <w:name w:val="Без интервала4"/>
    <w:rsid w:val="00173E1B"/>
    <w:pPr>
      <w:spacing w:after="0" w:line="240" w:lineRule="auto"/>
    </w:pPr>
    <w:rPr>
      <w:rFonts w:ascii="Calibri" w:eastAsia="Times New Roman" w:hAnsi="Calibri" w:cs="Calibri"/>
      <w:lang w:val="ru-RU"/>
    </w:rPr>
  </w:style>
  <w:style w:type="character" w:customStyle="1" w:styleId="4fd">
    <w:name w:val="Замещающий текст4"/>
    <w:semiHidden/>
    <w:rsid w:val="00173E1B"/>
    <w:rPr>
      <w:rFonts w:cs="Times New Roman"/>
      <w:color w:val="808080"/>
    </w:rPr>
  </w:style>
  <w:style w:type="numbering" w:customStyle="1" w:styleId="31f">
    <w:name w:val="Нет списка31"/>
    <w:next w:val="ad"/>
    <w:uiPriority w:val="99"/>
    <w:semiHidden/>
    <w:unhideWhenUsed/>
    <w:rsid w:val="00173E1B"/>
  </w:style>
  <w:style w:type="numbering" w:customStyle="1" w:styleId="327">
    <w:name w:val="Нет списка32"/>
    <w:next w:val="ad"/>
    <w:uiPriority w:val="99"/>
    <w:semiHidden/>
    <w:unhideWhenUsed/>
    <w:rsid w:val="00173E1B"/>
  </w:style>
  <w:style w:type="paragraph" w:customStyle="1" w:styleId="5fa">
    <w:name w:val="Без интервала5"/>
    <w:rsid w:val="00173E1B"/>
    <w:pPr>
      <w:spacing w:after="0" w:line="240" w:lineRule="auto"/>
    </w:pPr>
    <w:rPr>
      <w:rFonts w:ascii="Calibri" w:eastAsia="Times New Roman" w:hAnsi="Calibri" w:cs="Calibri"/>
      <w:lang w:val="ru-RU"/>
    </w:rPr>
  </w:style>
  <w:style w:type="character" w:customStyle="1" w:styleId="5fb">
    <w:name w:val="Замещающий текст5"/>
    <w:semiHidden/>
    <w:rsid w:val="00173E1B"/>
    <w:rPr>
      <w:rFonts w:cs="Times New Roman"/>
      <w:color w:val="808080"/>
    </w:rPr>
  </w:style>
  <w:style w:type="numbering" w:customStyle="1" w:styleId="339">
    <w:name w:val="Нет списка33"/>
    <w:next w:val="ad"/>
    <w:uiPriority w:val="99"/>
    <w:semiHidden/>
    <w:unhideWhenUsed/>
    <w:rsid w:val="00173E1B"/>
  </w:style>
  <w:style w:type="character" w:customStyle="1" w:styleId="2ffffff4">
    <w:name w:val="Текст примечания Знак2"/>
    <w:basedOn w:val="ab"/>
    <w:uiPriority w:val="99"/>
    <w:semiHidden/>
    <w:locked/>
    <w:rsid w:val="00173E1B"/>
  </w:style>
  <w:style w:type="paragraph" w:customStyle="1" w:styleId="HeaderARGOSS1">
    <w:name w:val="Header_ARGOSS1"/>
    <w:basedOn w:val="11"/>
    <w:next w:val="af4"/>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TitleDown1">
    <w:name w:val="Title Down1"/>
    <w:basedOn w:val="11"/>
    <w:next w:val="af6"/>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11ff">
    <w:name w:val="Название объекта Знак1 Знак Знак Знак Знак Знак1"/>
    <w:basedOn w:val="11"/>
    <w:next w:val="a8"/>
    <w:autoRedefine/>
    <w:uiPriority w:val="99"/>
    <w:semiHidden/>
    <w:qFormat/>
    <w:rsid w:val="00173E1B"/>
    <w:pPr>
      <w:keepNext w:val="0"/>
      <w:keepLines w:val="0"/>
      <w:numPr>
        <w:numId w:val="0"/>
      </w:numPr>
      <w:spacing w:before="0"/>
      <w:ind w:firstLine="709"/>
      <w:jc w:val="both"/>
      <w:outlineLvl w:val="9"/>
    </w:pPr>
    <w:rPr>
      <w:rFonts w:ascii="Calibri" w:eastAsia="Calibri" w:hAnsi="Calibri"/>
      <w:color w:val="auto"/>
      <w:sz w:val="22"/>
      <w:szCs w:val="24"/>
      <w:lang w:eastAsia="en-US"/>
    </w:rPr>
  </w:style>
  <w:style w:type="paragraph" w:customStyle="1" w:styleId="814">
    <w:name w:val="Знак8 Знак1"/>
    <w:basedOn w:val="11"/>
    <w:next w:val="afff0"/>
    <w:autoRedefine/>
    <w:uiPriority w:val="99"/>
    <w:semiHidden/>
    <w:qFormat/>
    <w:rsid w:val="00173E1B"/>
    <w:pPr>
      <w:keepNext w:val="0"/>
      <w:keepLines w:val="0"/>
      <w:numPr>
        <w:numId w:val="0"/>
      </w:numPr>
      <w:spacing w:before="120"/>
      <w:ind w:left="709"/>
      <w:outlineLvl w:val="9"/>
    </w:pPr>
    <w:rPr>
      <w:rFonts w:ascii="Calibri" w:eastAsia="Calibri" w:hAnsi="Calibri"/>
      <w:b w:val="0"/>
      <w:bCs w:val="0"/>
      <w:color w:val="auto"/>
      <w:sz w:val="24"/>
      <w:szCs w:val="22"/>
      <w:lang w:eastAsia="en-US"/>
    </w:rPr>
  </w:style>
  <w:style w:type="paragraph" w:customStyle="1" w:styleId="1fffffffff4">
    <w:name w:val="Текст примечания1"/>
    <w:basedOn w:val="11"/>
    <w:next w:val="affff2"/>
    <w:autoRedefine/>
    <w:uiPriority w:val="99"/>
    <w:semiHidden/>
    <w:qFormat/>
    <w:rsid w:val="00173E1B"/>
    <w:pPr>
      <w:keepNext w:val="0"/>
      <w:keepLines w:val="0"/>
      <w:numPr>
        <w:numId w:val="0"/>
      </w:numPr>
      <w:spacing w:before="0"/>
      <w:outlineLvl w:val="9"/>
    </w:pPr>
    <w:rPr>
      <w:rFonts w:ascii="Times New Roman" w:hAnsi="Times New Roman"/>
      <w:b w:val="0"/>
      <w:bCs w:val="0"/>
      <w:color w:val="auto"/>
      <w:kern w:val="16"/>
      <w:sz w:val="20"/>
      <w:szCs w:val="20"/>
      <w:lang w:eastAsia="ru-RU"/>
    </w:rPr>
  </w:style>
  <w:style w:type="character" w:customStyle="1" w:styleId="FR10">
    <w:name w:val="FR1 Знак"/>
    <w:link w:val="FR1"/>
    <w:locked/>
    <w:rsid w:val="00173E1B"/>
    <w:rPr>
      <w:rFonts w:ascii="Arial" w:eastAsia="Times New Roman" w:hAnsi="Arial" w:cs="Arial"/>
      <w:b/>
      <w:bCs/>
      <w:i/>
      <w:iCs/>
      <w:sz w:val="24"/>
      <w:szCs w:val="24"/>
      <w:lang w:val="ru-RU" w:eastAsia="ru-KZ"/>
    </w:rPr>
  </w:style>
  <w:style w:type="character" w:customStyle="1" w:styleId="Char0">
    <w:name w:val="Моя таб.название Char"/>
    <w:link w:val="afffffff9"/>
    <w:uiPriority w:val="99"/>
    <w:locked/>
    <w:rsid w:val="00173E1B"/>
    <w:rPr>
      <w:rFonts w:ascii="Times New Roman" w:eastAsia="Times New Roman" w:hAnsi="Times New Roman" w:cs="Times New Roman"/>
      <w:b/>
      <w:bCs/>
      <w:sz w:val="24"/>
      <w:szCs w:val="24"/>
      <w:lang w:val="ru-RU" w:eastAsia="ru-KZ"/>
    </w:rPr>
  </w:style>
  <w:style w:type="character" w:customStyle="1" w:styleId="2fffff9">
    <w:name w:val="Мой заголовок2 Знак"/>
    <w:link w:val="2fffff8"/>
    <w:locked/>
    <w:rsid w:val="00173E1B"/>
    <w:rPr>
      <w:rFonts w:ascii="Arial" w:eastAsia="Times New Roman" w:hAnsi="Arial" w:cs="Times New Roman"/>
      <w:b/>
      <w:i/>
      <w:caps/>
      <w:color w:val="000000"/>
      <w:sz w:val="24"/>
      <w:szCs w:val="24"/>
      <w:shd w:val="clear" w:color="auto" w:fill="FFFFFF"/>
      <w:lang w:val="ru-RU" w:eastAsia="ru-RU"/>
    </w:rPr>
  </w:style>
  <w:style w:type="paragraph" w:customStyle="1" w:styleId="1160">
    <w:name w:val="Знак Знак Знак Знак Знак Знак Знак Знак Знак Знак Знак1 Знак Знак Знак1 Знак Знак Знак Знак Знак Знак6"/>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CharChar7">
    <w:name w:val="Мой текст Char Char"/>
    <w:next w:val="a8"/>
    <w:autoRedefine/>
    <w:qFormat/>
    <w:rsid w:val="00173E1B"/>
    <w:pPr>
      <w:spacing w:before="120" w:after="0" w:line="240" w:lineRule="auto"/>
      <w:jc w:val="both"/>
    </w:pPr>
    <w:rPr>
      <w:rFonts w:ascii="Times New Roman" w:eastAsia="Times New Roman" w:hAnsi="Times New Roman" w:cs="Times New Roman"/>
      <w:color w:val="000000"/>
      <w:sz w:val="24"/>
      <w:szCs w:val="24"/>
      <w:lang w:val="ru-RU" w:eastAsia="ru-RU"/>
    </w:rPr>
  </w:style>
  <w:style w:type="paragraph" w:customStyle="1" w:styleId="2ffffff5">
    <w:name w:val="Обычный 2"/>
    <w:basedOn w:val="11"/>
    <w:next w:val="a8"/>
    <w:autoRedefine/>
    <w:qFormat/>
    <w:rsid w:val="00173E1B"/>
    <w:pPr>
      <w:keepNext w:val="0"/>
      <w:keepLines w:val="0"/>
      <w:numPr>
        <w:numId w:val="0"/>
      </w:numPr>
      <w:spacing w:before="120" w:line="360" w:lineRule="auto"/>
      <w:jc w:val="both"/>
      <w:outlineLvl w:val="9"/>
    </w:pPr>
    <w:rPr>
      <w:rFonts w:ascii="Arial" w:hAnsi="Arial" w:cs="Arial"/>
      <w:b w:val="0"/>
      <w:bCs w:val="0"/>
      <w:color w:val="auto"/>
      <w:sz w:val="20"/>
      <w:szCs w:val="24"/>
      <w:lang w:eastAsia="ru-RU"/>
    </w:rPr>
  </w:style>
  <w:style w:type="character" w:customStyle="1" w:styleId="Char5">
    <w:name w:val="ОБАвы Char"/>
    <w:link w:val="afffffffffffffffffffffffffb"/>
    <w:locked/>
    <w:rsid w:val="00173E1B"/>
    <w:rPr>
      <w:rFonts w:ascii="Arial" w:hAnsi="Arial" w:cs="Arial"/>
      <w:szCs w:val="24"/>
    </w:rPr>
  </w:style>
  <w:style w:type="paragraph" w:customStyle="1" w:styleId="afffffffffffffffffffffffffb">
    <w:name w:val="ОБАвы"/>
    <w:basedOn w:val="11"/>
    <w:next w:val="a8"/>
    <w:link w:val="Char5"/>
    <w:autoRedefine/>
    <w:qFormat/>
    <w:rsid w:val="00173E1B"/>
    <w:pPr>
      <w:keepNext w:val="0"/>
      <w:keepLines w:val="0"/>
      <w:numPr>
        <w:numId w:val="0"/>
      </w:numPr>
      <w:spacing w:before="0"/>
      <w:outlineLvl w:val="9"/>
    </w:pPr>
    <w:rPr>
      <w:rFonts w:ascii="Arial" w:eastAsiaTheme="minorHAnsi" w:hAnsi="Arial" w:cs="Arial"/>
      <w:b w:val="0"/>
      <w:bCs w:val="0"/>
      <w:color w:val="auto"/>
      <w:sz w:val="22"/>
      <w:szCs w:val="24"/>
      <w:lang w:val="ru-KZ" w:eastAsia="en-US"/>
    </w:rPr>
  </w:style>
  <w:style w:type="paragraph" w:customStyle="1" w:styleId="1fffffffff5">
    <w:name w:val="Мой заголовок1"/>
    <w:next w:val="a8"/>
    <w:autoRedefine/>
    <w:qFormat/>
    <w:rsid w:val="00173E1B"/>
    <w:pPr>
      <w:shd w:val="clear" w:color="auto" w:fill="FFFFFF"/>
      <w:tabs>
        <w:tab w:val="left" w:pos="902"/>
      </w:tabs>
      <w:spacing w:before="36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6f">
    <w:name w:val="Мой заголовок6"/>
    <w:next w:val="affffff8"/>
    <w:autoRedefine/>
    <w:qFormat/>
    <w:rsid w:val="00173E1B"/>
    <w:pPr>
      <w:spacing w:before="240" w:after="0" w:line="240" w:lineRule="auto"/>
      <w:outlineLvl w:val="5"/>
    </w:pPr>
    <w:rPr>
      <w:rFonts w:ascii="Times New Roman" w:eastAsia="Batang" w:hAnsi="Times New Roman" w:cs="Times New Roman"/>
      <w:b/>
      <w:bCs/>
      <w:i/>
      <w:iCs/>
      <w:szCs w:val="24"/>
      <w:lang w:val="ru-RU" w:eastAsia="ru-RU"/>
    </w:rPr>
  </w:style>
  <w:style w:type="paragraph" w:customStyle="1" w:styleId="7f">
    <w:name w:val="Мой заголовок7"/>
    <w:next w:val="affffff8"/>
    <w:autoRedefine/>
    <w:qFormat/>
    <w:rsid w:val="00173E1B"/>
    <w:pPr>
      <w:keepNext/>
      <w:spacing w:before="240" w:after="0" w:line="240" w:lineRule="auto"/>
      <w:outlineLvl w:val="6"/>
    </w:pPr>
    <w:rPr>
      <w:rFonts w:ascii="Times New Roman" w:eastAsia="Times New Roman" w:hAnsi="Times New Roman" w:cs="Times New Roman"/>
      <w:i/>
      <w:szCs w:val="24"/>
      <w:lang w:val="en-US" w:eastAsia="ru-RU"/>
    </w:rPr>
  </w:style>
  <w:style w:type="paragraph" w:customStyle="1" w:styleId="652">
    <w:name w:val="Знак65"/>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50">
    <w:name w:val="Знак Знак Знак Знак Знак Знак Знак Знак Знак Знак Знак1 Знак Знак Знак1 Знак Знак Знак Знак Знак Знак1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150">
    <w:name w:val="Знак Знак Знак Знак Знак Знак Знак Знак Знак Знак Знак1 Знак Знак Знак1 Знак Знак Знак Знак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55">
    <w:name w:val="Знак Знак Знак Знак1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ffffff6">
    <w:name w:val="Абзац списка2"/>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41">
    <w:name w:val="Знак64"/>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40">
    <w:name w:val="Знак Знак Знак Знак Знак Знак Знак Знак Знак Знак Знак1 Знак Знак Знак1 Знак Знак Знак Знак Знак Знак1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35">
    <w:name w:val="Список 23"/>
    <w:basedOn w:val="3c"/>
    <w:next w:val="a8"/>
    <w:autoRedefine/>
    <w:qFormat/>
    <w:rsid w:val="00173E1B"/>
    <w:pPr>
      <w:widowControl/>
      <w:ind w:left="566" w:hanging="283"/>
    </w:pPr>
    <w:rPr>
      <w:rFonts w:ascii="Times New Roman" w:hAnsi="Times New Roman" w:cs="Times New Roman"/>
      <w:sz w:val="28"/>
      <w:szCs w:val="20"/>
      <w:lang w:eastAsia="ru-RU"/>
    </w:rPr>
  </w:style>
  <w:style w:type="paragraph" w:customStyle="1" w:styleId="1140">
    <w:name w:val="Знак Знак Знак Знак Знак Знак Знак Знак Знак Знак Знак1 Знак Знак Знак1 Знак Знак Знак Знак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45">
    <w:name w:val="Знак Знак Знак Знак1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3fff9">
    <w:name w:val="Абзац списка3"/>
    <w:basedOn w:val="11"/>
    <w:next w:val="a8"/>
    <w:autoRedefine/>
    <w:uiPriority w:val="34"/>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31">
    <w:name w:val="Знак63"/>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30">
    <w:name w:val="Знак Знак Знак Знак Знак Знак Знак Знак Знак Знак Знак1 Знак Знак Знак1 Знак Знак Знак Знак Знак Знак1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46">
    <w:name w:val="Список 24"/>
    <w:basedOn w:val="4f4"/>
    <w:next w:val="a8"/>
    <w:autoRedefine/>
    <w:qFormat/>
    <w:rsid w:val="00173E1B"/>
    <w:pPr>
      <w:snapToGrid w:val="0"/>
      <w:ind w:left="566" w:hanging="283"/>
    </w:pPr>
    <w:rPr>
      <w:color w:val="auto"/>
      <w:sz w:val="28"/>
      <w:szCs w:val="20"/>
      <w:lang w:eastAsia="ru-RU"/>
    </w:rPr>
  </w:style>
  <w:style w:type="paragraph" w:customStyle="1" w:styleId="1130">
    <w:name w:val="Знак Знак Знак Знак Знак Знак Знак Знак Знак Знак Знак1 Знак Знак Знак1 Знак Знак Знак Знак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36">
    <w:name w:val="Знак Знак Знак Знак1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4fe">
    <w:name w:val="Абзац списка4"/>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21">
    <w:name w:val="Знак62"/>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20">
    <w:name w:val="Знак Знак Знак Знак Знак Знак Знак Знак Знак Знак Знак1 Знак Знак Знак1 Знак Знак Знак Знак Знак Знак1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58">
    <w:name w:val="Список 25"/>
    <w:basedOn w:val="5f2"/>
    <w:next w:val="a8"/>
    <w:autoRedefine/>
    <w:qFormat/>
    <w:rsid w:val="00173E1B"/>
    <w:pPr>
      <w:snapToGrid w:val="0"/>
      <w:spacing w:before="0"/>
      <w:ind w:left="566" w:hanging="283"/>
      <w:jc w:val="left"/>
    </w:pPr>
    <w:rPr>
      <w:sz w:val="28"/>
      <w:szCs w:val="20"/>
      <w:lang w:eastAsia="ru-RU"/>
    </w:rPr>
  </w:style>
  <w:style w:type="paragraph" w:customStyle="1" w:styleId="128">
    <w:name w:val="Знак Знак Знак Знак1 Знак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5fc">
    <w:name w:val="Абзац списка5"/>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16">
    <w:name w:val="Знак61"/>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6f0">
    <w:name w:val="Основной текст6"/>
    <w:basedOn w:val="68"/>
    <w:next w:val="a8"/>
    <w:autoRedefine/>
    <w:qFormat/>
    <w:rsid w:val="00173E1B"/>
    <w:pPr>
      <w:snapToGrid w:val="0"/>
      <w:spacing w:before="0"/>
      <w:ind w:firstLine="0"/>
      <w:jc w:val="left"/>
    </w:pPr>
    <w:rPr>
      <w:sz w:val="28"/>
      <w:szCs w:val="20"/>
      <w:lang w:eastAsia="ru-RU"/>
    </w:rPr>
  </w:style>
  <w:style w:type="paragraph" w:customStyle="1" w:styleId="266">
    <w:name w:val="Список 26"/>
    <w:basedOn w:val="68"/>
    <w:next w:val="a8"/>
    <w:autoRedefine/>
    <w:qFormat/>
    <w:rsid w:val="00173E1B"/>
    <w:pPr>
      <w:snapToGrid w:val="0"/>
      <w:spacing w:before="0"/>
      <w:ind w:left="566" w:hanging="283"/>
      <w:jc w:val="left"/>
    </w:pPr>
    <w:rPr>
      <w:sz w:val="28"/>
      <w:szCs w:val="20"/>
      <w:lang w:eastAsia="ru-RU"/>
    </w:rPr>
  </w:style>
  <w:style w:type="paragraph" w:customStyle="1" w:styleId="6f1">
    <w:name w:val="Абзац списка6"/>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Normlntz">
    <w:name w:val="Normálnítz"/>
    <w:basedOn w:val="11"/>
    <w:next w:val="a8"/>
    <w:autoRedefine/>
    <w:uiPriority w:val="99"/>
    <w:semiHidden/>
    <w:qFormat/>
    <w:rsid w:val="00173E1B"/>
    <w:pPr>
      <w:keepNext w:val="0"/>
      <w:keepLines w:val="0"/>
      <w:numPr>
        <w:numId w:val="0"/>
      </w:numPr>
      <w:spacing w:before="120"/>
      <w:jc w:val="both"/>
      <w:outlineLvl w:val="9"/>
    </w:pPr>
    <w:rPr>
      <w:rFonts w:ascii="PalmSprings" w:hAnsi="PalmSprings"/>
      <w:b w:val="0"/>
      <w:bCs w:val="0"/>
      <w:color w:val="auto"/>
      <w:sz w:val="24"/>
      <w:szCs w:val="20"/>
      <w:lang w:val="cs-CZ" w:eastAsia="cs-CZ"/>
    </w:rPr>
  </w:style>
  <w:style w:type="paragraph" w:customStyle="1" w:styleId="Norml">
    <w:name w:val="Normál"/>
    <w:basedOn w:val="11"/>
    <w:next w:val="a8"/>
    <w:autoRedefine/>
    <w:uiPriority w:val="99"/>
    <w:semiHidden/>
    <w:qFormat/>
    <w:rsid w:val="00173E1B"/>
    <w:pPr>
      <w:keepNext w:val="0"/>
      <w:keepLines w:val="0"/>
      <w:numPr>
        <w:numId w:val="0"/>
      </w:numPr>
      <w:spacing w:before="120"/>
      <w:jc w:val="both"/>
      <w:outlineLvl w:val="9"/>
    </w:pPr>
    <w:rPr>
      <w:rFonts w:ascii="Arial" w:hAnsi="Arial"/>
      <w:b w:val="0"/>
      <w:bCs w:val="0"/>
      <w:color w:val="auto"/>
      <w:sz w:val="22"/>
      <w:szCs w:val="20"/>
      <w:lang w:val="cs-CZ" w:eastAsia="cs-CZ"/>
    </w:rPr>
  </w:style>
  <w:style w:type="paragraph" w:customStyle="1" w:styleId="nadpis1CharChar">
    <w:name w:val="nadpis_1 Char Char"/>
    <w:next w:val="Norml"/>
    <w:autoRedefine/>
    <w:uiPriority w:val="99"/>
    <w:semiHidden/>
    <w:qFormat/>
    <w:rsid w:val="00173E1B"/>
    <w:pPr>
      <w:widowControl w:val="0"/>
      <w:numPr>
        <w:numId w:val="44"/>
      </w:numPr>
      <w:suppressAutoHyphens/>
      <w:spacing w:after="120" w:line="240" w:lineRule="auto"/>
      <w:outlineLvl w:val="0"/>
    </w:pPr>
    <w:rPr>
      <w:rFonts w:ascii="Arial" w:eastAsia="Times New Roman" w:hAnsi="Arial" w:cs="Times New Roman"/>
      <w:b/>
      <w:szCs w:val="20"/>
      <w:u w:val="single"/>
      <w:lang w:val="cs-CZ" w:eastAsia="cs-CZ"/>
    </w:rPr>
  </w:style>
  <w:style w:type="paragraph" w:customStyle="1" w:styleId="nadpis2">
    <w:name w:val="nadpis_2"/>
    <w:basedOn w:val="11"/>
    <w:next w:val="Norml"/>
    <w:autoRedefine/>
    <w:uiPriority w:val="99"/>
    <w:semiHidden/>
    <w:qFormat/>
    <w:rsid w:val="00173E1B"/>
    <w:pPr>
      <w:keepNext w:val="0"/>
      <w:keepLines w:val="0"/>
      <w:numPr>
        <w:ilvl w:val="1"/>
        <w:numId w:val="44"/>
      </w:numPr>
      <w:spacing w:before="120" w:after="120"/>
      <w:outlineLvl w:val="1"/>
    </w:pPr>
    <w:rPr>
      <w:rFonts w:ascii="Arial" w:hAnsi="Arial" w:cs="Arial"/>
      <w:bCs w:val="0"/>
      <w:color w:val="auto"/>
      <w:sz w:val="22"/>
      <w:szCs w:val="22"/>
      <w:lang w:val="cs-CZ" w:eastAsia="cs-CZ"/>
    </w:rPr>
  </w:style>
  <w:style w:type="paragraph" w:customStyle="1" w:styleId="nadpis3">
    <w:name w:val="nadpis_3"/>
    <w:next w:val="Norml"/>
    <w:autoRedefine/>
    <w:uiPriority w:val="99"/>
    <w:semiHidden/>
    <w:qFormat/>
    <w:rsid w:val="00173E1B"/>
    <w:pPr>
      <w:numPr>
        <w:ilvl w:val="2"/>
        <w:numId w:val="44"/>
      </w:numPr>
      <w:spacing w:before="120" w:after="120" w:line="240" w:lineRule="auto"/>
      <w:outlineLvl w:val="2"/>
    </w:pPr>
    <w:rPr>
      <w:rFonts w:ascii="Arial" w:eastAsia="Times New Roman" w:hAnsi="Arial" w:cs="Times New Roman"/>
      <w:b/>
      <w:noProof/>
      <w:szCs w:val="20"/>
      <w:lang w:val="cs-CZ" w:eastAsia="cs-CZ"/>
    </w:rPr>
  </w:style>
  <w:style w:type="character" w:customStyle="1" w:styleId="Normln1Char">
    <w:name w:val="Normální 1 Char"/>
    <w:link w:val="Normln1"/>
    <w:semiHidden/>
    <w:locked/>
    <w:rsid w:val="00173E1B"/>
    <w:rPr>
      <w:rFonts w:ascii="Arial" w:hAnsi="Arial" w:cs="Arial"/>
      <w:lang w:val="x-none" w:eastAsia="x-none"/>
    </w:rPr>
  </w:style>
  <w:style w:type="paragraph" w:customStyle="1" w:styleId="Normln1">
    <w:name w:val="Normální 1"/>
    <w:basedOn w:val="aa"/>
    <w:next w:val="a8"/>
    <w:link w:val="Normln1Char"/>
    <w:autoRedefine/>
    <w:semiHidden/>
    <w:qFormat/>
    <w:rsid w:val="00173E1B"/>
    <w:pPr>
      <w:spacing w:before="120" w:line="276" w:lineRule="auto"/>
      <w:jc w:val="both"/>
    </w:pPr>
    <w:rPr>
      <w:rFonts w:ascii="Arial" w:eastAsiaTheme="minorHAnsi" w:hAnsi="Arial" w:cs="Arial"/>
      <w:sz w:val="22"/>
      <w:szCs w:val="22"/>
      <w:lang w:val="x-none" w:eastAsia="x-none"/>
    </w:rPr>
  </w:style>
  <w:style w:type="paragraph" w:customStyle="1" w:styleId="DefaultText">
    <w:name w:val="Default Text"/>
    <w:next w:val="a8"/>
    <w:autoRedefine/>
    <w:uiPriority w:val="99"/>
    <w:semiHidden/>
    <w:qFormat/>
    <w:rsid w:val="00173E1B"/>
    <w:pPr>
      <w:widowControl w:val="0"/>
      <w:suppressAutoHyphens/>
      <w:spacing w:after="0" w:line="240" w:lineRule="auto"/>
    </w:pPr>
    <w:rPr>
      <w:rFonts w:ascii="Times New Roman" w:eastAsia="Lucida Sans Unicode" w:hAnsi="Times New Roman" w:cs="Times New Roman"/>
      <w:sz w:val="24"/>
      <w:szCs w:val="24"/>
      <w:lang w:val="cs-CZ" w:eastAsia="cs-CZ"/>
    </w:rPr>
  </w:style>
  <w:style w:type="paragraph" w:customStyle="1" w:styleId="TextBodySingle">
    <w:name w:val="Text Body Single"/>
    <w:basedOn w:val="DefaultText"/>
    <w:next w:val="a8"/>
    <w:autoRedefine/>
    <w:uiPriority w:val="99"/>
    <w:semiHidden/>
    <w:qFormat/>
    <w:rsid w:val="00173E1B"/>
    <w:pPr>
      <w:spacing w:after="120"/>
    </w:pPr>
  </w:style>
  <w:style w:type="paragraph" w:customStyle="1" w:styleId="Obsahtabulky">
    <w:name w:val="Obsah tabulky"/>
    <w:basedOn w:val="11"/>
    <w:next w:val="a8"/>
    <w:autoRedefine/>
    <w:uiPriority w:val="99"/>
    <w:semiHidden/>
    <w:qFormat/>
    <w:rsid w:val="00173E1B"/>
    <w:pPr>
      <w:keepNext w:val="0"/>
      <w:keepLines w:val="0"/>
      <w:widowControl w:val="0"/>
      <w:numPr>
        <w:numId w:val="0"/>
      </w:numPr>
      <w:suppressLineNumbers/>
      <w:suppressAutoHyphens/>
      <w:spacing w:before="0"/>
      <w:outlineLvl w:val="9"/>
    </w:pPr>
    <w:rPr>
      <w:rFonts w:ascii="Times New Roman" w:eastAsia="Lucida Sans Unicode" w:hAnsi="Times New Roman"/>
      <w:b w:val="0"/>
      <w:bCs w:val="0"/>
      <w:color w:val="auto"/>
      <w:sz w:val="24"/>
      <w:szCs w:val="24"/>
      <w:lang w:val="cs-CZ" w:eastAsia="cs-CZ"/>
    </w:rPr>
  </w:style>
  <w:style w:type="paragraph" w:customStyle="1" w:styleId="Textbody">
    <w:name w:val="Text body"/>
    <w:basedOn w:val="11"/>
    <w:next w:val="a8"/>
    <w:autoRedefine/>
    <w:uiPriority w:val="99"/>
    <w:semiHidden/>
    <w:qFormat/>
    <w:rsid w:val="00173E1B"/>
    <w:pPr>
      <w:keepNext w:val="0"/>
      <w:keepLines w:val="0"/>
      <w:widowControl w:val="0"/>
      <w:numPr>
        <w:numId w:val="0"/>
      </w:numPr>
      <w:suppressAutoHyphens/>
      <w:autoSpaceDN w:val="0"/>
      <w:spacing w:before="0" w:after="120"/>
      <w:outlineLvl w:val="9"/>
    </w:pPr>
    <w:rPr>
      <w:rFonts w:ascii="Times New Roman" w:eastAsia="Lucida Sans Unicode" w:hAnsi="Times New Roman" w:cs="Tahoma"/>
      <w:b w:val="0"/>
      <w:bCs w:val="0"/>
      <w:color w:val="auto"/>
      <w:kern w:val="3"/>
      <w:sz w:val="24"/>
      <w:szCs w:val="24"/>
      <w:lang w:val="cs-CZ" w:eastAsia="cs-CZ"/>
    </w:rPr>
  </w:style>
  <w:style w:type="paragraph" w:customStyle="1" w:styleId="1Heading1">
    <w:name w:val="1.Heading 1"/>
    <w:basedOn w:val="ae"/>
    <w:next w:val="TextBodySingle"/>
    <w:autoRedefine/>
    <w:uiPriority w:val="99"/>
    <w:semiHidden/>
    <w:qFormat/>
    <w:rsid w:val="00173E1B"/>
    <w:pPr>
      <w:keepNext/>
      <w:widowControl w:val="0"/>
      <w:numPr>
        <w:numId w:val="45"/>
      </w:numPr>
      <w:tabs>
        <w:tab w:val="num" w:pos="360"/>
      </w:tabs>
      <w:suppressAutoHyphens/>
      <w:autoSpaceDN w:val="0"/>
      <w:spacing w:before="240" w:after="120"/>
      <w:ind w:left="360" w:firstLine="0"/>
      <w:jc w:val="left"/>
    </w:pPr>
    <w:rPr>
      <w:rFonts w:eastAsia="SimSun" w:cs="Tahoma"/>
      <w:bCs/>
      <w:i w:val="0"/>
      <w:kern w:val="3"/>
      <w:sz w:val="28"/>
      <w:szCs w:val="28"/>
      <w:lang w:val="cs-CZ" w:eastAsia="cs-CZ"/>
    </w:rPr>
  </w:style>
  <w:style w:type="character" w:customStyle="1" w:styleId="31f0">
    <w:name w:val="Основной текст 3 Знак1"/>
    <w:semiHidden/>
    <w:rsid w:val="00173E1B"/>
    <w:rPr>
      <w:sz w:val="16"/>
      <w:szCs w:val="16"/>
    </w:rPr>
  </w:style>
  <w:style w:type="paragraph" w:customStyle="1" w:styleId="1fffffffff6">
    <w:name w:val="Текст выноски1"/>
    <w:basedOn w:val="11"/>
    <w:next w:val="af1"/>
    <w:autoRedefine/>
    <w:uiPriority w:val="99"/>
    <w:semiHidden/>
    <w:qFormat/>
    <w:rsid w:val="00173E1B"/>
    <w:pPr>
      <w:keepNext w:val="0"/>
      <w:keepLines w:val="0"/>
      <w:numPr>
        <w:numId w:val="0"/>
      </w:numPr>
      <w:spacing w:before="0"/>
      <w:outlineLvl w:val="9"/>
    </w:pPr>
    <w:rPr>
      <w:rFonts w:ascii="Tahoma" w:eastAsia="Calibri" w:hAnsi="Tahoma" w:cs="Tahoma"/>
      <w:b w:val="0"/>
      <w:bCs w:val="0"/>
      <w:color w:val="auto"/>
      <w:sz w:val="16"/>
      <w:szCs w:val="16"/>
      <w:lang w:eastAsia="en-US"/>
    </w:rPr>
  </w:style>
  <w:style w:type="paragraph" w:customStyle="1" w:styleId="1fffffffff7">
    <w:name w:val="Текст сноски1"/>
    <w:basedOn w:val="11"/>
    <w:next w:val="afffffffffe"/>
    <w:autoRedefine/>
    <w:uiPriority w:val="99"/>
    <w:semiHidden/>
    <w:qFormat/>
    <w:rsid w:val="00173E1B"/>
    <w:pPr>
      <w:keepNext w:val="0"/>
      <w:keepLines w:val="0"/>
      <w:numPr>
        <w:numId w:val="0"/>
      </w:numPr>
      <w:spacing w:before="0"/>
      <w:outlineLvl w:val="9"/>
    </w:pPr>
    <w:rPr>
      <w:rFonts w:ascii="Calibri" w:eastAsia="Calibri" w:hAnsi="Calibri" w:cs="Calibri"/>
      <w:b w:val="0"/>
      <w:bCs w:val="0"/>
      <w:color w:val="auto"/>
      <w:sz w:val="22"/>
      <w:szCs w:val="22"/>
      <w:lang w:eastAsia="en-US"/>
    </w:rPr>
  </w:style>
  <w:style w:type="paragraph" w:customStyle="1" w:styleId="1fffffffff8">
    <w:name w:val="Подзаголовок1"/>
    <w:basedOn w:val="11"/>
    <w:next w:val="a8"/>
    <w:autoRedefine/>
    <w:uiPriority w:val="39"/>
    <w:semiHidden/>
    <w:qFormat/>
    <w:rsid w:val="00173E1B"/>
    <w:pPr>
      <w:keepNext w:val="0"/>
      <w:keepLines w:val="0"/>
      <w:numPr>
        <w:numId w:val="0"/>
      </w:numPr>
      <w:spacing w:before="0"/>
      <w:outlineLvl w:val="9"/>
    </w:pPr>
    <w:rPr>
      <w:rFonts w:ascii="Arial" w:eastAsia="MS Mincho" w:hAnsi="Arial" w:cs="Tahoma"/>
      <w:b w:val="0"/>
      <w:bCs w:val="0"/>
      <w:i/>
      <w:iCs/>
      <w:color w:val="auto"/>
      <w:lang w:eastAsia="ar-SA"/>
    </w:rPr>
  </w:style>
  <w:style w:type="paragraph" w:customStyle="1" w:styleId="1fffffffff9">
    <w:name w:val="Дата1"/>
    <w:basedOn w:val="11"/>
    <w:next w:val="a8"/>
    <w:autoRedefine/>
    <w:uiPriority w:val="39"/>
    <w:semiHidden/>
    <w:qFormat/>
    <w:rsid w:val="00173E1B"/>
    <w:pPr>
      <w:keepNext w:val="0"/>
      <w:keepLines w:val="0"/>
      <w:numPr>
        <w:numId w:val="0"/>
      </w:numPr>
      <w:spacing w:before="0"/>
      <w:outlineLvl w:val="9"/>
    </w:pPr>
    <w:rPr>
      <w:rFonts w:ascii="Calibri" w:eastAsia="Calibri" w:hAnsi="Calibri"/>
      <w:b w:val="0"/>
      <w:bCs w:val="0"/>
      <w:color w:val="auto"/>
      <w:sz w:val="24"/>
      <w:szCs w:val="24"/>
      <w:lang w:eastAsia="en-US"/>
    </w:rPr>
  </w:style>
  <w:style w:type="paragraph" w:customStyle="1" w:styleId="1fffffffffa">
    <w:name w:val="Схема документа1"/>
    <w:basedOn w:val="11"/>
    <w:next w:val="afffd"/>
    <w:autoRedefine/>
    <w:uiPriority w:val="39"/>
    <w:semiHidden/>
    <w:qFormat/>
    <w:rsid w:val="00173E1B"/>
    <w:pPr>
      <w:keepNext w:val="0"/>
      <w:keepLines w:val="0"/>
      <w:numPr>
        <w:numId w:val="0"/>
      </w:numPr>
      <w:spacing w:before="0"/>
      <w:outlineLvl w:val="9"/>
    </w:pPr>
    <w:rPr>
      <w:rFonts w:ascii="Tahoma" w:eastAsia="Calibri" w:hAnsi="Tahoma" w:cs="Tahoma"/>
      <w:b w:val="0"/>
      <w:bCs w:val="0"/>
      <w:color w:val="auto"/>
      <w:sz w:val="22"/>
      <w:szCs w:val="22"/>
      <w:lang w:eastAsia="en-US"/>
    </w:rPr>
  </w:style>
  <w:style w:type="character" w:customStyle="1" w:styleId="1fffffffffb">
    <w:name w:val="Красная строка Знак1"/>
    <w:uiPriority w:val="99"/>
    <w:semiHidden/>
    <w:rsid w:val="00173E1B"/>
    <w:rPr>
      <w:sz w:val="24"/>
      <w:szCs w:val="24"/>
    </w:rPr>
  </w:style>
  <w:style w:type="character" w:customStyle="1" w:styleId="1fffffffffc">
    <w:name w:val="Тема примечания Знак1"/>
    <w:uiPriority w:val="99"/>
    <w:semiHidden/>
    <w:rsid w:val="00173E1B"/>
    <w:rPr>
      <w:rFonts w:ascii="Times New Roman" w:eastAsia="Times New Roman" w:hAnsi="Times New Roman" w:cs="Times New Roman"/>
      <w:b/>
      <w:bCs/>
      <w:sz w:val="20"/>
      <w:szCs w:val="20"/>
      <w:lang w:val="ru-RU" w:eastAsia="ru-RU"/>
    </w:rPr>
  </w:style>
  <w:style w:type="character" w:customStyle="1" w:styleId="3fffa">
    <w:name w:val="Текст примечания Знак3"/>
    <w:uiPriority w:val="99"/>
    <w:semiHidden/>
    <w:rsid w:val="00173E1B"/>
    <w:rPr>
      <w:rFonts w:ascii="Times New Roman" w:eastAsia="Times New Roman" w:hAnsi="Times New Roman" w:cs="Times New Roman"/>
      <w:lang w:eastAsia="ru-RU"/>
    </w:rPr>
  </w:style>
  <w:style w:type="character" w:customStyle="1" w:styleId="551">
    <w:name w:val="Знак Знак55"/>
    <w:locked/>
    <w:rsid w:val="00173E1B"/>
    <w:rPr>
      <w:rFonts w:ascii="Calibri" w:hAnsi="Calibri" w:cs="Calibri" w:hint="default"/>
      <w:sz w:val="24"/>
      <w:szCs w:val="24"/>
      <w:lang w:val="en-US" w:eastAsia="en-US" w:bidi="ar-SA"/>
    </w:rPr>
  </w:style>
  <w:style w:type="character" w:customStyle="1" w:styleId="452">
    <w:name w:val="Знак Знак45"/>
    <w:locked/>
    <w:rsid w:val="00173E1B"/>
    <w:rPr>
      <w:rFonts w:ascii="Calibri" w:hAnsi="Calibri" w:cs="Calibri" w:hint="default"/>
      <w:sz w:val="24"/>
      <w:szCs w:val="24"/>
      <w:lang w:val="en-US" w:eastAsia="en-US" w:bidi="ar-SA"/>
    </w:rPr>
  </w:style>
  <w:style w:type="character" w:customStyle="1" w:styleId="541">
    <w:name w:val="Знак Знак54"/>
    <w:locked/>
    <w:rsid w:val="00173E1B"/>
    <w:rPr>
      <w:rFonts w:ascii="Calibri" w:hAnsi="Calibri" w:cs="Calibri" w:hint="default"/>
      <w:sz w:val="24"/>
      <w:szCs w:val="24"/>
      <w:lang w:val="en-US" w:eastAsia="en-US" w:bidi="ar-SA"/>
    </w:rPr>
  </w:style>
  <w:style w:type="character" w:customStyle="1" w:styleId="444">
    <w:name w:val="Знак Знак44"/>
    <w:locked/>
    <w:rsid w:val="00173E1B"/>
    <w:rPr>
      <w:rFonts w:ascii="Calibri" w:hAnsi="Calibri" w:cs="Calibri" w:hint="default"/>
      <w:sz w:val="24"/>
      <w:szCs w:val="24"/>
      <w:lang w:val="en-US" w:eastAsia="en-US" w:bidi="ar-SA"/>
    </w:rPr>
  </w:style>
  <w:style w:type="character" w:customStyle="1" w:styleId="531">
    <w:name w:val="Знак Знак53"/>
    <w:locked/>
    <w:rsid w:val="00173E1B"/>
    <w:rPr>
      <w:rFonts w:ascii="Calibri" w:hAnsi="Calibri" w:cs="Calibri" w:hint="default"/>
      <w:sz w:val="24"/>
      <w:szCs w:val="24"/>
      <w:lang w:val="en-US" w:eastAsia="en-US" w:bidi="ar-SA"/>
    </w:rPr>
  </w:style>
  <w:style w:type="character" w:customStyle="1" w:styleId="521">
    <w:name w:val="Знак Знак52"/>
    <w:locked/>
    <w:rsid w:val="00173E1B"/>
    <w:rPr>
      <w:rFonts w:ascii="Calibri" w:hAnsi="Calibri" w:cs="Calibri" w:hint="default"/>
      <w:sz w:val="24"/>
      <w:szCs w:val="24"/>
      <w:lang w:val="en-US" w:eastAsia="en-US" w:bidi="ar-SA"/>
    </w:rPr>
  </w:style>
  <w:style w:type="character" w:customStyle="1" w:styleId="723">
    <w:name w:val="Заголовок 7 Знак2"/>
    <w:uiPriority w:val="9"/>
    <w:semiHidden/>
    <w:rsid w:val="00173E1B"/>
    <w:rPr>
      <w:rFonts w:ascii="Cambria" w:eastAsia="Times New Roman" w:hAnsi="Cambria" w:cs="Times New Roman" w:hint="default"/>
      <w:i/>
      <w:iCs/>
      <w:color w:val="404040"/>
      <w:sz w:val="24"/>
      <w:szCs w:val="24"/>
      <w:lang w:eastAsia="ru-RU"/>
    </w:rPr>
  </w:style>
  <w:style w:type="character" w:customStyle="1" w:styleId="821">
    <w:name w:val="Заголовок 8 Знак2"/>
    <w:uiPriority w:val="9"/>
    <w:semiHidden/>
    <w:rsid w:val="00173E1B"/>
    <w:rPr>
      <w:rFonts w:ascii="Cambria" w:eastAsia="Times New Roman" w:hAnsi="Cambria" w:cs="Times New Roman" w:hint="default"/>
      <w:color w:val="404040"/>
      <w:sz w:val="20"/>
      <w:szCs w:val="20"/>
      <w:lang w:eastAsia="ru-RU"/>
    </w:rPr>
  </w:style>
  <w:style w:type="character" w:customStyle="1" w:styleId="2ffffff7">
    <w:name w:val="Текст сноски Знак2"/>
    <w:uiPriority w:val="99"/>
    <w:semiHidden/>
    <w:rsid w:val="00173E1B"/>
    <w:rPr>
      <w:rFonts w:ascii="Times New Roman" w:eastAsia="Times New Roman" w:hAnsi="Times New Roman" w:cs="Times New Roman" w:hint="default"/>
      <w:sz w:val="20"/>
      <w:szCs w:val="20"/>
      <w:lang w:eastAsia="ru-RU"/>
    </w:rPr>
  </w:style>
  <w:style w:type="character" w:customStyle="1" w:styleId="2ffffff8">
    <w:name w:val="Верх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9">
    <w:name w:val="Ниж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a">
    <w:name w:val="Название Знак2"/>
    <w:uiPriority w:val="10"/>
    <w:rsid w:val="00173E1B"/>
    <w:rPr>
      <w:rFonts w:ascii="Cambria" w:eastAsia="Times New Roman" w:hAnsi="Cambria" w:cs="Times New Roman" w:hint="default"/>
      <w:color w:val="17365D"/>
      <w:spacing w:val="5"/>
      <w:kern w:val="28"/>
      <w:sz w:val="52"/>
      <w:szCs w:val="52"/>
      <w:lang w:eastAsia="ru-RU"/>
    </w:rPr>
  </w:style>
  <w:style w:type="character" w:customStyle="1" w:styleId="2ffffffb">
    <w:name w:val="Основной текст с отступом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c">
    <w:name w:val="Подзаголовок Знак2"/>
    <w:uiPriority w:val="11"/>
    <w:rsid w:val="00173E1B"/>
    <w:rPr>
      <w:rFonts w:ascii="Cambria" w:eastAsia="Times New Roman" w:hAnsi="Cambria" w:cs="Times New Roman" w:hint="default"/>
      <w:i/>
      <w:iCs/>
      <w:color w:val="4F81BD"/>
      <w:spacing w:val="15"/>
      <w:sz w:val="24"/>
      <w:szCs w:val="24"/>
      <w:lang w:eastAsia="ru-RU"/>
    </w:rPr>
  </w:style>
  <w:style w:type="character" w:customStyle="1" w:styleId="2ffffffd">
    <w:name w:val="Дата Знак2"/>
    <w:uiPriority w:val="99"/>
    <w:semiHidden/>
    <w:rsid w:val="00173E1B"/>
    <w:rPr>
      <w:rFonts w:ascii="Times New Roman" w:eastAsia="Times New Roman" w:hAnsi="Times New Roman" w:cs="Times New Roman" w:hint="default"/>
      <w:sz w:val="24"/>
      <w:szCs w:val="24"/>
      <w:lang w:eastAsia="ru-RU"/>
    </w:rPr>
  </w:style>
  <w:style w:type="character" w:customStyle="1" w:styleId="328">
    <w:name w:val="Основной текст 3 Знак2"/>
    <w:uiPriority w:val="99"/>
    <w:semiHidden/>
    <w:rsid w:val="00173E1B"/>
    <w:rPr>
      <w:rFonts w:ascii="Times New Roman" w:eastAsia="Times New Roman" w:hAnsi="Times New Roman" w:cs="Times New Roman" w:hint="default"/>
      <w:sz w:val="16"/>
      <w:szCs w:val="16"/>
      <w:lang w:eastAsia="ru-RU"/>
    </w:rPr>
  </w:style>
  <w:style w:type="character" w:customStyle="1" w:styleId="22a">
    <w:name w:val="Основной текст с отступом 2 Знак2"/>
    <w:uiPriority w:val="99"/>
    <w:semiHidden/>
    <w:rsid w:val="00173E1B"/>
    <w:rPr>
      <w:rFonts w:ascii="Times New Roman" w:eastAsia="Times New Roman" w:hAnsi="Times New Roman" w:cs="Times New Roman" w:hint="default"/>
      <w:sz w:val="24"/>
      <w:szCs w:val="24"/>
      <w:lang w:eastAsia="ru-RU"/>
    </w:rPr>
  </w:style>
  <w:style w:type="character" w:customStyle="1" w:styleId="329">
    <w:name w:val="Основной текст с отступом 3 Знак2"/>
    <w:uiPriority w:val="99"/>
    <w:semiHidden/>
    <w:rsid w:val="00173E1B"/>
    <w:rPr>
      <w:rFonts w:ascii="Times New Roman" w:eastAsia="Times New Roman" w:hAnsi="Times New Roman" w:cs="Times New Roman" w:hint="default"/>
      <w:sz w:val="16"/>
      <w:szCs w:val="16"/>
      <w:lang w:eastAsia="ru-RU"/>
    </w:rPr>
  </w:style>
  <w:style w:type="character" w:customStyle="1" w:styleId="2ffffffe">
    <w:name w:val="Схема документа Знак2"/>
    <w:uiPriority w:val="99"/>
    <w:semiHidden/>
    <w:rsid w:val="00173E1B"/>
    <w:rPr>
      <w:rFonts w:ascii="Tahoma" w:eastAsia="Times New Roman" w:hAnsi="Tahoma" w:cs="Tahoma" w:hint="default"/>
      <w:sz w:val="16"/>
      <w:szCs w:val="16"/>
      <w:lang w:eastAsia="ru-RU"/>
    </w:rPr>
  </w:style>
  <w:style w:type="character" w:customStyle="1" w:styleId="2fffffff">
    <w:name w:val="Текст Знак2"/>
    <w:uiPriority w:val="99"/>
    <w:semiHidden/>
    <w:rsid w:val="00173E1B"/>
    <w:rPr>
      <w:rFonts w:ascii="Consolas" w:eastAsia="Times New Roman" w:hAnsi="Consolas" w:cs="Times New Roman" w:hint="default"/>
      <w:sz w:val="21"/>
      <w:szCs w:val="21"/>
      <w:lang w:eastAsia="ru-RU"/>
    </w:rPr>
  </w:style>
  <w:style w:type="character" w:customStyle="1" w:styleId="2fffffff0">
    <w:name w:val="Текст выноски Знак2"/>
    <w:uiPriority w:val="99"/>
    <w:semiHidden/>
    <w:rsid w:val="00173E1B"/>
    <w:rPr>
      <w:rFonts w:ascii="Tahoma" w:eastAsia="Times New Roman" w:hAnsi="Tahoma" w:cs="Tahoma" w:hint="default"/>
      <w:sz w:val="16"/>
      <w:szCs w:val="16"/>
      <w:lang w:eastAsia="ru-RU"/>
    </w:rPr>
  </w:style>
  <w:style w:type="table" w:customStyle="1" w:styleId="11ff0">
    <w:name w:val="Цветная таблица 11"/>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Столбцы таблицы 21"/>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fff1">
    <w:name w:val="Светлый список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ffb">
    <w:name w:val="Светлый список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ff">
    <w:name w:val="Светлый список4"/>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fd">
    <w:name w:val="Светлый список5"/>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f2">
    <w:name w:val="Светлый список6"/>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umbering1">
    <w:name w:val="Numbering 1"/>
    <w:rsid w:val="00173E1B"/>
    <w:pPr>
      <w:numPr>
        <w:numId w:val="45"/>
      </w:numPr>
    </w:pPr>
  </w:style>
  <w:style w:type="numbering" w:customStyle="1" w:styleId="WW8Num2">
    <w:name w:val="WW8Num2"/>
    <w:rsid w:val="00173E1B"/>
    <w:pPr>
      <w:numPr>
        <w:numId w:val="46"/>
      </w:numPr>
    </w:pPr>
  </w:style>
  <w:style w:type="numbering" w:customStyle="1" w:styleId="WW8Num4">
    <w:name w:val="WW8Num4"/>
    <w:rsid w:val="00173E1B"/>
    <w:pPr>
      <w:numPr>
        <w:numId w:val="47"/>
      </w:numPr>
    </w:pPr>
  </w:style>
  <w:style w:type="numbering" w:customStyle="1" w:styleId="343">
    <w:name w:val="Нет списка34"/>
    <w:next w:val="ad"/>
    <w:uiPriority w:val="99"/>
    <w:semiHidden/>
    <w:unhideWhenUsed/>
    <w:rsid w:val="00173E1B"/>
  </w:style>
  <w:style w:type="numbering" w:customStyle="1" w:styleId="353">
    <w:name w:val="Нет списка35"/>
    <w:next w:val="ad"/>
    <w:uiPriority w:val="99"/>
    <w:semiHidden/>
    <w:unhideWhenUsed/>
    <w:rsid w:val="00173E1B"/>
  </w:style>
  <w:style w:type="numbering" w:customStyle="1" w:styleId="419">
    <w:name w:val="Нет списка41"/>
    <w:next w:val="ad"/>
    <w:uiPriority w:val="99"/>
    <w:semiHidden/>
    <w:unhideWhenUsed/>
    <w:rsid w:val="00173E1B"/>
  </w:style>
  <w:style w:type="character" w:customStyle="1" w:styleId="12pt0">
    <w:name w:val="Обычный + 12 pt"/>
    <w:aliases w:val="по ширине Знак,по ширине Знак Знак"/>
    <w:link w:val="12pt1"/>
    <w:rsid w:val="00173E1B"/>
    <w:rPr>
      <w:sz w:val="24"/>
      <w:szCs w:val="24"/>
    </w:rPr>
  </w:style>
  <w:style w:type="paragraph" w:customStyle="1" w:styleId="12pt1">
    <w:name w:val="Обычный + 12 pt1"/>
    <w:aliases w:val="по ширине1"/>
    <w:basedOn w:val="a8"/>
    <w:link w:val="12pt0"/>
    <w:rsid w:val="00173E1B"/>
    <w:pPr>
      <w:spacing w:after="0" w:line="240" w:lineRule="auto"/>
      <w:jc w:val="both"/>
    </w:pPr>
    <w:rPr>
      <w:sz w:val="24"/>
      <w:szCs w:val="24"/>
    </w:rPr>
  </w:style>
  <w:style w:type="paragraph" w:customStyle="1" w:styleId="afffffffffffffffffffffffffc">
    <w:name w:val="по ширине"/>
    <w:basedOn w:val="a8"/>
    <w:link w:val="12pt2"/>
    <w:rsid w:val="00173E1B"/>
    <w:pPr>
      <w:spacing w:after="0" w:line="240" w:lineRule="auto"/>
      <w:jc w:val="both"/>
    </w:pPr>
    <w:rPr>
      <w:rFonts w:ascii="Times New Roman" w:eastAsia="Times New Roman" w:hAnsi="Times New Roman" w:cs="Times New Roman"/>
      <w:sz w:val="24"/>
      <w:szCs w:val="24"/>
      <w:lang w:val="x-none" w:eastAsia="x-none"/>
    </w:rPr>
  </w:style>
  <w:style w:type="character" w:customStyle="1" w:styleId="12pt2">
    <w:name w:val="Обычный + 12 pt;по ширине Знак"/>
    <w:link w:val="afffffffffffffffffffffffffc"/>
    <w:rsid w:val="00173E1B"/>
    <w:rPr>
      <w:rFonts w:ascii="Times New Roman" w:eastAsia="Times New Roman" w:hAnsi="Times New Roman" w:cs="Times New Roman"/>
      <w:sz w:val="24"/>
      <w:szCs w:val="24"/>
      <w:lang w:val="x-none" w:eastAsia="x-none"/>
    </w:rPr>
  </w:style>
  <w:style w:type="character" w:customStyle="1" w:styleId="FontStyle27">
    <w:name w:val="Font Style27"/>
    <w:rsid w:val="00173E1B"/>
    <w:rPr>
      <w:rFonts w:ascii="Times New Roman" w:hAnsi="Times New Roman" w:cs="Times New Roman"/>
      <w:sz w:val="24"/>
      <w:szCs w:val="24"/>
    </w:rPr>
  </w:style>
  <w:style w:type="character" w:customStyle="1" w:styleId="FontStyle28">
    <w:name w:val="Font Style28"/>
    <w:rsid w:val="00173E1B"/>
    <w:rPr>
      <w:rFonts w:ascii="Times New Roman" w:hAnsi="Times New Roman" w:cs="Times New Roman"/>
      <w:sz w:val="22"/>
      <w:szCs w:val="22"/>
    </w:rPr>
  </w:style>
  <w:style w:type="character" w:customStyle="1" w:styleId="FontStyle29">
    <w:name w:val="Font Style29"/>
    <w:rsid w:val="00173E1B"/>
    <w:rPr>
      <w:rFonts w:ascii="Palatino Linotype" w:hAnsi="Palatino Linotype" w:cs="Palatino Linotype"/>
      <w:sz w:val="32"/>
      <w:szCs w:val="32"/>
    </w:rPr>
  </w:style>
  <w:style w:type="character" w:customStyle="1" w:styleId="FontStyle32">
    <w:name w:val="Font Style32"/>
    <w:rsid w:val="00173E1B"/>
    <w:rPr>
      <w:rFonts w:ascii="Times New Roman" w:hAnsi="Times New Roman" w:cs="Times New Roman"/>
      <w:b/>
      <w:bCs/>
      <w:smallCaps/>
      <w:sz w:val="14"/>
      <w:szCs w:val="14"/>
    </w:rPr>
  </w:style>
  <w:style w:type="character" w:customStyle="1" w:styleId="WW-Absatz-Standardschriftart111">
    <w:name w:val="WW-Absatz-Standardschriftart111"/>
    <w:rsid w:val="00173E1B"/>
  </w:style>
  <w:style w:type="character" w:customStyle="1" w:styleId="WW-Absatz-Standardschriftart1111">
    <w:name w:val="WW-Absatz-Standardschriftart1111"/>
    <w:rsid w:val="00173E1B"/>
  </w:style>
  <w:style w:type="character" w:customStyle="1" w:styleId="WW-Absatz-Standardschriftart11111">
    <w:name w:val="WW-Absatz-Standardschriftart11111"/>
    <w:rsid w:val="00173E1B"/>
  </w:style>
  <w:style w:type="character" w:customStyle="1" w:styleId="WW-Absatz-Standardschriftart111111">
    <w:name w:val="WW-Absatz-Standardschriftart111111"/>
    <w:rsid w:val="00173E1B"/>
  </w:style>
  <w:style w:type="character" w:customStyle="1" w:styleId="WW-Absatz-Standardschriftart1111111">
    <w:name w:val="WW-Absatz-Standardschriftart1111111"/>
    <w:rsid w:val="00173E1B"/>
  </w:style>
  <w:style w:type="character" w:customStyle="1" w:styleId="WW-Absatz-Standardschriftart11111111">
    <w:name w:val="WW-Absatz-Standardschriftart11111111"/>
    <w:rsid w:val="00173E1B"/>
  </w:style>
  <w:style w:type="character" w:customStyle="1" w:styleId="9a">
    <w:name w:val="Основной шрифт абзаца9"/>
    <w:rsid w:val="00173E1B"/>
  </w:style>
  <w:style w:type="character" w:customStyle="1" w:styleId="WW-Absatz-Standardschriftart111111111">
    <w:name w:val="WW-Absatz-Standardschriftart111111111"/>
    <w:rsid w:val="00173E1B"/>
  </w:style>
  <w:style w:type="character" w:customStyle="1" w:styleId="WW-Absatz-Standardschriftart1111111111">
    <w:name w:val="WW-Absatz-Standardschriftart1111111111"/>
    <w:rsid w:val="00173E1B"/>
  </w:style>
  <w:style w:type="character" w:customStyle="1" w:styleId="WW-Absatz-Standardschriftart11111111111">
    <w:name w:val="WW-Absatz-Standardschriftart11111111111"/>
    <w:rsid w:val="00173E1B"/>
  </w:style>
  <w:style w:type="character" w:customStyle="1" w:styleId="8d">
    <w:name w:val="Основной шрифт абзаца8"/>
    <w:rsid w:val="00173E1B"/>
  </w:style>
  <w:style w:type="character" w:customStyle="1" w:styleId="WW-Absatz-Standardschriftart111111111111">
    <w:name w:val="WW-Absatz-Standardschriftart111111111111"/>
    <w:rsid w:val="00173E1B"/>
  </w:style>
  <w:style w:type="character" w:customStyle="1" w:styleId="7f0">
    <w:name w:val="Основной шрифт абзаца7"/>
    <w:rsid w:val="00173E1B"/>
  </w:style>
  <w:style w:type="character" w:customStyle="1" w:styleId="6f3">
    <w:name w:val="Основной шрифт абзаца6"/>
    <w:rsid w:val="00173E1B"/>
  </w:style>
  <w:style w:type="character" w:customStyle="1" w:styleId="WW-Absatz-Standardschriftart1111111111111">
    <w:name w:val="WW-Absatz-Standardschriftart1111111111111"/>
    <w:rsid w:val="00173E1B"/>
  </w:style>
  <w:style w:type="character" w:customStyle="1" w:styleId="WW-Absatz-Standardschriftart11111111111111">
    <w:name w:val="WW-Absatz-Standardschriftart11111111111111"/>
    <w:rsid w:val="00173E1B"/>
  </w:style>
  <w:style w:type="character" w:customStyle="1" w:styleId="WW-Absatz-Standardschriftart111111111111111">
    <w:name w:val="WW-Absatz-Standardschriftart111111111111111"/>
    <w:rsid w:val="00173E1B"/>
  </w:style>
  <w:style w:type="character" w:customStyle="1" w:styleId="WW-Absatz-Standardschriftart1111111111111111">
    <w:name w:val="WW-Absatz-Standardschriftart1111111111111111"/>
    <w:rsid w:val="00173E1B"/>
  </w:style>
  <w:style w:type="character" w:customStyle="1" w:styleId="WW-Absatz-Standardschriftart11111111111111111">
    <w:name w:val="WW-Absatz-Standardschriftart11111111111111111"/>
    <w:rsid w:val="00173E1B"/>
  </w:style>
  <w:style w:type="character" w:customStyle="1" w:styleId="WW-Absatz-Standardschriftart111111111111111111">
    <w:name w:val="WW-Absatz-Standardschriftart111111111111111111"/>
    <w:rsid w:val="00173E1B"/>
  </w:style>
  <w:style w:type="character" w:customStyle="1" w:styleId="WW-Absatz-Standardschriftart1111111111111111111">
    <w:name w:val="WW-Absatz-Standardschriftart1111111111111111111"/>
    <w:rsid w:val="00173E1B"/>
  </w:style>
  <w:style w:type="character" w:customStyle="1" w:styleId="WW-Absatz-Standardschriftart11111111111111111111">
    <w:name w:val="WW-Absatz-Standardschriftart11111111111111111111"/>
    <w:rsid w:val="00173E1B"/>
  </w:style>
  <w:style w:type="character" w:customStyle="1" w:styleId="WW-Absatz-Standardschriftart111111111111111111111">
    <w:name w:val="WW-Absatz-Standardschriftart111111111111111111111"/>
    <w:rsid w:val="00173E1B"/>
  </w:style>
  <w:style w:type="character" w:customStyle="1" w:styleId="WW-Absatz-Standardschriftart1111111111111111111111">
    <w:name w:val="WW-Absatz-Standardschriftart1111111111111111111111"/>
    <w:rsid w:val="00173E1B"/>
  </w:style>
  <w:style w:type="character" w:customStyle="1" w:styleId="WW-Absatz-Standardschriftart11111111111111111111111">
    <w:name w:val="WW-Absatz-Standardschriftart11111111111111111111111"/>
    <w:rsid w:val="00173E1B"/>
  </w:style>
  <w:style w:type="character" w:customStyle="1" w:styleId="WW-Absatz-Standardschriftart111111111111111111111111">
    <w:name w:val="WW-Absatz-Standardschriftart111111111111111111111111"/>
    <w:rsid w:val="00173E1B"/>
  </w:style>
  <w:style w:type="character" w:customStyle="1" w:styleId="WW-Absatz-Standardschriftart1111111111111111111111111">
    <w:name w:val="WW-Absatz-Standardschriftart1111111111111111111111111"/>
    <w:rsid w:val="00173E1B"/>
  </w:style>
  <w:style w:type="character" w:customStyle="1" w:styleId="WW-Absatz-Standardschriftart11111111111111111111111111">
    <w:name w:val="WW-Absatz-Standardschriftart11111111111111111111111111"/>
    <w:rsid w:val="00173E1B"/>
  </w:style>
  <w:style w:type="character" w:customStyle="1" w:styleId="5fe">
    <w:name w:val="Основной шрифт абзаца5"/>
    <w:rsid w:val="00173E1B"/>
  </w:style>
  <w:style w:type="character" w:customStyle="1" w:styleId="WW-Absatz-Standardschriftart111111111111111111111111111">
    <w:name w:val="WW-Absatz-Standardschriftart111111111111111111111111111"/>
    <w:rsid w:val="00173E1B"/>
  </w:style>
  <w:style w:type="character" w:customStyle="1" w:styleId="WW-Absatz-Standardschriftart1111111111111111111111111111">
    <w:name w:val="WW-Absatz-Standardschriftart1111111111111111111111111111"/>
    <w:rsid w:val="00173E1B"/>
  </w:style>
  <w:style w:type="character" w:customStyle="1" w:styleId="4ff0">
    <w:name w:val="Основной шрифт абзаца4"/>
    <w:rsid w:val="00173E1B"/>
  </w:style>
  <w:style w:type="character" w:customStyle="1" w:styleId="WW-Absatz-Standardschriftart11111111111111111111111111111">
    <w:name w:val="WW-Absatz-Standardschriftart11111111111111111111111111111"/>
    <w:rsid w:val="00173E1B"/>
  </w:style>
  <w:style w:type="character" w:customStyle="1" w:styleId="WW-Absatz-Standardschriftart111111111111111111111111111111">
    <w:name w:val="WW-Absatz-Standardschriftart111111111111111111111111111111"/>
    <w:rsid w:val="00173E1B"/>
  </w:style>
  <w:style w:type="character" w:customStyle="1" w:styleId="3fffc">
    <w:name w:val="Основной шрифт абзаца3"/>
    <w:rsid w:val="00173E1B"/>
  </w:style>
  <w:style w:type="character" w:customStyle="1" w:styleId="WW-Absatz-Standardschriftart1111111111111111111111111111111">
    <w:name w:val="WW-Absatz-Standardschriftart1111111111111111111111111111111"/>
    <w:rsid w:val="00173E1B"/>
  </w:style>
  <w:style w:type="character" w:customStyle="1" w:styleId="WW-Absatz-Standardschriftart11111111111111111111111111111111">
    <w:name w:val="WW-Absatz-Standardschriftart11111111111111111111111111111111"/>
    <w:rsid w:val="00173E1B"/>
  </w:style>
  <w:style w:type="character" w:customStyle="1" w:styleId="WW-Absatz-Standardschriftart111111111111111111111111111111111">
    <w:name w:val="WW-Absatz-Standardschriftart111111111111111111111111111111111"/>
    <w:rsid w:val="00173E1B"/>
  </w:style>
  <w:style w:type="character" w:customStyle="1" w:styleId="WW-Absatz-Standardschriftart1111111111111111111111111111111111">
    <w:name w:val="WW-Absatz-Standardschriftart1111111111111111111111111111111111"/>
    <w:rsid w:val="00173E1B"/>
  </w:style>
  <w:style w:type="character" w:customStyle="1" w:styleId="WW-Absatz-Standardschriftart11111111111111111111111111111111111">
    <w:name w:val="WW-Absatz-Standardschriftart11111111111111111111111111111111111"/>
    <w:rsid w:val="00173E1B"/>
  </w:style>
  <w:style w:type="character" w:customStyle="1" w:styleId="WW8NumSt2z0">
    <w:name w:val="WW8NumSt2z0"/>
    <w:rsid w:val="00173E1B"/>
    <w:rPr>
      <w:rFonts w:ascii="Times New Roman" w:hAnsi="Times New Roman" w:cs="Times New Roman"/>
    </w:rPr>
  </w:style>
  <w:style w:type="character" w:customStyle="1" w:styleId="WW8NumSt3z0">
    <w:name w:val="WW8NumSt3z0"/>
    <w:rsid w:val="00173E1B"/>
    <w:rPr>
      <w:rFonts w:ascii="Times New Roman" w:hAnsi="Times New Roman" w:cs="Times New Roman"/>
    </w:rPr>
  </w:style>
  <w:style w:type="character" w:customStyle="1" w:styleId="WW8NumSt14z0">
    <w:name w:val="WW8NumSt14z0"/>
    <w:rsid w:val="00173E1B"/>
    <w:rPr>
      <w:rFonts w:ascii="Times New Roman" w:hAnsi="Times New Roman" w:cs="Times New Roman"/>
    </w:rPr>
  </w:style>
  <w:style w:type="character" w:customStyle="1" w:styleId="WW8NumSt15z0">
    <w:name w:val="WW8NumSt15z0"/>
    <w:rsid w:val="00173E1B"/>
    <w:rPr>
      <w:rFonts w:ascii="Times New Roman" w:hAnsi="Times New Roman" w:cs="Times New Roman"/>
    </w:rPr>
  </w:style>
  <w:style w:type="paragraph" w:customStyle="1" w:styleId="9b">
    <w:name w:val="Название9"/>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9c">
    <w:name w:val="Указатель9"/>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8e">
    <w:name w:val="Название8"/>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8f">
    <w:name w:val="Указатель8"/>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7f1">
    <w:name w:val="Название7"/>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7f2">
    <w:name w:val="Указатель7"/>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6f4">
    <w:name w:val="Название6"/>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6f5">
    <w:name w:val="Указатель6"/>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5ff">
    <w:name w:val="Название5"/>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5ff0">
    <w:name w:val="Указатель5"/>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4ff1">
    <w:name w:val="Название4"/>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4ff2">
    <w:name w:val="Указатель4"/>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3fffd">
    <w:name w:val="Название3"/>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3fffe">
    <w:name w:val="Указатель3"/>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2fffffff2">
    <w:name w:val="Название2"/>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character" w:customStyle="1" w:styleId="4ff3">
    <w:name w:val="Нижний колонтитул Знак4"/>
    <w:rsid w:val="00173E1B"/>
    <w:rPr>
      <w:rFonts w:ascii="GOST type A" w:hAnsi="GOST type A"/>
      <w:sz w:val="24"/>
      <w:lang w:val="ru-RU" w:eastAsia="ar-SA" w:bidi="ar-SA"/>
    </w:rPr>
  </w:style>
  <w:style w:type="paragraph" w:customStyle="1" w:styleId="afffffffffffffffffffffffffd">
    <w:name w:val="Знак Знак Знак Знак Знак Знак Знак Знак Знак Знак Знак Знак Знак Знак Знак Знак Знак Знак Знак Знак Знак Знак"/>
    <w:basedOn w:val="a8"/>
    <w:autoRedefine/>
    <w:rsid w:val="00173E1B"/>
    <w:pPr>
      <w:widowControl w:val="0"/>
      <w:autoSpaceDE w:val="0"/>
      <w:autoSpaceDN w:val="0"/>
      <w:spacing w:line="240" w:lineRule="exact"/>
    </w:pPr>
    <w:rPr>
      <w:rFonts w:ascii="Times New Roman" w:eastAsia="SimSun" w:hAnsi="Times New Roman" w:cs="Times New Roman"/>
      <w:b/>
      <w:sz w:val="28"/>
      <w:szCs w:val="20"/>
      <w:lang w:val="en-US"/>
    </w:rPr>
  </w:style>
  <w:style w:type="paragraph" w:customStyle="1" w:styleId="Preformat">
    <w:name w:val="Preformat"/>
    <w:rsid w:val="00173E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paragraph" w:customStyle="1" w:styleId="7f3">
    <w:name w:val="Стиль7"/>
    <w:basedOn w:val="affff6"/>
    <w:next w:val="55"/>
    <w:rsid w:val="00173E1B"/>
    <w:pPr>
      <w:widowControl/>
      <w:spacing w:after="60" w:line="360" w:lineRule="auto"/>
      <w:ind w:firstLine="900"/>
      <w:jc w:val="both"/>
      <w:outlineLvl w:val="1"/>
    </w:pPr>
    <w:rPr>
      <w:rFonts w:ascii="Arial" w:eastAsia="Times New Roman" w:hAnsi="Arial" w:cs="Arial"/>
      <w:i w:val="0"/>
      <w:color w:val="auto"/>
      <w:sz w:val="28"/>
      <w:szCs w:val="28"/>
      <w:lang w:eastAsia="ru-RU"/>
    </w:rPr>
  </w:style>
  <w:style w:type="paragraph" w:customStyle="1" w:styleId="8f0">
    <w:name w:val="Стиль8"/>
    <w:basedOn w:val="aa"/>
    <w:next w:val="55"/>
    <w:rsid w:val="00173E1B"/>
    <w:pPr>
      <w:spacing w:line="360" w:lineRule="auto"/>
      <w:ind w:firstLine="900"/>
      <w:jc w:val="both"/>
    </w:pPr>
    <w:rPr>
      <w:rFonts w:ascii="Arial" w:hAnsi="Arial" w:cs="Arial"/>
      <w:sz w:val="28"/>
      <w:szCs w:val="28"/>
      <w:lang w:eastAsia="ru-RU"/>
    </w:rPr>
  </w:style>
  <w:style w:type="paragraph" w:customStyle="1" w:styleId="9d">
    <w:name w:val="Стиль9"/>
    <w:basedOn w:val="affff6"/>
    <w:next w:val="55"/>
    <w:rsid w:val="00173E1B"/>
    <w:pPr>
      <w:widowControl/>
      <w:spacing w:before="240" w:after="240" w:line="360" w:lineRule="auto"/>
      <w:ind w:left="1413" w:hanging="705"/>
      <w:jc w:val="both"/>
      <w:outlineLvl w:val="1"/>
    </w:pPr>
    <w:rPr>
      <w:rFonts w:ascii="Arial" w:eastAsia="Times New Roman" w:hAnsi="Arial" w:cs="Arial"/>
      <w:b/>
      <w:i w:val="0"/>
      <w:color w:val="auto"/>
      <w:sz w:val="28"/>
      <w:szCs w:val="28"/>
      <w:lang w:eastAsia="ru-RU"/>
    </w:rPr>
  </w:style>
  <w:style w:type="paragraph" w:customStyle="1" w:styleId="st">
    <w:name w:val="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info">
    <w:name w:val="doc-info"/>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name">
    <w:name w:val="dname"/>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f">
    <w:name w:val="stf"/>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173E1B"/>
  </w:style>
  <w:style w:type="table" w:customStyle="1" w:styleId="1fffffffffd">
    <w:name w:val="Изысканная таблица1"/>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9">
    <w:name w:val="Светлый список1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12">
    <w:name w:val="Сетка таблицы 311"/>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3">
    <w:name w:val="Светлый список2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f1">
    <w:name w:val="Светлый список3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1a">
    <w:name w:val="Светлый список4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15">
    <w:name w:val="Светлый список5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7">
    <w:name w:val="Светлый список6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e">
    <w:name w:val="Табл_загол"/>
    <w:basedOn w:val="a8"/>
    <w:rsid w:val="00173E1B"/>
    <w:pPr>
      <w:widowControl w:val="0"/>
      <w:autoSpaceDE w:val="0"/>
      <w:autoSpaceDN w:val="0"/>
      <w:adjustRightInd w:val="0"/>
      <w:spacing w:after="80" w:line="240" w:lineRule="auto"/>
      <w:jc w:val="center"/>
    </w:pPr>
    <w:rPr>
      <w:rFonts w:ascii="Courier New" w:eastAsia="Times New Roman" w:hAnsi="Courier New" w:cs="Times New Roman"/>
      <w:b/>
      <w:spacing w:val="20"/>
      <w:sz w:val="26"/>
      <w:szCs w:val="20"/>
      <w:lang w:val="ru-RU" w:eastAsia="ru-RU"/>
    </w:rPr>
  </w:style>
  <w:style w:type="paragraph" w:customStyle="1" w:styleId="affffffffffffffffffffffffff">
    <w:name w:val="Таблица_заголовок"/>
    <w:basedOn w:val="31"/>
    <w:rsid w:val="00173E1B"/>
    <w:pPr>
      <w:keepLines w:val="0"/>
      <w:numPr>
        <w:ilvl w:val="0"/>
        <w:numId w:val="0"/>
      </w:numPr>
      <w:suppressAutoHyphens/>
      <w:spacing w:before="120" w:after="120"/>
      <w:jc w:val="center"/>
      <w:outlineLvl w:val="9"/>
    </w:pPr>
    <w:rPr>
      <w:rFonts w:ascii="Book Antiqua" w:hAnsi="Book Antiqua"/>
      <w:bCs w:val="0"/>
      <w:snapToGrid w:val="0"/>
      <w:color w:val="000000"/>
      <w:spacing w:val="20"/>
      <w:sz w:val="26"/>
      <w:szCs w:val="20"/>
      <w:lang w:eastAsia="ru-RU"/>
    </w:rPr>
  </w:style>
  <w:style w:type="paragraph" w:customStyle="1" w:styleId="affffffffffffffffffffffffff0">
    <w:name w:val="шапка"/>
    <w:basedOn w:val="a8"/>
    <w:rsid w:val="00173E1B"/>
    <w:pPr>
      <w:keepNext/>
      <w:spacing w:after="0" w:line="240" w:lineRule="auto"/>
      <w:jc w:val="center"/>
    </w:pPr>
    <w:rPr>
      <w:rFonts w:ascii="Times New Roman" w:eastAsia="Times New Roman" w:hAnsi="Times New Roman" w:cs="Times New Roman"/>
      <w:b/>
      <w:sz w:val="20"/>
      <w:szCs w:val="20"/>
      <w:lang w:val="ru-RU" w:eastAsia="ru-RU"/>
    </w:rPr>
  </w:style>
  <w:style w:type="paragraph" w:customStyle="1" w:styleId="affffffffffffffffffffffffff1">
    <w:name w:val="Табл_номер"/>
    <w:basedOn w:val="a8"/>
    <w:rsid w:val="00173E1B"/>
    <w:pPr>
      <w:spacing w:before="100" w:after="100" w:line="240" w:lineRule="auto"/>
      <w:ind w:firstLine="709"/>
      <w:jc w:val="right"/>
    </w:pPr>
    <w:rPr>
      <w:rFonts w:ascii="Times New Roman" w:eastAsia="Times New Roman" w:hAnsi="Times New Roman" w:cs="Times New Roman"/>
      <w:i/>
      <w:szCs w:val="24"/>
      <w:lang w:val="ru-RU" w:eastAsia="ru-RU"/>
    </w:rPr>
  </w:style>
  <w:style w:type="paragraph" w:customStyle="1" w:styleId="affffffffffffffffffffffffff2">
    <w:name w:val="Номер_табл"/>
    <w:basedOn w:val="a8"/>
    <w:rsid w:val="00173E1B"/>
    <w:pPr>
      <w:widowControl w:val="0"/>
      <w:autoSpaceDE w:val="0"/>
      <w:autoSpaceDN w:val="0"/>
      <w:adjustRightInd w:val="0"/>
      <w:spacing w:before="40" w:after="40" w:line="240" w:lineRule="auto"/>
      <w:ind w:firstLine="709"/>
      <w:jc w:val="right"/>
    </w:pPr>
    <w:rPr>
      <w:rFonts w:ascii="Times New Roman" w:eastAsia="Times New Roman" w:hAnsi="Times New Roman" w:cs="Times New Roman"/>
      <w:i/>
      <w:sz w:val="26"/>
      <w:szCs w:val="20"/>
      <w:lang w:val="ru-RU" w:eastAsia="ru-RU"/>
    </w:rPr>
  </w:style>
  <w:style w:type="paragraph" w:customStyle="1" w:styleId="affffffffffffffffffffffffff3">
    <w:name w:val="Табл_заголовок"/>
    <w:basedOn w:val="a8"/>
    <w:rsid w:val="00173E1B"/>
    <w:pPr>
      <w:spacing w:before="100" w:after="100" w:line="240" w:lineRule="auto"/>
      <w:jc w:val="center"/>
    </w:pPr>
    <w:rPr>
      <w:rFonts w:ascii="Courier New" w:eastAsia="Times New Roman" w:hAnsi="Courier New" w:cs="Arial"/>
      <w:b/>
      <w:sz w:val="24"/>
      <w:szCs w:val="24"/>
      <w:lang w:val="ru-RU" w:eastAsia="ru-RU"/>
    </w:rPr>
  </w:style>
  <w:style w:type="paragraph" w:customStyle="1" w:styleId="affffffffffffffffffffffffff4">
    <w:name w:val="список_марк"/>
    <w:basedOn w:val="a8"/>
    <w:rsid w:val="00173E1B"/>
    <w:pPr>
      <w:tabs>
        <w:tab w:val="num" w:pos="360"/>
      </w:tabs>
      <w:spacing w:after="40" w:line="240" w:lineRule="auto"/>
      <w:ind w:left="360" w:hanging="360"/>
      <w:jc w:val="both"/>
    </w:pPr>
    <w:rPr>
      <w:rFonts w:ascii="Times New Roman" w:eastAsia="Times New Roman" w:hAnsi="Times New Roman" w:cs="Times New Roman"/>
      <w:sz w:val="26"/>
      <w:szCs w:val="20"/>
      <w:lang w:val="ru-RU" w:eastAsia="ru-RU"/>
    </w:rPr>
  </w:style>
  <w:style w:type="paragraph" w:customStyle="1" w:styleId="affffffffffffffffffffffffff5">
    <w:name w:val="Номер_табл."/>
    <w:basedOn w:val="a8"/>
    <w:rsid w:val="00173E1B"/>
    <w:pPr>
      <w:widowControl w:val="0"/>
      <w:tabs>
        <w:tab w:val="left" w:pos="2359"/>
        <w:tab w:val="left" w:pos="4166"/>
        <w:tab w:val="left" w:pos="5448"/>
        <w:tab w:val="left" w:pos="6542"/>
        <w:tab w:val="left" w:pos="7636"/>
        <w:tab w:val="left" w:pos="8730"/>
        <w:tab w:val="left" w:pos="10026"/>
      </w:tabs>
      <w:autoSpaceDE w:val="0"/>
      <w:autoSpaceDN w:val="0"/>
      <w:adjustRightInd w:val="0"/>
      <w:spacing w:before="80" w:after="80" w:line="240" w:lineRule="auto"/>
      <w:ind w:firstLine="709"/>
      <w:jc w:val="right"/>
    </w:pPr>
    <w:rPr>
      <w:rFonts w:ascii="Arial" w:eastAsia="Times New Roman" w:hAnsi="Arial" w:cs="Times New Roman"/>
      <w:i/>
      <w:sz w:val="18"/>
      <w:lang w:val="ru-RU" w:eastAsia="ru-RU"/>
    </w:rPr>
  </w:style>
  <w:style w:type="paragraph" w:customStyle="1" w:styleId="affffffffffffffffffffffffff6">
    <w:name w:val="Назв Табл"/>
    <w:basedOn w:val="affe"/>
    <w:rsid w:val="00173E1B"/>
    <w:pPr>
      <w:spacing w:before="120" w:beforeAutospacing="0" w:after="120" w:afterAutospacing="0"/>
      <w:jc w:val="right"/>
    </w:pPr>
    <w:rPr>
      <w:rFonts w:ascii="Arial" w:hAnsi="Arial"/>
      <w:lang w:val="x-none" w:eastAsia="x-none"/>
    </w:rPr>
  </w:style>
  <w:style w:type="character" w:customStyle="1" w:styleId="text1">
    <w:name w:val="text1"/>
    <w:rsid w:val="00173E1B"/>
  </w:style>
  <w:style w:type="paragraph" w:customStyle="1" w:styleId="1fffffffffe">
    <w:name w:val="Знак Знак1 Знак Знак Знак Знак Знак Знак Знак"/>
    <w:basedOn w:val="a8"/>
    <w:autoRedefine/>
    <w:rsid w:val="00173E1B"/>
    <w:pPr>
      <w:framePr w:hSpace="180" w:wrap="around" w:vAnchor="text" w:hAnchor="text" w:y="1"/>
      <w:spacing w:line="240" w:lineRule="exact"/>
    </w:pPr>
    <w:rPr>
      <w:rFonts w:ascii="Times New Roman" w:eastAsia="SimSun" w:hAnsi="Times New Roman" w:cs="Times New Roman"/>
      <w:sz w:val="24"/>
      <w:szCs w:val="24"/>
      <w:lang w:val="kk-KZ"/>
    </w:rPr>
  </w:style>
  <w:style w:type="paragraph" w:customStyle="1" w:styleId="affffffffffffffffffffffffff7">
    <w:name w:val="список_нумер"/>
    <w:basedOn w:val="affffffffffffffffffffffffff4"/>
    <w:rsid w:val="00173E1B"/>
    <w:pPr>
      <w:ind w:left="850" w:hanging="425"/>
    </w:pPr>
  </w:style>
  <w:style w:type="paragraph" w:customStyle="1" w:styleId="165">
    <w:name w:val="Обычный + 16 пт"/>
    <w:basedOn w:val="a8"/>
    <w:rsid w:val="00173E1B"/>
    <w:pPr>
      <w:spacing w:before="100" w:beforeAutospacing="1" w:after="100" w:afterAutospacing="1" w:line="240" w:lineRule="atLeast"/>
    </w:pPr>
    <w:rPr>
      <w:rFonts w:ascii="Times New Roman" w:eastAsia="Times New Roman" w:hAnsi="Times New Roman" w:cs="Times New Roman"/>
      <w:b/>
      <w:sz w:val="32"/>
      <w:szCs w:val="32"/>
      <w:lang w:val="ru-MD" w:eastAsia="ru-RU"/>
    </w:rPr>
  </w:style>
  <w:style w:type="paragraph" w:customStyle="1" w:styleId="Style85">
    <w:name w:val="Style85"/>
    <w:basedOn w:val="a8"/>
    <w:uiPriority w:val="99"/>
    <w:rsid w:val="00173E1B"/>
    <w:pPr>
      <w:widowControl w:val="0"/>
      <w:autoSpaceDE w:val="0"/>
      <w:autoSpaceDN w:val="0"/>
      <w:adjustRightInd w:val="0"/>
      <w:spacing w:after="0" w:line="373" w:lineRule="exact"/>
      <w:ind w:firstLine="571"/>
      <w:jc w:val="both"/>
    </w:pPr>
    <w:rPr>
      <w:rFonts w:ascii="Times New Roman" w:eastAsia="Times New Roman" w:hAnsi="Times New Roman" w:cs="Times New Roman"/>
      <w:sz w:val="24"/>
      <w:szCs w:val="24"/>
      <w:lang w:val="ru-RU" w:eastAsia="ru-RU"/>
    </w:rPr>
  </w:style>
  <w:style w:type="character" w:customStyle="1" w:styleId="FontStyle482">
    <w:name w:val="Font Style482"/>
    <w:uiPriority w:val="99"/>
    <w:rsid w:val="00173E1B"/>
    <w:rPr>
      <w:rFonts w:ascii="Times New Roman" w:hAnsi="Times New Roman" w:cs="Times New Roman"/>
      <w:color w:val="000000"/>
      <w:sz w:val="26"/>
      <w:szCs w:val="26"/>
    </w:rPr>
  </w:style>
  <w:style w:type="paragraph" w:customStyle="1" w:styleId="Style78">
    <w:name w:val="Style78"/>
    <w:basedOn w:val="a8"/>
    <w:uiPriority w:val="99"/>
    <w:rsid w:val="00173E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484">
    <w:name w:val="Font Style484"/>
    <w:uiPriority w:val="99"/>
    <w:rsid w:val="00173E1B"/>
    <w:rPr>
      <w:rFonts w:ascii="Times New Roman" w:hAnsi="Times New Roman" w:cs="Times New Roman"/>
      <w:color w:val="000000"/>
      <w:sz w:val="24"/>
      <w:szCs w:val="24"/>
    </w:rPr>
  </w:style>
  <w:style w:type="paragraph" w:customStyle="1" w:styleId="Style72">
    <w:name w:val="Style72"/>
    <w:basedOn w:val="a8"/>
    <w:uiPriority w:val="99"/>
    <w:rsid w:val="00173E1B"/>
    <w:pPr>
      <w:widowControl w:val="0"/>
      <w:autoSpaceDE w:val="0"/>
      <w:autoSpaceDN w:val="0"/>
      <w:adjustRightInd w:val="0"/>
      <w:spacing w:after="0" w:line="355" w:lineRule="exact"/>
      <w:jc w:val="center"/>
    </w:pPr>
    <w:rPr>
      <w:rFonts w:ascii="Times New Roman" w:eastAsia="Times New Roman" w:hAnsi="Times New Roman" w:cs="Times New Roman"/>
      <w:sz w:val="24"/>
      <w:szCs w:val="24"/>
      <w:lang w:val="ru-RU" w:eastAsia="ru-RU"/>
    </w:rPr>
  </w:style>
  <w:style w:type="paragraph" w:customStyle="1" w:styleId="CM19">
    <w:name w:val="CM19"/>
    <w:basedOn w:val="Default"/>
    <w:next w:val="Default"/>
    <w:rsid w:val="00173E1B"/>
    <w:pPr>
      <w:widowControl w:val="0"/>
    </w:pPr>
    <w:rPr>
      <w:rFonts w:eastAsia="Batang"/>
      <w:color w:val="auto"/>
      <w:lang w:val="en-US" w:eastAsia="en-US"/>
    </w:rPr>
  </w:style>
  <w:style w:type="character" w:customStyle="1" w:styleId="FontStyle480">
    <w:name w:val="Font Style480"/>
    <w:uiPriority w:val="99"/>
    <w:rsid w:val="00173E1B"/>
    <w:rPr>
      <w:rFonts w:ascii="Times New Roman" w:hAnsi="Times New Roman" w:cs="Times New Roman"/>
      <w:i/>
      <w:iCs/>
      <w:color w:val="000000"/>
      <w:sz w:val="26"/>
      <w:szCs w:val="26"/>
    </w:rPr>
  </w:style>
  <w:style w:type="paragraph" w:customStyle="1" w:styleId="C1">
    <w:name w:val="Обычный/ОC"/>
    <w:rsid w:val="00173E1B"/>
    <w:pPr>
      <w:spacing w:after="0" w:line="240" w:lineRule="auto"/>
    </w:pPr>
    <w:rPr>
      <w:rFonts w:ascii="Times New Roman" w:eastAsia="Times New Roman" w:hAnsi="Times New Roman" w:cs="Times New Roman"/>
      <w:sz w:val="28"/>
      <w:szCs w:val="20"/>
      <w:lang w:val="ru-RU" w:eastAsia="ru-RU"/>
    </w:rPr>
  </w:style>
  <w:style w:type="character" w:customStyle="1" w:styleId="BodyTextIndent">
    <w:name w:val="Body Text Indent Знак"/>
    <w:link w:val="1ffa"/>
    <w:rsid w:val="00173E1B"/>
    <w:rPr>
      <w:rFonts w:ascii="Arial" w:eastAsia="Times New Roman" w:hAnsi="Arial" w:cs="Arial"/>
      <w:sz w:val="20"/>
      <w:szCs w:val="24"/>
      <w:lang w:val="ru-RU" w:eastAsia="ru-KZ"/>
    </w:rPr>
  </w:style>
  <w:style w:type="paragraph" w:customStyle="1" w:styleId="Style77">
    <w:name w:val="Style77"/>
    <w:basedOn w:val="a8"/>
    <w:rsid w:val="00173E1B"/>
    <w:pPr>
      <w:widowControl w:val="0"/>
      <w:autoSpaceDE w:val="0"/>
      <w:autoSpaceDN w:val="0"/>
      <w:adjustRightInd w:val="0"/>
      <w:spacing w:after="0" w:line="308" w:lineRule="exact"/>
      <w:ind w:firstLine="710"/>
      <w:jc w:val="both"/>
    </w:pPr>
    <w:rPr>
      <w:rFonts w:ascii="Times New Roman" w:eastAsia="Times New Roman" w:hAnsi="Times New Roman" w:cs="Times New Roman"/>
      <w:sz w:val="24"/>
      <w:szCs w:val="24"/>
      <w:lang w:val="ru-RU" w:eastAsia="ru-RU"/>
    </w:rPr>
  </w:style>
  <w:style w:type="character" w:customStyle="1" w:styleId="FontStyle278">
    <w:name w:val="Font Style278"/>
    <w:rsid w:val="00173E1B"/>
    <w:rPr>
      <w:rFonts w:ascii="Times New Roman" w:hAnsi="Times New Roman" w:cs="Times New Roman"/>
      <w:color w:val="000000"/>
      <w:sz w:val="22"/>
      <w:szCs w:val="22"/>
    </w:rPr>
  </w:style>
  <w:style w:type="character" w:customStyle="1" w:styleId="FontStyle279">
    <w:name w:val="Font Style279"/>
    <w:rsid w:val="00173E1B"/>
    <w:rPr>
      <w:rFonts w:ascii="Times New Roman" w:hAnsi="Times New Roman" w:cs="Times New Roman"/>
      <w:b/>
      <w:bCs/>
      <w:color w:val="000000"/>
      <w:sz w:val="22"/>
      <w:szCs w:val="22"/>
    </w:rPr>
  </w:style>
  <w:style w:type="character" w:customStyle="1" w:styleId="FontStyle273">
    <w:name w:val="Font Style273"/>
    <w:rsid w:val="00173E1B"/>
    <w:rPr>
      <w:rFonts w:ascii="Times New Roman" w:hAnsi="Times New Roman" w:cs="Times New Roman"/>
      <w:i/>
      <w:iCs/>
      <w:color w:val="000000"/>
      <w:sz w:val="22"/>
      <w:szCs w:val="22"/>
    </w:rPr>
  </w:style>
  <w:style w:type="paragraph" w:customStyle="1" w:styleId="Style960">
    <w:name w:val="Style96"/>
    <w:basedOn w:val="a8"/>
    <w:rsid w:val="00173E1B"/>
    <w:pPr>
      <w:widowControl w:val="0"/>
      <w:autoSpaceDE w:val="0"/>
      <w:autoSpaceDN w:val="0"/>
      <w:adjustRightInd w:val="0"/>
      <w:spacing w:after="0" w:line="322" w:lineRule="exact"/>
      <w:ind w:firstLine="701"/>
    </w:pPr>
    <w:rPr>
      <w:rFonts w:ascii="Times New Roman" w:eastAsia="Times New Roman" w:hAnsi="Times New Roman" w:cs="Times New Roman"/>
      <w:sz w:val="24"/>
      <w:szCs w:val="24"/>
      <w:lang w:val="ru-RU" w:eastAsia="ru-RU"/>
    </w:rPr>
  </w:style>
  <w:style w:type="character" w:customStyle="1" w:styleId="137">
    <w:name w:val="Основной текст (13)_"/>
    <w:link w:val="138"/>
    <w:rsid w:val="00173E1B"/>
    <w:rPr>
      <w:rFonts w:ascii="Arial" w:eastAsia="Arial" w:hAnsi="Arial" w:cs="Arial"/>
      <w:b/>
      <w:bCs/>
      <w:i/>
      <w:iCs/>
      <w:shd w:val="clear" w:color="auto" w:fill="FFFFFF"/>
    </w:rPr>
  </w:style>
  <w:style w:type="character" w:customStyle="1" w:styleId="139">
    <w:name w:val="Основной текст (1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2fffffff3">
    <w:name w:val="Основной текст (2) + Полужирный;Курсив"/>
    <w:rsid w:val="00173E1B"/>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3ffff">
    <w:name w:val="Подпись к таблице (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4ff4">
    <w:name w:val="Подпись к таблице (4)_"/>
    <w:link w:val="4ff5"/>
    <w:rsid w:val="00173E1B"/>
    <w:rPr>
      <w:rFonts w:ascii="Arial" w:eastAsia="Arial" w:hAnsi="Arial" w:cs="Arial"/>
      <w:shd w:val="clear" w:color="auto" w:fill="FFFFFF"/>
    </w:rPr>
  </w:style>
  <w:style w:type="paragraph" w:customStyle="1" w:styleId="138">
    <w:name w:val="Основной текст (13)"/>
    <w:basedOn w:val="a8"/>
    <w:link w:val="137"/>
    <w:rsid w:val="00173E1B"/>
    <w:pPr>
      <w:widowControl w:val="0"/>
      <w:shd w:val="clear" w:color="auto" w:fill="FFFFFF"/>
      <w:spacing w:before="240" w:after="360" w:line="0" w:lineRule="atLeast"/>
      <w:ind w:firstLine="720"/>
      <w:jc w:val="both"/>
    </w:pPr>
    <w:rPr>
      <w:rFonts w:ascii="Arial" w:eastAsia="Arial" w:hAnsi="Arial" w:cs="Arial"/>
      <w:b/>
      <w:bCs/>
      <w:i/>
      <w:iCs/>
    </w:rPr>
  </w:style>
  <w:style w:type="paragraph" w:customStyle="1" w:styleId="4ff5">
    <w:name w:val="Подпись к таблице (4)"/>
    <w:basedOn w:val="a8"/>
    <w:link w:val="4ff4"/>
    <w:rsid w:val="00173E1B"/>
    <w:pPr>
      <w:widowControl w:val="0"/>
      <w:shd w:val="clear" w:color="auto" w:fill="FFFFFF"/>
      <w:spacing w:after="0" w:line="0" w:lineRule="atLeast"/>
    </w:pPr>
    <w:rPr>
      <w:rFonts w:ascii="Arial" w:eastAsia="Arial" w:hAnsi="Arial" w:cs="Arial"/>
    </w:rPr>
  </w:style>
  <w:style w:type="character" w:customStyle="1" w:styleId="146">
    <w:name w:val="Основной текст (14)_"/>
    <w:link w:val="147"/>
    <w:rsid w:val="00173E1B"/>
    <w:rPr>
      <w:rFonts w:ascii="Arial" w:eastAsia="Arial" w:hAnsi="Arial" w:cs="Arial"/>
      <w:b/>
      <w:bCs/>
      <w:shd w:val="clear" w:color="auto" w:fill="FFFFFF"/>
    </w:rPr>
  </w:style>
  <w:style w:type="paragraph" w:customStyle="1" w:styleId="147">
    <w:name w:val="Основной текст (14)"/>
    <w:basedOn w:val="a8"/>
    <w:link w:val="146"/>
    <w:rsid w:val="00173E1B"/>
    <w:pPr>
      <w:widowControl w:val="0"/>
      <w:shd w:val="clear" w:color="auto" w:fill="FFFFFF"/>
      <w:spacing w:before="180" w:after="0" w:line="250" w:lineRule="exact"/>
      <w:jc w:val="center"/>
    </w:pPr>
    <w:rPr>
      <w:rFonts w:ascii="Arial" w:eastAsia="Arial" w:hAnsi="Arial" w:cs="Arial"/>
      <w:b/>
      <w:bCs/>
    </w:rPr>
  </w:style>
  <w:style w:type="character" w:customStyle="1" w:styleId="2105pt">
    <w:name w:val="Основной текст (2) + 10;5 pt"/>
    <w:rsid w:val="00173E1B"/>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5pt">
    <w:name w:val="Основной текст (2) + 15 pt"/>
    <w:rsid w:val="00173E1B"/>
    <w:rPr>
      <w:rFonts w:ascii="Arial" w:eastAsia="Arial" w:hAnsi="Arial" w:cs="Arial"/>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1pt0">
    <w:name w:val="Основной текст (2) + 11 pt;Полужирный"/>
    <w:rsid w:val="00173E1B"/>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nstantia45pt0pt">
    <w:name w:val="Основной текст (2) + Constantia;4;5 pt;Интервал 0 pt"/>
    <w:rsid w:val="00173E1B"/>
    <w:rPr>
      <w:rFonts w:ascii="Constantia" w:eastAsia="Constantia" w:hAnsi="Constantia" w:cs="Constantia"/>
      <w:b w:val="0"/>
      <w:bCs w:val="0"/>
      <w:i w:val="0"/>
      <w:iCs w:val="0"/>
      <w:smallCaps w:val="0"/>
      <w:strike w:val="0"/>
      <w:color w:val="000000"/>
      <w:spacing w:val="-10"/>
      <w:w w:val="100"/>
      <w:position w:val="0"/>
      <w:sz w:val="9"/>
      <w:szCs w:val="9"/>
      <w:u w:val="none"/>
      <w:shd w:val="clear" w:color="auto" w:fill="FFFFFF"/>
      <w:lang w:val="ru-RU" w:eastAsia="ru-RU" w:bidi="ru-RU"/>
    </w:rPr>
  </w:style>
  <w:style w:type="table" w:customStyle="1" w:styleId="-331">
    <w:name w:val="Список-таблиц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12">
    <w:name w:val="Подзаголовок 1"/>
    <w:basedOn w:val="23"/>
    <w:next w:val="a8"/>
    <w:link w:val="1ffffffffff"/>
    <w:qFormat/>
    <w:rsid w:val="00173E1B"/>
    <w:pPr>
      <w:numPr>
        <w:numId w:val="51"/>
      </w:numPr>
      <w:spacing w:before="40" w:line="240" w:lineRule="auto"/>
      <w:ind w:left="0" w:firstLine="680"/>
      <w:contextualSpacing/>
      <w:jc w:val="both"/>
    </w:pPr>
    <w:rPr>
      <w:bCs w:val="0"/>
      <w:i/>
      <w:color w:val="auto"/>
      <w:sz w:val="24"/>
      <w:szCs w:val="26"/>
      <w:lang w:val="x-none" w:eastAsia="en-US"/>
    </w:rPr>
  </w:style>
  <w:style w:type="character" w:customStyle="1" w:styleId="1ffffffffff">
    <w:name w:val="Подзаголовок 1 Знак"/>
    <w:link w:val="12"/>
    <w:rsid w:val="00173E1B"/>
    <w:rPr>
      <w:rFonts w:ascii="Times New Roman" w:eastAsia="Times New Roman" w:hAnsi="Times New Roman" w:cs="Times New Roman"/>
      <w:b/>
      <w:i/>
      <w:sz w:val="24"/>
      <w:szCs w:val="26"/>
      <w:lang w:val="x-none"/>
    </w:rPr>
  </w:style>
  <w:style w:type="paragraph" w:customStyle="1" w:styleId="FooterRight">
    <w:name w:val="Footer Right"/>
    <w:basedOn w:val="af6"/>
    <w:uiPriority w:val="35"/>
    <w:qFormat/>
    <w:rsid w:val="00173E1B"/>
    <w:pPr>
      <w:pBdr>
        <w:top w:val="dashed" w:sz="4" w:space="18" w:color="7F7F7F"/>
      </w:pBdr>
      <w:tabs>
        <w:tab w:val="clear" w:pos="4677"/>
        <w:tab w:val="clear" w:pos="9355"/>
        <w:tab w:val="center" w:pos="4320"/>
        <w:tab w:val="right" w:pos="8640"/>
      </w:tabs>
      <w:spacing w:after="200"/>
      <w:contextualSpacing/>
      <w:jc w:val="right"/>
    </w:pPr>
    <w:rPr>
      <w:rFonts w:ascii="Calibri" w:hAnsi="Calibri"/>
      <w:color w:val="7F7F7F"/>
      <w:sz w:val="20"/>
      <w:szCs w:val="20"/>
      <w:lang w:eastAsia="ja-JP"/>
    </w:rPr>
  </w:style>
  <w:style w:type="paragraph" w:customStyle="1" w:styleId="s8">
    <w:name w:val="s8"/>
    <w:basedOn w:val="a8"/>
    <w:rsid w:val="00173E1B"/>
    <w:pPr>
      <w:spacing w:after="0" w:line="240" w:lineRule="auto"/>
    </w:pPr>
    <w:rPr>
      <w:rFonts w:ascii="Times New Roman" w:eastAsia="Times New Roman" w:hAnsi="Times New Roman" w:cs="Times New Roman"/>
      <w:i/>
      <w:iCs/>
      <w:color w:val="FF0000"/>
      <w:lang w:val="ru-RU" w:eastAsia="ru-RU"/>
    </w:rPr>
  </w:style>
  <w:style w:type="character" w:customStyle="1" w:styleId="s6">
    <w:name w:val="s6"/>
    <w:rsid w:val="00173E1B"/>
    <w:rPr>
      <w:rFonts w:ascii="Times New Roman" w:hAnsi="Times New Roman" w:cs="Times New Roman" w:hint="default"/>
      <w:b w:val="0"/>
      <w:bCs w:val="0"/>
      <w:i w:val="0"/>
      <w:iCs w:val="0"/>
      <w:strike/>
      <w:color w:val="808000"/>
      <w:sz w:val="22"/>
      <w:szCs w:val="22"/>
    </w:rPr>
  </w:style>
  <w:style w:type="character" w:customStyle="1" w:styleId="s7">
    <w:name w:val="s7"/>
    <w:rsid w:val="00173E1B"/>
    <w:rPr>
      <w:rFonts w:ascii="Courier New" w:hAnsi="Courier New" w:cs="Courier New" w:hint="default"/>
      <w:b w:val="0"/>
      <w:bCs w:val="0"/>
      <w:i w:val="0"/>
      <w:iCs w:val="0"/>
      <w:strike w:val="0"/>
      <w:dstrike w:val="0"/>
      <w:color w:val="000000"/>
      <w:sz w:val="22"/>
      <w:szCs w:val="22"/>
      <w:u w:val="none"/>
      <w:effect w:val="none"/>
    </w:rPr>
  </w:style>
  <w:style w:type="character" w:customStyle="1" w:styleId="s10">
    <w:name w:val="s10"/>
    <w:rsid w:val="00173E1B"/>
    <w:rPr>
      <w:rFonts w:ascii="Zan Courier New" w:hAnsi="Zan Courier New" w:hint="default"/>
      <w:b/>
      <w:bCs/>
      <w:strike/>
      <w:color w:val="333399"/>
      <w:u w:val="single"/>
      <w:bdr w:val="none" w:sz="0" w:space="0" w:color="auto" w:frame="1"/>
    </w:rPr>
  </w:style>
  <w:style w:type="character" w:customStyle="1" w:styleId="s11">
    <w:name w:val="s11"/>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12">
    <w:name w:val="s12"/>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13">
    <w:name w:val="s13"/>
    <w:rsid w:val="00173E1B"/>
    <w:rPr>
      <w:rFonts w:ascii="Courier New" w:hAnsi="Courier New" w:cs="Courier New" w:hint="default"/>
      <w:b w:val="0"/>
      <w:bCs w:val="0"/>
      <w:i/>
      <w:iCs/>
      <w:strike w:val="0"/>
      <w:dstrike w:val="0"/>
      <w:color w:val="FF0000"/>
      <w:sz w:val="22"/>
      <w:szCs w:val="22"/>
      <w:u w:val="none"/>
      <w:effect w:val="none"/>
    </w:rPr>
  </w:style>
  <w:style w:type="character" w:customStyle="1" w:styleId="s14">
    <w:name w:val="s14"/>
    <w:rsid w:val="00173E1B"/>
    <w:rPr>
      <w:rFonts w:ascii="Courier New" w:hAnsi="Courier New" w:cs="Courier New" w:hint="default"/>
      <w:b w:val="0"/>
      <w:bCs w:val="0"/>
      <w:i w:val="0"/>
      <w:iCs w:val="0"/>
      <w:strike/>
      <w:color w:val="808000"/>
      <w:sz w:val="22"/>
      <w:szCs w:val="22"/>
    </w:rPr>
  </w:style>
  <w:style w:type="character" w:customStyle="1" w:styleId="s15">
    <w:name w:val="s15"/>
    <w:rsid w:val="00173E1B"/>
    <w:rPr>
      <w:rFonts w:ascii="Courier New" w:hAnsi="Courier New" w:cs="Courier New" w:hint="default"/>
      <w:b/>
      <w:bCs/>
      <w:color w:val="333399"/>
      <w:u w:val="single"/>
      <w:bdr w:val="none" w:sz="0" w:space="0" w:color="auto" w:frame="1"/>
    </w:rPr>
  </w:style>
  <w:style w:type="character" w:customStyle="1" w:styleId="s5">
    <w:name w:val="s5"/>
    <w:rsid w:val="00173E1B"/>
    <w:rPr>
      <w:rFonts w:ascii="Times New Roman" w:hAnsi="Times New Roman" w:cs="Times New Roman" w:hint="default"/>
      <w:b w:val="0"/>
      <w:bCs w:val="0"/>
      <w:i w:val="0"/>
      <w:iCs w:val="0"/>
      <w:strike w:val="0"/>
      <w:dstrike w:val="0"/>
      <w:color w:val="808080"/>
      <w:sz w:val="22"/>
      <w:szCs w:val="22"/>
      <w:u w:val="none"/>
      <w:effect w:val="none"/>
    </w:rPr>
  </w:style>
  <w:style w:type="character" w:customStyle="1" w:styleId="s16">
    <w:name w:val="s16"/>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21">
    <w:name w:val="s21"/>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61">
    <w:name w:val="s61"/>
    <w:rsid w:val="00173E1B"/>
    <w:rPr>
      <w:rFonts w:ascii="Courier New" w:hAnsi="Courier New" w:cs="Courier New" w:hint="default"/>
      <w:b w:val="0"/>
      <w:bCs w:val="0"/>
      <w:i w:val="0"/>
      <w:iCs w:val="0"/>
      <w:strike/>
      <w:color w:val="808000"/>
      <w:sz w:val="22"/>
      <w:szCs w:val="22"/>
    </w:rPr>
  </w:style>
  <w:style w:type="paragraph" w:customStyle="1" w:styleId="1ffffffffff0">
    <w:name w:val="Знак1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styleId="-36">
    <w:name w:val="Light Shading Accent 3"/>
    <w:basedOn w:val="ac"/>
    <w:uiPriority w:val="60"/>
    <w:rsid w:val="00173E1B"/>
    <w:pPr>
      <w:spacing w:after="0" w:line="240" w:lineRule="auto"/>
    </w:pPr>
    <w:rPr>
      <w:rFonts w:ascii="Times New Roman" w:eastAsia="Times New Roman" w:hAnsi="Times New Roman"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7">
    <w:name w:val="Light List Accent 3"/>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Grafik">
    <w:name w:val="Grafik"/>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WW-20">
    <w:name w:val="WW-Основной текст с отступом 2"/>
    <w:basedOn w:val="a8"/>
    <w:uiPriority w:val="99"/>
    <w:rsid w:val="00173E1B"/>
    <w:pPr>
      <w:spacing w:after="0" w:line="240" w:lineRule="auto"/>
      <w:ind w:firstLine="900"/>
      <w:jc w:val="both"/>
    </w:pPr>
    <w:rPr>
      <w:rFonts w:ascii="Times New Roman" w:eastAsia="Times New Roman" w:hAnsi="Times New Roman" w:cs="Times New Roman"/>
      <w:sz w:val="24"/>
      <w:szCs w:val="20"/>
      <w:lang w:val="ru-RU" w:eastAsia="ru-RU"/>
    </w:rPr>
  </w:style>
  <w:style w:type="character" w:customStyle="1" w:styleId="10pt0">
    <w:name w:val="Основной текст + 10 pt;Полужирный"/>
    <w:rsid w:val="00173E1B"/>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selc">
    <w:name w:val="selc"/>
    <w:rsid w:val="00173E1B"/>
    <w:rPr>
      <w:rFonts w:cs="Times New Roman"/>
    </w:rPr>
  </w:style>
  <w:style w:type="paragraph" w:customStyle="1" w:styleId="affffffffffffffffffffffffff8">
    <w:name w:val="Раздел"/>
    <w:basedOn w:val="affff6"/>
    <w:link w:val="affffffffffffffffffffffffff9"/>
    <w:qFormat/>
    <w:rsid w:val="00173E1B"/>
    <w:pPr>
      <w:widowControl/>
      <w:spacing w:before="100" w:beforeAutospacing="1" w:after="100" w:afterAutospacing="1" w:line="240" w:lineRule="auto"/>
      <w:jc w:val="center"/>
    </w:pPr>
    <w:rPr>
      <w:rFonts w:ascii="Times New Roman" w:eastAsia="Times New Roman" w:hAnsi="Times New Roman" w:cs="Times New Roman"/>
      <w:i w:val="0"/>
      <w:color w:val="auto"/>
      <w:lang w:val="x-none" w:eastAsia="x-none"/>
    </w:rPr>
  </w:style>
  <w:style w:type="character" w:customStyle="1" w:styleId="affffffffffffffffffffffffff9">
    <w:name w:val="Раздел Знак"/>
    <w:link w:val="affffffffffffffffffffffffff8"/>
    <w:locked/>
    <w:rsid w:val="00173E1B"/>
    <w:rPr>
      <w:rFonts w:ascii="Times New Roman" w:eastAsia="Times New Roman" w:hAnsi="Times New Roman" w:cs="Times New Roman"/>
      <w:sz w:val="24"/>
      <w:szCs w:val="24"/>
      <w:lang w:val="x-none" w:eastAsia="x-none"/>
    </w:rPr>
  </w:style>
  <w:style w:type="paragraph" w:customStyle="1" w:styleId="2fffffff4">
    <w:name w:val="Раздел 2"/>
    <w:basedOn w:val="affffffffffffffffffffffffff8"/>
    <w:link w:val="2fffffff5"/>
    <w:qFormat/>
    <w:rsid w:val="00173E1B"/>
    <w:pPr>
      <w:spacing w:before="0" w:beforeAutospacing="0" w:after="0" w:afterAutospacing="0"/>
      <w:jc w:val="left"/>
    </w:pPr>
  </w:style>
  <w:style w:type="character" w:customStyle="1" w:styleId="2fffffff5">
    <w:name w:val="Раздел 2 Знак"/>
    <w:link w:val="2fffffff4"/>
    <w:locked/>
    <w:rsid w:val="00173E1B"/>
    <w:rPr>
      <w:rFonts w:ascii="Times New Roman" w:eastAsia="Times New Roman" w:hAnsi="Times New Roman" w:cs="Times New Roman"/>
      <w:sz w:val="24"/>
      <w:szCs w:val="24"/>
      <w:lang w:val="x-none" w:eastAsia="x-none"/>
    </w:rPr>
  </w:style>
  <w:style w:type="paragraph" w:customStyle="1" w:styleId="affffffffffffffffffffffffffa">
    <w:name w:val="Перечисление"/>
    <w:basedOn w:val="2fffffff4"/>
    <w:link w:val="affffffffffffffffffffffffffb"/>
    <w:qFormat/>
    <w:rsid w:val="00173E1B"/>
    <w:pPr>
      <w:spacing w:before="120"/>
      <w:ind w:left="426" w:hanging="426"/>
      <w:jc w:val="both"/>
    </w:pPr>
    <w:rPr>
      <w:rFonts w:ascii="Cambria" w:hAnsi="Cambria"/>
    </w:rPr>
  </w:style>
  <w:style w:type="character" w:customStyle="1" w:styleId="affffffffffffffffffffffffffb">
    <w:name w:val="Перечисление Знак"/>
    <w:link w:val="affffffffffffffffffffffffffa"/>
    <w:locked/>
    <w:rsid w:val="00173E1B"/>
    <w:rPr>
      <w:rFonts w:ascii="Cambria" w:eastAsia="Times New Roman" w:hAnsi="Cambria" w:cs="Times New Roman"/>
      <w:sz w:val="24"/>
      <w:szCs w:val="24"/>
      <w:lang w:val="x-none" w:eastAsia="x-none"/>
    </w:rPr>
  </w:style>
  <w:style w:type="character" w:customStyle="1" w:styleId="PEStyleFont4">
    <w:name w:val="PEStyleFont4"/>
    <w:uiPriority w:val="99"/>
    <w:rsid w:val="00173E1B"/>
    <w:rPr>
      <w:rFonts w:ascii="Arial CYR" w:hAnsi="Arial CYR"/>
      <w:b/>
      <w:i/>
      <w:spacing w:val="0"/>
      <w:position w:val="0"/>
      <w:sz w:val="28"/>
      <w:szCs w:val="28"/>
      <w:u w:val="none"/>
    </w:rPr>
  </w:style>
  <w:style w:type="paragraph" w:customStyle="1" w:styleId="PEStylePara2">
    <w:name w:val="PEStylePara2"/>
    <w:basedOn w:val="a8"/>
    <w:next w:val="a8"/>
    <w:uiPriority w:val="99"/>
    <w:rsid w:val="00173E1B"/>
    <w:pPr>
      <w:keepNext/>
      <w:keepLines/>
      <w:spacing w:after="0" w:line="240" w:lineRule="auto"/>
      <w:jc w:val="center"/>
    </w:pPr>
    <w:rPr>
      <w:rFonts w:ascii="Courier New" w:eastAsia="MS Mincho" w:hAnsi="Courier New" w:cs="Courier New"/>
      <w:sz w:val="20"/>
      <w:szCs w:val="20"/>
      <w:lang w:val="ru-RU" w:eastAsia="ja-JP"/>
    </w:rPr>
  </w:style>
  <w:style w:type="character" w:customStyle="1" w:styleId="PEStyleFont6">
    <w:name w:val="PEStyleFont6"/>
    <w:uiPriority w:val="99"/>
    <w:rsid w:val="00173E1B"/>
    <w:rPr>
      <w:rFonts w:ascii="Arial CYR" w:hAnsi="Arial CYR"/>
      <w:b/>
      <w:spacing w:val="0"/>
      <w:position w:val="0"/>
      <w:sz w:val="16"/>
      <w:szCs w:val="16"/>
      <w:u w:val="none"/>
    </w:rPr>
  </w:style>
  <w:style w:type="character" w:customStyle="1" w:styleId="PEStyleFont8">
    <w:name w:val="PEStyleFont8"/>
    <w:uiPriority w:val="99"/>
    <w:rsid w:val="00173E1B"/>
    <w:rPr>
      <w:rFonts w:ascii="Arial CYR" w:hAnsi="Arial CYR"/>
      <w:spacing w:val="0"/>
      <w:position w:val="0"/>
      <w:sz w:val="16"/>
      <w:szCs w:val="16"/>
      <w:u w:val="none"/>
    </w:rPr>
  </w:style>
  <w:style w:type="paragraph" w:customStyle="1" w:styleId="11ff1">
    <w:name w:val="Знак Знак Знак Знак Знак Знак Знак Знак Знак Знак Знак1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1ff2">
    <w:name w:val="Знак Знак Знак Знак Знак Знак Знак Знак Знак Знак Знак1 Знак Знак Знак1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affffffffffffffffffffffffffc">
    <w:name w:val="Оглавление_"/>
    <w:link w:val="affffffffffffffffffffffffffd"/>
    <w:rsid w:val="00173E1B"/>
    <w:rPr>
      <w:spacing w:val="5"/>
      <w:shd w:val="clear" w:color="auto" w:fill="FFFFFF"/>
    </w:rPr>
  </w:style>
  <w:style w:type="character" w:customStyle="1" w:styleId="1pt">
    <w:name w:val="Оглавление + Интервал 1 pt"/>
    <w:rsid w:val="00173E1B"/>
  </w:style>
  <w:style w:type="paragraph" w:customStyle="1" w:styleId="affffffffffffffffffffffffffd">
    <w:name w:val="Оглавление"/>
    <w:basedOn w:val="a8"/>
    <w:link w:val="affffffffffffffffffffffffffc"/>
    <w:rsid w:val="00173E1B"/>
    <w:pPr>
      <w:shd w:val="clear" w:color="auto" w:fill="FFFFFF"/>
      <w:spacing w:after="0" w:line="284" w:lineRule="exact"/>
      <w:jc w:val="both"/>
    </w:pPr>
    <w:rPr>
      <w:spacing w:val="5"/>
    </w:rPr>
  </w:style>
  <w:style w:type="paragraph" w:customStyle="1" w:styleId="11ff3">
    <w:name w:val="Знак1 Знак Знак Знак Знак Знак Знак Знак 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66">
    <w:name w:val="Основной текст (16)_"/>
    <w:link w:val="167"/>
    <w:uiPriority w:val="99"/>
    <w:rsid w:val="00173E1B"/>
    <w:rPr>
      <w:rFonts w:ascii="Arial Unicode MS" w:eastAsia="Arial Unicode MS" w:hAnsi="Arial Unicode MS" w:cs="Arial Unicode MS"/>
      <w:b/>
      <w:bCs/>
      <w:sz w:val="17"/>
      <w:szCs w:val="17"/>
      <w:shd w:val="clear" w:color="auto" w:fill="FFFFFF"/>
    </w:rPr>
  </w:style>
  <w:style w:type="paragraph" w:customStyle="1" w:styleId="167">
    <w:name w:val="Основной текст (16)"/>
    <w:basedOn w:val="a8"/>
    <w:link w:val="166"/>
    <w:uiPriority w:val="99"/>
    <w:rsid w:val="00173E1B"/>
    <w:pPr>
      <w:widowControl w:val="0"/>
      <w:shd w:val="clear" w:color="auto" w:fill="FFFFFF"/>
      <w:spacing w:after="0" w:line="662" w:lineRule="exact"/>
      <w:jc w:val="center"/>
    </w:pPr>
    <w:rPr>
      <w:rFonts w:ascii="Arial Unicode MS" w:eastAsia="Arial Unicode MS" w:hAnsi="Arial Unicode MS" w:cs="Arial Unicode MS"/>
      <w:b/>
      <w:bCs/>
      <w:sz w:val="17"/>
      <w:szCs w:val="17"/>
    </w:rPr>
  </w:style>
  <w:style w:type="character" w:customStyle="1" w:styleId="5ff1">
    <w:name w:val="Основной текст (5)_"/>
    <w:link w:val="5ff2"/>
    <w:uiPriority w:val="99"/>
    <w:rsid w:val="00173E1B"/>
    <w:rPr>
      <w:rFonts w:ascii="Arial Unicode MS" w:eastAsia="Arial Unicode MS" w:hAnsi="Arial Unicode MS" w:cs="Arial Unicode MS"/>
      <w:spacing w:val="5"/>
      <w:sz w:val="15"/>
      <w:szCs w:val="15"/>
      <w:shd w:val="clear" w:color="auto" w:fill="FFFFFF"/>
    </w:rPr>
  </w:style>
  <w:style w:type="paragraph" w:customStyle="1" w:styleId="5ff2">
    <w:name w:val="Основной текст (5)"/>
    <w:basedOn w:val="a8"/>
    <w:link w:val="5ff1"/>
    <w:uiPriority w:val="99"/>
    <w:rsid w:val="00173E1B"/>
    <w:pPr>
      <w:widowControl w:val="0"/>
      <w:shd w:val="clear" w:color="auto" w:fill="FFFFFF"/>
      <w:spacing w:before="900" w:after="60" w:line="0" w:lineRule="atLeast"/>
    </w:pPr>
    <w:rPr>
      <w:rFonts w:ascii="Arial Unicode MS" w:eastAsia="Arial Unicode MS" w:hAnsi="Arial Unicode MS" w:cs="Arial Unicode MS"/>
      <w:spacing w:val="5"/>
      <w:sz w:val="15"/>
      <w:szCs w:val="15"/>
    </w:rPr>
  </w:style>
  <w:style w:type="character" w:customStyle="1" w:styleId="10pt1">
    <w:name w:val="Основной текст + 10 pt;Полужирный1"/>
    <w:rsid w:val="00173E1B"/>
    <w:rPr>
      <w:rFonts w:ascii="Times New Roman" w:eastAsia="Times New Roman" w:hAnsi="Times New Roman" w:cs="Times New Roman"/>
      <w:b/>
      <w:bCs/>
      <w:i w:val="0"/>
      <w:iCs w:val="0"/>
      <w:smallCaps w:val="0"/>
      <w:strike w:val="0"/>
      <w:snapToGrid w:val="0"/>
      <w:color w:val="000000"/>
      <w:w w:val="100"/>
      <w:position w:val="0"/>
      <w:sz w:val="20"/>
      <w:szCs w:val="20"/>
      <w:u w:val="none"/>
      <w:lang w:val="ru-RU"/>
    </w:rPr>
  </w:style>
  <w:style w:type="character" w:customStyle="1" w:styleId="FranklinGothicHeavy85pt0pt1">
    <w:name w:val="Основной текст + Franklin Gothic Heavy;8;5 pt;Полужирный;Интервал 0 pt1"/>
    <w:rsid w:val="00173E1B"/>
    <w:rPr>
      <w:rFonts w:ascii="Franklin Gothic Heavy" w:eastAsia="Franklin Gothic Heavy" w:hAnsi="Franklin Gothic Heavy" w:cs="Franklin Gothic Heavy"/>
      <w:b/>
      <w:bCs/>
      <w:i w:val="0"/>
      <w:iCs w:val="0"/>
      <w:smallCaps w:val="0"/>
      <w:strike w:val="0"/>
      <w:snapToGrid w:val="0"/>
      <w:color w:val="000000"/>
      <w:spacing w:val="9"/>
      <w:w w:val="100"/>
      <w:position w:val="0"/>
      <w:sz w:val="17"/>
      <w:szCs w:val="17"/>
      <w:u w:val="none"/>
      <w:lang w:val="ru-RU"/>
    </w:rPr>
  </w:style>
  <w:style w:type="character" w:customStyle="1" w:styleId="156">
    <w:name w:val="Основной текст (15)_"/>
    <w:link w:val="157"/>
    <w:uiPriority w:val="99"/>
    <w:rsid w:val="00173E1B"/>
    <w:rPr>
      <w:b/>
      <w:bCs/>
      <w:i/>
      <w:iCs/>
      <w:sz w:val="25"/>
      <w:szCs w:val="25"/>
      <w:shd w:val="clear" w:color="auto" w:fill="FFFFFF"/>
    </w:rPr>
  </w:style>
  <w:style w:type="paragraph" w:customStyle="1" w:styleId="157">
    <w:name w:val="Основной текст (15)"/>
    <w:basedOn w:val="a8"/>
    <w:link w:val="156"/>
    <w:uiPriority w:val="99"/>
    <w:rsid w:val="00173E1B"/>
    <w:pPr>
      <w:widowControl w:val="0"/>
      <w:shd w:val="clear" w:color="auto" w:fill="FFFFFF"/>
      <w:spacing w:before="240" w:after="0" w:line="317" w:lineRule="exact"/>
    </w:pPr>
    <w:rPr>
      <w:b/>
      <w:bCs/>
      <w:i/>
      <w:iCs/>
      <w:sz w:val="25"/>
      <w:szCs w:val="25"/>
    </w:rPr>
  </w:style>
  <w:style w:type="character" w:customStyle="1" w:styleId="4ff6">
    <w:name w:val="Колонтитул (4)_"/>
    <w:link w:val="4ff7"/>
    <w:rsid w:val="00173E1B"/>
    <w:rPr>
      <w:b/>
      <w:bCs/>
      <w:i/>
      <w:iCs/>
      <w:spacing w:val="1"/>
      <w:sz w:val="25"/>
      <w:szCs w:val="25"/>
      <w:shd w:val="clear" w:color="auto" w:fill="FFFFFF"/>
    </w:rPr>
  </w:style>
  <w:style w:type="paragraph" w:customStyle="1" w:styleId="4ff7">
    <w:name w:val="Колонтитул (4)"/>
    <w:basedOn w:val="a8"/>
    <w:link w:val="4ff6"/>
    <w:rsid w:val="00173E1B"/>
    <w:pPr>
      <w:widowControl w:val="0"/>
      <w:shd w:val="clear" w:color="auto" w:fill="FFFFFF"/>
      <w:spacing w:after="0" w:line="0" w:lineRule="atLeast"/>
    </w:pPr>
    <w:rPr>
      <w:b/>
      <w:bCs/>
      <w:i/>
      <w:iCs/>
      <w:spacing w:val="1"/>
      <w:sz w:val="25"/>
      <w:szCs w:val="25"/>
    </w:rPr>
  </w:style>
  <w:style w:type="paragraph" w:customStyle="1" w:styleId="11ff4">
    <w:name w:val="таб1.1"/>
    <w:basedOn w:val="a8"/>
    <w:rsid w:val="00173E1B"/>
    <w:pPr>
      <w:keepNext/>
      <w:snapToGrid w:val="0"/>
      <w:spacing w:after="0" w:line="240" w:lineRule="auto"/>
      <w:jc w:val="right"/>
    </w:pPr>
    <w:rPr>
      <w:rFonts w:ascii="Times New Roman" w:eastAsia="Times New Roman" w:hAnsi="Times New Roman" w:cs="Times New Roman"/>
      <w:i/>
      <w:iCs/>
      <w:sz w:val="24"/>
      <w:szCs w:val="24"/>
      <w:lang w:val="ru-RU" w:eastAsia="ru-RU"/>
    </w:rPr>
  </w:style>
  <w:style w:type="paragraph" w:customStyle="1" w:styleId="xl319">
    <w:name w:val="xl319"/>
    <w:basedOn w:val="a8"/>
    <w:rsid w:val="00173E1B"/>
    <w:pPr>
      <w:pBdr>
        <w:top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0">
    <w:name w:val="xl320"/>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1">
    <w:name w:val="xl321"/>
    <w:basedOn w:val="a8"/>
    <w:rsid w:val="00173E1B"/>
    <w:pPr>
      <w:pBdr>
        <w:top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2">
    <w:name w:val="xl322"/>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3">
    <w:name w:val="xl323"/>
    <w:basedOn w:val="a8"/>
    <w:rsid w:val="00173E1B"/>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4">
    <w:name w:val="xl324"/>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5">
    <w:name w:val="xl325"/>
    <w:basedOn w:val="a8"/>
    <w:rsid w:val="00173E1B"/>
    <w:pPr>
      <w:pBdr>
        <w:top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6">
    <w:name w:val="xl326"/>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7">
    <w:name w:val="xl327"/>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8">
    <w:name w:val="xl328"/>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9">
    <w:name w:val="xl329"/>
    <w:basedOn w:val="a8"/>
    <w:rsid w:val="00173E1B"/>
    <w:pPr>
      <w:pBdr>
        <w:top w:val="single" w:sz="8" w:space="0" w:color="auto"/>
        <w:left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0">
    <w:name w:val="xl330"/>
    <w:basedOn w:val="a8"/>
    <w:rsid w:val="00173E1B"/>
    <w:pPr>
      <w:pBdr>
        <w:top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1">
    <w:name w:val="xl331"/>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2">
    <w:name w:val="xl332"/>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3">
    <w:name w:val="xl333"/>
    <w:basedOn w:val="a8"/>
    <w:rsid w:val="00173E1B"/>
    <w:pPr>
      <w:pBdr>
        <w:top w:val="single" w:sz="8" w:space="0" w:color="auto"/>
        <w:righ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4">
    <w:name w:val="xl334"/>
    <w:basedOn w:val="a8"/>
    <w:rsid w:val="00173E1B"/>
    <w:pPr>
      <w:pBdr>
        <w:top w:val="single" w:sz="8" w:space="0" w:color="auto"/>
        <w:lef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5">
    <w:name w:val="xl335"/>
    <w:basedOn w:val="a8"/>
    <w:rsid w:val="00173E1B"/>
    <w:pPr>
      <w:pBdr>
        <w:top w:val="single" w:sz="8" w:space="0" w:color="auto"/>
        <w:left w:val="single" w:sz="8" w:space="0" w:color="auto"/>
        <w:bottom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6">
    <w:name w:val="xl33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7">
    <w:name w:val="xl337"/>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8">
    <w:name w:val="xl338"/>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9">
    <w:name w:val="xl339"/>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0">
    <w:name w:val="xl340"/>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41">
    <w:name w:val="xl341"/>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2">
    <w:name w:val="xl342"/>
    <w:basedOn w:val="a8"/>
    <w:rsid w:val="00173E1B"/>
    <w:pPr>
      <w:pBdr>
        <w:bottom w:val="single" w:sz="8"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3">
    <w:name w:val="xl343"/>
    <w:basedOn w:val="a8"/>
    <w:rsid w:val="00173E1B"/>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4">
    <w:name w:val="xl344"/>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5">
    <w:name w:val="xl345"/>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6">
    <w:name w:val="xl34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7">
    <w:name w:val="xl347"/>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8">
    <w:name w:val="xl348"/>
    <w:basedOn w:val="a8"/>
    <w:rsid w:val="00173E1B"/>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9">
    <w:name w:val="xl349"/>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0">
    <w:name w:val="xl350"/>
    <w:basedOn w:val="a8"/>
    <w:rsid w:val="00173E1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1">
    <w:name w:val="xl351"/>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2">
    <w:name w:val="xl352"/>
    <w:basedOn w:val="a8"/>
    <w:rsid w:val="00173E1B"/>
    <w:pPr>
      <w:pBdr>
        <w:top w:val="single" w:sz="12" w:space="0" w:color="auto"/>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3">
    <w:name w:val="xl353"/>
    <w:basedOn w:val="a8"/>
    <w:rsid w:val="00173E1B"/>
    <w:pPr>
      <w:pBdr>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4">
    <w:name w:val="xl354"/>
    <w:basedOn w:val="a8"/>
    <w:rsid w:val="00173E1B"/>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5">
    <w:name w:val="xl355"/>
    <w:basedOn w:val="a8"/>
    <w:rsid w:val="00173E1B"/>
    <w:pPr>
      <w:pBdr>
        <w:top w:val="single" w:sz="12"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6">
    <w:name w:val="xl356"/>
    <w:basedOn w:val="a8"/>
    <w:rsid w:val="00173E1B"/>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7">
    <w:name w:val="xl357"/>
    <w:basedOn w:val="a8"/>
    <w:rsid w:val="00173E1B"/>
    <w:pPr>
      <w:pBdr>
        <w:top w:val="single" w:sz="12" w:space="0" w:color="auto"/>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8">
    <w:name w:val="xl358"/>
    <w:basedOn w:val="a8"/>
    <w:rsid w:val="00173E1B"/>
    <w:pPr>
      <w:pBdr>
        <w:top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9">
    <w:name w:val="xl359"/>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0">
    <w:name w:val="xl360"/>
    <w:basedOn w:val="a8"/>
    <w:rsid w:val="00173E1B"/>
    <w:pP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1">
    <w:name w:val="xl361"/>
    <w:basedOn w:val="a8"/>
    <w:rsid w:val="00173E1B"/>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2">
    <w:name w:val="xl362"/>
    <w:basedOn w:val="a8"/>
    <w:rsid w:val="00173E1B"/>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3">
    <w:name w:val="xl363"/>
    <w:basedOn w:val="a8"/>
    <w:rsid w:val="00173E1B"/>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4">
    <w:name w:val="xl364"/>
    <w:basedOn w:val="a8"/>
    <w:rsid w:val="00173E1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5">
    <w:name w:val="xl365"/>
    <w:basedOn w:val="a8"/>
    <w:rsid w:val="00173E1B"/>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6">
    <w:name w:val="xl366"/>
    <w:basedOn w:val="a8"/>
    <w:rsid w:val="00173E1B"/>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7">
    <w:name w:val="xl367"/>
    <w:basedOn w:val="a8"/>
    <w:rsid w:val="00173E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8">
    <w:name w:val="xl368"/>
    <w:basedOn w:val="a8"/>
    <w:rsid w:val="00173E1B"/>
    <w:pPr>
      <w:pBdr>
        <w:left w:val="single" w:sz="8" w:space="0" w:color="000000"/>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9">
    <w:name w:val="xl369"/>
    <w:basedOn w:val="a8"/>
    <w:rsid w:val="00173E1B"/>
    <w:pPr>
      <w:pBdr>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0">
    <w:name w:val="xl370"/>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1">
    <w:name w:val="xl371"/>
    <w:basedOn w:val="a8"/>
    <w:rsid w:val="00173E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2">
    <w:name w:val="xl372"/>
    <w:basedOn w:val="a8"/>
    <w:rsid w:val="00173E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3">
    <w:name w:val="xl373"/>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4">
    <w:name w:val="xl374"/>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5">
    <w:name w:val="xl375"/>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6">
    <w:name w:val="xl376"/>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7">
    <w:name w:val="xl377"/>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8">
    <w:name w:val="xl378"/>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9">
    <w:name w:val="xl379"/>
    <w:basedOn w:val="a8"/>
    <w:rsid w:val="00173E1B"/>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0">
    <w:name w:val="xl380"/>
    <w:basedOn w:val="a8"/>
    <w:rsid w:val="00173E1B"/>
    <w:pPr>
      <w:pBdr>
        <w:top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1">
    <w:name w:val="xl381"/>
    <w:basedOn w:val="a8"/>
    <w:rsid w:val="00173E1B"/>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table" w:customStyle="1" w:styleId="22b">
    <w:name w:val="Сетка таблицы2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Таблица-сетка 2 — акцент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irst2">
    <w:name w:val="fir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10">
    <w:name w:val="a1"/>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30">
    <w:name w:val="a3"/>
    <w:rsid w:val="00173E1B"/>
  </w:style>
  <w:style w:type="character" w:customStyle="1" w:styleId="spelle">
    <w:name w:val="spelle"/>
    <w:rsid w:val="00173E1B"/>
  </w:style>
  <w:style w:type="character" w:customStyle="1" w:styleId="grame">
    <w:name w:val="grame"/>
    <w:rsid w:val="00173E1B"/>
  </w:style>
  <w:style w:type="character" w:customStyle="1" w:styleId="6Exact">
    <w:name w:val="Основной текст (6) Exact"/>
    <w:rsid w:val="00173E1B"/>
    <w:rPr>
      <w:rFonts w:ascii="Segoe UI" w:eastAsia="Segoe UI" w:hAnsi="Segoe UI" w:cs="Segoe UI"/>
      <w:b w:val="0"/>
      <w:bCs w:val="0"/>
      <w:i w:val="0"/>
      <w:iCs w:val="0"/>
      <w:smallCaps w:val="0"/>
      <w:strike w:val="0"/>
      <w:spacing w:val="-10"/>
      <w:sz w:val="21"/>
      <w:szCs w:val="21"/>
      <w:u w:val="none"/>
    </w:rPr>
  </w:style>
  <w:style w:type="table" w:customStyle="1" w:styleId="41b">
    <w:name w:val="Сетка таблицы41"/>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4">
    <w:name w:val="WW8Num9z4"/>
    <w:rsid w:val="00173E1B"/>
  </w:style>
  <w:style w:type="character" w:customStyle="1" w:styleId="WW8Num9z5">
    <w:name w:val="WW8Num9z5"/>
    <w:rsid w:val="00173E1B"/>
  </w:style>
  <w:style w:type="character" w:customStyle="1" w:styleId="WW8Num9z6">
    <w:name w:val="WW8Num9z6"/>
    <w:rsid w:val="00173E1B"/>
  </w:style>
  <w:style w:type="character" w:customStyle="1" w:styleId="WW8Num9z7">
    <w:name w:val="WW8Num9z7"/>
    <w:rsid w:val="00173E1B"/>
  </w:style>
  <w:style w:type="character" w:customStyle="1" w:styleId="WW8Num9z8">
    <w:name w:val="WW8Num9z8"/>
    <w:rsid w:val="00173E1B"/>
  </w:style>
  <w:style w:type="character" w:customStyle="1" w:styleId="affffffffffffffffffffffffffe">
    <w:name w:val="Маркеры списка"/>
    <w:uiPriority w:val="99"/>
    <w:rsid w:val="00173E1B"/>
    <w:rPr>
      <w:rFonts w:ascii="OpenSymbol" w:eastAsia="OpenSymbol" w:hAnsi="OpenSymbol" w:cs="OpenSymbol"/>
    </w:rPr>
  </w:style>
  <w:style w:type="table" w:customStyle="1" w:styleId="3-11">
    <w:name w:val="Средняя сетка 3 - Акцент 11"/>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fffffffffffffffffffffffffff">
    <w:name w:val="ТОЛЬКО ТЕКСТ"/>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customStyle="1" w:styleId="art">
    <w:name w:val="art"/>
    <w:basedOn w:val="a8"/>
    <w:rsid w:val="00173E1B"/>
    <w:pPr>
      <w:spacing w:before="90" w:after="120" w:line="240" w:lineRule="auto"/>
      <w:ind w:firstLine="300"/>
      <w:jc w:val="both"/>
    </w:pPr>
    <w:rPr>
      <w:rFonts w:ascii="Microsoft Sans Serif" w:eastAsia="Times New Roman" w:hAnsi="Microsoft Sans Serif" w:cs="Microsoft Sans Serif"/>
      <w:sz w:val="20"/>
      <w:szCs w:val="20"/>
      <w:lang w:val="ru-RU" w:eastAsia="ru-RU"/>
    </w:rPr>
  </w:style>
  <w:style w:type="character" w:customStyle="1" w:styleId="6f6">
    <w:name w:val="Основной текст (6)_"/>
    <w:link w:val="6f7"/>
    <w:uiPriority w:val="99"/>
    <w:rsid w:val="00173E1B"/>
    <w:rPr>
      <w:rFonts w:ascii="Arial" w:hAnsi="Arial" w:cs="Arial"/>
      <w:noProof/>
      <w:sz w:val="18"/>
      <w:szCs w:val="18"/>
      <w:shd w:val="clear" w:color="auto" w:fill="FFFFFF"/>
    </w:rPr>
  </w:style>
  <w:style w:type="paragraph" w:customStyle="1" w:styleId="6f7">
    <w:name w:val="Основной текст (6)"/>
    <w:basedOn w:val="a8"/>
    <w:link w:val="6f6"/>
    <w:uiPriority w:val="99"/>
    <w:rsid w:val="00173E1B"/>
    <w:pPr>
      <w:shd w:val="clear" w:color="auto" w:fill="FFFFFF"/>
      <w:spacing w:after="0" w:line="240" w:lineRule="atLeast"/>
      <w:jc w:val="center"/>
    </w:pPr>
    <w:rPr>
      <w:rFonts w:ascii="Arial" w:hAnsi="Arial" w:cs="Arial"/>
      <w:noProof/>
      <w:sz w:val="18"/>
      <w:szCs w:val="18"/>
    </w:rPr>
  </w:style>
  <w:style w:type="table" w:customStyle="1" w:styleId="-221">
    <w:name w:val="Таблица-сетка 2 — акцент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
    <w:name w:val="Список-таблица 5 темная — акцент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
    <w:name w:val="Таблица-сетка 1 светлая — акцент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
    <w:name w:val="Список-таблица 3 — акцент 6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3310">
    <w:name w:val="Таблица-сетк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
    <w:name w:val="Таблица-сетка 4 — акцент 32"/>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
    <w:name w:val="Таблица-сетка 4 — акцент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
    <w:name w:val="Таблица-сетка 2 — акцент 12"/>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1">
    <w:name w:val="Светлая заливка - Акцент 61"/>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21">
    <w:name w:val="Таблица-сетка 1 светлая — акцент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10">
    <w:name w:val="Светлый список - Акцент 51"/>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3">
    <w:name w:val="Светлая заливка - Акцент 21"/>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1ffffffffff1">
    <w:name w:val="Сильная ссылка1"/>
    <w:uiPriority w:val="32"/>
    <w:qFormat/>
    <w:rsid w:val="00173E1B"/>
    <w:rPr>
      <w:b/>
      <w:bCs/>
      <w:smallCaps/>
      <w:color w:val="4F81BD"/>
      <w:spacing w:val="5"/>
    </w:rPr>
  </w:style>
  <w:style w:type="table" w:customStyle="1" w:styleId="2-51">
    <w:name w:val="Средняя заливка 2 - Акцент 51"/>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CharChar0">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8"/>
    <w:rsid w:val="00173E1B"/>
    <w:pPr>
      <w:spacing w:after="0" w:line="240" w:lineRule="atLeast"/>
      <w:ind w:firstLine="284"/>
    </w:pPr>
    <w:rPr>
      <w:rFonts w:ascii="Verdana" w:eastAsia="Calibri" w:hAnsi="Verdana" w:cs="Verdana"/>
      <w:bCs/>
      <w:sz w:val="20"/>
      <w:szCs w:val="16"/>
      <w:lang w:val="en-US"/>
    </w:rPr>
  </w:style>
  <w:style w:type="paragraph" w:customStyle="1" w:styleId="z-10">
    <w:name w:val="z-Конец формы1"/>
    <w:basedOn w:val="a8"/>
    <w:next w:val="a8"/>
    <w:hidden/>
    <w:rsid w:val="00173E1B"/>
    <w:pPr>
      <w:pBdr>
        <w:top w:val="single" w:sz="6" w:space="1" w:color="auto"/>
      </w:pBdr>
      <w:spacing w:after="0" w:line="240" w:lineRule="atLeast"/>
      <w:ind w:firstLine="284"/>
      <w:jc w:val="center"/>
    </w:pPr>
    <w:rPr>
      <w:rFonts w:ascii="Arial" w:eastAsia="Calibri" w:hAnsi="Arial" w:cs="Arial"/>
      <w:bCs/>
      <w:vanish/>
      <w:sz w:val="24"/>
      <w:szCs w:val="16"/>
      <w:lang w:val="ru-RU"/>
    </w:rPr>
  </w:style>
  <w:style w:type="character" w:customStyle="1" w:styleId="FontStyle59">
    <w:name w:val="Font Style59"/>
    <w:rsid w:val="00173E1B"/>
    <w:rPr>
      <w:rFonts w:ascii="Times New Roman" w:hAnsi="Times New Roman" w:cs="Times New Roman"/>
      <w:sz w:val="24"/>
      <w:szCs w:val="24"/>
    </w:rPr>
  </w:style>
  <w:style w:type="character" w:customStyle="1" w:styleId="2fffffff6">
    <w:name w:val="Основной текст + Полужирный2"/>
    <w:aliases w:val="Курсив1"/>
    <w:uiPriority w:val="99"/>
    <w:rsid w:val="00173E1B"/>
    <w:rPr>
      <w:rFonts w:ascii="Arial" w:hAnsi="Arial" w:cs="Arial"/>
      <w:b/>
      <w:bCs/>
      <w:i/>
      <w:iCs/>
      <w:spacing w:val="0"/>
      <w:sz w:val="22"/>
      <w:szCs w:val="22"/>
    </w:rPr>
  </w:style>
  <w:style w:type="character" w:customStyle="1" w:styleId="12a">
    <w:name w:val="Заголовок №12"/>
    <w:uiPriority w:val="99"/>
    <w:rsid w:val="00173E1B"/>
  </w:style>
  <w:style w:type="character" w:customStyle="1" w:styleId="37pt">
    <w:name w:val="Основной текст (3) + 7 pt"/>
    <w:uiPriority w:val="99"/>
    <w:rsid w:val="00173E1B"/>
    <w:rPr>
      <w:rFonts w:ascii="Arial" w:hAnsi="Arial" w:cs="Arial"/>
      <w:sz w:val="14"/>
      <w:szCs w:val="14"/>
      <w:shd w:val="clear" w:color="auto" w:fill="FFFFFF"/>
      <w:lang w:val="en-US" w:eastAsia="en-US"/>
    </w:rPr>
  </w:style>
  <w:style w:type="character" w:customStyle="1" w:styleId="12b">
    <w:name w:val="Заголовок №1 (2)_"/>
    <w:link w:val="1210"/>
    <w:uiPriority w:val="99"/>
    <w:rsid w:val="00173E1B"/>
    <w:rPr>
      <w:rFonts w:ascii="Arial" w:hAnsi="Arial" w:cs="Arial"/>
      <w:b/>
      <w:bCs/>
      <w:i/>
      <w:iCs/>
      <w:shd w:val="clear" w:color="auto" w:fill="FFFFFF"/>
    </w:rPr>
  </w:style>
  <w:style w:type="character" w:customStyle="1" w:styleId="12c">
    <w:name w:val="Заголовок №1 (2)"/>
    <w:uiPriority w:val="99"/>
    <w:rsid w:val="00173E1B"/>
  </w:style>
  <w:style w:type="character" w:customStyle="1" w:styleId="107">
    <w:name w:val="Основной текст (10)_"/>
    <w:link w:val="108"/>
    <w:uiPriority w:val="99"/>
    <w:rsid w:val="00173E1B"/>
    <w:rPr>
      <w:rFonts w:ascii="Arial" w:hAnsi="Arial" w:cs="Arial"/>
      <w:noProof/>
      <w:sz w:val="19"/>
      <w:szCs w:val="19"/>
      <w:shd w:val="clear" w:color="auto" w:fill="FFFFFF"/>
    </w:rPr>
  </w:style>
  <w:style w:type="character" w:customStyle="1" w:styleId="38pt">
    <w:name w:val="Основной текст (3) + 8 pt"/>
    <w:uiPriority w:val="99"/>
    <w:rsid w:val="00173E1B"/>
    <w:rPr>
      <w:rFonts w:ascii="Arial" w:hAnsi="Arial" w:cs="Arial"/>
      <w:noProof/>
      <w:sz w:val="16"/>
      <w:szCs w:val="16"/>
      <w:shd w:val="clear" w:color="auto" w:fill="FFFFFF"/>
    </w:rPr>
  </w:style>
  <w:style w:type="character" w:customStyle="1" w:styleId="8f1">
    <w:name w:val="Основной текст (8)_"/>
    <w:link w:val="8f2"/>
    <w:uiPriority w:val="99"/>
    <w:rsid w:val="00173E1B"/>
    <w:rPr>
      <w:rFonts w:ascii="Arial" w:hAnsi="Arial" w:cs="Arial"/>
      <w:noProof/>
      <w:sz w:val="18"/>
      <w:szCs w:val="18"/>
      <w:shd w:val="clear" w:color="auto" w:fill="FFFFFF"/>
    </w:rPr>
  </w:style>
  <w:style w:type="paragraph" w:customStyle="1" w:styleId="21f4">
    <w:name w:val="Основной текст (2)1"/>
    <w:basedOn w:val="a8"/>
    <w:rsid w:val="00173E1B"/>
    <w:pPr>
      <w:shd w:val="clear" w:color="auto" w:fill="FFFFFF"/>
      <w:spacing w:after="180" w:line="240" w:lineRule="atLeast"/>
      <w:ind w:firstLine="284"/>
    </w:pPr>
    <w:rPr>
      <w:rFonts w:ascii="Arial" w:eastAsia="Calibri" w:hAnsi="Arial" w:cs="Arial"/>
      <w:bCs/>
      <w:i/>
      <w:iCs/>
      <w:sz w:val="17"/>
      <w:szCs w:val="17"/>
      <w:lang w:val="ru-RU"/>
    </w:rPr>
  </w:style>
  <w:style w:type="paragraph" w:customStyle="1" w:styleId="11ff5">
    <w:name w:val="Заголовок №11"/>
    <w:basedOn w:val="a8"/>
    <w:uiPriority w:val="99"/>
    <w:rsid w:val="00173E1B"/>
    <w:pPr>
      <w:shd w:val="clear" w:color="auto" w:fill="FFFFFF"/>
      <w:spacing w:before="180" w:after="180" w:line="288" w:lineRule="exact"/>
      <w:ind w:firstLine="700"/>
      <w:jc w:val="both"/>
      <w:outlineLvl w:val="0"/>
    </w:pPr>
    <w:rPr>
      <w:rFonts w:ascii="Arial" w:eastAsia="Times New Roman" w:hAnsi="Arial" w:cs="Times New Roman"/>
      <w:b/>
      <w:bCs/>
      <w:sz w:val="20"/>
      <w:szCs w:val="20"/>
      <w:lang w:val="x-none" w:eastAsia="x-none"/>
    </w:rPr>
  </w:style>
  <w:style w:type="paragraph" w:customStyle="1" w:styleId="516">
    <w:name w:val="Основной текст (5)1"/>
    <w:basedOn w:val="a8"/>
    <w:uiPriority w:val="99"/>
    <w:rsid w:val="00173E1B"/>
    <w:pPr>
      <w:shd w:val="clear" w:color="auto" w:fill="FFFFFF"/>
      <w:spacing w:after="0" w:line="240" w:lineRule="atLeast"/>
      <w:ind w:firstLine="284"/>
      <w:jc w:val="both"/>
    </w:pPr>
    <w:rPr>
      <w:rFonts w:ascii="Arial" w:eastAsia="Calibri" w:hAnsi="Arial" w:cs="Arial"/>
      <w:b/>
      <w:lang w:val="ru-RU"/>
    </w:rPr>
  </w:style>
  <w:style w:type="paragraph" w:customStyle="1" w:styleId="31f2">
    <w:name w:val="Основной текст (3)1"/>
    <w:basedOn w:val="a8"/>
    <w:rsid w:val="00173E1B"/>
    <w:pPr>
      <w:shd w:val="clear" w:color="auto" w:fill="FFFFFF"/>
      <w:spacing w:after="0" w:line="240" w:lineRule="atLeast"/>
      <w:ind w:firstLine="284"/>
    </w:pPr>
    <w:rPr>
      <w:rFonts w:ascii="Arial" w:eastAsia="Times New Roman" w:hAnsi="Arial" w:cs="Times New Roman"/>
      <w:sz w:val="19"/>
      <w:szCs w:val="19"/>
      <w:lang w:val="x-none" w:eastAsia="x-none"/>
    </w:rPr>
  </w:style>
  <w:style w:type="paragraph" w:customStyle="1" w:styleId="1210">
    <w:name w:val="Заголовок №1 (2)1"/>
    <w:basedOn w:val="a8"/>
    <w:link w:val="12b"/>
    <w:uiPriority w:val="99"/>
    <w:rsid w:val="00173E1B"/>
    <w:pPr>
      <w:shd w:val="clear" w:color="auto" w:fill="FFFFFF"/>
      <w:spacing w:after="360" w:line="240" w:lineRule="atLeast"/>
      <w:ind w:firstLine="284"/>
      <w:jc w:val="both"/>
      <w:outlineLvl w:val="0"/>
    </w:pPr>
    <w:rPr>
      <w:rFonts w:ascii="Arial" w:hAnsi="Arial" w:cs="Arial"/>
      <w:b/>
      <w:bCs/>
      <w:i/>
      <w:iCs/>
    </w:rPr>
  </w:style>
  <w:style w:type="paragraph" w:customStyle="1" w:styleId="108">
    <w:name w:val="Основной текст (10)"/>
    <w:basedOn w:val="a8"/>
    <w:link w:val="107"/>
    <w:uiPriority w:val="99"/>
    <w:rsid w:val="00173E1B"/>
    <w:pPr>
      <w:shd w:val="clear" w:color="auto" w:fill="FFFFFF"/>
      <w:spacing w:after="0" w:line="240" w:lineRule="atLeast"/>
      <w:ind w:firstLine="284"/>
    </w:pPr>
    <w:rPr>
      <w:rFonts w:ascii="Arial" w:hAnsi="Arial" w:cs="Arial"/>
      <w:noProof/>
      <w:sz w:val="19"/>
      <w:szCs w:val="19"/>
    </w:rPr>
  </w:style>
  <w:style w:type="paragraph" w:customStyle="1" w:styleId="8f2">
    <w:name w:val="Основной текст (8)"/>
    <w:basedOn w:val="a8"/>
    <w:link w:val="8f1"/>
    <w:uiPriority w:val="99"/>
    <w:rsid w:val="00173E1B"/>
    <w:pPr>
      <w:shd w:val="clear" w:color="auto" w:fill="FFFFFF"/>
      <w:spacing w:after="0" w:line="240" w:lineRule="atLeast"/>
      <w:ind w:firstLine="284"/>
    </w:pPr>
    <w:rPr>
      <w:rFonts w:ascii="Arial" w:hAnsi="Arial" w:cs="Arial"/>
      <w:noProof/>
      <w:sz w:val="18"/>
      <w:szCs w:val="18"/>
    </w:rPr>
  </w:style>
  <w:style w:type="character" w:customStyle="1" w:styleId="2fffffff7">
    <w:name w:val="Основной текст (2) + Не курсив"/>
    <w:rsid w:val="00173E1B"/>
    <w:rPr>
      <w:rFonts w:ascii="Arial" w:eastAsia="Arial" w:hAnsi="Arial" w:cs="Arial"/>
      <w:b w:val="0"/>
      <w:bCs w:val="0"/>
      <w:i/>
      <w:iCs/>
      <w:smallCaps w:val="0"/>
      <w:strike w:val="0"/>
      <w:color w:val="000000"/>
      <w:spacing w:val="0"/>
      <w:w w:val="100"/>
      <w:position w:val="0"/>
      <w:sz w:val="20"/>
      <w:szCs w:val="20"/>
      <w:u w:val="none"/>
      <w:lang w:val="ru-RU"/>
    </w:rPr>
  </w:style>
  <w:style w:type="table" w:customStyle="1" w:styleId="-421">
    <w:name w:val="Таблица-сетка 4 — акцент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1">
    <w:name w:val="Средний список 1 - Акцент 31"/>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21f5">
    <w:name w:val="Цитата 21"/>
    <w:basedOn w:val="a8"/>
    <w:next w:val="a8"/>
    <w:uiPriority w:val="29"/>
    <w:qFormat/>
    <w:rsid w:val="00173E1B"/>
    <w:pPr>
      <w:spacing w:after="0" w:line="240" w:lineRule="atLeast"/>
      <w:ind w:firstLine="284"/>
    </w:pPr>
    <w:rPr>
      <w:rFonts w:ascii="Times New Roman" w:eastAsia="Calibri" w:hAnsi="Times New Roman" w:cs="Times New Roman"/>
      <w:bCs/>
      <w:i/>
      <w:sz w:val="24"/>
      <w:szCs w:val="24"/>
      <w:lang w:val="ru-RU"/>
    </w:rPr>
  </w:style>
  <w:style w:type="paragraph" w:customStyle="1" w:styleId="1ffffffffff2">
    <w:name w:val="Выделенная цитата1"/>
    <w:basedOn w:val="a8"/>
    <w:next w:val="a8"/>
    <w:uiPriority w:val="30"/>
    <w:qFormat/>
    <w:rsid w:val="00173E1B"/>
    <w:pPr>
      <w:spacing w:after="0" w:line="240" w:lineRule="atLeast"/>
      <w:ind w:left="720" w:right="720" w:firstLine="284"/>
    </w:pPr>
    <w:rPr>
      <w:rFonts w:ascii="Times New Roman" w:eastAsia="Calibri" w:hAnsi="Times New Roman" w:cs="Times New Roman"/>
      <w:b/>
      <w:bCs/>
      <w:i/>
      <w:sz w:val="24"/>
      <w:lang w:val="ru-RU"/>
    </w:rPr>
  </w:style>
  <w:style w:type="character" w:customStyle="1" w:styleId="1ffffffffff3">
    <w:name w:val="Слабое выделение1"/>
    <w:uiPriority w:val="19"/>
    <w:qFormat/>
    <w:rsid w:val="00173E1B"/>
    <w:rPr>
      <w:i/>
      <w:color w:val="5A5A5A"/>
    </w:rPr>
  </w:style>
  <w:style w:type="character" w:customStyle="1" w:styleId="1ffffffffff4">
    <w:name w:val="Название книги1"/>
    <w:uiPriority w:val="33"/>
    <w:qFormat/>
    <w:rsid w:val="00173E1B"/>
    <w:rPr>
      <w:rFonts w:ascii="Cambria" w:eastAsia="Times New Roman" w:hAnsi="Cambria"/>
      <w:b/>
      <w:i/>
      <w:sz w:val="24"/>
      <w:szCs w:val="24"/>
    </w:rPr>
  </w:style>
  <w:style w:type="character" w:customStyle="1" w:styleId="18">
    <w:name w:val="Оглавление 1 Знак"/>
    <w:aliases w:val="Бауржан Знак"/>
    <w:link w:val="17"/>
    <w:uiPriority w:val="39"/>
    <w:locked/>
    <w:rsid w:val="00173E1B"/>
    <w:rPr>
      <w:rFonts w:ascii="Times New Roman" w:eastAsia="Times New Roman" w:hAnsi="Times New Roman" w:cs="Times New Roman"/>
      <w:b/>
      <w:bCs/>
      <w:noProof/>
      <w:lang w:val="ru-RU" w:eastAsia="ru-KZ"/>
    </w:rPr>
  </w:style>
  <w:style w:type="paragraph" w:customStyle="1" w:styleId="1ffffffffff5">
    <w:name w:val="Заголовок_Центр 1"/>
    <w:basedOn w:val="11"/>
    <w:link w:val="1ffffffffff6"/>
    <w:uiPriority w:val="99"/>
    <w:rsid w:val="00173E1B"/>
    <w:pPr>
      <w:keepLines w:val="0"/>
      <w:numPr>
        <w:numId w:val="0"/>
      </w:numPr>
      <w:spacing w:before="240" w:after="60" w:line="240" w:lineRule="atLeast"/>
      <w:ind w:firstLine="284"/>
      <w:jc w:val="center"/>
    </w:pPr>
    <w:rPr>
      <w:rFonts w:ascii="Times New Roman" w:hAnsi="Times New Roman"/>
      <w:bCs w:val="0"/>
      <w:color w:val="0070C0"/>
      <w:kern w:val="32"/>
      <w:sz w:val="24"/>
      <w:lang w:val="x-none" w:eastAsia="en-US"/>
    </w:rPr>
  </w:style>
  <w:style w:type="character" w:customStyle="1" w:styleId="1ffffffffff6">
    <w:name w:val="Заголовок_Центр 1 Знак"/>
    <w:link w:val="1ffffffffff5"/>
    <w:uiPriority w:val="99"/>
    <w:locked/>
    <w:rsid w:val="00173E1B"/>
    <w:rPr>
      <w:rFonts w:ascii="Times New Roman" w:eastAsia="Times New Roman" w:hAnsi="Times New Roman" w:cs="Times New Roman"/>
      <w:b/>
      <w:color w:val="0070C0"/>
      <w:kern w:val="32"/>
      <w:sz w:val="24"/>
      <w:szCs w:val="28"/>
      <w:lang w:val="x-none"/>
    </w:rPr>
  </w:style>
  <w:style w:type="paragraph" w:customStyle="1" w:styleId="afffffffffffffffffffffffffff0">
    <w:name w:val="Абзац с интервалом"/>
    <w:basedOn w:val="a8"/>
    <w:uiPriority w:val="99"/>
    <w:rsid w:val="00173E1B"/>
    <w:pPr>
      <w:spacing w:after="120" w:line="240" w:lineRule="atLeast"/>
      <w:ind w:firstLine="284"/>
      <w:jc w:val="both"/>
    </w:pPr>
    <w:rPr>
      <w:rFonts w:ascii="Arial" w:eastAsia="Calibri" w:hAnsi="Arial" w:cs="Arial"/>
      <w:bCs/>
      <w:sz w:val="24"/>
      <w:szCs w:val="24"/>
      <w:lang w:val="ru-RU"/>
    </w:rPr>
  </w:style>
  <w:style w:type="paragraph" w:customStyle="1" w:styleId="TimesNewRoman1">
    <w:name w:val="Стиль Абзац маркерованный + Times New Roman"/>
    <w:basedOn w:val="a8"/>
    <w:uiPriority w:val="99"/>
    <w:rsid w:val="00173E1B"/>
    <w:pPr>
      <w:tabs>
        <w:tab w:val="num" w:pos="1492"/>
      </w:tabs>
      <w:spacing w:after="0" w:line="240" w:lineRule="atLeast"/>
      <w:ind w:left="1492" w:hanging="360"/>
      <w:jc w:val="both"/>
    </w:pPr>
    <w:rPr>
      <w:rFonts w:ascii="Times New Roman" w:eastAsia="Calibri" w:hAnsi="Times New Roman" w:cs="Times New Roman"/>
      <w:bCs/>
      <w:sz w:val="24"/>
      <w:szCs w:val="24"/>
      <w:lang w:val="ru-RU"/>
    </w:rPr>
  </w:style>
  <w:style w:type="paragraph" w:customStyle="1" w:styleId="Heading41">
    <w:name w:val="Heading 41"/>
    <w:basedOn w:val="a8"/>
    <w:next w:val="a8"/>
    <w:uiPriority w:val="99"/>
    <w:rsid w:val="00173E1B"/>
    <w:pPr>
      <w:keepNext/>
      <w:spacing w:after="0" w:line="240" w:lineRule="atLeast"/>
      <w:ind w:firstLine="284"/>
      <w:jc w:val="center"/>
      <w:outlineLvl w:val="3"/>
    </w:pPr>
    <w:rPr>
      <w:rFonts w:ascii="Times New Roman" w:eastAsia="Calibri" w:hAnsi="Times New Roman" w:cs="Times New Roman"/>
      <w:b/>
      <w:sz w:val="24"/>
      <w:szCs w:val="24"/>
      <w:lang w:val="ru-RU"/>
    </w:rPr>
  </w:style>
  <w:style w:type="character" w:customStyle="1" w:styleId="FootnoteTextChar1">
    <w:name w:val="Footnote Text Char1"/>
    <w:uiPriority w:val="99"/>
    <w:semiHidden/>
    <w:rsid w:val="00173E1B"/>
    <w:rPr>
      <w:rFonts w:eastAsia="Times New Roman"/>
      <w:sz w:val="20"/>
      <w:szCs w:val="20"/>
    </w:rPr>
  </w:style>
  <w:style w:type="paragraph" w:customStyle="1" w:styleId="1ffffffffff7">
    <w:name w:val="Стиль Заголовок 1"/>
    <w:aliases w:val="section:1 + Times New Roman Перед:  5 пт После:..."/>
    <w:basedOn w:val="11"/>
    <w:rsid w:val="00173E1B"/>
    <w:pPr>
      <w:keepLines w:val="0"/>
      <w:widowControl w:val="0"/>
      <w:numPr>
        <w:numId w:val="0"/>
      </w:numPr>
      <w:tabs>
        <w:tab w:val="num" w:pos="432"/>
      </w:tabs>
      <w:spacing w:before="100" w:after="100" w:line="240" w:lineRule="atLeast"/>
      <w:ind w:left="432" w:hanging="432"/>
    </w:pPr>
    <w:rPr>
      <w:rFonts w:ascii="Times New Roman" w:hAnsi="Times New Roman"/>
      <w:bCs w:val="0"/>
      <w:color w:val="0070C0"/>
      <w:sz w:val="24"/>
      <w:lang w:eastAsia="en-US"/>
    </w:rPr>
  </w:style>
  <w:style w:type="paragraph" w:customStyle="1" w:styleId="IauiueIauiue">
    <w:name w:val="Iau?iue.Iau?iue"/>
    <w:uiPriority w:val="99"/>
    <w:rsid w:val="00173E1B"/>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fffffffffffffffffffffffffff1">
    <w:name w:val="???????"/>
    <w:uiPriority w:val="99"/>
    <w:rsid w:val="00173E1B"/>
    <w:pPr>
      <w:spacing w:after="0" w:line="240" w:lineRule="auto"/>
    </w:pPr>
    <w:rPr>
      <w:rFonts w:ascii="Times New Roman" w:eastAsia="Times New Roman" w:hAnsi="Times New Roman" w:cs="Times New Roman"/>
      <w:sz w:val="20"/>
      <w:szCs w:val="20"/>
      <w:lang w:val="en-GB" w:eastAsia="ru-RU"/>
    </w:rPr>
  </w:style>
  <w:style w:type="character" w:customStyle="1" w:styleId="s00">
    <w:name w:val="s00"/>
    <w:uiPriority w:val="99"/>
    <w:rsid w:val="00173E1B"/>
    <w:rPr>
      <w:rFonts w:ascii="Times New Roman" w:hAnsi="Times New Roman" w:cs="Times New Roman"/>
      <w:color w:val="000000"/>
    </w:rPr>
  </w:style>
  <w:style w:type="character" w:customStyle="1" w:styleId="Command">
    <w:name w:val="Command"/>
    <w:uiPriority w:val="99"/>
    <w:rsid w:val="00173E1B"/>
    <w:rPr>
      <w:b/>
      <w:bCs/>
    </w:rPr>
  </w:style>
  <w:style w:type="character" w:customStyle="1" w:styleId="s20">
    <w:name w:val="s20"/>
    <w:uiPriority w:val="99"/>
    <w:rsid w:val="00173E1B"/>
    <w:rPr>
      <w:shd w:val="clear" w:color="auto" w:fill="FFFFFF"/>
    </w:rPr>
  </w:style>
  <w:style w:type="paragraph" w:customStyle="1" w:styleId="PEStylePara0">
    <w:name w:val="PEStylePara0"/>
    <w:basedOn w:val="afffff8"/>
    <w:uiPriority w:val="99"/>
    <w:rsid w:val="00173E1B"/>
    <w:pPr>
      <w:jc w:val="center"/>
    </w:pPr>
    <w:rPr>
      <w:rFonts w:ascii="Times New Roman" w:hAnsi="Times New Roman"/>
      <w:sz w:val="18"/>
      <w:szCs w:val="20"/>
      <w:lang w:eastAsia="ru-RU"/>
    </w:rPr>
  </w:style>
  <w:style w:type="character" w:customStyle="1" w:styleId="PEStyleFont">
    <w:name w:val="PEStyleFont"/>
    <w:uiPriority w:val="99"/>
    <w:rsid w:val="00173E1B"/>
    <w:rPr>
      <w:rFonts w:ascii="Arial" w:hAnsi="Arial"/>
      <w:spacing w:val="0"/>
      <w:position w:val="0"/>
      <w:sz w:val="16"/>
      <w:u w:val="none"/>
      <w:effect w:val="none"/>
    </w:rPr>
  </w:style>
  <w:style w:type="character" w:customStyle="1" w:styleId="PEStyleFont5">
    <w:name w:val="PEStyleFont5"/>
    <w:uiPriority w:val="99"/>
    <w:rsid w:val="00173E1B"/>
    <w:rPr>
      <w:rFonts w:ascii="Arial" w:hAnsi="Arial"/>
      <w:b/>
      <w:i/>
      <w:spacing w:val="0"/>
      <w:position w:val="0"/>
      <w:sz w:val="28"/>
      <w:u w:val="none"/>
      <w:effect w:val="none"/>
    </w:rPr>
  </w:style>
  <w:style w:type="paragraph" w:customStyle="1" w:styleId="PEStylePara3">
    <w:name w:val="PEStylePara3"/>
    <w:basedOn w:val="PEStylePara0"/>
    <w:next w:val="PEStylePara0"/>
    <w:uiPriority w:val="99"/>
    <w:rsid w:val="00173E1B"/>
    <w:pPr>
      <w:keepNext/>
      <w:keepLines/>
      <w:spacing w:line="240" w:lineRule="atLeast"/>
      <w:ind w:firstLine="284"/>
    </w:pPr>
    <w:rPr>
      <w:rFonts w:ascii="Courier New" w:eastAsia="MS Mincho" w:hAnsi="Courier New"/>
      <w:bCs/>
      <w:sz w:val="20"/>
      <w:szCs w:val="16"/>
    </w:rPr>
  </w:style>
  <w:style w:type="character" w:customStyle="1" w:styleId="PEStyleFont7">
    <w:name w:val="PEStyleFont7"/>
    <w:uiPriority w:val="99"/>
    <w:rsid w:val="00173E1B"/>
    <w:rPr>
      <w:rFonts w:ascii="Arial" w:hAnsi="Arial"/>
      <w:b/>
      <w:spacing w:val="0"/>
      <w:position w:val="0"/>
      <w:sz w:val="16"/>
      <w:u w:val="none"/>
      <w:effect w:val="none"/>
    </w:rPr>
  </w:style>
  <w:style w:type="character" w:customStyle="1" w:styleId="PEStyleFont3">
    <w:name w:val="PEStyleFont3"/>
    <w:rsid w:val="00173E1B"/>
    <w:rPr>
      <w:rFonts w:ascii="Arial" w:hAnsi="Arial"/>
      <w:spacing w:val="0"/>
      <w:position w:val="0"/>
      <w:sz w:val="20"/>
      <w:u w:val="none"/>
      <w:effect w:val="none"/>
    </w:rPr>
  </w:style>
  <w:style w:type="paragraph" w:customStyle="1" w:styleId="H3">
    <w:name w:val="H3"/>
    <w:basedOn w:val="a8"/>
    <w:next w:val="a8"/>
    <w:uiPriority w:val="99"/>
    <w:rsid w:val="00173E1B"/>
    <w:pPr>
      <w:keepNext/>
      <w:snapToGrid w:val="0"/>
      <w:spacing w:before="100" w:after="100" w:line="240" w:lineRule="atLeast"/>
      <w:ind w:firstLine="284"/>
      <w:outlineLvl w:val="3"/>
    </w:pPr>
    <w:rPr>
      <w:rFonts w:ascii="Times New Roman" w:eastAsia="Calibri" w:hAnsi="Times New Roman" w:cs="Times New Roman"/>
      <w:b/>
      <w:bCs/>
      <w:sz w:val="24"/>
      <w:szCs w:val="16"/>
      <w:lang w:val="ru-RU"/>
    </w:rPr>
  </w:style>
  <w:style w:type="paragraph" w:customStyle="1" w:styleId="8f3">
    <w:name w:val="заголовок 8"/>
    <w:basedOn w:val="a8"/>
    <w:next w:val="a8"/>
    <w:rsid w:val="00173E1B"/>
    <w:pPr>
      <w:keepNext/>
      <w:autoSpaceDE w:val="0"/>
      <w:autoSpaceDN w:val="0"/>
      <w:spacing w:after="0" w:line="240" w:lineRule="atLeast"/>
      <w:ind w:firstLine="284"/>
      <w:jc w:val="center"/>
    </w:pPr>
    <w:rPr>
      <w:rFonts w:ascii="Times New Roman" w:eastAsia="Calibri" w:hAnsi="Times New Roman" w:cs="Times New Roman"/>
      <w:bCs/>
      <w:sz w:val="20"/>
      <w:szCs w:val="16"/>
      <w:lang w:val="ru-RU"/>
    </w:rPr>
  </w:style>
  <w:style w:type="paragraph" w:customStyle="1" w:styleId="1ffffffffff8">
    <w:name w:val="Текст концевой сноски1"/>
    <w:basedOn w:val="a8"/>
    <w:next w:val="afffffffffffffa"/>
    <w:uiPriority w:val="99"/>
    <w:rsid w:val="00173E1B"/>
    <w:pPr>
      <w:spacing w:after="0" w:line="240" w:lineRule="atLeast"/>
      <w:ind w:firstLine="284"/>
    </w:pPr>
    <w:rPr>
      <w:rFonts w:ascii="Times New Roman" w:eastAsia="Calibri" w:hAnsi="Times New Roman" w:cs="Times New Roman"/>
      <w:bCs/>
      <w:sz w:val="20"/>
      <w:szCs w:val="16"/>
      <w:lang w:val="x-none"/>
    </w:rPr>
  </w:style>
  <w:style w:type="paragraph" w:customStyle="1" w:styleId="western">
    <w:name w:val="western"/>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ffffffffff9">
    <w:name w:val="Обычный (веб)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2d">
    <w:name w:val="Обычный12"/>
    <w:uiPriority w:val="99"/>
    <w:rsid w:val="00173E1B"/>
    <w:pPr>
      <w:spacing w:before="100" w:after="100" w:line="240" w:lineRule="auto"/>
    </w:pPr>
    <w:rPr>
      <w:rFonts w:ascii="Times New Roman" w:eastAsia="Times New Roman" w:hAnsi="Times New Roman" w:cs="Times New Roman"/>
      <w:sz w:val="24"/>
      <w:szCs w:val="20"/>
      <w:lang w:val="ru-RU" w:eastAsia="ru-RU"/>
    </w:rPr>
  </w:style>
  <w:style w:type="paragraph" w:customStyle="1" w:styleId="1121">
    <w:name w:val="Заголовок 112"/>
    <w:basedOn w:val="12d"/>
    <w:next w:val="12d"/>
    <w:uiPriority w:val="99"/>
    <w:rsid w:val="00173E1B"/>
    <w:pPr>
      <w:keepNext/>
      <w:spacing w:before="0" w:after="0"/>
      <w:jc w:val="center"/>
    </w:pPr>
    <w:rPr>
      <w:b/>
      <w:i/>
      <w:sz w:val="22"/>
    </w:rPr>
  </w:style>
  <w:style w:type="paragraph" w:customStyle="1" w:styleId="3120">
    <w:name w:val="Основной текст 312"/>
    <w:basedOn w:val="a8"/>
    <w:uiPriority w:val="99"/>
    <w:rsid w:val="00173E1B"/>
    <w:pPr>
      <w:spacing w:after="0" w:line="240" w:lineRule="atLeast"/>
      <w:ind w:firstLine="284"/>
    </w:pPr>
    <w:rPr>
      <w:rFonts w:ascii="Times New Roman" w:eastAsia="Calibri" w:hAnsi="Times New Roman" w:cs="Times New Roman"/>
      <w:bCs/>
      <w:sz w:val="20"/>
      <w:szCs w:val="16"/>
      <w:lang w:val="ru-RU"/>
    </w:rPr>
  </w:style>
  <w:style w:type="paragraph" w:customStyle="1" w:styleId="12e">
    <w:name w:val="Основной текст12"/>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2f">
    <w:name w:val="Обычный (веб)12"/>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character" w:customStyle="1" w:styleId="s01">
    <w:name w:val="s01"/>
    <w:uiPriority w:val="99"/>
    <w:rsid w:val="00173E1B"/>
    <w:rPr>
      <w:rFonts w:ascii="Times New Roman" w:hAnsi="Times New Roman" w:cs="Times New Roman"/>
      <w:color w:val="000000"/>
    </w:rPr>
  </w:style>
  <w:style w:type="paragraph" w:customStyle="1" w:styleId="11ff6">
    <w:name w:val="Основной текст11"/>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1ff7">
    <w:name w:val="Обычный (веб)1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numbering" w:customStyle="1" w:styleId="1111111">
    <w:name w:val="1 / 1.1 / 1.1.11"/>
    <w:rsid w:val="00173E1B"/>
    <w:pPr>
      <w:numPr>
        <w:numId w:val="52"/>
      </w:numPr>
    </w:pPr>
  </w:style>
  <w:style w:type="numbering" w:customStyle="1" w:styleId="1111112">
    <w:name w:val="1 / 1.1 / 1.1.12"/>
    <w:rsid w:val="00173E1B"/>
    <w:pPr>
      <w:numPr>
        <w:numId w:val="53"/>
      </w:numPr>
    </w:pPr>
  </w:style>
  <w:style w:type="numbering" w:customStyle="1" w:styleId="1111113">
    <w:name w:val="1 / 1.1 / 1.1.13"/>
    <w:basedOn w:val="ad"/>
    <w:next w:val="111111"/>
    <w:rsid w:val="00173E1B"/>
    <w:pPr>
      <w:numPr>
        <w:numId w:val="54"/>
      </w:numPr>
    </w:pPr>
  </w:style>
  <w:style w:type="paragraph" w:customStyle="1" w:styleId="NormalWeb1">
    <w:name w:val="Normal (Web)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Normal11">
    <w:name w:val="Normal11"/>
    <w:uiPriority w:val="99"/>
    <w:rsid w:val="00173E1B"/>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BodyText211">
    <w:name w:val="Body Text 211"/>
    <w:basedOn w:val="a8"/>
    <w:uiPriority w:val="99"/>
    <w:rsid w:val="00173E1B"/>
    <w:pPr>
      <w:spacing w:after="0" w:line="240" w:lineRule="atLeast"/>
      <w:ind w:left="360" w:firstLine="284"/>
      <w:jc w:val="both"/>
    </w:pPr>
    <w:rPr>
      <w:rFonts w:ascii="Times New Roman" w:eastAsia="Calibri" w:hAnsi="Times New Roman" w:cs="Times New Roman"/>
      <w:bCs/>
      <w:lang w:val="ru-RU"/>
    </w:rPr>
  </w:style>
  <w:style w:type="paragraph" w:customStyle="1" w:styleId="BodyText311">
    <w:name w:val="Body Text 311"/>
    <w:basedOn w:val="a8"/>
    <w:uiPriority w:val="99"/>
    <w:rsid w:val="00173E1B"/>
    <w:pPr>
      <w:widowControl w:val="0"/>
      <w:spacing w:after="0" w:line="240" w:lineRule="atLeast"/>
      <w:ind w:firstLine="284"/>
      <w:jc w:val="both"/>
    </w:pPr>
    <w:rPr>
      <w:rFonts w:ascii="Times New Roman CYR" w:eastAsia="Calibri" w:hAnsi="Times New Roman CYR" w:cs="Times New Roman CYR"/>
      <w:bCs/>
      <w:sz w:val="21"/>
      <w:szCs w:val="21"/>
      <w:lang w:val="ru-RU"/>
    </w:rPr>
  </w:style>
  <w:style w:type="paragraph" w:customStyle="1" w:styleId="BodyTextIndent211">
    <w:name w:val="Body Text Indent 211"/>
    <w:basedOn w:val="a8"/>
    <w:uiPriority w:val="99"/>
    <w:rsid w:val="00173E1B"/>
    <w:pPr>
      <w:spacing w:after="0" w:line="240" w:lineRule="atLeast"/>
      <w:ind w:firstLine="720"/>
      <w:jc w:val="both"/>
    </w:pPr>
    <w:rPr>
      <w:rFonts w:ascii="Times New Roman" w:eastAsia="Calibri" w:hAnsi="Times New Roman" w:cs="Times New Roman"/>
      <w:bCs/>
      <w:sz w:val="24"/>
      <w:szCs w:val="24"/>
      <w:lang w:val="ru-RU"/>
    </w:rPr>
  </w:style>
  <w:style w:type="character" w:customStyle="1" w:styleId="afffffffffffffffffffffffffff2">
    <w:name w:val="Подпись к таблице"/>
    <w:uiPriority w:val="99"/>
    <w:rsid w:val="00173E1B"/>
  </w:style>
  <w:style w:type="character" w:customStyle="1" w:styleId="236">
    <w:name w:val="Основной текст (23)_"/>
    <w:link w:val="237"/>
    <w:uiPriority w:val="99"/>
    <w:locked/>
    <w:rsid w:val="00173E1B"/>
    <w:rPr>
      <w:noProof/>
      <w:shd w:val="clear" w:color="auto" w:fill="FFFFFF"/>
    </w:rPr>
  </w:style>
  <w:style w:type="character" w:customStyle="1" w:styleId="354">
    <w:name w:val="Основной текст (35)_"/>
    <w:link w:val="355"/>
    <w:uiPriority w:val="99"/>
    <w:locked/>
    <w:rsid w:val="00173E1B"/>
    <w:rPr>
      <w:noProof/>
      <w:sz w:val="9"/>
      <w:szCs w:val="9"/>
      <w:shd w:val="clear" w:color="auto" w:fill="FFFFFF"/>
    </w:rPr>
  </w:style>
  <w:style w:type="character" w:customStyle="1" w:styleId="12f0">
    <w:name w:val="Основной текст (12)_"/>
    <w:link w:val="12f1"/>
    <w:uiPriority w:val="99"/>
    <w:locked/>
    <w:rsid w:val="00173E1B"/>
    <w:rPr>
      <w:noProof/>
      <w:shd w:val="clear" w:color="auto" w:fill="FFFFFF"/>
    </w:rPr>
  </w:style>
  <w:style w:type="character" w:customStyle="1" w:styleId="22c">
    <w:name w:val="Основной текст (22)_"/>
    <w:link w:val="22d"/>
    <w:uiPriority w:val="99"/>
    <w:locked/>
    <w:rsid w:val="00173E1B"/>
    <w:rPr>
      <w:noProof/>
      <w:shd w:val="clear" w:color="auto" w:fill="FFFFFF"/>
    </w:rPr>
  </w:style>
  <w:style w:type="character" w:customStyle="1" w:styleId="247">
    <w:name w:val="Основной текст (24)_"/>
    <w:link w:val="248"/>
    <w:uiPriority w:val="99"/>
    <w:locked/>
    <w:rsid w:val="00173E1B"/>
    <w:rPr>
      <w:noProof/>
      <w:sz w:val="9"/>
      <w:szCs w:val="9"/>
      <w:shd w:val="clear" w:color="auto" w:fill="FFFFFF"/>
    </w:rPr>
  </w:style>
  <w:style w:type="character" w:customStyle="1" w:styleId="273">
    <w:name w:val="Основной текст (27)_"/>
    <w:link w:val="274"/>
    <w:uiPriority w:val="99"/>
    <w:locked/>
    <w:rsid w:val="00173E1B"/>
    <w:rPr>
      <w:noProof/>
      <w:sz w:val="19"/>
      <w:szCs w:val="19"/>
      <w:shd w:val="clear" w:color="auto" w:fill="FFFFFF"/>
    </w:rPr>
  </w:style>
  <w:style w:type="character" w:customStyle="1" w:styleId="31f3">
    <w:name w:val="Основной текст (31)_"/>
    <w:link w:val="31f4"/>
    <w:uiPriority w:val="99"/>
    <w:locked/>
    <w:rsid w:val="00173E1B"/>
    <w:rPr>
      <w:noProof/>
      <w:sz w:val="8"/>
      <w:szCs w:val="8"/>
      <w:shd w:val="clear" w:color="auto" w:fill="FFFFFF"/>
    </w:rPr>
  </w:style>
  <w:style w:type="character" w:customStyle="1" w:styleId="184">
    <w:name w:val="Основной текст (18)_"/>
    <w:link w:val="185"/>
    <w:uiPriority w:val="99"/>
    <w:locked/>
    <w:rsid w:val="00173E1B"/>
    <w:rPr>
      <w:noProof/>
      <w:shd w:val="clear" w:color="auto" w:fill="FFFFFF"/>
    </w:rPr>
  </w:style>
  <w:style w:type="character" w:customStyle="1" w:styleId="344">
    <w:name w:val="Основной текст (34)_"/>
    <w:link w:val="345"/>
    <w:uiPriority w:val="99"/>
    <w:locked/>
    <w:rsid w:val="00173E1B"/>
    <w:rPr>
      <w:noProof/>
      <w:sz w:val="9"/>
      <w:szCs w:val="9"/>
      <w:shd w:val="clear" w:color="auto" w:fill="FFFFFF"/>
    </w:rPr>
  </w:style>
  <w:style w:type="character" w:customStyle="1" w:styleId="193">
    <w:name w:val="Основной текст (19)_"/>
    <w:link w:val="194"/>
    <w:uiPriority w:val="99"/>
    <w:locked/>
    <w:rsid w:val="00173E1B"/>
    <w:rPr>
      <w:noProof/>
      <w:shd w:val="clear" w:color="auto" w:fill="FFFFFF"/>
    </w:rPr>
  </w:style>
  <w:style w:type="character" w:customStyle="1" w:styleId="11ff8">
    <w:name w:val="Основной текст (11)_"/>
    <w:link w:val="11ff9"/>
    <w:uiPriority w:val="99"/>
    <w:locked/>
    <w:rsid w:val="00173E1B"/>
    <w:rPr>
      <w:noProof/>
      <w:shd w:val="clear" w:color="auto" w:fill="FFFFFF"/>
    </w:rPr>
  </w:style>
  <w:style w:type="character" w:customStyle="1" w:styleId="283">
    <w:name w:val="Основной текст (28)_"/>
    <w:link w:val="284"/>
    <w:uiPriority w:val="99"/>
    <w:locked/>
    <w:rsid w:val="00173E1B"/>
    <w:rPr>
      <w:i/>
      <w:iCs/>
      <w:noProof/>
      <w:shd w:val="clear" w:color="auto" w:fill="FFFFFF"/>
    </w:rPr>
  </w:style>
  <w:style w:type="character" w:customStyle="1" w:styleId="302">
    <w:name w:val="Основной текст (30)_"/>
    <w:link w:val="303"/>
    <w:uiPriority w:val="99"/>
    <w:locked/>
    <w:rsid w:val="00173E1B"/>
    <w:rPr>
      <w:noProof/>
      <w:shd w:val="clear" w:color="auto" w:fill="FFFFFF"/>
    </w:rPr>
  </w:style>
  <w:style w:type="character" w:customStyle="1" w:styleId="172">
    <w:name w:val="Основной текст (17)_"/>
    <w:link w:val="173"/>
    <w:uiPriority w:val="99"/>
    <w:locked/>
    <w:rsid w:val="00173E1B"/>
    <w:rPr>
      <w:noProof/>
      <w:sz w:val="21"/>
      <w:szCs w:val="21"/>
      <w:shd w:val="clear" w:color="auto" w:fill="FFFFFF"/>
    </w:rPr>
  </w:style>
  <w:style w:type="character" w:customStyle="1" w:styleId="21f6">
    <w:name w:val="Основной текст (21)_"/>
    <w:link w:val="21f7"/>
    <w:uiPriority w:val="99"/>
    <w:locked/>
    <w:rsid w:val="00173E1B"/>
    <w:rPr>
      <w:noProof/>
      <w:sz w:val="19"/>
      <w:szCs w:val="19"/>
      <w:shd w:val="clear" w:color="auto" w:fill="FFFFFF"/>
    </w:rPr>
  </w:style>
  <w:style w:type="character" w:customStyle="1" w:styleId="33a">
    <w:name w:val="Основной текст (33)_"/>
    <w:link w:val="33b"/>
    <w:uiPriority w:val="99"/>
    <w:locked/>
    <w:rsid w:val="00173E1B"/>
    <w:rPr>
      <w:noProof/>
      <w:shd w:val="clear" w:color="auto" w:fill="FFFFFF"/>
    </w:rPr>
  </w:style>
  <w:style w:type="character" w:customStyle="1" w:styleId="267">
    <w:name w:val="Основной текст (26)_"/>
    <w:link w:val="268"/>
    <w:uiPriority w:val="99"/>
    <w:locked/>
    <w:rsid w:val="00173E1B"/>
    <w:rPr>
      <w:i/>
      <w:iCs/>
      <w:noProof/>
      <w:sz w:val="21"/>
      <w:szCs w:val="21"/>
      <w:shd w:val="clear" w:color="auto" w:fill="FFFFFF"/>
    </w:rPr>
  </w:style>
  <w:style w:type="character" w:customStyle="1" w:styleId="32a">
    <w:name w:val="Основной текст (32)_"/>
    <w:link w:val="32b"/>
    <w:uiPriority w:val="99"/>
    <w:locked/>
    <w:rsid w:val="00173E1B"/>
    <w:rPr>
      <w:noProof/>
      <w:shd w:val="clear" w:color="auto" w:fill="FFFFFF"/>
    </w:rPr>
  </w:style>
  <w:style w:type="character" w:customStyle="1" w:styleId="293">
    <w:name w:val="Основной текст (29)_"/>
    <w:link w:val="294"/>
    <w:uiPriority w:val="99"/>
    <w:locked/>
    <w:rsid w:val="00173E1B"/>
    <w:rPr>
      <w:noProof/>
      <w:sz w:val="19"/>
      <w:szCs w:val="19"/>
      <w:shd w:val="clear" w:color="auto" w:fill="FFFFFF"/>
    </w:rPr>
  </w:style>
  <w:style w:type="character" w:customStyle="1" w:styleId="363">
    <w:name w:val="Основной текст (36)_"/>
    <w:link w:val="364"/>
    <w:uiPriority w:val="99"/>
    <w:locked/>
    <w:rsid w:val="00173E1B"/>
    <w:rPr>
      <w:noProof/>
      <w:shd w:val="clear" w:color="auto" w:fill="FFFFFF"/>
    </w:rPr>
  </w:style>
  <w:style w:type="character" w:customStyle="1" w:styleId="204">
    <w:name w:val="Основной текст (20)_"/>
    <w:link w:val="205"/>
    <w:uiPriority w:val="99"/>
    <w:locked/>
    <w:rsid w:val="00173E1B"/>
    <w:rPr>
      <w:noProof/>
      <w:shd w:val="clear" w:color="auto" w:fill="FFFFFF"/>
    </w:rPr>
  </w:style>
  <w:style w:type="character" w:customStyle="1" w:styleId="372">
    <w:name w:val="Основной текст (37)_"/>
    <w:link w:val="373"/>
    <w:uiPriority w:val="99"/>
    <w:locked/>
    <w:rsid w:val="00173E1B"/>
    <w:rPr>
      <w:noProof/>
      <w:sz w:val="19"/>
      <w:szCs w:val="19"/>
      <w:shd w:val="clear" w:color="auto" w:fill="FFFFFF"/>
    </w:rPr>
  </w:style>
  <w:style w:type="character" w:customStyle="1" w:styleId="4ff8">
    <w:name w:val="Основной текст (4)_"/>
    <w:link w:val="41c"/>
    <w:uiPriority w:val="99"/>
    <w:locked/>
    <w:rsid w:val="00173E1B"/>
    <w:rPr>
      <w:rFonts w:ascii="Trebuchet MS" w:hAnsi="Trebuchet MS" w:cs="Trebuchet MS"/>
      <w:shd w:val="clear" w:color="auto" w:fill="FFFFFF"/>
    </w:rPr>
  </w:style>
  <w:style w:type="character" w:customStyle="1" w:styleId="4ff9">
    <w:name w:val="Основной текст (4)"/>
    <w:uiPriority w:val="99"/>
    <w:rsid w:val="00173E1B"/>
  </w:style>
  <w:style w:type="paragraph" w:customStyle="1" w:styleId="237">
    <w:name w:val="Основной текст (23)"/>
    <w:basedOn w:val="a8"/>
    <w:link w:val="236"/>
    <w:uiPriority w:val="99"/>
    <w:rsid w:val="00173E1B"/>
    <w:pPr>
      <w:shd w:val="clear" w:color="auto" w:fill="FFFFFF"/>
      <w:spacing w:after="0" w:line="240" w:lineRule="atLeast"/>
      <w:ind w:firstLine="284"/>
      <w:jc w:val="center"/>
    </w:pPr>
    <w:rPr>
      <w:noProof/>
    </w:rPr>
  </w:style>
  <w:style w:type="paragraph" w:customStyle="1" w:styleId="355">
    <w:name w:val="Основной текст (35)"/>
    <w:basedOn w:val="a8"/>
    <w:link w:val="354"/>
    <w:uiPriority w:val="99"/>
    <w:rsid w:val="00173E1B"/>
    <w:pPr>
      <w:shd w:val="clear" w:color="auto" w:fill="FFFFFF"/>
      <w:spacing w:after="0" w:line="240" w:lineRule="atLeast"/>
      <w:ind w:firstLine="284"/>
    </w:pPr>
    <w:rPr>
      <w:noProof/>
      <w:sz w:val="9"/>
      <w:szCs w:val="9"/>
    </w:rPr>
  </w:style>
  <w:style w:type="paragraph" w:customStyle="1" w:styleId="12f1">
    <w:name w:val="Основной текст (12)"/>
    <w:basedOn w:val="a8"/>
    <w:link w:val="12f0"/>
    <w:uiPriority w:val="99"/>
    <w:rsid w:val="00173E1B"/>
    <w:pPr>
      <w:shd w:val="clear" w:color="auto" w:fill="FFFFFF"/>
      <w:spacing w:after="0" w:line="240" w:lineRule="atLeast"/>
      <w:ind w:firstLine="284"/>
    </w:pPr>
    <w:rPr>
      <w:noProof/>
    </w:rPr>
  </w:style>
  <w:style w:type="paragraph" w:customStyle="1" w:styleId="22d">
    <w:name w:val="Основной текст (22)"/>
    <w:basedOn w:val="a8"/>
    <w:link w:val="22c"/>
    <w:uiPriority w:val="99"/>
    <w:rsid w:val="00173E1B"/>
    <w:pPr>
      <w:shd w:val="clear" w:color="auto" w:fill="FFFFFF"/>
      <w:spacing w:after="0" w:line="240" w:lineRule="atLeast"/>
      <w:ind w:firstLine="284"/>
      <w:jc w:val="center"/>
    </w:pPr>
    <w:rPr>
      <w:noProof/>
    </w:rPr>
  </w:style>
  <w:style w:type="paragraph" w:customStyle="1" w:styleId="248">
    <w:name w:val="Основной текст (24)"/>
    <w:basedOn w:val="a8"/>
    <w:link w:val="247"/>
    <w:uiPriority w:val="99"/>
    <w:rsid w:val="00173E1B"/>
    <w:pPr>
      <w:shd w:val="clear" w:color="auto" w:fill="FFFFFF"/>
      <w:spacing w:after="0" w:line="240" w:lineRule="atLeast"/>
      <w:ind w:firstLine="284"/>
      <w:jc w:val="center"/>
    </w:pPr>
    <w:rPr>
      <w:noProof/>
      <w:sz w:val="9"/>
      <w:szCs w:val="9"/>
    </w:rPr>
  </w:style>
  <w:style w:type="paragraph" w:customStyle="1" w:styleId="274">
    <w:name w:val="Основной текст (27)"/>
    <w:basedOn w:val="a8"/>
    <w:link w:val="273"/>
    <w:uiPriority w:val="99"/>
    <w:rsid w:val="00173E1B"/>
    <w:pPr>
      <w:shd w:val="clear" w:color="auto" w:fill="FFFFFF"/>
      <w:spacing w:after="0" w:line="240" w:lineRule="atLeast"/>
      <w:ind w:firstLine="284"/>
      <w:jc w:val="center"/>
    </w:pPr>
    <w:rPr>
      <w:noProof/>
      <w:sz w:val="19"/>
      <w:szCs w:val="19"/>
    </w:rPr>
  </w:style>
  <w:style w:type="paragraph" w:customStyle="1" w:styleId="31f4">
    <w:name w:val="Основной текст (31)"/>
    <w:basedOn w:val="a8"/>
    <w:link w:val="31f3"/>
    <w:uiPriority w:val="99"/>
    <w:rsid w:val="00173E1B"/>
    <w:pPr>
      <w:shd w:val="clear" w:color="auto" w:fill="FFFFFF"/>
      <w:spacing w:after="0" w:line="240" w:lineRule="atLeast"/>
      <w:ind w:firstLine="284"/>
    </w:pPr>
    <w:rPr>
      <w:noProof/>
      <w:sz w:val="8"/>
      <w:szCs w:val="8"/>
    </w:rPr>
  </w:style>
  <w:style w:type="paragraph" w:customStyle="1" w:styleId="185">
    <w:name w:val="Основной текст (18)"/>
    <w:basedOn w:val="a8"/>
    <w:link w:val="184"/>
    <w:uiPriority w:val="99"/>
    <w:rsid w:val="00173E1B"/>
    <w:pPr>
      <w:shd w:val="clear" w:color="auto" w:fill="FFFFFF"/>
      <w:spacing w:after="0" w:line="240" w:lineRule="atLeast"/>
      <w:ind w:firstLine="284"/>
      <w:jc w:val="center"/>
    </w:pPr>
    <w:rPr>
      <w:noProof/>
    </w:rPr>
  </w:style>
  <w:style w:type="paragraph" w:customStyle="1" w:styleId="345">
    <w:name w:val="Основной текст (34)"/>
    <w:basedOn w:val="a8"/>
    <w:link w:val="344"/>
    <w:uiPriority w:val="99"/>
    <w:rsid w:val="00173E1B"/>
    <w:pPr>
      <w:shd w:val="clear" w:color="auto" w:fill="FFFFFF"/>
      <w:spacing w:after="0" w:line="240" w:lineRule="atLeast"/>
      <w:ind w:firstLine="284"/>
    </w:pPr>
    <w:rPr>
      <w:noProof/>
      <w:sz w:val="9"/>
      <w:szCs w:val="9"/>
    </w:rPr>
  </w:style>
  <w:style w:type="paragraph" w:customStyle="1" w:styleId="194">
    <w:name w:val="Основной текст (19)"/>
    <w:basedOn w:val="a8"/>
    <w:link w:val="193"/>
    <w:uiPriority w:val="99"/>
    <w:rsid w:val="00173E1B"/>
    <w:pPr>
      <w:shd w:val="clear" w:color="auto" w:fill="FFFFFF"/>
      <w:spacing w:after="0" w:line="240" w:lineRule="atLeast"/>
      <w:ind w:firstLine="284"/>
      <w:jc w:val="center"/>
    </w:pPr>
    <w:rPr>
      <w:noProof/>
    </w:rPr>
  </w:style>
  <w:style w:type="paragraph" w:customStyle="1" w:styleId="11ff9">
    <w:name w:val="Основной текст (11)"/>
    <w:basedOn w:val="a8"/>
    <w:link w:val="11ff8"/>
    <w:uiPriority w:val="99"/>
    <w:rsid w:val="00173E1B"/>
    <w:pPr>
      <w:shd w:val="clear" w:color="auto" w:fill="FFFFFF"/>
      <w:spacing w:after="0" w:line="240" w:lineRule="atLeast"/>
      <w:ind w:firstLine="284"/>
    </w:pPr>
    <w:rPr>
      <w:noProof/>
    </w:rPr>
  </w:style>
  <w:style w:type="paragraph" w:customStyle="1" w:styleId="284">
    <w:name w:val="Основной текст (28)"/>
    <w:basedOn w:val="a8"/>
    <w:link w:val="283"/>
    <w:uiPriority w:val="99"/>
    <w:rsid w:val="00173E1B"/>
    <w:pPr>
      <w:shd w:val="clear" w:color="auto" w:fill="FFFFFF"/>
      <w:spacing w:after="0" w:line="240" w:lineRule="atLeast"/>
      <w:ind w:firstLine="284"/>
      <w:jc w:val="center"/>
    </w:pPr>
    <w:rPr>
      <w:i/>
      <w:iCs/>
      <w:noProof/>
    </w:rPr>
  </w:style>
  <w:style w:type="paragraph" w:customStyle="1" w:styleId="303">
    <w:name w:val="Основной текст (30)"/>
    <w:basedOn w:val="a8"/>
    <w:link w:val="302"/>
    <w:uiPriority w:val="99"/>
    <w:rsid w:val="00173E1B"/>
    <w:pPr>
      <w:shd w:val="clear" w:color="auto" w:fill="FFFFFF"/>
      <w:spacing w:after="0" w:line="240" w:lineRule="atLeast"/>
      <w:ind w:firstLine="284"/>
    </w:pPr>
    <w:rPr>
      <w:noProof/>
    </w:rPr>
  </w:style>
  <w:style w:type="paragraph" w:customStyle="1" w:styleId="173">
    <w:name w:val="Основной текст (17)"/>
    <w:basedOn w:val="a8"/>
    <w:link w:val="172"/>
    <w:uiPriority w:val="99"/>
    <w:rsid w:val="00173E1B"/>
    <w:pPr>
      <w:shd w:val="clear" w:color="auto" w:fill="FFFFFF"/>
      <w:spacing w:after="0" w:line="240" w:lineRule="atLeast"/>
      <w:ind w:firstLine="284"/>
    </w:pPr>
    <w:rPr>
      <w:noProof/>
      <w:sz w:val="21"/>
      <w:szCs w:val="21"/>
    </w:rPr>
  </w:style>
  <w:style w:type="paragraph" w:customStyle="1" w:styleId="21f7">
    <w:name w:val="Основной текст (21)"/>
    <w:basedOn w:val="a8"/>
    <w:link w:val="21f6"/>
    <w:uiPriority w:val="99"/>
    <w:rsid w:val="00173E1B"/>
    <w:pPr>
      <w:shd w:val="clear" w:color="auto" w:fill="FFFFFF"/>
      <w:spacing w:after="0" w:line="240" w:lineRule="atLeast"/>
      <w:ind w:firstLine="284"/>
      <w:jc w:val="center"/>
    </w:pPr>
    <w:rPr>
      <w:noProof/>
      <w:sz w:val="19"/>
      <w:szCs w:val="19"/>
    </w:rPr>
  </w:style>
  <w:style w:type="paragraph" w:customStyle="1" w:styleId="33b">
    <w:name w:val="Основной текст (33)"/>
    <w:basedOn w:val="a8"/>
    <w:link w:val="33a"/>
    <w:uiPriority w:val="99"/>
    <w:rsid w:val="00173E1B"/>
    <w:pPr>
      <w:shd w:val="clear" w:color="auto" w:fill="FFFFFF"/>
      <w:spacing w:after="0" w:line="240" w:lineRule="atLeast"/>
      <w:ind w:firstLine="284"/>
    </w:pPr>
    <w:rPr>
      <w:noProof/>
    </w:rPr>
  </w:style>
  <w:style w:type="paragraph" w:customStyle="1" w:styleId="268">
    <w:name w:val="Основной текст (26)"/>
    <w:basedOn w:val="a8"/>
    <w:link w:val="267"/>
    <w:uiPriority w:val="99"/>
    <w:rsid w:val="00173E1B"/>
    <w:pPr>
      <w:shd w:val="clear" w:color="auto" w:fill="FFFFFF"/>
      <w:spacing w:after="0" w:line="240" w:lineRule="atLeast"/>
      <w:ind w:firstLine="284"/>
      <w:jc w:val="center"/>
    </w:pPr>
    <w:rPr>
      <w:i/>
      <w:iCs/>
      <w:noProof/>
      <w:sz w:val="21"/>
      <w:szCs w:val="21"/>
    </w:rPr>
  </w:style>
  <w:style w:type="paragraph" w:customStyle="1" w:styleId="32b">
    <w:name w:val="Основной текст (32)"/>
    <w:basedOn w:val="a8"/>
    <w:link w:val="32a"/>
    <w:uiPriority w:val="99"/>
    <w:rsid w:val="00173E1B"/>
    <w:pPr>
      <w:shd w:val="clear" w:color="auto" w:fill="FFFFFF"/>
      <w:spacing w:after="0" w:line="240" w:lineRule="atLeast"/>
      <w:ind w:firstLine="284"/>
    </w:pPr>
    <w:rPr>
      <w:noProof/>
    </w:rPr>
  </w:style>
  <w:style w:type="paragraph" w:customStyle="1" w:styleId="294">
    <w:name w:val="Основной текст (29)"/>
    <w:basedOn w:val="a8"/>
    <w:link w:val="293"/>
    <w:uiPriority w:val="99"/>
    <w:rsid w:val="00173E1B"/>
    <w:pPr>
      <w:shd w:val="clear" w:color="auto" w:fill="FFFFFF"/>
      <w:spacing w:after="0" w:line="240" w:lineRule="atLeast"/>
      <w:ind w:firstLine="284"/>
      <w:jc w:val="center"/>
    </w:pPr>
    <w:rPr>
      <w:noProof/>
      <w:sz w:val="19"/>
      <w:szCs w:val="19"/>
    </w:rPr>
  </w:style>
  <w:style w:type="paragraph" w:customStyle="1" w:styleId="364">
    <w:name w:val="Основной текст (36)"/>
    <w:basedOn w:val="a8"/>
    <w:link w:val="363"/>
    <w:uiPriority w:val="99"/>
    <w:rsid w:val="00173E1B"/>
    <w:pPr>
      <w:shd w:val="clear" w:color="auto" w:fill="FFFFFF"/>
      <w:spacing w:after="0" w:line="240" w:lineRule="atLeast"/>
      <w:ind w:firstLine="284"/>
    </w:pPr>
    <w:rPr>
      <w:noProof/>
    </w:rPr>
  </w:style>
  <w:style w:type="paragraph" w:customStyle="1" w:styleId="205">
    <w:name w:val="Основной текст (20)"/>
    <w:basedOn w:val="a8"/>
    <w:link w:val="204"/>
    <w:uiPriority w:val="99"/>
    <w:rsid w:val="00173E1B"/>
    <w:pPr>
      <w:shd w:val="clear" w:color="auto" w:fill="FFFFFF"/>
      <w:spacing w:after="0" w:line="240" w:lineRule="atLeast"/>
      <w:ind w:firstLine="284"/>
      <w:jc w:val="center"/>
    </w:pPr>
    <w:rPr>
      <w:noProof/>
    </w:rPr>
  </w:style>
  <w:style w:type="paragraph" w:customStyle="1" w:styleId="373">
    <w:name w:val="Основной текст (37)"/>
    <w:basedOn w:val="a8"/>
    <w:link w:val="372"/>
    <w:uiPriority w:val="99"/>
    <w:rsid w:val="00173E1B"/>
    <w:pPr>
      <w:shd w:val="clear" w:color="auto" w:fill="FFFFFF"/>
      <w:spacing w:after="0" w:line="240" w:lineRule="atLeast"/>
      <w:ind w:firstLine="284"/>
    </w:pPr>
    <w:rPr>
      <w:noProof/>
      <w:sz w:val="19"/>
      <w:szCs w:val="19"/>
    </w:rPr>
  </w:style>
  <w:style w:type="paragraph" w:customStyle="1" w:styleId="41c">
    <w:name w:val="Основной текст (4)1"/>
    <w:basedOn w:val="a8"/>
    <w:link w:val="4ff8"/>
    <w:uiPriority w:val="99"/>
    <w:rsid w:val="00173E1B"/>
    <w:pPr>
      <w:shd w:val="clear" w:color="auto" w:fill="FFFFFF"/>
      <w:spacing w:after="0" w:line="240" w:lineRule="atLeast"/>
      <w:ind w:firstLine="284"/>
    </w:pPr>
    <w:rPr>
      <w:rFonts w:ascii="Trebuchet MS" w:hAnsi="Trebuchet MS" w:cs="Trebuchet MS"/>
    </w:rPr>
  </w:style>
  <w:style w:type="table" w:customStyle="1" w:styleId="21f8">
    <w:name w:val="Таблица простая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
    <w:name w:val="Таблица-сетка 5 темная — акцент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
    <w:name w:val="Таблица-сетка 6 цветная — акцент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1ffffffffffa">
    <w:name w:val="Упомянуть1"/>
    <w:uiPriority w:val="99"/>
    <w:semiHidden/>
    <w:unhideWhenUsed/>
    <w:rsid w:val="00173E1B"/>
    <w:rPr>
      <w:color w:val="2B579A"/>
      <w:shd w:val="clear" w:color="auto" w:fill="E6E6E6"/>
    </w:rPr>
  </w:style>
  <w:style w:type="character" w:customStyle="1" w:styleId="note">
    <w:name w:val="note"/>
    <w:rsid w:val="00173E1B"/>
  </w:style>
  <w:style w:type="paragraph" w:customStyle="1" w:styleId="mdl">
    <w:name w:val="mdl"/>
    <w:basedOn w:val="a8"/>
    <w:rsid w:val="00173E1B"/>
    <w:pPr>
      <w:spacing w:before="100" w:beforeAutospacing="1" w:after="100" w:afterAutospacing="1" w:line="240" w:lineRule="atLeast"/>
      <w:ind w:firstLine="284"/>
    </w:pPr>
    <w:rPr>
      <w:rFonts w:ascii="Times New Roman" w:eastAsia="Calibri" w:hAnsi="Times New Roman" w:cs="Times New Roman"/>
      <w:bCs/>
      <w:sz w:val="24"/>
      <w:szCs w:val="24"/>
      <w:lang w:val="ru-RU"/>
    </w:rPr>
  </w:style>
  <w:style w:type="character" w:customStyle="1" w:styleId="2ArialUnicodeMS">
    <w:name w:val="Основной текст (2) + Arial Unicode MS;Полужирный"/>
    <w:rsid w:val="00173E1B"/>
    <w:rPr>
      <w:rFonts w:ascii="Arial Unicode MS" w:eastAsia="Arial Unicode MS" w:hAnsi="Arial Unicode MS" w:cs="Arial Unicode MS"/>
      <w:b/>
      <w:bCs/>
      <w:color w:val="000000"/>
      <w:spacing w:val="0"/>
      <w:w w:val="100"/>
      <w:position w:val="0"/>
      <w:sz w:val="13"/>
      <w:szCs w:val="13"/>
      <w:shd w:val="clear" w:color="auto" w:fill="FFFFFF"/>
      <w:lang w:val="ru-RU" w:eastAsia="ru-RU" w:bidi="ru-RU"/>
    </w:rPr>
  </w:style>
  <w:style w:type="character" w:customStyle="1" w:styleId="2ArialUnicodeMS0">
    <w:name w:val="Основной текст (2) + Arial Unicode MS"/>
    <w:rsid w:val="00173E1B"/>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1pt0">
    <w:name w:val="Основной текст + Интервал 1 pt"/>
    <w:rsid w:val="00173E1B"/>
    <w:rPr>
      <w:rFonts w:ascii="Arial Unicode MS" w:eastAsia="Arial Unicode MS" w:hAnsi="Arial Unicode MS" w:cs="Arial Unicode MS"/>
      <w:b w:val="0"/>
      <w:bCs w:val="0"/>
      <w:i w:val="0"/>
      <w:iCs w:val="0"/>
      <w:smallCaps w:val="0"/>
      <w:strike w:val="0"/>
      <w:snapToGrid w:val="0"/>
      <w:color w:val="000000"/>
      <w:spacing w:val="20"/>
      <w:w w:val="100"/>
      <w:position w:val="0"/>
      <w:sz w:val="19"/>
      <w:szCs w:val="19"/>
      <w:u w:val="none"/>
      <w:lang w:val="ru-RU"/>
    </w:rPr>
  </w:style>
  <w:style w:type="paragraph" w:customStyle="1" w:styleId="11ffa">
    <w:name w:val="Знак Знак Знак Знак Знак Знак Знак Знак Знак Знак Знак1 Знак Знак Знак1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customStyle="1" w:styleId="-461">
    <w:name w:val="Таблица-сетка 4 — акцент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2TimesNewRoman7pt">
    <w:name w:val="Основной текст (2) + Times New Roman;7 pt;Полужирный"/>
    <w:rsid w:val="00173E1B"/>
    <w:rPr>
      <w:rFonts w:ascii="Times New Roman" w:eastAsia="Times New Roman" w:hAnsi="Times New Roman" w:cs="Times New Roman"/>
      <w:b/>
      <w:bCs/>
      <w:i w:val="0"/>
      <w:iCs w:val="0"/>
      <w:color w:val="000000"/>
      <w:spacing w:val="0"/>
      <w:w w:val="100"/>
      <w:position w:val="0"/>
      <w:sz w:val="14"/>
      <w:szCs w:val="14"/>
      <w:shd w:val="clear" w:color="auto" w:fill="FFFFFF"/>
      <w:lang w:val="ru-RU" w:eastAsia="ru-RU" w:bidi="ru-RU"/>
    </w:rPr>
  </w:style>
  <w:style w:type="character" w:customStyle="1" w:styleId="2TimesNewRoman65pt">
    <w:name w:val="Основной текст (2) + Times New Roman;6;5 pt"/>
    <w:rsid w:val="00173E1B"/>
    <w:rPr>
      <w:rFonts w:ascii="Times New Roman" w:eastAsia="Times New Roman" w:hAnsi="Times New Roman" w:cs="Times New Roman"/>
      <w:i w:val="0"/>
      <w:iCs w:val="0"/>
      <w:color w:val="000000"/>
      <w:spacing w:val="0"/>
      <w:w w:val="100"/>
      <w:position w:val="0"/>
      <w:sz w:val="13"/>
      <w:szCs w:val="13"/>
      <w:shd w:val="clear" w:color="auto" w:fill="FFFFFF"/>
      <w:lang w:val="ru-RU" w:eastAsia="ru-RU" w:bidi="ru-RU"/>
    </w:rPr>
  </w:style>
  <w:style w:type="character" w:customStyle="1" w:styleId="font1461">
    <w:name w:val="font1461"/>
    <w:rsid w:val="00173E1B"/>
    <w:rPr>
      <w:rFonts w:ascii="Symbol" w:hAnsi="Symbol" w:hint="default"/>
      <w:b w:val="0"/>
      <w:bCs w:val="0"/>
      <w:i w:val="0"/>
      <w:iCs w:val="0"/>
      <w:strike w:val="0"/>
      <w:dstrike w:val="0"/>
      <w:color w:val="auto"/>
      <w:sz w:val="18"/>
      <w:szCs w:val="18"/>
      <w:u w:val="none"/>
      <w:effect w:val="none"/>
    </w:rPr>
  </w:style>
  <w:style w:type="character" w:customStyle="1" w:styleId="font1451">
    <w:name w:val="font1451"/>
    <w:rsid w:val="00173E1B"/>
    <w:rPr>
      <w:rFonts w:ascii="Times New Roman CYR" w:hAnsi="Times New Roman CYR" w:cs="Times New Roman CYR" w:hint="default"/>
      <w:b w:val="0"/>
      <w:bCs w:val="0"/>
      <w:i w:val="0"/>
      <w:iCs w:val="0"/>
      <w:strike w:val="0"/>
      <w:dstrike w:val="0"/>
      <w:color w:val="auto"/>
      <w:sz w:val="18"/>
      <w:szCs w:val="18"/>
      <w:u w:val="none"/>
      <w:effect w:val="none"/>
    </w:rPr>
  </w:style>
  <w:style w:type="character" w:customStyle="1" w:styleId="font1391">
    <w:name w:val="font1391"/>
    <w:rsid w:val="00173E1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01">
    <w:name w:val="font701"/>
    <w:rsid w:val="00173E1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fffffffffffffffffffffffff3">
    <w:name w:val="Обычный ТКП"/>
    <w:basedOn w:val="a8"/>
    <w:rsid w:val="00173E1B"/>
    <w:pPr>
      <w:suppressAutoHyphens/>
      <w:spacing w:after="0" w:line="360" w:lineRule="auto"/>
      <w:ind w:left="57" w:right="57" w:firstLine="709"/>
      <w:jc w:val="both"/>
    </w:pPr>
    <w:rPr>
      <w:rFonts w:ascii="Times New Roman" w:eastAsia="Times New Roman" w:hAnsi="Times New Roman" w:cs="Times New Roman"/>
      <w:sz w:val="24"/>
      <w:szCs w:val="20"/>
      <w:lang w:val="ru-RU" w:eastAsia="ru-RU"/>
    </w:rPr>
  </w:style>
  <w:style w:type="paragraph" w:customStyle="1" w:styleId="afffffffffffffffffffffffffff4">
    <w:name w:val="~Основной текст"/>
    <w:basedOn w:val="a8"/>
    <w:rsid w:val="00173E1B"/>
    <w:pPr>
      <w:widowControl w:val="0"/>
      <w:spacing w:after="0" w:line="240" w:lineRule="auto"/>
      <w:ind w:firstLine="709"/>
      <w:jc w:val="both"/>
    </w:pPr>
    <w:rPr>
      <w:rFonts w:ascii="Times New Roman" w:eastAsia="Times New Roman" w:hAnsi="Times New Roman" w:cs="Times New Roman"/>
      <w:sz w:val="28"/>
      <w:szCs w:val="24"/>
      <w:lang w:val="en-US" w:eastAsia="ru-RU"/>
    </w:rPr>
  </w:style>
  <w:style w:type="paragraph" w:customStyle="1" w:styleId="afffffffffffffffffffffffffff5">
    <w:name w:val="Отчет Обычный"/>
    <w:basedOn w:val="a8"/>
    <w:link w:val="afffffffffffffffffffffffffff6"/>
    <w:qFormat/>
    <w:rsid w:val="00173E1B"/>
    <w:pPr>
      <w:spacing w:after="0" w:line="360" w:lineRule="auto"/>
      <w:ind w:firstLine="709"/>
      <w:jc w:val="both"/>
    </w:pPr>
    <w:rPr>
      <w:rFonts w:ascii="Times New Roman" w:eastAsia="Calibri" w:hAnsi="Times New Roman" w:cs="Times New Roman"/>
      <w:sz w:val="28"/>
      <w:szCs w:val="28"/>
      <w:lang w:val="x-none"/>
    </w:rPr>
  </w:style>
  <w:style w:type="character" w:customStyle="1" w:styleId="afffffffffffffffffffffffffff6">
    <w:name w:val="Отчет Обычный Знак"/>
    <w:link w:val="afffffffffffffffffffffffffff5"/>
    <w:rsid w:val="00173E1B"/>
    <w:rPr>
      <w:rFonts w:ascii="Times New Roman" w:eastAsia="Calibri" w:hAnsi="Times New Roman" w:cs="Times New Roman"/>
      <w:sz w:val="28"/>
      <w:szCs w:val="28"/>
      <w:lang w:val="x-none"/>
    </w:rPr>
  </w:style>
  <w:style w:type="paragraph" w:customStyle="1" w:styleId="Style108">
    <w:name w:val="Style108"/>
    <w:basedOn w:val="a8"/>
    <w:rsid w:val="00173E1B"/>
    <w:pPr>
      <w:widowControl w:val="0"/>
      <w:autoSpaceDE w:val="0"/>
      <w:autoSpaceDN w:val="0"/>
      <w:adjustRightInd w:val="0"/>
      <w:spacing w:after="0" w:line="318" w:lineRule="exact"/>
      <w:ind w:firstLine="850"/>
      <w:jc w:val="both"/>
    </w:pPr>
    <w:rPr>
      <w:rFonts w:ascii="Times New Roman" w:eastAsia="Times New Roman" w:hAnsi="Times New Roman" w:cs="Times New Roman"/>
      <w:sz w:val="24"/>
      <w:szCs w:val="24"/>
      <w:lang w:val="ru-RU" w:eastAsia="ru-RU"/>
    </w:rPr>
  </w:style>
  <w:style w:type="character" w:customStyle="1" w:styleId="FontStyle920">
    <w:name w:val="Font Style920"/>
    <w:uiPriority w:val="99"/>
    <w:rsid w:val="00173E1B"/>
    <w:rPr>
      <w:rFonts w:ascii="Times New Roman" w:hAnsi="Times New Roman" w:cs="Times New Roman"/>
      <w:sz w:val="22"/>
      <w:szCs w:val="22"/>
    </w:rPr>
  </w:style>
  <w:style w:type="paragraph" w:customStyle="1" w:styleId="Style73">
    <w:name w:val="Style73"/>
    <w:basedOn w:val="a8"/>
    <w:rsid w:val="00173E1B"/>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lang w:val="ru-RU" w:eastAsia="ru-RU"/>
    </w:rPr>
  </w:style>
  <w:style w:type="paragraph" w:customStyle="1" w:styleId="Style271">
    <w:name w:val="Style271"/>
    <w:basedOn w:val="a8"/>
    <w:uiPriority w:val="99"/>
    <w:rsid w:val="00173E1B"/>
    <w:pPr>
      <w:widowControl w:val="0"/>
      <w:autoSpaceDE w:val="0"/>
      <w:autoSpaceDN w:val="0"/>
      <w:adjustRightInd w:val="0"/>
      <w:spacing w:after="0" w:line="314" w:lineRule="exact"/>
      <w:jc w:val="center"/>
    </w:pPr>
    <w:rPr>
      <w:rFonts w:ascii="Times New Roman" w:eastAsia="Times New Roman" w:hAnsi="Times New Roman" w:cs="Times New Roman"/>
      <w:sz w:val="24"/>
      <w:szCs w:val="24"/>
      <w:lang w:val="ru-RU" w:eastAsia="ru-RU"/>
    </w:rPr>
  </w:style>
  <w:style w:type="paragraph" w:customStyle="1" w:styleId="Style36">
    <w:name w:val="Style36"/>
    <w:basedOn w:val="a8"/>
    <w:rsid w:val="00173E1B"/>
    <w:pPr>
      <w:widowControl w:val="0"/>
      <w:autoSpaceDE w:val="0"/>
      <w:autoSpaceDN w:val="0"/>
      <w:adjustRightInd w:val="0"/>
      <w:spacing w:after="0" w:line="974" w:lineRule="exact"/>
    </w:pPr>
    <w:rPr>
      <w:rFonts w:ascii="Bookman Old Style" w:eastAsia="Times New Roman" w:hAnsi="Bookman Old Style" w:cs="Times New Roman"/>
      <w:sz w:val="24"/>
      <w:szCs w:val="24"/>
      <w:lang w:val="ru-RU" w:eastAsia="ru-RU"/>
    </w:rPr>
  </w:style>
  <w:style w:type="paragraph" w:customStyle="1" w:styleId="afffffffffffffffffffffffffff7">
    <w:name w:val="_ОснТекст"/>
    <w:rsid w:val="00173E1B"/>
    <w:pPr>
      <w:widowControl w:val="0"/>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val="ru-RU" w:eastAsia="ru-RU"/>
    </w:rPr>
  </w:style>
  <w:style w:type="paragraph" w:customStyle="1" w:styleId="148">
    <w:name w:val="Стиль14"/>
    <w:basedOn w:val="a8"/>
    <w:rsid w:val="00173E1B"/>
    <w:pPr>
      <w:spacing w:after="0" w:line="264" w:lineRule="auto"/>
      <w:ind w:firstLine="720"/>
      <w:jc w:val="both"/>
    </w:pPr>
    <w:rPr>
      <w:rFonts w:ascii="Times New Roman" w:eastAsia="Times New Roman" w:hAnsi="Times New Roman" w:cs="Times New Roman"/>
      <w:sz w:val="28"/>
      <w:szCs w:val="20"/>
      <w:lang w:val="ru-RU" w:eastAsia="ru-RU"/>
    </w:rPr>
  </w:style>
  <w:style w:type="character" w:customStyle="1" w:styleId="FontStyle921">
    <w:name w:val="Font Style921"/>
    <w:uiPriority w:val="99"/>
    <w:rsid w:val="00173E1B"/>
    <w:rPr>
      <w:rFonts w:ascii="Times New Roman" w:hAnsi="Times New Roman" w:cs="Times New Roman"/>
      <w:b/>
      <w:bCs/>
      <w:sz w:val="26"/>
      <w:szCs w:val="26"/>
    </w:rPr>
  </w:style>
  <w:style w:type="paragraph" w:customStyle="1" w:styleId="Style126">
    <w:name w:val="Style126"/>
    <w:basedOn w:val="a8"/>
    <w:uiPriority w:val="99"/>
    <w:rsid w:val="00173E1B"/>
    <w:pPr>
      <w:widowControl w:val="0"/>
      <w:autoSpaceDE w:val="0"/>
      <w:autoSpaceDN w:val="0"/>
      <w:adjustRightInd w:val="0"/>
      <w:spacing w:after="0" w:line="370" w:lineRule="exact"/>
      <w:ind w:firstLine="850"/>
    </w:pPr>
    <w:rPr>
      <w:rFonts w:ascii="Times New Roman" w:eastAsia="Times New Roman" w:hAnsi="Times New Roman" w:cs="Times New Roman"/>
      <w:sz w:val="24"/>
      <w:szCs w:val="24"/>
      <w:lang w:val="ru-RU" w:eastAsia="ru-RU"/>
    </w:rPr>
  </w:style>
  <w:style w:type="character" w:customStyle="1" w:styleId="FontStyle210">
    <w:name w:val="Font Style21"/>
    <w:uiPriority w:val="99"/>
    <w:rsid w:val="00173E1B"/>
    <w:rPr>
      <w:rFonts w:ascii="Times New Roman" w:hAnsi="Times New Roman" w:cs="Times New Roman"/>
      <w:sz w:val="22"/>
      <w:szCs w:val="22"/>
    </w:rPr>
  </w:style>
  <w:style w:type="character" w:customStyle="1" w:styleId="FontStyle23">
    <w:name w:val="Font Style23"/>
    <w:uiPriority w:val="99"/>
    <w:rsid w:val="00173E1B"/>
    <w:rPr>
      <w:rFonts w:ascii="Times New Roman" w:hAnsi="Times New Roman" w:cs="Times New Roman"/>
      <w:b/>
      <w:bCs/>
      <w:sz w:val="16"/>
      <w:szCs w:val="16"/>
    </w:rPr>
  </w:style>
  <w:style w:type="character" w:customStyle="1" w:styleId="FontStyle24">
    <w:name w:val="Font Style24"/>
    <w:uiPriority w:val="99"/>
    <w:rsid w:val="00173E1B"/>
    <w:rPr>
      <w:rFonts w:ascii="Times New Roman" w:hAnsi="Times New Roman" w:cs="Times New Roman"/>
      <w:sz w:val="12"/>
      <w:szCs w:val="12"/>
    </w:rPr>
  </w:style>
  <w:style w:type="paragraph" w:customStyle="1" w:styleId="Style41">
    <w:name w:val="Style4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15">
    <w:name w:val="Style215"/>
    <w:basedOn w:val="a8"/>
    <w:uiPriority w:val="99"/>
    <w:rsid w:val="00173E1B"/>
    <w:pPr>
      <w:widowControl w:val="0"/>
      <w:autoSpaceDE w:val="0"/>
      <w:autoSpaceDN w:val="0"/>
      <w:adjustRightInd w:val="0"/>
      <w:spacing w:after="0" w:line="312" w:lineRule="exact"/>
      <w:ind w:firstLine="850"/>
    </w:pPr>
    <w:rPr>
      <w:rFonts w:ascii="Times New Roman" w:eastAsia="Times New Roman" w:hAnsi="Times New Roman" w:cs="Times New Roman"/>
      <w:sz w:val="24"/>
      <w:szCs w:val="24"/>
      <w:lang w:val="ru-RU" w:eastAsia="ru-RU"/>
    </w:rPr>
  </w:style>
  <w:style w:type="paragraph" w:customStyle="1" w:styleId="Style225">
    <w:name w:val="Style225"/>
    <w:basedOn w:val="a8"/>
    <w:uiPriority w:val="99"/>
    <w:rsid w:val="00173E1B"/>
    <w:pPr>
      <w:widowControl w:val="0"/>
      <w:autoSpaceDE w:val="0"/>
      <w:autoSpaceDN w:val="0"/>
      <w:adjustRightInd w:val="0"/>
      <w:spacing w:after="0" w:line="437" w:lineRule="exact"/>
      <w:ind w:hanging="86"/>
      <w:jc w:val="both"/>
    </w:pPr>
    <w:rPr>
      <w:rFonts w:ascii="Times New Roman" w:eastAsia="Times New Roman" w:hAnsi="Times New Roman" w:cs="Times New Roman"/>
      <w:sz w:val="24"/>
      <w:szCs w:val="24"/>
      <w:lang w:val="ru-RU" w:eastAsia="ru-RU"/>
    </w:rPr>
  </w:style>
  <w:style w:type="character" w:customStyle="1" w:styleId="FontStyle918">
    <w:name w:val="Font Style918"/>
    <w:uiPriority w:val="99"/>
    <w:rsid w:val="00173E1B"/>
    <w:rPr>
      <w:rFonts w:ascii="Times New Roman" w:hAnsi="Times New Roman" w:cs="Times New Roman"/>
      <w:b/>
      <w:bCs/>
      <w:sz w:val="22"/>
      <w:szCs w:val="22"/>
    </w:rPr>
  </w:style>
  <w:style w:type="character" w:customStyle="1" w:styleId="FontStyle922">
    <w:name w:val="Font Style922"/>
    <w:uiPriority w:val="99"/>
    <w:rsid w:val="00173E1B"/>
    <w:rPr>
      <w:rFonts w:ascii="Times New Roman" w:hAnsi="Times New Roman" w:cs="Times New Roman"/>
      <w:sz w:val="18"/>
      <w:szCs w:val="18"/>
    </w:rPr>
  </w:style>
  <w:style w:type="character" w:customStyle="1" w:styleId="FontStyle923">
    <w:name w:val="Font Style923"/>
    <w:uiPriority w:val="99"/>
    <w:rsid w:val="00173E1B"/>
    <w:rPr>
      <w:rFonts w:ascii="Times New Roman" w:hAnsi="Times New Roman" w:cs="Times New Roman"/>
      <w:sz w:val="34"/>
      <w:szCs w:val="34"/>
    </w:rPr>
  </w:style>
  <w:style w:type="character" w:customStyle="1" w:styleId="FontStyle924">
    <w:name w:val="Font Style924"/>
    <w:uiPriority w:val="99"/>
    <w:rsid w:val="00173E1B"/>
    <w:rPr>
      <w:rFonts w:ascii="Times New Roman" w:hAnsi="Times New Roman" w:cs="Times New Roman"/>
      <w:sz w:val="16"/>
      <w:szCs w:val="16"/>
    </w:rPr>
  </w:style>
  <w:style w:type="paragraph" w:customStyle="1" w:styleId="Style212">
    <w:name w:val="Style212"/>
    <w:basedOn w:val="a8"/>
    <w:uiPriority w:val="99"/>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25">
    <w:name w:val="Font Style925"/>
    <w:uiPriority w:val="99"/>
    <w:rsid w:val="00173E1B"/>
    <w:rPr>
      <w:rFonts w:ascii="Times New Roman" w:hAnsi="Times New Roman" w:cs="Times New Roman"/>
      <w:sz w:val="18"/>
      <w:szCs w:val="18"/>
    </w:rPr>
  </w:style>
  <w:style w:type="paragraph" w:customStyle="1" w:styleId="afffffffffffffffffffffffffff8">
    <w:name w:val="основнойтекст"/>
    <w:basedOn w:val="a8"/>
    <w:link w:val="afffffffffffffffffffffffffff9"/>
    <w:qFormat/>
    <w:rsid w:val="00173E1B"/>
    <w:pPr>
      <w:spacing w:before="120" w:after="120" w:line="240" w:lineRule="auto"/>
      <w:jc w:val="both"/>
    </w:pPr>
    <w:rPr>
      <w:rFonts w:ascii="Arial" w:eastAsia="Times New Roman" w:hAnsi="Arial" w:cs="Times New Roman"/>
      <w:lang w:val="x-none" w:eastAsia="x-none"/>
    </w:rPr>
  </w:style>
  <w:style w:type="character" w:customStyle="1" w:styleId="afffffffffffffffffffffffffff9">
    <w:name w:val="основнойтекст Знак"/>
    <w:link w:val="afffffffffffffffffffffffffff8"/>
    <w:rsid w:val="00173E1B"/>
    <w:rPr>
      <w:rFonts w:ascii="Arial" w:eastAsia="Times New Roman" w:hAnsi="Arial" w:cs="Times New Roman"/>
      <w:lang w:val="x-none" w:eastAsia="x-none"/>
    </w:rPr>
  </w:style>
  <w:style w:type="paragraph" w:customStyle="1" w:styleId="afffffffffffffffffffffffffffa">
    <w:name w:val="Загол Структ"/>
    <w:basedOn w:val="a8"/>
    <w:next w:val="a8"/>
    <w:link w:val="afffffffffffffffffffffffffffb"/>
    <w:qFormat/>
    <w:rsid w:val="00173E1B"/>
    <w:pPr>
      <w:pageBreakBefore/>
      <w:overflowPunct w:val="0"/>
      <w:autoSpaceDE w:val="0"/>
      <w:autoSpaceDN w:val="0"/>
      <w:adjustRightInd w:val="0"/>
      <w:spacing w:after="280" w:line="360" w:lineRule="auto"/>
      <w:jc w:val="center"/>
      <w:textAlignment w:val="baseline"/>
      <w:outlineLvl w:val="0"/>
    </w:pPr>
    <w:rPr>
      <w:rFonts w:ascii="Times New Roman" w:eastAsia="Times New Roman" w:hAnsi="Times New Roman" w:cs="Times New Roman"/>
      <w:b/>
      <w:caps/>
      <w:sz w:val="28"/>
      <w:szCs w:val="28"/>
      <w:lang w:val="x-none" w:eastAsia="x-none"/>
    </w:rPr>
  </w:style>
  <w:style w:type="character" w:customStyle="1" w:styleId="afffffffffffffffffffffffffffb">
    <w:name w:val="Загол Структ Знак"/>
    <w:link w:val="afffffffffffffffffffffffffffa"/>
    <w:rsid w:val="00173E1B"/>
    <w:rPr>
      <w:rFonts w:ascii="Times New Roman" w:eastAsia="Times New Roman" w:hAnsi="Times New Roman" w:cs="Times New Roman"/>
      <w:b/>
      <w:caps/>
      <w:sz w:val="28"/>
      <w:szCs w:val="28"/>
      <w:lang w:val="x-none" w:eastAsia="x-none"/>
    </w:rPr>
  </w:style>
  <w:style w:type="paragraph" w:customStyle="1" w:styleId="afffffffffffffffffffffffffffc">
    <w:name w:val="Источники"/>
    <w:basedOn w:val="a8"/>
    <w:link w:val="afffffffffffffffffffffffffffd"/>
    <w:qFormat/>
    <w:rsid w:val="00173E1B"/>
    <w:pPr>
      <w:tabs>
        <w:tab w:val="left" w:pos="992"/>
      </w:tabs>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x-none" w:eastAsia="x-none"/>
    </w:rPr>
  </w:style>
  <w:style w:type="character" w:customStyle="1" w:styleId="afffffffffffffffffffffffffffd">
    <w:name w:val="Источники Знак"/>
    <w:link w:val="afffffffffffffffffffffffffffc"/>
    <w:rsid w:val="00173E1B"/>
    <w:rPr>
      <w:rFonts w:ascii="Times New Roman" w:eastAsia="Times New Roman" w:hAnsi="Times New Roman" w:cs="Times New Roman"/>
      <w:sz w:val="28"/>
      <w:szCs w:val="20"/>
      <w:lang w:val="x-none" w:eastAsia="x-none"/>
    </w:rPr>
  </w:style>
  <w:style w:type="table" w:customStyle="1" w:styleId="1-11">
    <w:name w:val="Средняя сетка 1 - Акцент 11"/>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Text3">
    <w:name w:val="Text"/>
    <w:basedOn w:val="a8"/>
    <w:rsid w:val="00173E1B"/>
    <w:pPr>
      <w:spacing w:after="0" w:line="240" w:lineRule="auto"/>
      <w:ind w:left="709"/>
      <w:jc w:val="both"/>
    </w:pPr>
    <w:rPr>
      <w:rFonts w:ascii="Arial" w:eastAsia="Times New Roman" w:hAnsi="Arial" w:cs="Times New Roman"/>
      <w:szCs w:val="20"/>
      <w:lang w:val="en-GB"/>
    </w:rPr>
  </w:style>
  <w:style w:type="table" w:customStyle="1" w:styleId="-541">
    <w:name w:val="Таблица-сетка 5 темная — акцент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
    <w:name w:val="Список-таблица 3 — акцент 3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
    <w:name w:val="Список-таблица 3 — акцент 6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character" w:customStyle="1" w:styleId="BodyText1Char">
    <w:name w:val="Body Text 1 Char"/>
    <w:link w:val="BodyText11"/>
    <w:locked/>
    <w:rsid w:val="00173E1B"/>
    <w:rPr>
      <w:rFonts w:ascii="Calibri" w:hAnsi="Calibri" w:cs="Calibri"/>
    </w:rPr>
  </w:style>
  <w:style w:type="paragraph" w:customStyle="1" w:styleId="BodyText11">
    <w:name w:val="Body Text 1"/>
    <w:basedOn w:val="a8"/>
    <w:link w:val="BodyText1Char"/>
    <w:qFormat/>
    <w:rsid w:val="00173E1B"/>
    <w:pPr>
      <w:spacing w:before="120" w:after="0" w:line="276" w:lineRule="auto"/>
      <w:ind w:left="709"/>
      <w:jc w:val="both"/>
    </w:pPr>
    <w:rPr>
      <w:rFonts w:ascii="Calibri" w:hAnsi="Calibri" w:cs="Calibri"/>
    </w:rPr>
  </w:style>
  <w:style w:type="paragraph" w:customStyle="1" w:styleId="WABullets">
    <w:name w:val="WA Bullets"/>
    <w:link w:val="WABulletsChar"/>
    <w:qFormat/>
    <w:rsid w:val="00173E1B"/>
    <w:pPr>
      <w:numPr>
        <w:numId w:val="55"/>
      </w:numPr>
      <w:spacing w:after="0" w:line="276" w:lineRule="auto"/>
      <w:jc w:val="both"/>
    </w:pPr>
    <w:rPr>
      <w:rFonts w:ascii="Calibri" w:eastAsia="Times New Roman" w:hAnsi="Calibri" w:cs="Times New Roman"/>
      <w:szCs w:val="20"/>
      <w:lang w:val="en-GB"/>
    </w:rPr>
  </w:style>
  <w:style w:type="character" w:customStyle="1" w:styleId="WABulletsChar">
    <w:name w:val="WA Bullets Char"/>
    <w:link w:val="WABullets"/>
    <w:rsid w:val="00173E1B"/>
    <w:rPr>
      <w:rFonts w:ascii="Calibri" w:eastAsia="Times New Roman" w:hAnsi="Calibri" w:cs="Times New Roman"/>
      <w:szCs w:val="20"/>
      <w:lang w:val="en-GB"/>
    </w:rPr>
  </w:style>
  <w:style w:type="table" w:styleId="3-10">
    <w:name w:val="Medium Grid 3 Accent 1"/>
    <w:basedOn w:val="ac"/>
    <w:uiPriority w:val="69"/>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2">
    <w:name w:val="Light Shading Accent 6"/>
    <w:basedOn w:val="ac"/>
    <w:uiPriority w:val="60"/>
    <w:unhideWhenUsed/>
    <w:rsid w:val="00173E1B"/>
    <w:pPr>
      <w:spacing w:after="0" w:line="240" w:lineRule="auto"/>
    </w:pPr>
    <w:rPr>
      <w:rFonts w:ascii="Times New Roman" w:eastAsia="Times New Roman" w:hAnsi="Times New Roman" w:cs="Times New Roman"/>
      <w:color w:val="E36C0A"/>
      <w:sz w:val="20"/>
      <w:szCs w:val="20"/>
      <w:lang w:val="ru-RU"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2">
    <w:name w:val="Light List Accent 5"/>
    <w:basedOn w:val="ac"/>
    <w:uiPriority w:val="61"/>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b">
    <w:name w:val="Light Shading Accent 2"/>
    <w:basedOn w:val="ac"/>
    <w:uiPriority w:val="60"/>
    <w:unhideWhenUsed/>
    <w:rsid w:val="00173E1B"/>
    <w:pPr>
      <w:spacing w:after="0" w:line="240" w:lineRule="auto"/>
    </w:pPr>
    <w:rPr>
      <w:rFonts w:ascii="Times New Roman" w:eastAsia="Times New Roman" w:hAnsi="Times New Roman"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5">
    <w:name w:val="Medium Shading 2 Accent 5"/>
    <w:basedOn w:val="ac"/>
    <w:uiPriority w:val="64"/>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z-11">
    <w:name w:val="z-Конец формы Знак1"/>
    <w:rsid w:val="00173E1B"/>
    <w:rPr>
      <w:rFonts w:ascii="Arial" w:eastAsia="Times New Roman" w:hAnsi="Arial" w:cs="Arial"/>
      <w:vanish/>
      <w:sz w:val="16"/>
      <w:szCs w:val="16"/>
      <w:lang w:val="ru-RU"/>
    </w:rPr>
  </w:style>
  <w:style w:type="table" w:styleId="1-3">
    <w:name w:val="Medium List 1 Accent 3"/>
    <w:basedOn w:val="ac"/>
    <w:uiPriority w:val="65"/>
    <w:unhideWhenUsed/>
    <w:rsid w:val="00173E1B"/>
    <w:pPr>
      <w:spacing w:after="0" w:line="240" w:lineRule="auto"/>
    </w:pPr>
    <w:rPr>
      <w:rFonts w:ascii="Times New Roman" w:eastAsia="Times New Roman" w:hAnsi="Times New Roman" w:cs="Times New Roman"/>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21f9">
    <w:name w:val="Цитата 2 Знак1"/>
    <w:uiPriority w:val="29"/>
    <w:rsid w:val="00173E1B"/>
    <w:rPr>
      <w:rFonts w:ascii="Times New Roman" w:eastAsia="Times New Roman" w:hAnsi="Times New Roman" w:cs="Times New Roman"/>
      <w:i/>
      <w:iCs/>
      <w:color w:val="404040"/>
      <w:lang w:val="ru-RU"/>
    </w:rPr>
  </w:style>
  <w:style w:type="character" w:customStyle="1" w:styleId="1ffffffffffb">
    <w:name w:val="Выделенная цитата Знак1"/>
    <w:uiPriority w:val="30"/>
    <w:rsid w:val="00173E1B"/>
    <w:rPr>
      <w:rFonts w:ascii="Times New Roman" w:eastAsia="Times New Roman" w:hAnsi="Times New Roman" w:cs="Times New Roman"/>
      <w:i/>
      <w:iCs/>
      <w:color w:val="4F81BD"/>
      <w:lang w:val="ru-RU"/>
    </w:rPr>
  </w:style>
  <w:style w:type="table" w:styleId="1-1">
    <w:name w:val="Medium Grid 1 Accent 1"/>
    <w:basedOn w:val="ac"/>
    <w:uiPriority w:val="67"/>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311">
    <w:name w:val="Список-таблиц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2c">
    <w:name w:val="Сетка таблицы3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Таблица-сетка 4 — акцент 3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1">
    <w:name w:val="Таблица-сетка 2 — акцент 1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Средняя сетка 3 - Акцент 12"/>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ffffffffffc">
    <w:name w:val="ТОЛЬКО ТЕКСТ1"/>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table" w:customStyle="1" w:styleId="GridTable2Accent21">
    <w:name w:val="Grid Table 2 Accent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31">
    <w:name w:val="List Table 5 Dark Accent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41">
    <w:name w:val="Grid Table 1 Light Accent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1">
    <w:name w:val="Список-таблица 3 — акцент 61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3Accent31">
    <w:name w:val="Grid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
    <w:name w:val="Grid Table 4 Accent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Accent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11">
    <w:name w:val="Grid Table 2 Accent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0">
    <w:name w:val="Светлая заливка - Акцент 62"/>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idTable1LightAccent21">
    <w:name w:val="Grid Table 1 Light Accent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20">
    <w:name w:val="Светлый список - Акцент 52"/>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20">
    <w:name w:val="Светлая заливка - Акцент 22"/>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2">
    <w:name w:val="Средняя заливка 2 - Акцент 52"/>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Accent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2">
    <w:name w:val="Средний список 1 - Акцент 32"/>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numbering" w:customStyle="1" w:styleId="11111111">
    <w:name w:val="1 / 1.1 / 1.1.111"/>
    <w:rsid w:val="00173E1B"/>
    <w:pPr>
      <w:numPr>
        <w:numId w:val="48"/>
      </w:numPr>
    </w:pPr>
  </w:style>
  <w:style w:type="numbering" w:customStyle="1" w:styleId="11111121">
    <w:name w:val="1 / 1.1 / 1.1.121"/>
    <w:rsid w:val="00173E1B"/>
    <w:pPr>
      <w:numPr>
        <w:numId w:val="49"/>
      </w:numPr>
    </w:pPr>
  </w:style>
  <w:style w:type="numbering" w:customStyle="1" w:styleId="11111131">
    <w:name w:val="1 / 1.1 / 1.1.131"/>
    <w:basedOn w:val="ad"/>
    <w:next w:val="111111"/>
    <w:rsid w:val="00173E1B"/>
    <w:pPr>
      <w:numPr>
        <w:numId w:val="50"/>
      </w:numPr>
    </w:pPr>
  </w:style>
  <w:style w:type="table" w:customStyle="1" w:styleId="PlainTable21">
    <w:name w:val="Plain Table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5DarkAccent51">
    <w:name w:val="Grid Table 5 Dark Accent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
    <w:name w:val="Grid Table 6 Colorful Accent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Accent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12">
    <w:name w:val="Средняя сетка 1 - Акцент 12"/>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dTable5DarkAccent41">
    <w:name w:val="Grid Table 5 Dark Accent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ListTable3Accent31">
    <w:name w:val="List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61">
    <w:name w:val="List Table 3 Accent 6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2211">
    <w:name w:val="Таблица-сетка 2 — акцент 2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1">
    <w:name w:val="Список-таблица 5 темная — акцент 31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1">
    <w:name w:val="Таблица-сетка 1 светлая — акцент 4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3110">
    <w:name w:val="Таблица-сетк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1">
    <w:name w:val="Таблица-сетка 4 — акцент 3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1">
    <w:name w:val="Таблица-сетка 4 — акцент 4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1">
    <w:name w:val="Таблица-сетка 2 — акцент 1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11">
    <w:name w:val="Таблица-сетка 1 светлая — акцент 2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4211">
    <w:name w:val="Таблица-сетка 4 — акцент 2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15">
    <w:name w:val="Таблица простая 21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1">
    <w:name w:val="Таблица-сетка 5 темная — акцент 5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1">
    <w:name w:val="Таблица-сетка 6 цветная — акцент 51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611">
    <w:name w:val="Таблица-сетка 4 — акцент 6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411">
    <w:name w:val="Таблица-сетка 5 темная — акцент 4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1">
    <w:name w:val="Список-таблица 3 — акцент 3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1">
    <w:name w:val="Список-таблица 3 — акцент 6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customStyle="1" w:styleId="Style68">
    <w:name w:val="Style68"/>
    <w:basedOn w:val="a8"/>
    <w:rsid w:val="00173E1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val="ru-RU" w:eastAsia="ru-RU"/>
    </w:rPr>
  </w:style>
  <w:style w:type="paragraph" w:customStyle="1" w:styleId="Style39">
    <w:name w:val="Style3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8"/>
    <w:uiPriority w:val="99"/>
    <w:rsid w:val="00173E1B"/>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277">
    <w:name w:val="Font Style277"/>
    <w:rsid w:val="00173E1B"/>
    <w:rPr>
      <w:rFonts w:ascii="Times New Roman" w:hAnsi="Times New Roman" w:cs="Times New Roman"/>
      <w:color w:val="000000"/>
      <w:sz w:val="14"/>
      <w:szCs w:val="14"/>
    </w:rPr>
  </w:style>
  <w:style w:type="paragraph" w:customStyle="1" w:styleId="Style113">
    <w:name w:val="Style113"/>
    <w:basedOn w:val="a8"/>
    <w:rsid w:val="00173E1B"/>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u-RU" w:eastAsia="ru-RU"/>
    </w:rPr>
  </w:style>
  <w:style w:type="paragraph" w:customStyle="1" w:styleId="Style104">
    <w:name w:val="Style10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4">
    <w:name w:val="Style54"/>
    <w:basedOn w:val="a8"/>
    <w:rsid w:val="00173E1B"/>
    <w:pPr>
      <w:widowControl w:val="0"/>
      <w:autoSpaceDE w:val="0"/>
      <w:autoSpaceDN w:val="0"/>
      <w:adjustRightInd w:val="0"/>
      <w:spacing w:after="0" w:line="293" w:lineRule="exact"/>
      <w:ind w:hanging="77"/>
      <w:jc w:val="both"/>
    </w:pPr>
    <w:rPr>
      <w:rFonts w:ascii="Times New Roman" w:eastAsia="Times New Roman" w:hAnsi="Times New Roman" w:cs="Times New Roman"/>
      <w:sz w:val="24"/>
      <w:szCs w:val="24"/>
      <w:lang w:val="ru-RU" w:eastAsia="ru-RU"/>
    </w:rPr>
  </w:style>
  <w:style w:type="paragraph" w:customStyle="1" w:styleId="Style97">
    <w:name w:val="Style97"/>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8"/>
    <w:rsid w:val="00173E1B"/>
    <w:pPr>
      <w:widowControl w:val="0"/>
      <w:autoSpaceDE w:val="0"/>
      <w:autoSpaceDN w:val="0"/>
      <w:adjustRightInd w:val="0"/>
      <w:spacing w:after="0" w:line="317" w:lineRule="exact"/>
      <w:ind w:firstLine="1061"/>
    </w:pPr>
    <w:rPr>
      <w:rFonts w:ascii="Times New Roman" w:eastAsia="Times New Roman" w:hAnsi="Times New Roman" w:cs="Times New Roman"/>
      <w:sz w:val="24"/>
      <w:szCs w:val="24"/>
      <w:lang w:val="ru-RU" w:eastAsia="ru-RU"/>
    </w:rPr>
  </w:style>
  <w:style w:type="paragraph" w:customStyle="1" w:styleId="Style101">
    <w:name w:val="Style101"/>
    <w:basedOn w:val="a8"/>
    <w:rsid w:val="00173E1B"/>
    <w:pPr>
      <w:widowControl w:val="0"/>
      <w:autoSpaceDE w:val="0"/>
      <w:autoSpaceDN w:val="0"/>
      <w:adjustRightInd w:val="0"/>
      <w:spacing w:after="0" w:line="442" w:lineRule="exact"/>
      <w:ind w:firstLine="566"/>
    </w:pPr>
    <w:rPr>
      <w:rFonts w:ascii="Times New Roman" w:eastAsia="Times New Roman" w:hAnsi="Times New Roman" w:cs="Times New Roman"/>
      <w:sz w:val="24"/>
      <w:szCs w:val="24"/>
      <w:lang w:val="ru-RU" w:eastAsia="ru-RU"/>
    </w:rPr>
  </w:style>
  <w:style w:type="paragraph" w:customStyle="1" w:styleId="Style106">
    <w:name w:val="Style106"/>
    <w:basedOn w:val="a8"/>
    <w:rsid w:val="00173E1B"/>
    <w:pPr>
      <w:widowControl w:val="0"/>
      <w:autoSpaceDE w:val="0"/>
      <w:autoSpaceDN w:val="0"/>
      <w:adjustRightInd w:val="0"/>
      <w:spacing w:after="0" w:line="274" w:lineRule="exact"/>
      <w:ind w:hanging="274"/>
    </w:pPr>
    <w:rPr>
      <w:rFonts w:ascii="Times New Roman" w:eastAsia="Times New Roman" w:hAnsi="Times New Roman" w:cs="Times New Roman"/>
      <w:sz w:val="24"/>
      <w:szCs w:val="24"/>
      <w:lang w:val="ru-RU" w:eastAsia="ru-RU"/>
    </w:rPr>
  </w:style>
  <w:style w:type="character" w:customStyle="1" w:styleId="FontStyle280">
    <w:name w:val="Font Style280"/>
    <w:rsid w:val="00173E1B"/>
    <w:rPr>
      <w:rFonts w:ascii="Times New Roman" w:hAnsi="Times New Roman" w:cs="Times New Roman"/>
      <w:b/>
      <w:bCs/>
      <w:color w:val="000000"/>
      <w:sz w:val="26"/>
      <w:szCs w:val="26"/>
    </w:rPr>
  </w:style>
  <w:style w:type="paragraph" w:customStyle="1" w:styleId="Style37">
    <w:name w:val="Style37"/>
    <w:basedOn w:val="a8"/>
    <w:rsid w:val="00173E1B"/>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281">
    <w:name w:val="Font Style281"/>
    <w:rsid w:val="00173E1B"/>
    <w:rPr>
      <w:rFonts w:ascii="Times New Roman" w:hAnsi="Times New Roman" w:cs="Times New Roman"/>
      <w:b/>
      <w:bCs/>
      <w:color w:val="000000"/>
      <w:sz w:val="16"/>
      <w:szCs w:val="16"/>
    </w:rPr>
  </w:style>
  <w:style w:type="character" w:customStyle="1" w:styleId="FontStyle282">
    <w:name w:val="Font Style282"/>
    <w:rsid w:val="00173E1B"/>
    <w:rPr>
      <w:rFonts w:ascii="Times New Roman" w:hAnsi="Times New Roman" w:cs="Times New Roman"/>
      <w:color w:val="000000"/>
      <w:sz w:val="16"/>
      <w:szCs w:val="16"/>
    </w:rPr>
  </w:style>
  <w:style w:type="paragraph" w:customStyle="1" w:styleId="Style650">
    <w:name w:val="Style65"/>
    <w:basedOn w:val="a8"/>
    <w:rsid w:val="00173E1B"/>
    <w:pPr>
      <w:widowControl w:val="0"/>
      <w:autoSpaceDE w:val="0"/>
      <w:autoSpaceDN w:val="0"/>
      <w:adjustRightInd w:val="0"/>
      <w:spacing w:after="0" w:line="230" w:lineRule="exact"/>
      <w:ind w:firstLine="408"/>
    </w:pPr>
    <w:rPr>
      <w:rFonts w:ascii="Times New Roman" w:eastAsia="Times New Roman" w:hAnsi="Times New Roman" w:cs="Times New Roman"/>
      <w:sz w:val="24"/>
      <w:szCs w:val="24"/>
      <w:lang w:val="ru-RU" w:eastAsia="ru-RU"/>
    </w:rPr>
  </w:style>
  <w:style w:type="paragraph" w:customStyle="1" w:styleId="Style90">
    <w:name w:val="Style90"/>
    <w:basedOn w:val="a8"/>
    <w:rsid w:val="00173E1B"/>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paragraph" w:customStyle="1" w:styleId="Style105">
    <w:name w:val="Style105"/>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2">
    <w:name w:val="Style122"/>
    <w:basedOn w:val="a8"/>
    <w:rsid w:val="00173E1B"/>
    <w:pPr>
      <w:widowControl w:val="0"/>
      <w:autoSpaceDE w:val="0"/>
      <w:autoSpaceDN w:val="0"/>
      <w:adjustRightInd w:val="0"/>
      <w:spacing w:after="0" w:line="317" w:lineRule="exact"/>
      <w:ind w:firstLine="715"/>
    </w:pPr>
    <w:rPr>
      <w:rFonts w:ascii="Times New Roman" w:eastAsia="Times New Roman" w:hAnsi="Times New Roman" w:cs="Times New Roman"/>
      <w:sz w:val="24"/>
      <w:szCs w:val="24"/>
      <w:lang w:val="ru-RU" w:eastAsia="ru-RU"/>
    </w:rPr>
  </w:style>
  <w:style w:type="paragraph" w:customStyle="1" w:styleId="Style80">
    <w:name w:val="Style80"/>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8"/>
    <w:rsid w:val="00173E1B"/>
    <w:pPr>
      <w:widowControl w:val="0"/>
      <w:autoSpaceDE w:val="0"/>
      <w:autoSpaceDN w:val="0"/>
      <w:adjustRightInd w:val="0"/>
      <w:spacing w:after="0" w:line="398" w:lineRule="exact"/>
      <w:ind w:firstLine="120"/>
      <w:jc w:val="both"/>
    </w:pPr>
    <w:rPr>
      <w:rFonts w:ascii="Times New Roman" w:eastAsia="Times New Roman" w:hAnsi="Times New Roman" w:cs="Times New Roman"/>
      <w:sz w:val="24"/>
      <w:szCs w:val="24"/>
      <w:lang w:val="ru-RU" w:eastAsia="ru-RU"/>
    </w:rPr>
  </w:style>
  <w:style w:type="paragraph" w:customStyle="1" w:styleId="Style98">
    <w:name w:val="Style98"/>
    <w:basedOn w:val="a8"/>
    <w:rsid w:val="00173E1B"/>
    <w:pPr>
      <w:widowControl w:val="0"/>
      <w:autoSpaceDE w:val="0"/>
      <w:autoSpaceDN w:val="0"/>
      <w:adjustRightInd w:val="0"/>
      <w:spacing w:after="0" w:line="398" w:lineRule="exact"/>
      <w:ind w:firstLine="715"/>
    </w:pPr>
    <w:rPr>
      <w:rFonts w:ascii="Times New Roman" w:eastAsia="Times New Roman" w:hAnsi="Times New Roman" w:cs="Times New Roman"/>
      <w:sz w:val="24"/>
      <w:szCs w:val="24"/>
      <w:lang w:val="ru-RU" w:eastAsia="ru-RU"/>
    </w:rPr>
  </w:style>
  <w:style w:type="paragraph" w:customStyle="1" w:styleId="Style114">
    <w:name w:val="Style114"/>
    <w:basedOn w:val="a8"/>
    <w:rsid w:val="00173E1B"/>
    <w:pPr>
      <w:widowControl w:val="0"/>
      <w:autoSpaceDE w:val="0"/>
      <w:autoSpaceDN w:val="0"/>
      <w:adjustRightInd w:val="0"/>
      <w:spacing w:after="0" w:line="253" w:lineRule="exact"/>
    </w:pPr>
    <w:rPr>
      <w:rFonts w:ascii="Times New Roman" w:eastAsia="Times New Roman" w:hAnsi="Times New Roman" w:cs="Times New Roman"/>
      <w:sz w:val="24"/>
      <w:szCs w:val="24"/>
      <w:lang w:val="ru-RU" w:eastAsia="ru-RU"/>
    </w:rPr>
  </w:style>
  <w:style w:type="paragraph" w:customStyle="1" w:styleId="Style110">
    <w:name w:val="Style110"/>
    <w:basedOn w:val="a8"/>
    <w:rsid w:val="00173E1B"/>
    <w:pPr>
      <w:widowControl w:val="0"/>
      <w:autoSpaceDE w:val="0"/>
      <w:autoSpaceDN w:val="0"/>
      <w:adjustRightInd w:val="0"/>
      <w:spacing w:after="0" w:line="253" w:lineRule="exact"/>
      <w:ind w:firstLine="115"/>
      <w:jc w:val="both"/>
    </w:pPr>
    <w:rPr>
      <w:rFonts w:ascii="Times New Roman" w:eastAsia="Times New Roman" w:hAnsi="Times New Roman" w:cs="Times New Roman"/>
      <w:sz w:val="24"/>
      <w:szCs w:val="24"/>
      <w:lang w:val="ru-RU" w:eastAsia="ru-RU"/>
    </w:rPr>
  </w:style>
  <w:style w:type="paragraph" w:customStyle="1" w:styleId="Style118">
    <w:name w:val="Style118"/>
    <w:basedOn w:val="a8"/>
    <w:rsid w:val="00173E1B"/>
    <w:pPr>
      <w:widowControl w:val="0"/>
      <w:autoSpaceDE w:val="0"/>
      <w:autoSpaceDN w:val="0"/>
      <w:adjustRightInd w:val="0"/>
      <w:spacing w:after="0" w:line="274" w:lineRule="exact"/>
      <w:ind w:hanging="350"/>
      <w:jc w:val="both"/>
    </w:pPr>
    <w:rPr>
      <w:rFonts w:ascii="Times New Roman" w:eastAsia="Times New Roman" w:hAnsi="Times New Roman" w:cs="Times New Roman"/>
      <w:sz w:val="24"/>
      <w:szCs w:val="24"/>
      <w:lang w:val="ru-RU" w:eastAsia="ru-RU"/>
    </w:rPr>
  </w:style>
  <w:style w:type="character" w:customStyle="1" w:styleId="s17">
    <w:name w:val="s17"/>
    <w:rsid w:val="00173E1B"/>
    <w:rPr>
      <w:b w:val="0"/>
      <w:bCs w:val="0"/>
      <w:color w:val="000000"/>
    </w:rPr>
  </w:style>
  <w:style w:type="paragraph" w:customStyle="1" w:styleId="Style111">
    <w:name w:val="Style111"/>
    <w:basedOn w:val="a8"/>
    <w:rsid w:val="00173E1B"/>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ru-RU" w:eastAsia="ru-RU"/>
    </w:rPr>
  </w:style>
  <w:style w:type="paragraph" w:customStyle="1" w:styleId="Style132">
    <w:name w:val="Style13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37">
    <w:name w:val="Style137"/>
    <w:basedOn w:val="a8"/>
    <w:rsid w:val="00173E1B"/>
    <w:pPr>
      <w:widowControl w:val="0"/>
      <w:autoSpaceDE w:val="0"/>
      <w:autoSpaceDN w:val="0"/>
      <w:adjustRightInd w:val="0"/>
      <w:spacing w:after="0" w:line="317" w:lineRule="exact"/>
      <w:ind w:hanging="346"/>
      <w:jc w:val="both"/>
    </w:pPr>
    <w:rPr>
      <w:rFonts w:ascii="Times New Roman" w:eastAsia="Times New Roman" w:hAnsi="Times New Roman" w:cs="Times New Roman"/>
      <w:sz w:val="24"/>
      <w:szCs w:val="24"/>
      <w:lang w:val="ru-RU" w:eastAsia="ru-RU"/>
    </w:rPr>
  </w:style>
  <w:style w:type="paragraph" w:customStyle="1" w:styleId="Style146">
    <w:name w:val="Style146"/>
    <w:basedOn w:val="a8"/>
    <w:rsid w:val="00173E1B"/>
    <w:pPr>
      <w:widowControl w:val="0"/>
      <w:autoSpaceDE w:val="0"/>
      <w:autoSpaceDN w:val="0"/>
      <w:adjustRightInd w:val="0"/>
      <w:spacing w:after="0" w:line="557" w:lineRule="exact"/>
      <w:ind w:firstLine="360"/>
    </w:pPr>
    <w:rPr>
      <w:rFonts w:ascii="Times New Roman" w:eastAsia="Times New Roman" w:hAnsi="Times New Roman" w:cs="Times New Roman"/>
      <w:sz w:val="24"/>
      <w:szCs w:val="24"/>
      <w:lang w:val="ru-RU" w:eastAsia="ru-RU"/>
    </w:rPr>
  </w:style>
  <w:style w:type="paragraph" w:customStyle="1" w:styleId="Style149">
    <w:name w:val="Style149"/>
    <w:basedOn w:val="a8"/>
    <w:rsid w:val="00173E1B"/>
    <w:pPr>
      <w:widowControl w:val="0"/>
      <w:autoSpaceDE w:val="0"/>
      <w:autoSpaceDN w:val="0"/>
      <w:adjustRightInd w:val="0"/>
      <w:spacing w:after="0" w:line="374" w:lineRule="exact"/>
      <w:ind w:firstLine="360"/>
    </w:pPr>
    <w:rPr>
      <w:rFonts w:ascii="Times New Roman" w:eastAsia="Times New Roman" w:hAnsi="Times New Roman" w:cs="Times New Roman"/>
      <w:sz w:val="24"/>
      <w:szCs w:val="24"/>
      <w:lang w:val="ru-RU" w:eastAsia="ru-RU"/>
    </w:rPr>
  </w:style>
  <w:style w:type="paragraph" w:customStyle="1" w:styleId="Style94">
    <w:name w:val="Style94"/>
    <w:basedOn w:val="a8"/>
    <w:rsid w:val="00173E1B"/>
    <w:pPr>
      <w:widowControl w:val="0"/>
      <w:autoSpaceDE w:val="0"/>
      <w:autoSpaceDN w:val="0"/>
      <w:adjustRightInd w:val="0"/>
      <w:spacing w:after="0" w:line="276" w:lineRule="exact"/>
      <w:ind w:hanging="706"/>
    </w:pPr>
    <w:rPr>
      <w:rFonts w:ascii="Times New Roman" w:eastAsia="Times New Roman" w:hAnsi="Times New Roman" w:cs="Times New Roman"/>
      <w:sz w:val="24"/>
      <w:szCs w:val="24"/>
      <w:lang w:val="ru-RU" w:eastAsia="ru-RU"/>
    </w:rPr>
  </w:style>
  <w:style w:type="paragraph" w:customStyle="1" w:styleId="Style136">
    <w:name w:val="Style136"/>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2">
    <w:name w:val="Style17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1">
    <w:name w:val="Style18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8">
    <w:name w:val="Style198"/>
    <w:basedOn w:val="a8"/>
    <w:rsid w:val="00173E1B"/>
    <w:pPr>
      <w:widowControl w:val="0"/>
      <w:autoSpaceDE w:val="0"/>
      <w:autoSpaceDN w:val="0"/>
      <w:adjustRightInd w:val="0"/>
      <w:spacing w:after="0" w:line="274" w:lineRule="exact"/>
      <w:ind w:hanging="269"/>
      <w:jc w:val="both"/>
    </w:pPr>
    <w:rPr>
      <w:rFonts w:ascii="Times New Roman" w:eastAsia="Times New Roman" w:hAnsi="Times New Roman" w:cs="Times New Roman"/>
      <w:sz w:val="24"/>
      <w:szCs w:val="24"/>
      <w:lang w:val="ru-RU" w:eastAsia="ru-RU"/>
    </w:rPr>
  </w:style>
  <w:style w:type="paragraph" w:customStyle="1" w:styleId="Style155">
    <w:name w:val="Style155"/>
    <w:basedOn w:val="a8"/>
    <w:rsid w:val="00173E1B"/>
    <w:pPr>
      <w:widowControl w:val="0"/>
      <w:autoSpaceDE w:val="0"/>
      <w:autoSpaceDN w:val="0"/>
      <w:adjustRightInd w:val="0"/>
      <w:spacing w:after="0" w:line="319" w:lineRule="exact"/>
      <w:ind w:firstLine="725"/>
      <w:jc w:val="both"/>
    </w:pPr>
    <w:rPr>
      <w:rFonts w:ascii="Times New Roman" w:eastAsia="Times New Roman" w:hAnsi="Times New Roman" w:cs="Times New Roman"/>
      <w:sz w:val="24"/>
      <w:szCs w:val="24"/>
      <w:lang w:val="ru-RU" w:eastAsia="ru-RU"/>
    </w:rPr>
  </w:style>
  <w:style w:type="numbering" w:customStyle="1" w:styleId="1100">
    <w:name w:val="Нет списка110"/>
    <w:next w:val="ad"/>
    <w:uiPriority w:val="99"/>
    <w:semiHidden/>
    <w:unhideWhenUsed/>
    <w:rsid w:val="00173E1B"/>
  </w:style>
  <w:style w:type="paragraph" w:customStyle="1" w:styleId="2130">
    <w:name w:val="Основной текст 213"/>
    <w:basedOn w:val="a8"/>
    <w:rsid w:val="00173E1B"/>
    <w:pPr>
      <w:widowControl w:val="0"/>
      <w:overflowPunct w:val="0"/>
      <w:autoSpaceDE w:val="0"/>
      <w:autoSpaceDN w:val="0"/>
      <w:adjustRightInd w:val="0"/>
      <w:spacing w:after="0" w:line="288" w:lineRule="auto"/>
      <w:ind w:firstLine="720"/>
      <w:jc w:val="both"/>
    </w:pPr>
    <w:rPr>
      <w:rFonts w:ascii="Arial" w:eastAsia="Times New Roman" w:hAnsi="Arial" w:cs="Times New Roman"/>
      <w:sz w:val="24"/>
      <w:szCs w:val="20"/>
      <w:lang w:val="ru-RU" w:eastAsia="ru-RU"/>
    </w:rPr>
  </w:style>
  <w:style w:type="table" w:customStyle="1" w:styleId="2fffffff8">
    <w:name w:val="Изысканная таблица2"/>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Веб-таблица 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Светлый список1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d">
    <w:name w:val="Сетка таблицы 3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e">
    <w:name w:val="Светлый список2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e">
    <w:name w:val="Светлый список3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3">
    <w:name w:val="Светлый список4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22">
    <w:name w:val="Светлый список5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2">
    <w:name w:val="Светлый список6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8">
    <w:name w:val="Сетка таблицы2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c">
    <w:name w:val="Сетка таблицы3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173E1B"/>
    <w:pPr>
      <w:numPr>
        <w:numId w:val="41"/>
      </w:numPr>
    </w:pPr>
  </w:style>
  <w:style w:type="numbering" w:customStyle="1" w:styleId="11111122">
    <w:name w:val="1 / 1.1 / 1.1.122"/>
    <w:rsid w:val="00173E1B"/>
    <w:pPr>
      <w:numPr>
        <w:numId w:val="42"/>
      </w:numPr>
    </w:pPr>
  </w:style>
  <w:style w:type="numbering" w:customStyle="1" w:styleId="1111114">
    <w:name w:val="1 / 1.1 / 1.1.14"/>
    <w:basedOn w:val="ad"/>
    <w:next w:val="111111"/>
    <w:rsid w:val="00173E1B"/>
    <w:pPr>
      <w:numPr>
        <w:numId w:val="43"/>
      </w:numPr>
    </w:pPr>
  </w:style>
  <w:style w:type="numbering" w:customStyle="1" w:styleId="111111111">
    <w:name w:val="1 / 1.1 / 1.1.1111"/>
    <w:rsid w:val="00173E1B"/>
    <w:pPr>
      <w:numPr>
        <w:numId w:val="38"/>
      </w:numPr>
    </w:pPr>
  </w:style>
  <w:style w:type="numbering" w:customStyle="1" w:styleId="111111211">
    <w:name w:val="1 / 1.1 / 1.1.1211"/>
    <w:rsid w:val="00173E1B"/>
    <w:pPr>
      <w:numPr>
        <w:numId w:val="39"/>
      </w:numPr>
    </w:pPr>
  </w:style>
  <w:style w:type="numbering" w:customStyle="1" w:styleId="111111311">
    <w:name w:val="1 / 1.1 / 1.1.1311"/>
    <w:basedOn w:val="ad"/>
    <w:next w:val="111111"/>
    <w:rsid w:val="00173E1B"/>
    <w:pPr>
      <w:numPr>
        <w:numId w:val="40"/>
      </w:numPr>
    </w:pPr>
  </w:style>
  <w:style w:type="numbering" w:customStyle="1" w:styleId="365">
    <w:name w:val="Нет списка36"/>
    <w:next w:val="ad"/>
    <w:uiPriority w:val="99"/>
    <w:semiHidden/>
    <w:unhideWhenUsed/>
    <w:rsid w:val="00173E1B"/>
  </w:style>
  <w:style w:type="numbering" w:customStyle="1" w:styleId="374">
    <w:name w:val="Нет списка37"/>
    <w:next w:val="ad"/>
    <w:uiPriority w:val="99"/>
    <w:semiHidden/>
    <w:unhideWhenUsed/>
    <w:rsid w:val="00173E1B"/>
  </w:style>
  <w:style w:type="numbering" w:customStyle="1" w:styleId="382">
    <w:name w:val="Нет списка38"/>
    <w:next w:val="ad"/>
    <w:uiPriority w:val="99"/>
    <w:semiHidden/>
    <w:unhideWhenUsed/>
    <w:rsid w:val="00173E1B"/>
  </w:style>
  <w:style w:type="numbering" w:customStyle="1" w:styleId="391">
    <w:name w:val="Нет списка39"/>
    <w:next w:val="ad"/>
    <w:uiPriority w:val="99"/>
    <w:semiHidden/>
    <w:unhideWhenUsed/>
    <w:rsid w:val="00173E1B"/>
  </w:style>
  <w:style w:type="paragraph" w:customStyle="1" w:styleId="a4">
    <w:name w:val="Номер"/>
    <w:basedOn w:val="a8"/>
    <w:qFormat/>
    <w:rsid w:val="00173E1B"/>
    <w:pPr>
      <w:numPr>
        <w:numId w:val="56"/>
      </w:numPr>
      <w:tabs>
        <w:tab w:val="num" w:pos="360"/>
      </w:tabs>
      <w:spacing w:before="120" w:after="60"/>
      <w:ind w:left="360"/>
      <w:contextualSpacing/>
      <w:jc w:val="both"/>
    </w:pPr>
    <w:rPr>
      <w:rFonts w:ascii="Arial" w:eastAsia="Calibri" w:hAnsi="Arial" w:cs="Times New Roman"/>
      <w:lang w:val="ru-RU"/>
    </w:rPr>
  </w:style>
  <w:style w:type="numbering" w:customStyle="1" w:styleId="401">
    <w:name w:val="Нет списка40"/>
    <w:next w:val="ad"/>
    <w:uiPriority w:val="99"/>
    <w:semiHidden/>
    <w:unhideWhenUsed/>
    <w:rsid w:val="00173E1B"/>
  </w:style>
  <w:style w:type="numbering" w:customStyle="1" w:styleId="424">
    <w:name w:val="Нет списка42"/>
    <w:next w:val="ad"/>
    <w:uiPriority w:val="99"/>
    <w:semiHidden/>
    <w:unhideWhenUsed/>
    <w:rsid w:val="00173E1B"/>
  </w:style>
  <w:style w:type="numbering" w:customStyle="1" w:styleId="433">
    <w:name w:val="Нет списка43"/>
    <w:next w:val="ad"/>
    <w:uiPriority w:val="99"/>
    <w:semiHidden/>
    <w:unhideWhenUsed/>
    <w:rsid w:val="00173E1B"/>
  </w:style>
  <w:style w:type="numbering" w:customStyle="1" w:styleId="445">
    <w:name w:val="Нет списка44"/>
    <w:next w:val="ad"/>
    <w:uiPriority w:val="99"/>
    <w:semiHidden/>
    <w:unhideWhenUsed/>
    <w:rsid w:val="00173E1B"/>
  </w:style>
  <w:style w:type="numbering" w:customStyle="1" w:styleId="453">
    <w:name w:val="Нет списка45"/>
    <w:next w:val="ad"/>
    <w:uiPriority w:val="99"/>
    <w:semiHidden/>
    <w:unhideWhenUsed/>
    <w:rsid w:val="00173E1B"/>
  </w:style>
  <w:style w:type="table" w:customStyle="1" w:styleId="TableNormal4">
    <w:name w:val="Table Normal4"/>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d"/>
    <w:uiPriority w:val="99"/>
    <w:semiHidden/>
    <w:unhideWhenUsed/>
    <w:rsid w:val="00173E1B"/>
  </w:style>
  <w:style w:type="table" w:customStyle="1" w:styleId="249">
    <w:name w:val="Сетка таблицы2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d"/>
    <w:semiHidden/>
    <w:unhideWhenUsed/>
    <w:rsid w:val="00173E1B"/>
  </w:style>
  <w:style w:type="numbering" w:customStyle="1" w:styleId="2101">
    <w:name w:val="Нет списка210"/>
    <w:next w:val="ad"/>
    <w:uiPriority w:val="99"/>
    <w:semiHidden/>
    <w:unhideWhenUsed/>
    <w:rsid w:val="00173E1B"/>
  </w:style>
  <w:style w:type="numbering" w:customStyle="1" w:styleId="3100">
    <w:name w:val="Нет списка310"/>
    <w:next w:val="ad"/>
    <w:uiPriority w:val="99"/>
    <w:semiHidden/>
    <w:unhideWhenUsed/>
    <w:rsid w:val="00173E1B"/>
  </w:style>
  <w:style w:type="table" w:customStyle="1" w:styleId="12f2">
    <w:name w:val="Сетка таблицы 12"/>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d"/>
    <w:uiPriority w:val="99"/>
    <w:semiHidden/>
    <w:rsid w:val="00173E1B"/>
  </w:style>
  <w:style w:type="table" w:customStyle="1" w:styleId="12f3">
    <w:name w:val="Объемная таблица 12"/>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25">
    <w:name w:val="Классическая таблица 42"/>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173E1B"/>
  </w:style>
  <w:style w:type="numbering" w:customStyle="1" w:styleId="517">
    <w:name w:val="Нет списка51"/>
    <w:next w:val="ad"/>
    <w:uiPriority w:val="99"/>
    <w:semiHidden/>
    <w:unhideWhenUsed/>
    <w:rsid w:val="00173E1B"/>
  </w:style>
  <w:style w:type="numbering" w:customStyle="1" w:styleId="1211">
    <w:name w:val="Нет списка121"/>
    <w:next w:val="ad"/>
    <w:uiPriority w:val="99"/>
    <w:semiHidden/>
    <w:unhideWhenUsed/>
    <w:rsid w:val="00173E1B"/>
  </w:style>
  <w:style w:type="numbering" w:customStyle="1" w:styleId="618">
    <w:name w:val="Нет списка61"/>
    <w:next w:val="ad"/>
    <w:uiPriority w:val="99"/>
    <w:semiHidden/>
    <w:unhideWhenUsed/>
    <w:rsid w:val="00173E1B"/>
  </w:style>
  <w:style w:type="numbering" w:customStyle="1" w:styleId="715">
    <w:name w:val="Нет списка71"/>
    <w:next w:val="ad"/>
    <w:uiPriority w:val="99"/>
    <w:semiHidden/>
    <w:unhideWhenUsed/>
    <w:rsid w:val="00173E1B"/>
  </w:style>
  <w:style w:type="numbering" w:customStyle="1" w:styleId="1310">
    <w:name w:val="Нет списка131"/>
    <w:next w:val="ad"/>
    <w:uiPriority w:val="99"/>
    <w:semiHidden/>
    <w:unhideWhenUsed/>
    <w:rsid w:val="00173E1B"/>
  </w:style>
  <w:style w:type="numbering" w:customStyle="1" w:styleId="815">
    <w:name w:val="Нет списка81"/>
    <w:next w:val="ad"/>
    <w:uiPriority w:val="99"/>
    <w:semiHidden/>
    <w:unhideWhenUsed/>
    <w:rsid w:val="00173E1B"/>
  </w:style>
  <w:style w:type="table" w:customStyle="1" w:styleId="1123">
    <w:name w:val="Сетка таблицы112"/>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d"/>
    <w:uiPriority w:val="99"/>
    <w:semiHidden/>
    <w:unhideWhenUsed/>
    <w:rsid w:val="00173E1B"/>
  </w:style>
  <w:style w:type="numbering" w:customStyle="1" w:styleId="1012">
    <w:name w:val="Нет списка101"/>
    <w:next w:val="ad"/>
    <w:uiPriority w:val="99"/>
    <w:semiHidden/>
    <w:unhideWhenUsed/>
    <w:rsid w:val="00173E1B"/>
  </w:style>
  <w:style w:type="table" w:customStyle="1" w:styleId="346">
    <w:name w:val="Сетка таблицы3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d"/>
    <w:uiPriority w:val="99"/>
    <w:semiHidden/>
    <w:unhideWhenUsed/>
    <w:rsid w:val="00173E1B"/>
  </w:style>
  <w:style w:type="numbering" w:customStyle="1" w:styleId="1510">
    <w:name w:val="Нет списка151"/>
    <w:next w:val="ad"/>
    <w:uiPriority w:val="99"/>
    <w:semiHidden/>
    <w:unhideWhenUsed/>
    <w:rsid w:val="00173E1B"/>
  </w:style>
  <w:style w:type="numbering" w:customStyle="1" w:styleId="1610">
    <w:name w:val="Нет списка161"/>
    <w:next w:val="ad"/>
    <w:uiPriority w:val="99"/>
    <w:semiHidden/>
    <w:unhideWhenUsed/>
    <w:rsid w:val="00173E1B"/>
  </w:style>
  <w:style w:type="numbering" w:customStyle="1" w:styleId="1710">
    <w:name w:val="Нет списка171"/>
    <w:next w:val="ad"/>
    <w:uiPriority w:val="99"/>
    <w:semiHidden/>
    <w:unhideWhenUsed/>
    <w:rsid w:val="00173E1B"/>
  </w:style>
  <w:style w:type="numbering" w:customStyle="1" w:styleId="1810">
    <w:name w:val="Нет списка181"/>
    <w:next w:val="ad"/>
    <w:uiPriority w:val="99"/>
    <w:semiHidden/>
    <w:unhideWhenUsed/>
    <w:rsid w:val="00173E1B"/>
  </w:style>
  <w:style w:type="numbering" w:customStyle="1" w:styleId="1910">
    <w:name w:val="Нет списка191"/>
    <w:next w:val="ad"/>
    <w:uiPriority w:val="99"/>
    <w:semiHidden/>
    <w:unhideWhenUsed/>
    <w:rsid w:val="00173E1B"/>
  </w:style>
  <w:style w:type="numbering" w:customStyle="1" w:styleId="2011">
    <w:name w:val="Нет списка201"/>
    <w:next w:val="ad"/>
    <w:uiPriority w:val="99"/>
    <w:semiHidden/>
    <w:unhideWhenUsed/>
    <w:rsid w:val="00173E1B"/>
  </w:style>
  <w:style w:type="numbering" w:customStyle="1" w:styleId="2123">
    <w:name w:val="Нет списка212"/>
    <w:next w:val="ad"/>
    <w:uiPriority w:val="99"/>
    <w:semiHidden/>
    <w:unhideWhenUsed/>
    <w:rsid w:val="00173E1B"/>
  </w:style>
  <w:style w:type="numbering" w:customStyle="1" w:styleId="2211">
    <w:name w:val="Нет списка221"/>
    <w:next w:val="ad"/>
    <w:uiPriority w:val="99"/>
    <w:semiHidden/>
    <w:unhideWhenUsed/>
    <w:rsid w:val="00173E1B"/>
  </w:style>
  <w:style w:type="numbering" w:customStyle="1" w:styleId="2311">
    <w:name w:val="Нет списка231"/>
    <w:next w:val="ad"/>
    <w:uiPriority w:val="99"/>
    <w:semiHidden/>
    <w:unhideWhenUsed/>
    <w:rsid w:val="00173E1B"/>
  </w:style>
  <w:style w:type="numbering" w:customStyle="1" w:styleId="2410">
    <w:name w:val="Нет списка241"/>
    <w:next w:val="ad"/>
    <w:uiPriority w:val="99"/>
    <w:semiHidden/>
    <w:unhideWhenUsed/>
    <w:rsid w:val="00173E1B"/>
  </w:style>
  <w:style w:type="numbering" w:customStyle="1" w:styleId="2510">
    <w:name w:val="Нет списка251"/>
    <w:next w:val="ad"/>
    <w:uiPriority w:val="99"/>
    <w:semiHidden/>
    <w:unhideWhenUsed/>
    <w:rsid w:val="00173E1B"/>
  </w:style>
  <w:style w:type="numbering" w:customStyle="1" w:styleId="2610">
    <w:name w:val="Нет списка261"/>
    <w:next w:val="ad"/>
    <w:uiPriority w:val="99"/>
    <w:semiHidden/>
    <w:unhideWhenUsed/>
    <w:rsid w:val="00173E1B"/>
  </w:style>
  <w:style w:type="table" w:customStyle="1" w:styleId="11122">
    <w:name w:val="Сетка таблицы1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d"/>
    <w:uiPriority w:val="99"/>
    <w:semiHidden/>
    <w:unhideWhenUsed/>
    <w:rsid w:val="00173E1B"/>
  </w:style>
  <w:style w:type="table" w:customStyle="1" w:styleId="-330">
    <w:name w:val="Веб-таблица 33"/>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Веб-таблица 13"/>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9">
    <w:name w:val="Светлый список14"/>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0">
    <w:name w:val="Таблица-список 42"/>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22">
    <w:name w:val="Сетка таблицы 82"/>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2">
    <w:name w:val="Table Normal12"/>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d">
    <w:name w:val="Сетка таблицы 33"/>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24">
    <w:name w:val="Светлый список112"/>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10">
    <w:name w:val="Нет списка281"/>
    <w:next w:val="ad"/>
    <w:uiPriority w:val="99"/>
    <w:semiHidden/>
    <w:unhideWhenUsed/>
    <w:rsid w:val="00173E1B"/>
  </w:style>
  <w:style w:type="numbering" w:customStyle="1" w:styleId="2910">
    <w:name w:val="Нет списка291"/>
    <w:next w:val="ad"/>
    <w:uiPriority w:val="99"/>
    <w:semiHidden/>
    <w:unhideWhenUsed/>
    <w:rsid w:val="00173E1B"/>
  </w:style>
  <w:style w:type="numbering" w:customStyle="1" w:styleId="3010">
    <w:name w:val="Нет списка301"/>
    <w:next w:val="ad"/>
    <w:uiPriority w:val="99"/>
    <w:semiHidden/>
    <w:unhideWhenUsed/>
    <w:rsid w:val="00173E1B"/>
  </w:style>
  <w:style w:type="numbering" w:customStyle="1" w:styleId="3114">
    <w:name w:val="Нет списка311"/>
    <w:next w:val="ad"/>
    <w:uiPriority w:val="99"/>
    <w:semiHidden/>
    <w:unhideWhenUsed/>
    <w:rsid w:val="00173E1B"/>
  </w:style>
  <w:style w:type="numbering" w:customStyle="1" w:styleId="3211">
    <w:name w:val="Нет списка321"/>
    <w:next w:val="ad"/>
    <w:uiPriority w:val="99"/>
    <w:semiHidden/>
    <w:unhideWhenUsed/>
    <w:rsid w:val="00173E1B"/>
  </w:style>
  <w:style w:type="numbering" w:customStyle="1" w:styleId="3310">
    <w:name w:val="Нет списка331"/>
    <w:next w:val="ad"/>
    <w:uiPriority w:val="99"/>
    <w:semiHidden/>
    <w:unhideWhenUsed/>
    <w:rsid w:val="00173E1B"/>
  </w:style>
  <w:style w:type="table" w:customStyle="1" w:styleId="12f4">
    <w:name w:val="Цветная таблица 12"/>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
    <w:name w:val="Столбцы таблицы 22"/>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1">
    <w:name w:val="Numbering 11"/>
    <w:rsid w:val="00173E1B"/>
  </w:style>
  <w:style w:type="numbering" w:customStyle="1" w:styleId="WW8Num21">
    <w:name w:val="WW8Num21"/>
    <w:rsid w:val="00173E1B"/>
  </w:style>
  <w:style w:type="numbering" w:customStyle="1" w:styleId="WW8Num41">
    <w:name w:val="WW8Num41"/>
    <w:rsid w:val="00173E1B"/>
  </w:style>
  <w:style w:type="numbering" w:customStyle="1" w:styleId="3410">
    <w:name w:val="Нет списка341"/>
    <w:next w:val="ad"/>
    <w:uiPriority w:val="99"/>
    <w:semiHidden/>
    <w:unhideWhenUsed/>
    <w:rsid w:val="00173E1B"/>
  </w:style>
  <w:style w:type="numbering" w:customStyle="1" w:styleId="3510">
    <w:name w:val="Нет списка351"/>
    <w:next w:val="ad"/>
    <w:uiPriority w:val="99"/>
    <w:semiHidden/>
    <w:unhideWhenUsed/>
    <w:rsid w:val="00173E1B"/>
  </w:style>
  <w:style w:type="numbering" w:customStyle="1" w:styleId="4111">
    <w:name w:val="Нет списка411"/>
    <w:next w:val="ad"/>
    <w:uiPriority w:val="99"/>
    <w:semiHidden/>
    <w:unhideWhenUsed/>
    <w:rsid w:val="00173E1B"/>
  </w:style>
  <w:style w:type="table" w:customStyle="1" w:styleId="-312">
    <w:name w:val="Веб-таблица 31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Сетка таблицы 31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2">
    <w:name w:val="Сетка таблицы3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173E1B"/>
  </w:style>
  <w:style w:type="numbering" w:customStyle="1" w:styleId="11111123">
    <w:name w:val="1 / 1.1 / 1.1.123"/>
    <w:rsid w:val="00173E1B"/>
  </w:style>
  <w:style w:type="numbering" w:customStyle="1" w:styleId="1111115">
    <w:name w:val="1 / 1.1 / 1.1.15"/>
    <w:basedOn w:val="ad"/>
    <w:next w:val="111111"/>
    <w:rsid w:val="00173E1B"/>
  </w:style>
  <w:style w:type="numbering" w:customStyle="1" w:styleId="111111112">
    <w:name w:val="1 / 1.1 / 1.1.1112"/>
    <w:rsid w:val="00173E1B"/>
  </w:style>
  <w:style w:type="numbering" w:customStyle="1" w:styleId="111111212">
    <w:name w:val="1 / 1.1 / 1.1.1212"/>
    <w:rsid w:val="00173E1B"/>
  </w:style>
  <w:style w:type="numbering" w:customStyle="1" w:styleId="11111132">
    <w:name w:val="1 / 1.1 / 1.1.132"/>
    <w:basedOn w:val="ad"/>
    <w:next w:val="111111"/>
    <w:rsid w:val="00173E1B"/>
  </w:style>
  <w:style w:type="numbering" w:customStyle="1" w:styleId="1101">
    <w:name w:val="Нет списка1101"/>
    <w:next w:val="ad"/>
    <w:uiPriority w:val="99"/>
    <w:semiHidden/>
    <w:unhideWhenUsed/>
    <w:rsid w:val="00173E1B"/>
  </w:style>
  <w:style w:type="numbering" w:customStyle="1" w:styleId="111111121">
    <w:name w:val="1 / 1.1 / 1.1.1121"/>
    <w:rsid w:val="00173E1B"/>
  </w:style>
  <w:style w:type="numbering" w:customStyle="1" w:styleId="111111221">
    <w:name w:val="1 / 1.1 / 1.1.1221"/>
    <w:rsid w:val="00173E1B"/>
  </w:style>
  <w:style w:type="numbering" w:customStyle="1" w:styleId="11111141">
    <w:name w:val="1 / 1.1 / 1.1.141"/>
    <w:basedOn w:val="ad"/>
    <w:next w:val="111111"/>
    <w:rsid w:val="00173E1B"/>
  </w:style>
  <w:style w:type="numbering" w:customStyle="1" w:styleId="1111111111">
    <w:name w:val="1 / 1.1 / 1.1.11111"/>
    <w:rsid w:val="00173E1B"/>
  </w:style>
  <w:style w:type="numbering" w:customStyle="1" w:styleId="1111112111">
    <w:name w:val="1 / 1.1 / 1.1.12111"/>
    <w:rsid w:val="00173E1B"/>
  </w:style>
  <w:style w:type="numbering" w:customStyle="1" w:styleId="111111312">
    <w:name w:val="1 / 1.1 / 1.1.1312"/>
    <w:basedOn w:val="ad"/>
    <w:next w:val="111111"/>
    <w:rsid w:val="00173E1B"/>
  </w:style>
  <w:style w:type="numbering" w:customStyle="1" w:styleId="3610">
    <w:name w:val="Нет списка361"/>
    <w:next w:val="ad"/>
    <w:uiPriority w:val="99"/>
    <w:semiHidden/>
    <w:unhideWhenUsed/>
    <w:rsid w:val="00173E1B"/>
  </w:style>
  <w:style w:type="numbering" w:customStyle="1" w:styleId="3710">
    <w:name w:val="Нет списка371"/>
    <w:next w:val="ad"/>
    <w:uiPriority w:val="99"/>
    <w:semiHidden/>
    <w:unhideWhenUsed/>
    <w:rsid w:val="00173E1B"/>
  </w:style>
  <w:style w:type="numbering" w:customStyle="1" w:styleId="3810">
    <w:name w:val="Нет списка381"/>
    <w:next w:val="ad"/>
    <w:uiPriority w:val="99"/>
    <w:semiHidden/>
    <w:unhideWhenUsed/>
    <w:rsid w:val="00173E1B"/>
  </w:style>
  <w:style w:type="numbering" w:customStyle="1" w:styleId="3910">
    <w:name w:val="Нет списка391"/>
    <w:next w:val="ad"/>
    <w:uiPriority w:val="99"/>
    <w:semiHidden/>
    <w:unhideWhenUsed/>
    <w:rsid w:val="00173E1B"/>
  </w:style>
  <w:style w:type="numbering" w:customStyle="1" w:styleId="4010">
    <w:name w:val="Нет списка401"/>
    <w:next w:val="ad"/>
    <w:uiPriority w:val="99"/>
    <w:semiHidden/>
    <w:unhideWhenUsed/>
    <w:rsid w:val="00173E1B"/>
  </w:style>
  <w:style w:type="numbering" w:customStyle="1" w:styleId="4210">
    <w:name w:val="Нет списка421"/>
    <w:next w:val="ad"/>
    <w:uiPriority w:val="99"/>
    <w:semiHidden/>
    <w:unhideWhenUsed/>
    <w:rsid w:val="00173E1B"/>
  </w:style>
  <w:style w:type="numbering" w:customStyle="1" w:styleId="4310">
    <w:name w:val="Нет списка431"/>
    <w:next w:val="ad"/>
    <w:uiPriority w:val="99"/>
    <w:semiHidden/>
    <w:unhideWhenUsed/>
    <w:rsid w:val="00173E1B"/>
  </w:style>
  <w:style w:type="numbering" w:customStyle="1" w:styleId="4410">
    <w:name w:val="Нет списка441"/>
    <w:next w:val="ad"/>
    <w:uiPriority w:val="99"/>
    <w:semiHidden/>
    <w:unhideWhenUsed/>
    <w:rsid w:val="00173E1B"/>
  </w:style>
  <w:style w:type="numbering" w:customStyle="1" w:styleId="471">
    <w:name w:val="Нет списка47"/>
    <w:next w:val="ad"/>
    <w:uiPriority w:val="99"/>
    <w:semiHidden/>
    <w:unhideWhenUsed/>
    <w:rsid w:val="00173E1B"/>
  </w:style>
  <w:style w:type="table" w:customStyle="1" w:styleId="TableNormal5">
    <w:name w:val="Table Normal5"/>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4">
    <w:name w:val="Сетка таблицы17"/>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d"/>
    <w:uiPriority w:val="99"/>
    <w:semiHidden/>
    <w:unhideWhenUsed/>
    <w:rsid w:val="00173E1B"/>
  </w:style>
  <w:style w:type="table" w:customStyle="1" w:styleId="259">
    <w:name w:val="Сетка таблицы2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semiHidden/>
    <w:unhideWhenUsed/>
    <w:rsid w:val="00173E1B"/>
  </w:style>
  <w:style w:type="numbering" w:customStyle="1" w:styleId="2132">
    <w:name w:val="Нет списка213"/>
    <w:next w:val="ad"/>
    <w:uiPriority w:val="99"/>
    <w:semiHidden/>
    <w:unhideWhenUsed/>
    <w:rsid w:val="00173E1B"/>
  </w:style>
  <w:style w:type="numbering" w:customStyle="1" w:styleId="3123">
    <w:name w:val="Нет списка312"/>
    <w:next w:val="ad"/>
    <w:uiPriority w:val="99"/>
    <w:semiHidden/>
    <w:unhideWhenUsed/>
    <w:rsid w:val="00173E1B"/>
  </w:style>
  <w:style w:type="table" w:customStyle="1" w:styleId="13b">
    <w:name w:val="Сетка таблицы 13"/>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d"/>
    <w:uiPriority w:val="99"/>
    <w:semiHidden/>
    <w:rsid w:val="00173E1B"/>
  </w:style>
  <w:style w:type="table" w:customStyle="1" w:styleId="13c">
    <w:name w:val="Объемная таблица 13"/>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34">
    <w:name w:val="Классическая таблица 43"/>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81">
    <w:name w:val="Нет списка48"/>
    <w:next w:val="ad"/>
    <w:uiPriority w:val="99"/>
    <w:semiHidden/>
    <w:unhideWhenUsed/>
    <w:rsid w:val="00173E1B"/>
  </w:style>
  <w:style w:type="numbering" w:customStyle="1" w:styleId="523">
    <w:name w:val="Нет списка52"/>
    <w:next w:val="ad"/>
    <w:uiPriority w:val="99"/>
    <w:semiHidden/>
    <w:unhideWhenUsed/>
    <w:rsid w:val="00173E1B"/>
  </w:style>
  <w:style w:type="numbering" w:customStyle="1" w:styleId="1220">
    <w:name w:val="Нет списка122"/>
    <w:next w:val="ad"/>
    <w:uiPriority w:val="99"/>
    <w:semiHidden/>
    <w:unhideWhenUsed/>
    <w:rsid w:val="00173E1B"/>
  </w:style>
  <w:style w:type="numbering" w:customStyle="1" w:styleId="623">
    <w:name w:val="Нет списка62"/>
    <w:next w:val="ad"/>
    <w:uiPriority w:val="99"/>
    <w:semiHidden/>
    <w:unhideWhenUsed/>
    <w:rsid w:val="00173E1B"/>
  </w:style>
  <w:style w:type="numbering" w:customStyle="1" w:styleId="724">
    <w:name w:val="Нет списка72"/>
    <w:next w:val="ad"/>
    <w:uiPriority w:val="99"/>
    <w:semiHidden/>
    <w:unhideWhenUsed/>
    <w:rsid w:val="00173E1B"/>
  </w:style>
  <w:style w:type="numbering" w:customStyle="1" w:styleId="1320">
    <w:name w:val="Нет списка132"/>
    <w:next w:val="ad"/>
    <w:uiPriority w:val="99"/>
    <w:semiHidden/>
    <w:unhideWhenUsed/>
    <w:rsid w:val="00173E1B"/>
  </w:style>
  <w:style w:type="numbering" w:customStyle="1" w:styleId="823">
    <w:name w:val="Нет списка82"/>
    <w:next w:val="ad"/>
    <w:uiPriority w:val="99"/>
    <w:semiHidden/>
    <w:unhideWhenUsed/>
    <w:rsid w:val="00173E1B"/>
  </w:style>
  <w:style w:type="table" w:customStyle="1" w:styleId="1132">
    <w:name w:val="Сетка таблицы113"/>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
    <w:name w:val="Нет списка92"/>
    <w:next w:val="ad"/>
    <w:uiPriority w:val="99"/>
    <w:semiHidden/>
    <w:unhideWhenUsed/>
    <w:rsid w:val="00173E1B"/>
  </w:style>
  <w:style w:type="numbering" w:customStyle="1" w:styleId="1020">
    <w:name w:val="Нет списка102"/>
    <w:next w:val="ad"/>
    <w:uiPriority w:val="99"/>
    <w:semiHidden/>
    <w:unhideWhenUsed/>
    <w:rsid w:val="00173E1B"/>
  </w:style>
  <w:style w:type="table" w:customStyle="1" w:styleId="356">
    <w:name w:val="Сетка таблицы3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d"/>
    <w:uiPriority w:val="99"/>
    <w:semiHidden/>
    <w:unhideWhenUsed/>
    <w:rsid w:val="00173E1B"/>
  </w:style>
  <w:style w:type="numbering" w:customStyle="1" w:styleId="1520">
    <w:name w:val="Нет списка152"/>
    <w:next w:val="ad"/>
    <w:uiPriority w:val="99"/>
    <w:semiHidden/>
    <w:unhideWhenUsed/>
    <w:rsid w:val="00173E1B"/>
  </w:style>
  <w:style w:type="numbering" w:customStyle="1" w:styleId="1620">
    <w:name w:val="Нет списка162"/>
    <w:next w:val="ad"/>
    <w:uiPriority w:val="99"/>
    <w:semiHidden/>
    <w:unhideWhenUsed/>
    <w:rsid w:val="00173E1B"/>
  </w:style>
  <w:style w:type="numbering" w:customStyle="1" w:styleId="1720">
    <w:name w:val="Нет списка172"/>
    <w:next w:val="ad"/>
    <w:uiPriority w:val="99"/>
    <w:semiHidden/>
    <w:unhideWhenUsed/>
    <w:rsid w:val="00173E1B"/>
  </w:style>
  <w:style w:type="numbering" w:customStyle="1" w:styleId="1820">
    <w:name w:val="Нет списка182"/>
    <w:next w:val="ad"/>
    <w:uiPriority w:val="99"/>
    <w:semiHidden/>
    <w:unhideWhenUsed/>
    <w:rsid w:val="00173E1B"/>
  </w:style>
  <w:style w:type="numbering" w:customStyle="1" w:styleId="1920">
    <w:name w:val="Нет списка192"/>
    <w:next w:val="ad"/>
    <w:uiPriority w:val="99"/>
    <w:semiHidden/>
    <w:unhideWhenUsed/>
    <w:rsid w:val="00173E1B"/>
  </w:style>
  <w:style w:type="numbering" w:customStyle="1" w:styleId="2020">
    <w:name w:val="Нет списка202"/>
    <w:next w:val="ad"/>
    <w:uiPriority w:val="99"/>
    <w:semiHidden/>
    <w:unhideWhenUsed/>
    <w:rsid w:val="00173E1B"/>
  </w:style>
  <w:style w:type="numbering" w:customStyle="1" w:styleId="2141">
    <w:name w:val="Нет списка214"/>
    <w:next w:val="ad"/>
    <w:uiPriority w:val="99"/>
    <w:semiHidden/>
    <w:unhideWhenUsed/>
    <w:rsid w:val="00173E1B"/>
  </w:style>
  <w:style w:type="numbering" w:customStyle="1" w:styleId="2220">
    <w:name w:val="Нет списка222"/>
    <w:next w:val="ad"/>
    <w:uiPriority w:val="99"/>
    <w:semiHidden/>
    <w:unhideWhenUsed/>
    <w:rsid w:val="00173E1B"/>
  </w:style>
  <w:style w:type="numbering" w:customStyle="1" w:styleId="2320">
    <w:name w:val="Нет списка232"/>
    <w:next w:val="ad"/>
    <w:uiPriority w:val="99"/>
    <w:semiHidden/>
    <w:unhideWhenUsed/>
    <w:rsid w:val="00173E1B"/>
  </w:style>
  <w:style w:type="numbering" w:customStyle="1" w:styleId="2420">
    <w:name w:val="Нет списка242"/>
    <w:next w:val="ad"/>
    <w:uiPriority w:val="99"/>
    <w:semiHidden/>
    <w:unhideWhenUsed/>
    <w:rsid w:val="00173E1B"/>
  </w:style>
  <w:style w:type="numbering" w:customStyle="1" w:styleId="2520">
    <w:name w:val="Нет списка252"/>
    <w:next w:val="ad"/>
    <w:uiPriority w:val="99"/>
    <w:semiHidden/>
    <w:unhideWhenUsed/>
    <w:rsid w:val="00173E1B"/>
  </w:style>
  <w:style w:type="numbering" w:customStyle="1" w:styleId="2620">
    <w:name w:val="Нет списка262"/>
    <w:next w:val="ad"/>
    <w:uiPriority w:val="99"/>
    <w:semiHidden/>
    <w:unhideWhenUsed/>
    <w:rsid w:val="00173E1B"/>
  </w:style>
  <w:style w:type="table" w:customStyle="1" w:styleId="11132">
    <w:name w:val="Сетка таблицы1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d"/>
    <w:uiPriority w:val="99"/>
    <w:semiHidden/>
    <w:unhideWhenUsed/>
    <w:rsid w:val="00173E1B"/>
  </w:style>
  <w:style w:type="table" w:customStyle="1" w:styleId="-340">
    <w:name w:val="Веб-таблица 34"/>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Веб-таблица 14"/>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9">
    <w:name w:val="Светлый список15"/>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30">
    <w:name w:val="Таблица-список 43"/>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31">
    <w:name w:val="Сетка таблицы 83"/>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3">
    <w:name w:val="Table Normal13"/>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7">
    <w:name w:val="Сетка таблицы 34"/>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33">
    <w:name w:val="Светлый список113"/>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20">
    <w:name w:val="Нет списка282"/>
    <w:next w:val="ad"/>
    <w:uiPriority w:val="99"/>
    <w:semiHidden/>
    <w:unhideWhenUsed/>
    <w:rsid w:val="00173E1B"/>
  </w:style>
  <w:style w:type="numbering" w:customStyle="1" w:styleId="2920">
    <w:name w:val="Нет списка292"/>
    <w:next w:val="ad"/>
    <w:uiPriority w:val="99"/>
    <w:semiHidden/>
    <w:unhideWhenUsed/>
    <w:rsid w:val="00173E1B"/>
  </w:style>
  <w:style w:type="numbering" w:customStyle="1" w:styleId="3020">
    <w:name w:val="Нет списка302"/>
    <w:next w:val="ad"/>
    <w:uiPriority w:val="99"/>
    <w:semiHidden/>
    <w:unhideWhenUsed/>
    <w:rsid w:val="00173E1B"/>
  </w:style>
  <w:style w:type="numbering" w:customStyle="1" w:styleId="3130">
    <w:name w:val="Нет списка313"/>
    <w:next w:val="ad"/>
    <w:uiPriority w:val="99"/>
    <w:semiHidden/>
    <w:unhideWhenUsed/>
    <w:rsid w:val="00173E1B"/>
  </w:style>
  <w:style w:type="numbering" w:customStyle="1" w:styleId="3220">
    <w:name w:val="Нет списка322"/>
    <w:next w:val="ad"/>
    <w:uiPriority w:val="99"/>
    <w:semiHidden/>
    <w:unhideWhenUsed/>
    <w:rsid w:val="00173E1B"/>
  </w:style>
  <w:style w:type="numbering" w:customStyle="1" w:styleId="3320">
    <w:name w:val="Нет списка332"/>
    <w:next w:val="ad"/>
    <w:uiPriority w:val="99"/>
    <w:semiHidden/>
    <w:unhideWhenUsed/>
    <w:rsid w:val="00173E1B"/>
  </w:style>
  <w:style w:type="table" w:customStyle="1" w:styleId="13d">
    <w:name w:val="Цветная таблица 13"/>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Столбцы таблицы 23"/>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2">
    <w:name w:val="Numbering 12"/>
    <w:rsid w:val="00173E1B"/>
    <w:pPr>
      <w:numPr>
        <w:numId w:val="27"/>
      </w:numPr>
    </w:pPr>
  </w:style>
  <w:style w:type="numbering" w:customStyle="1" w:styleId="WW8Num22">
    <w:name w:val="WW8Num22"/>
    <w:rsid w:val="00173E1B"/>
    <w:pPr>
      <w:numPr>
        <w:numId w:val="28"/>
      </w:numPr>
    </w:pPr>
  </w:style>
  <w:style w:type="numbering" w:customStyle="1" w:styleId="WW8Num42">
    <w:name w:val="WW8Num42"/>
    <w:rsid w:val="00173E1B"/>
    <w:pPr>
      <w:numPr>
        <w:numId w:val="29"/>
      </w:numPr>
    </w:pPr>
  </w:style>
  <w:style w:type="numbering" w:customStyle="1" w:styleId="3420">
    <w:name w:val="Нет списка342"/>
    <w:next w:val="ad"/>
    <w:uiPriority w:val="99"/>
    <w:semiHidden/>
    <w:unhideWhenUsed/>
    <w:rsid w:val="00173E1B"/>
  </w:style>
  <w:style w:type="numbering" w:customStyle="1" w:styleId="3520">
    <w:name w:val="Нет списка352"/>
    <w:next w:val="ad"/>
    <w:uiPriority w:val="99"/>
    <w:semiHidden/>
    <w:unhideWhenUsed/>
    <w:rsid w:val="00173E1B"/>
  </w:style>
  <w:style w:type="numbering" w:customStyle="1" w:styleId="4120">
    <w:name w:val="Нет списка412"/>
    <w:next w:val="ad"/>
    <w:uiPriority w:val="99"/>
    <w:semiHidden/>
    <w:unhideWhenUsed/>
    <w:rsid w:val="00173E1B"/>
  </w:style>
  <w:style w:type="table" w:customStyle="1" w:styleId="-313">
    <w:name w:val="Веб-таблица 313"/>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1">
    <w:name w:val="Сетка таблицы 313"/>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2">
    <w:name w:val="Сетка таблицы3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rsid w:val="00173E1B"/>
    <w:pPr>
      <w:numPr>
        <w:numId w:val="32"/>
      </w:numPr>
    </w:pPr>
  </w:style>
  <w:style w:type="numbering" w:customStyle="1" w:styleId="11111124">
    <w:name w:val="1 / 1.1 / 1.1.124"/>
    <w:rsid w:val="00173E1B"/>
    <w:pPr>
      <w:numPr>
        <w:numId w:val="33"/>
      </w:numPr>
    </w:pPr>
  </w:style>
  <w:style w:type="numbering" w:customStyle="1" w:styleId="1111116">
    <w:name w:val="1 / 1.1 / 1.1.16"/>
    <w:basedOn w:val="ad"/>
    <w:next w:val="111111"/>
    <w:rsid w:val="00173E1B"/>
    <w:pPr>
      <w:numPr>
        <w:numId w:val="34"/>
      </w:numPr>
    </w:pPr>
  </w:style>
  <w:style w:type="numbering" w:customStyle="1" w:styleId="111111113">
    <w:name w:val="1 / 1.1 / 1.1.1113"/>
    <w:rsid w:val="00173E1B"/>
    <w:pPr>
      <w:numPr>
        <w:numId w:val="30"/>
      </w:numPr>
    </w:pPr>
  </w:style>
  <w:style w:type="numbering" w:customStyle="1" w:styleId="111111213">
    <w:name w:val="1 / 1.1 / 1.1.1213"/>
    <w:rsid w:val="00173E1B"/>
    <w:pPr>
      <w:numPr>
        <w:numId w:val="67"/>
      </w:numPr>
    </w:pPr>
  </w:style>
  <w:style w:type="numbering" w:customStyle="1" w:styleId="11111133">
    <w:name w:val="1 / 1.1 / 1.1.133"/>
    <w:basedOn w:val="ad"/>
    <w:next w:val="111111"/>
    <w:rsid w:val="00173E1B"/>
    <w:pPr>
      <w:numPr>
        <w:numId w:val="31"/>
      </w:numPr>
    </w:pPr>
  </w:style>
  <w:style w:type="numbering" w:customStyle="1" w:styleId="1102">
    <w:name w:val="Нет списка1102"/>
    <w:next w:val="ad"/>
    <w:uiPriority w:val="99"/>
    <w:semiHidden/>
    <w:unhideWhenUsed/>
    <w:rsid w:val="00173E1B"/>
  </w:style>
  <w:style w:type="numbering" w:customStyle="1" w:styleId="111111122">
    <w:name w:val="1 / 1.1 / 1.1.1122"/>
    <w:rsid w:val="00173E1B"/>
    <w:pPr>
      <w:numPr>
        <w:numId w:val="24"/>
      </w:numPr>
    </w:pPr>
  </w:style>
  <w:style w:type="numbering" w:customStyle="1" w:styleId="111111222">
    <w:name w:val="1 / 1.1 / 1.1.1222"/>
    <w:rsid w:val="00173E1B"/>
    <w:pPr>
      <w:numPr>
        <w:numId w:val="25"/>
      </w:numPr>
    </w:pPr>
  </w:style>
  <w:style w:type="numbering" w:customStyle="1" w:styleId="11111142">
    <w:name w:val="1 / 1.1 / 1.1.142"/>
    <w:basedOn w:val="ad"/>
    <w:next w:val="111111"/>
    <w:rsid w:val="00173E1B"/>
    <w:pPr>
      <w:numPr>
        <w:numId w:val="26"/>
      </w:numPr>
    </w:pPr>
  </w:style>
  <w:style w:type="numbering" w:customStyle="1" w:styleId="1111111112">
    <w:name w:val="1 / 1.1 / 1.1.11112"/>
    <w:rsid w:val="00173E1B"/>
    <w:pPr>
      <w:numPr>
        <w:numId w:val="68"/>
      </w:numPr>
    </w:pPr>
  </w:style>
  <w:style w:type="numbering" w:customStyle="1" w:styleId="1111112112">
    <w:name w:val="1 / 1.1 / 1.1.12112"/>
    <w:rsid w:val="00173E1B"/>
    <w:pPr>
      <w:numPr>
        <w:numId w:val="22"/>
      </w:numPr>
    </w:pPr>
  </w:style>
  <w:style w:type="numbering" w:customStyle="1" w:styleId="111111313">
    <w:name w:val="1 / 1.1 / 1.1.1313"/>
    <w:basedOn w:val="ad"/>
    <w:next w:val="111111"/>
    <w:rsid w:val="00173E1B"/>
    <w:pPr>
      <w:numPr>
        <w:numId w:val="23"/>
      </w:numPr>
    </w:pPr>
  </w:style>
  <w:style w:type="numbering" w:customStyle="1" w:styleId="3620">
    <w:name w:val="Нет списка362"/>
    <w:next w:val="ad"/>
    <w:uiPriority w:val="99"/>
    <w:semiHidden/>
    <w:unhideWhenUsed/>
    <w:rsid w:val="00173E1B"/>
  </w:style>
  <w:style w:type="numbering" w:customStyle="1" w:styleId="3720">
    <w:name w:val="Нет списка372"/>
    <w:next w:val="ad"/>
    <w:uiPriority w:val="99"/>
    <w:semiHidden/>
    <w:unhideWhenUsed/>
    <w:rsid w:val="00173E1B"/>
  </w:style>
  <w:style w:type="numbering" w:customStyle="1" w:styleId="3820">
    <w:name w:val="Нет списка382"/>
    <w:next w:val="ad"/>
    <w:uiPriority w:val="99"/>
    <w:semiHidden/>
    <w:unhideWhenUsed/>
    <w:rsid w:val="00173E1B"/>
  </w:style>
  <w:style w:type="numbering" w:customStyle="1" w:styleId="392">
    <w:name w:val="Нет списка392"/>
    <w:next w:val="ad"/>
    <w:uiPriority w:val="99"/>
    <w:semiHidden/>
    <w:unhideWhenUsed/>
    <w:rsid w:val="00173E1B"/>
  </w:style>
  <w:style w:type="numbering" w:customStyle="1" w:styleId="402">
    <w:name w:val="Нет списка402"/>
    <w:next w:val="ad"/>
    <w:uiPriority w:val="99"/>
    <w:semiHidden/>
    <w:unhideWhenUsed/>
    <w:rsid w:val="00173E1B"/>
  </w:style>
  <w:style w:type="numbering" w:customStyle="1" w:styleId="4220">
    <w:name w:val="Нет списка422"/>
    <w:next w:val="ad"/>
    <w:uiPriority w:val="99"/>
    <w:semiHidden/>
    <w:unhideWhenUsed/>
    <w:rsid w:val="00173E1B"/>
  </w:style>
  <w:style w:type="numbering" w:customStyle="1" w:styleId="4320">
    <w:name w:val="Нет списка432"/>
    <w:next w:val="ad"/>
    <w:uiPriority w:val="99"/>
    <w:semiHidden/>
    <w:unhideWhenUsed/>
    <w:rsid w:val="00173E1B"/>
  </w:style>
  <w:style w:type="numbering" w:customStyle="1" w:styleId="4420">
    <w:name w:val="Нет списка442"/>
    <w:next w:val="ad"/>
    <w:uiPriority w:val="99"/>
    <w:semiHidden/>
    <w:unhideWhenUsed/>
    <w:rsid w:val="00173E1B"/>
  </w:style>
  <w:style w:type="numbering" w:customStyle="1" w:styleId="491">
    <w:name w:val="Нет списка49"/>
    <w:next w:val="ad"/>
    <w:uiPriority w:val="99"/>
    <w:semiHidden/>
    <w:unhideWhenUsed/>
    <w:rsid w:val="00173E1B"/>
  </w:style>
  <w:style w:type="paragraph" w:customStyle="1" w:styleId="1ffffffffffd">
    <w:name w:val="Основной текст1 Знак"/>
    <w:basedOn w:val="a8"/>
    <w:next w:val="a8"/>
    <w:link w:val="1ffffffffffe"/>
    <w:autoRedefine/>
    <w:rsid w:val="00173E1B"/>
    <w:pPr>
      <w:tabs>
        <w:tab w:val="right" w:pos="7500"/>
      </w:tabs>
      <w:spacing w:after="0" w:line="240" w:lineRule="auto"/>
      <w:ind w:firstLine="720"/>
    </w:pPr>
    <w:rPr>
      <w:rFonts w:ascii="Arial" w:eastAsia="Calibri" w:hAnsi="Arial" w:cs="Times New Roman"/>
      <w:bCs/>
      <w:sz w:val="20"/>
      <w:szCs w:val="20"/>
      <w:lang w:val="ru-RU" w:eastAsia="ru-RU"/>
    </w:rPr>
  </w:style>
  <w:style w:type="character" w:customStyle="1" w:styleId="1ffffffffffe">
    <w:name w:val="Основной текст1 Знак Знак"/>
    <w:link w:val="1ffffffffffd"/>
    <w:rsid w:val="00173E1B"/>
    <w:rPr>
      <w:rFonts w:ascii="Arial" w:eastAsia="Calibri" w:hAnsi="Arial" w:cs="Times New Roman"/>
      <w:bCs/>
      <w:sz w:val="20"/>
      <w:szCs w:val="20"/>
      <w:lang w:val="ru-RU" w:eastAsia="ru-RU"/>
    </w:rPr>
  </w:style>
  <w:style w:type="character" w:customStyle="1" w:styleId="afffffffffffa">
    <w:name w:val="Таб Знак"/>
    <w:link w:val="afffffffffff9"/>
    <w:rsid w:val="00173E1B"/>
    <w:rPr>
      <w:rFonts w:ascii="Times New Roman" w:eastAsia="Arial Unicode MS" w:hAnsi="Times New Roman" w:cs="Times New Roman"/>
      <w:sz w:val="24"/>
      <w:szCs w:val="24"/>
      <w:lang w:val="ru-RU" w:eastAsia="ru-KZ"/>
    </w:rPr>
  </w:style>
  <w:style w:type="paragraph" w:customStyle="1" w:styleId="6f8">
    <w:name w:val="6 основной текст"/>
    <w:basedOn w:val="a8"/>
    <w:rsid w:val="00173E1B"/>
    <w:pPr>
      <w:adjustRightInd w:val="0"/>
      <w:spacing w:after="0" w:line="360" w:lineRule="auto"/>
      <w:ind w:firstLine="737"/>
      <w:jc w:val="both"/>
    </w:pPr>
    <w:rPr>
      <w:rFonts w:ascii="Times New Roman" w:eastAsia="Arial Unicode MS" w:hAnsi="Times New Roman" w:cs="Times New Roman"/>
      <w:sz w:val="24"/>
      <w:szCs w:val="24"/>
      <w:lang w:val="ru-RU" w:eastAsia="zh-CN"/>
    </w:rPr>
  </w:style>
  <w:style w:type="paragraph" w:customStyle="1" w:styleId="3ffff0">
    <w:name w:val="основной текст Знак3"/>
    <w:basedOn w:val="a8"/>
    <w:rsid w:val="00173E1B"/>
    <w:pPr>
      <w:spacing w:after="0" w:line="360" w:lineRule="auto"/>
      <w:ind w:firstLine="709"/>
      <w:jc w:val="both"/>
    </w:pPr>
    <w:rPr>
      <w:rFonts w:ascii="Times New Roman" w:eastAsia="Times New Roman" w:hAnsi="Times New Roman" w:cs="Times New Roman"/>
      <w:sz w:val="24"/>
      <w:szCs w:val="20"/>
      <w:lang w:val="ru-RU" w:eastAsia="ru-RU"/>
    </w:rPr>
  </w:style>
  <w:style w:type="table" w:customStyle="1" w:styleId="Table11">
    <w:name w:val="Table 11"/>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
    <w:name w:val="’ceбычный"/>
    <w:link w:val="ce0"/>
    <w:rsid w:val="00173E1B"/>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ce0">
    <w:name w:val="’ceбычный Знак"/>
    <w:link w:val="ce"/>
    <w:rsid w:val="00173E1B"/>
    <w:rPr>
      <w:rFonts w:ascii="Times New Roman" w:eastAsia="Times New Roman" w:hAnsi="Times New Roman" w:cs="Times New Roman"/>
      <w:snapToGrid w:val="0"/>
      <w:sz w:val="20"/>
      <w:szCs w:val="20"/>
      <w:lang w:val="ru-RU" w:eastAsia="ru-RU"/>
    </w:rPr>
  </w:style>
  <w:style w:type="paragraph" w:customStyle="1" w:styleId="6f9">
    <w:name w:val="заголовок 6"/>
    <w:basedOn w:val="a8"/>
    <w:next w:val="a8"/>
    <w:rsid w:val="00173E1B"/>
    <w:pPr>
      <w:keepNext/>
      <w:spacing w:after="0" w:line="360" w:lineRule="auto"/>
      <w:jc w:val="center"/>
    </w:pPr>
    <w:rPr>
      <w:rFonts w:ascii="Times New Roman" w:eastAsia="Times New Roman" w:hAnsi="Times New Roman" w:cs="Times New Roman"/>
      <w:sz w:val="24"/>
      <w:szCs w:val="20"/>
      <w:lang w:val="ru-RU" w:eastAsia="ru-RU"/>
    </w:rPr>
  </w:style>
  <w:style w:type="paragraph" w:customStyle="1" w:styleId="1fffffffffff">
    <w:name w:val="Обычный (веб)1 Знак Знак Зн"/>
    <w:aliases w:val="Знак4 Знак Знак,Обычный (Web)1"/>
    <w:basedOn w:val="a8"/>
    <w:next w:val="affe"/>
    <w:uiPriority w:val="99"/>
    <w:qFormat/>
    <w:rsid w:val="00173E1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lainTextChar">
    <w:name w:val="Plain Text Char"/>
    <w:locked/>
    <w:rsid w:val="00173E1B"/>
    <w:rPr>
      <w:rFonts w:ascii="Consolas" w:hAnsi="Consolas" w:cs="Times New Roman"/>
      <w:sz w:val="21"/>
      <w:szCs w:val="21"/>
    </w:rPr>
  </w:style>
  <w:style w:type="paragraph" w:customStyle="1" w:styleId="m3">
    <w:name w:val="m3"/>
    <w:basedOn w:val="a8"/>
    <w:rsid w:val="00173E1B"/>
    <w:pPr>
      <w:spacing w:before="100" w:beforeAutospacing="1" w:after="100" w:afterAutospacing="1" w:line="240" w:lineRule="auto"/>
    </w:pPr>
    <w:rPr>
      <w:rFonts w:ascii="Microsoft Sans Serif" w:eastAsia="Times New Roman" w:hAnsi="Microsoft Sans Serif" w:cs="Microsoft Sans Serif"/>
      <w:color w:val="000000"/>
      <w:sz w:val="20"/>
      <w:szCs w:val="20"/>
      <w:lang w:val="ru-RU" w:eastAsia="ru-RU"/>
    </w:rPr>
  </w:style>
  <w:style w:type="numbering" w:customStyle="1" w:styleId="1ai1">
    <w:name w:val="1 / a / i1"/>
    <w:basedOn w:val="ad"/>
    <w:next w:val="1ai"/>
    <w:rsid w:val="00173E1B"/>
    <w:pPr>
      <w:numPr>
        <w:numId w:val="59"/>
      </w:numPr>
    </w:pPr>
  </w:style>
  <w:style w:type="paragraph" w:customStyle="1" w:styleId="afffffffffffffffffffffffffffe">
    <w:name w:val="ОснТекст:"/>
    <w:basedOn w:val="afffffe"/>
    <w:next w:val="a8"/>
    <w:rsid w:val="00173E1B"/>
    <w:pPr>
      <w:spacing w:after="120"/>
    </w:pPr>
    <w:rPr>
      <w:sz w:val="20"/>
      <w:szCs w:val="20"/>
      <w:lang w:eastAsia="ru-RU"/>
    </w:rPr>
  </w:style>
  <w:style w:type="character" w:customStyle="1" w:styleId="affffffffffffffffffffffffffff">
    <w:name w:val="ОснТекст: Знак"/>
    <w:rsid w:val="00173E1B"/>
    <w:rPr>
      <w:noProof w:val="0"/>
      <w:lang w:val="ru-RU" w:eastAsia="ru-RU" w:bidi="ar-SA"/>
    </w:rPr>
  </w:style>
  <w:style w:type="character" w:customStyle="1" w:styleId="postnumber">
    <w:name w:val="post_number"/>
    <w:basedOn w:val="ab"/>
    <w:rsid w:val="00173E1B"/>
  </w:style>
  <w:style w:type="character" w:customStyle="1" w:styleId="CaptionChar">
    <w:name w:val="Caption Char"/>
    <w:aliases w:val="Знак Знак Char,Знак Char,название таблицы Char,Название объекта Знак1 Char,Название объекта Знак1 Знак2 Знак Char,Название объекта Знак2 Знак Знак1 Знак Char,Название объекта Знак1 Знак1 Знак Знак1 Знак Char"/>
    <w:locked/>
    <w:rsid w:val="00173E1B"/>
    <w:rPr>
      <w:b/>
      <w:lang w:val="ru-RU" w:eastAsia="ru-RU"/>
    </w:rPr>
  </w:style>
  <w:style w:type="character" w:customStyle="1" w:styleId="descr">
    <w:name w:val="descr"/>
    <w:basedOn w:val="ab"/>
    <w:rsid w:val="00173E1B"/>
  </w:style>
  <w:style w:type="paragraph" w:customStyle="1" w:styleId="j17">
    <w:name w:val="j17"/>
    <w:basedOn w:val="a8"/>
    <w:rsid w:val="00173E1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1fffffffffff0">
    <w:name w:val="1.Текст отчета"/>
    <w:basedOn w:val="a8"/>
    <w:rsid w:val="00173E1B"/>
    <w:pPr>
      <w:spacing w:before="120" w:after="0" w:line="240" w:lineRule="auto"/>
      <w:ind w:firstLine="720"/>
      <w:jc w:val="both"/>
    </w:pPr>
    <w:rPr>
      <w:rFonts w:ascii="Times New Roman" w:eastAsia="Times New Roman" w:hAnsi="Times New Roman" w:cs="Times New Roman"/>
      <w:sz w:val="26"/>
      <w:szCs w:val="26"/>
      <w:lang w:val="ru-RU" w:eastAsia="ru-RU"/>
    </w:rPr>
  </w:style>
  <w:style w:type="numbering" w:customStyle="1" w:styleId="ArticleSection">
    <w:name w:val="Article / Section"/>
    <w:rsid w:val="00173E1B"/>
    <w:pPr>
      <w:numPr>
        <w:numId w:val="60"/>
      </w:numPr>
    </w:pPr>
  </w:style>
  <w:style w:type="character" w:customStyle="1" w:styleId="31f5">
    <w:name w:val="Заголовок 3 Знак1 Знак Знак"/>
    <w:rsid w:val="00173E1B"/>
    <w:rPr>
      <w:rFonts w:ascii="Arial" w:hAnsi="Arial"/>
      <w:b/>
      <w:bCs/>
      <w:i/>
      <w:sz w:val="24"/>
      <w:szCs w:val="26"/>
    </w:rPr>
  </w:style>
  <w:style w:type="paragraph" w:customStyle="1" w:styleId="affffffffffffffffffffffffffff0">
    <w:name w:val="а"/>
    <w:basedOn w:val="a8"/>
    <w:rsid w:val="00173E1B"/>
    <w:pPr>
      <w:spacing w:after="120" w:line="240" w:lineRule="auto"/>
    </w:pPr>
    <w:rPr>
      <w:rFonts w:ascii="Arial" w:eastAsia="Times New Roman" w:hAnsi="Arial" w:cs="Times New Roman"/>
      <w:sz w:val="24"/>
      <w:szCs w:val="24"/>
      <w:lang w:val="ru-RU" w:eastAsia="ru-RU"/>
    </w:rPr>
  </w:style>
  <w:style w:type="paragraph" w:customStyle="1" w:styleId="Tablewithin">
    <w:name w:val="Table within"/>
    <w:basedOn w:val="a8"/>
    <w:autoRedefine/>
    <w:rsid w:val="00173E1B"/>
    <w:pPr>
      <w:numPr>
        <w:numId w:val="61"/>
      </w:numPr>
      <w:spacing w:after="0" w:line="240" w:lineRule="auto"/>
      <w:outlineLvl w:val="0"/>
    </w:pPr>
    <w:rPr>
      <w:rFonts w:ascii="Arial" w:eastAsia="Calibri" w:hAnsi="Arial" w:cs="Times New Roman"/>
      <w:sz w:val="20"/>
      <w:szCs w:val="18"/>
      <w:lang w:val="ru-RU"/>
    </w:rPr>
  </w:style>
  <w:style w:type="paragraph" w:customStyle="1" w:styleId="Style62">
    <w:name w:val="Style62"/>
    <w:basedOn w:val="a8"/>
    <w:rsid w:val="00173E1B"/>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ru-RU" w:eastAsia="ru-RU"/>
    </w:rPr>
  </w:style>
  <w:style w:type="paragraph" w:customStyle="1" w:styleId="Style70">
    <w:name w:val="Style70"/>
    <w:basedOn w:val="a8"/>
    <w:rsid w:val="00173E1B"/>
    <w:pPr>
      <w:widowControl w:val="0"/>
      <w:autoSpaceDE w:val="0"/>
      <w:autoSpaceDN w:val="0"/>
      <w:adjustRightInd w:val="0"/>
      <w:spacing w:after="0" w:line="322" w:lineRule="exact"/>
      <w:ind w:firstLine="787"/>
      <w:jc w:val="both"/>
    </w:pPr>
    <w:rPr>
      <w:rFonts w:ascii="Times New Roman" w:eastAsia="Times New Roman" w:hAnsi="Times New Roman" w:cs="Times New Roman"/>
      <w:sz w:val="24"/>
      <w:szCs w:val="24"/>
      <w:lang w:val="ru-RU" w:eastAsia="ru-RU"/>
    </w:rPr>
  </w:style>
  <w:style w:type="paragraph" w:customStyle="1" w:styleId="2fffffff9">
    <w:name w:val="Заголовок   2"/>
    <w:basedOn w:val="31"/>
    <w:autoRedefine/>
    <w:rsid w:val="00173E1B"/>
    <w:pPr>
      <w:keepLines w:val="0"/>
      <w:numPr>
        <w:ilvl w:val="0"/>
        <w:numId w:val="0"/>
      </w:numPr>
      <w:spacing w:before="240" w:after="60"/>
      <w:ind w:left="1080"/>
      <w:jc w:val="center"/>
    </w:pPr>
    <w:rPr>
      <w:rFonts w:ascii="Times New Roman" w:hAnsi="Times New Roman" w:cs="Arial"/>
      <w:bCs w:val="0"/>
      <w:iCs/>
      <w:color w:val="auto"/>
      <w:sz w:val="28"/>
      <w:szCs w:val="26"/>
      <w:lang w:val="x-none" w:eastAsia="x-none"/>
    </w:rPr>
  </w:style>
  <w:style w:type="character" w:customStyle="1" w:styleId="2fffffffa">
    <w:name w:val="Заголовок  2 Знак Знак"/>
    <w:rsid w:val="00173E1B"/>
    <w:rPr>
      <w:bCs/>
      <w:sz w:val="24"/>
      <w:szCs w:val="24"/>
      <w:lang w:val="ru-RU" w:eastAsia="ru-RU" w:bidi="ar-SA"/>
    </w:rPr>
  </w:style>
  <w:style w:type="paragraph" w:customStyle="1" w:styleId="Style38">
    <w:name w:val="Style38"/>
    <w:basedOn w:val="a8"/>
    <w:rsid w:val="00173E1B"/>
    <w:pPr>
      <w:widowControl w:val="0"/>
      <w:autoSpaceDE w:val="0"/>
      <w:autoSpaceDN w:val="0"/>
      <w:adjustRightInd w:val="0"/>
      <w:spacing w:after="0" w:line="422" w:lineRule="exact"/>
      <w:ind w:hanging="413"/>
    </w:pPr>
    <w:rPr>
      <w:rFonts w:ascii="Times New Roman" w:eastAsia="Times New Roman" w:hAnsi="Times New Roman" w:cs="Times New Roman"/>
      <w:sz w:val="24"/>
      <w:szCs w:val="24"/>
      <w:lang w:val="ru-RU" w:eastAsia="ru-RU"/>
    </w:rPr>
  </w:style>
  <w:style w:type="paragraph" w:customStyle="1" w:styleId="Style58">
    <w:name w:val="Style58"/>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character" w:customStyle="1" w:styleId="FontStyle86">
    <w:name w:val="Font Style86"/>
    <w:rsid w:val="00173E1B"/>
    <w:rPr>
      <w:rFonts w:ascii="Times New Roman" w:hAnsi="Times New Roman" w:cs="Times New Roman"/>
      <w:b/>
      <w:bCs/>
      <w:smallCaps/>
      <w:sz w:val="22"/>
      <w:szCs w:val="22"/>
    </w:rPr>
  </w:style>
  <w:style w:type="character" w:customStyle="1" w:styleId="FontStyle87">
    <w:name w:val="Font Style87"/>
    <w:rsid w:val="00173E1B"/>
    <w:rPr>
      <w:rFonts w:ascii="Arial Narrow" w:hAnsi="Arial Narrow" w:cs="Arial Narrow"/>
      <w:b/>
      <w:bCs/>
      <w:sz w:val="20"/>
      <w:szCs w:val="20"/>
    </w:rPr>
  </w:style>
  <w:style w:type="character" w:customStyle="1" w:styleId="FontStyle88">
    <w:name w:val="Font Style88"/>
    <w:rsid w:val="00173E1B"/>
    <w:rPr>
      <w:rFonts w:ascii="Times New Roman" w:hAnsi="Times New Roman" w:cs="Times New Roman"/>
      <w:b/>
      <w:bCs/>
      <w:sz w:val="20"/>
      <w:szCs w:val="20"/>
    </w:rPr>
  </w:style>
  <w:style w:type="paragraph" w:customStyle="1" w:styleId="Style66">
    <w:name w:val="Style66"/>
    <w:basedOn w:val="a8"/>
    <w:rsid w:val="00173E1B"/>
    <w:pPr>
      <w:widowControl w:val="0"/>
      <w:autoSpaceDE w:val="0"/>
      <w:autoSpaceDN w:val="0"/>
      <w:adjustRightInd w:val="0"/>
      <w:spacing w:after="0" w:line="317" w:lineRule="exact"/>
      <w:ind w:hanging="326"/>
    </w:pPr>
    <w:rPr>
      <w:rFonts w:ascii="Times New Roman" w:eastAsia="Times New Roman" w:hAnsi="Times New Roman" w:cs="Times New Roman"/>
      <w:sz w:val="24"/>
      <w:szCs w:val="24"/>
      <w:lang w:val="ru-RU" w:eastAsia="ru-RU"/>
    </w:rPr>
  </w:style>
  <w:style w:type="paragraph" w:customStyle="1" w:styleId="Style51">
    <w:name w:val="Style51"/>
    <w:basedOn w:val="a8"/>
    <w:rsid w:val="00173E1B"/>
    <w:pPr>
      <w:widowControl w:val="0"/>
      <w:autoSpaceDE w:val="0"/>
      <w:autoSpaceDN w:val="0"/>
      <w:adjustRightInd w:val="0"/>
      <w:spacing w:after="0" w:line="319" w:lineRule="exact"/>
      <w:ind w:hanging="710"/>
    </w:pPr>
    <w:rPr>
      <w:rFonts w:ascii="Times New Roman" w:eastAsia="Times New Roman" w:hAnsi="Times New Roman" w:cs="Times New Roman"/>
      <w:sz w:val="24"/>
      <w:szCs w:val="24"/>
      <w:lang w:val="ru-RU" w:eastAsia="ru-RU"/>
    </w:rPr>
  </w:style>
  <w:style w:type="character" w:customStyle="1" w:styleId="FontStyle83">
    <w:name w:val="Font Style83"/>
    <w:rsid w:val="00173E1B"/>
    <w:rPr>
      <w:rFonts w:ascii="Times New Roman" w:hAnsi="Times New Roman" w:cs="Times New Roman"/>
      <w:smallCaps/>
      <w:sz w:val="22"/>
      <w:szCs w:val="22"/>
    </w:rPr>
  </w:style>
  <w:style w:type="paragraph" w:customStyle="1" w:styleId="Style33">
    <w:name w:val="Style3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82">
    <w:name w:val="Font Style82"/>
    <w:rsid w:val="00173E1B"/>
    <w:rPr>
      <w:rFonts w:ascii="Times New Roman" w:hAnsi="Times New Roman" w:cs="Times New Roman"/>
      <w:b/>
      <w:bCs/>
      <w:sz w:val="26"/>
      <w:szCs w:val="26"/>
    </w:rPr>
  </w:style>
  <w:style w:type="character" w:customStyle="1" w:styleId="FontStyle84">
    <w:name w:val="Font Style84"/>
    <w:rsid w:val="00173E1B"/>
    <w:rPr>
      <w:rFonts w:ascii="Times New Roman" w:hAnsi="Times New Roman" w:cs="Times New Roman"/>
      <w:sz w:val="14"/>
      <w:szCs w:val="14"/>
    </w:rPr>
  </w:style>
  <w:style w:type="character" w:customStyle="1" w:styleId="FontStyle76">
    <w:name w:val="Font Style76"/>
    <w:rsid w:val="00173E1B"/>
    <w:rPr>
      <w:rFonts w:ascii="Arial" w:hAnsi="Arial" w:cs="Arial"/>
      <w:sz w:val="14"/>
      <w:szCs w:val="14"/>
    </w:rPr>
  </w:style>
  <w:style w:type="paragraph" w:customStyle="1" w:styleId="Style67">
    <w:name w:val="Style67"/>
    <w:basedOn w:val="a8"/>
    <w:rsid w:val="00173E1B"/>
    <w:pPr>
      <w:widowControl w:val="0"/>
      <w:autoSpaceDE w:val="0"/>
      <w:autoSpaceDN w:val="0"/>
      <w:adjustRightInd w:val="0"/>
      <w:spacing w:after="0" w:line="317" w:lineRule="exact"/>
      <w:ind w:firstLine="538"/>
      <w:jc w:val="both"/>
    </w:pPr>
    <w:rPr>
      <w:rFonts w:ascii="Times New Roman" w:eastAsia="Times New Roman" w:hAnsi="Times New Roman" w:cs="Times New Roman"/>
      <w:sz w:val="24"/>
      <w:szCs w:val="24"/>
      <w:lang w:val="ru-RU" w:eastAsia="ru-RU"/>
    </w:rPr>
  </w:style>
  <w:style w:type="paragraph" w:customStyle="1" w:styleId="Style55">
    <w:name w:val="Style55"/>
    <w:basedOn w:val="a8"/>
    <w:rsid w:val="00173E1B"/>
    <w:pPr>
      <w:widowControl w:val="0"/>
      <w:autoSpaceDE w:val="0"/>
      <w:autoSpaceDN w:val="0"/>
      <w:adjustRightInd w:val="0"/>
      <w:spacing w:after="0" w:line="319" w:lineRule="exact"/>
      <w:ind w:hanging="197"/>
    </w:pPr>
    <w:rPr>
      <w:rFonts w:ascii="Times New Roman" w:eastAsia="Times New Roman" w:hAnsi="Times New Roman" w:cs="Times New Roman"/>
      <w:sz w:val="24"/>
      <w:szCs w:val="24"/>
      <w:lang w:val="ru-RU" w:eastAsia="ru-RU"/>
    </w:rPr>
  </w:style>
  <w:style w:type="character" w:customStyle="1" w:styleId="FontStyle77">
    <w:name w:val="Font Style77"/>
    <w:rsid w:val="00173E1B"/>
    <w:rPr>
      <w:rFonts w:ascii="Times New Roman" w:hAnsi="Times New Roman" w:cs="Times New Roman"/>
      <w:b/>
      <w:bCs/>
      <w:smallCaps/>
      <w:sz w:val="24"/>
      <w:szCs w:val="24"/>
    </w:rPr>
  </w:style>
  <w:style w:type="paragraph" w:customStyle="1" w:styleId="Style63">
    <w:name w:val="Style63"/>
    <w:basedOn w:val="a8"/>
    <w:rsid w:val="00173E1B"/>
    <w:pPr>
      <w:widowControl w:val="0"/>
      <w:autoSpaceDE w:val="0"/>
      <w:autoSpaceDN w:val="0"/>
      <w:adjustRightInd w:val="0"/>
      <w:spacing w:after="0" w:line="317" w:lineRule="exact"/>
      <w:ind w:firstLine="418"/>
      <w:jc w:val="both"/>
    </w:pPr>
    <w:rPr>
      <w:rFonts w:ascii="Times New Roman" w:eastAsia="Times New Roman" w:hAnsi="Times New Roman" w:cs="Times New Roman"/>
      <w:sz w:val="24"/>
      <w:szCs w:val="24"/>
      <w:lang w:val="ru-RU" w:eastAsia="ru-RU"/>
    </w:rPr>
  </w:style>
  <w:style w:type="paragraph" w:customStyle="1" w:styleId="Style42">
    <w:name w:val="Style42"/>
    <w:basedOn w:val="a8"/>
    <w:rsid w:val="00173E1B"/>
    <w:pPr>
      <w:widowControl w:val="0"/>
      <w:autoSpaceDE w:val="0"/>
      <w:autoSpaceDN w:val="0"/>
      <w:adjustRightInd w:val="0"/>
      <w:spacing w:after="0" w:line="317" w:lineRule="exact"/>
      <w:ind w:hanging="547"/>
    </w:pPr>
    <w:rPr>
      <w:rFonts w:ascii="Times New Roman" w:eastAsia="Times New Roman" w:hAnsi="Times New Roman" w:cs="Times New Roman"/>
      <w:sz w:val="24"/>
      <w:szCs w:val="24"/>
      <w:lang w:val="ru-RU" w:eastAsia="ru-RU"/>
    </w:rPr>
  </w:style>
  <w:style w:type="character" w:customStyle="1" w:styleId="FontStyle90">
    <w:name w:val="Font Style90"/>
    <w:rsid w:val="00173E1B"/>
    <w:rPr>
      <w:rFonts w:ascii="Times New Roman" w:hAnsi="Times New Roman" w:cs="Times New Roman"/>
      <w:b/>
      <w:bCs/>
      <w:i/>
      <w:iCs/>
      <w:sz w:val="24"/>
      <w:szCs w:val="24"/>
    </w:rPr>
  </w:style>
  <w:style w:type="paragraph" w:customStyle="1" w:styleId="Style48">
    <w:name w:val="Style48"/>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2">
    <w:name w:val="Style52"/>
    <w:basedOn w:val="a8"/>
    <w:rsid w:val="00173E1B"/>
    <w:pPr>
      <w:widowControl w:val="0"/>
      <w:autoSpaceDE w:val="0"/>
      <w:autoSpaceDN w:val="0"/>
      <w:adjustRightInd w:val="0"/>
      <w:spacing w:after="0" w:line="326" w:lineRule="exact"/>
      <w:ind w:hanging="360"/>
    </w:pPr>
    <w:rPr>
      <w:rFonts w:ascii="Times New Roman" w:eastAsia="Times New Roman" w:hAnsi="Times New Roman" w:cs="Times New Roman"/>
      <w:sz w:val="24"/>
      <w:szCs w:val="24"/>
      <w:lang w:val="ru-RU" w:eastAsia="ru-RU"/>
    </w:rPr>
  </w:style>
  <w:style w:type="table" w:customStyle="1" w:styleId="-314">
    <w:name w:val="Светлая заливка - Акцент 31"/>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ffffffffffffffffffffffffffff1">
    <w:name w:val="Light Shading"/>
    <w:basedOn w:val="ac"/>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s">
    <w:name w:val="bullets"/>
    <w:basedOn w:val="a8"/>
    <w:rsid w:val="00173E1B"/>
    <w:pPr>
      <w:autoSpaceDE w:val="0"/>
      <w:autoSpaceDN w:val="0"/>
      <w:spacing w:before="240" w:after="60" w:line="240" w:lineRule="auto"/>
      <w:ind w:left="1080" w:hanging="360"/>
      <w:jc w:val="both"/>
    </w:pPr>
    <w:rPr>
      <w:rFonts w:ascii="VremyaFWF" w:eastAsia="Times New Roman" w:hAnsi="VremyaFWF" w:cs="VremyaFWF"/>
      <w:sz w:val="20"/>
      <w:szCs w:val="20"/>
      <w:lang w:val="ru-RU" w:eastAsia="ru-RU"/>
    </w:rPr>
  </w:style>
  <w:style w:type="paragraph" w:customStyle="1" w:styleId="1TimesNewRoman">
    <w:name w:val="Стиль Основной текст 1 + Times New Roman"/>
    <w:basedOn w:val="a8"/>
    <w:uiPriority w:val="99"/>
    <w:rsid w:val="00173E1B"/>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1TimesNewRoman0">
    <w:name w:val="Стиль Буллет 1 + Times New Roman"/>
    <w:basedOn w:val="1fff8"/>
    <w:rsid w:val="00173E1B"/>
    <w:pPr>
      <w:ind w:hanging="363"/>
    </w:pPr>
    <w:rPr>
      <w:rFonts w:ascii="Times New Roman" w:hAnsi="Times New Roman"/>
      <w:sz w:val="24"/>
      <w:szCs w:val="20"/>
      <w:lang w:val="ru-RU" w:eastAsia="ru-RU"/>
    </w:rPr>
  </w:style>
  <w:style w:type="paragraph" w:customStyle="1" w:styleId="1Arial180">
    <w:name w:val="Стиль Стиль Заголовок 1 + Arial по ширине Перед:  18 пт После:  0 п..."/>
    <w:basedOn w:val="a8"/>
    <w:uiPriority w:val="99"/>
    <w:rsid w:val="00173E1B"/>
    <w:pPr>
      <w:keepNext/>
      <w:numPr>
        <w:numId w:val="62"/>
      </w:numPr>
      <w:spacing w:before="360" w:after="0" w:line="240" w:lineRule="auto"/>
      <w:jc w:val="both"/>
      <w:outlineLvl w:val="0"/>
    </w:pPr>
    <w:rPr>
      <w:rFonts w:ascii="Times New Roman" w:eastAsia="Times New Roman" w:hAnsi="Times New Roman" w:cs="Times New Roman"/>
      <w:b/>
      <w:bCs/>
      <w:caps/>
      <w:kern w:val="32"/>
      <w:sz w:val="28"/>
      <w:szCs w:val="20"/>
      <w:lang w:val="ru-RU" w:eastAsia="ru-RU"/>
    </w:rPr>
  </w:style>
  <w:style w:type="paragraph" w:customStyle="1" w:styleId="affffffffffffffffffffffffffff2">
    <w:name w:val="Организация"/>
    <w:basedOn w:val="a8"/>
    <w:autoRedefine/>
    <w:rsid w:val="00173E1B"/>
    <w:pPr>
      <w:keepNext/>
      <w:spacing w:after="0" w:line="240" w:lineRule="auto"/>
    </w:pPr>
    <w:rPr>
      <w:rFonts w:ascii="Arial" w:eastAsia="Times New Roman" w:hAnsi="Arial" w:cs="Times New Roman"/>
      <w:sz w:val="16"/>
      <w:szCs w:val="20"/>
      <w:lang w:val="ru-RU" w:eastAsia="ru-RU"/>
    </w:rPr>
  </w:style>
  <w:style w:type="paragraph" w:customStyle="1" w:styleId="a0">
    <w:name w:val="Подмаркированный"/>
    <w:basedOn w:val="a8"/>
    <w:next w:val="a8"/>
    <w:rsid w:val="00173E1B"/>
    <w:pPr>
      <w:keepNext/>
      <w:numPr>
        <w:numId w:val="63"/>
      </w:numPr>
      <w:spacing w:before="120" w:after="120" w:line="240" w:lineRule="auto"/>
      <w:jc w:val="both"/>
    </w:pPr>
    <w:rPr>
      <w:rFonts w:ascii="Arial" w:eastAsia="Times New Roman" w:hAnsi="Arial" w:cs="Times New Roman"/>
      <w:sz w:val="20"/>
      <w:szCs w:val="24"/>
      <w:lang w:val="ru-RU" w:eastAsia="ru-RU"/>
    </w:rPr>
  </w:style>
  <w:style w:type="paragraph" w:customStyle="1" w:styleId="affffffffffffffffffffffffffff3">
    <w:name w:val="Данные таблицы"/>
    <w:basedOn w:val="a8"/>
    <w:next w:val="a8"/>
    <w:autoRedefine/>
    <w:rsid w:val="00173E1B"/>
    <w:pPr>
      <w:keepNext/>
      <w:spacing w:before="60" w:after="60" w:line="240" w:lineRule="auto"/>
      <w:jc w:val="center"/>
    </w:pPr>
    <w:rPr>
      <w:rFonts w:ascii="Arial" w:eastAsia="Times New Roman" w:hAnsi="Arial" w:cs="Times New Roman"/>
      <w:sz w:val="20"/>
      <w:szCs w:val="20"/>
      <w:lang w:val="ru-RU" w:eastAsia="ru-RU"/>
    </w:rPr>
  </w:style>
  <w:style w:type="paragraph" w:customStyle="1" w:styleId="2Arial1">
    <w:name w:val="Стиль Стиль Заголовок 2 + Arial малые прописные по ширине Перед:  1..."/>
    <w:basedOn w:val="2Arial18"/>
    <w:rsid w:val="00173E1B"/>
    <w:pPr>
      <w:keepLines w:val="0"/>
      <w:numPr>
        <w:numId w:val="0"/>
      </w:numPr>
      <w:tabs>
        <w:tab w:val="num" w:pos="567"/>
      </w:tabs>
      <w:spacing w:before="360" w:line="240" w:lineRule="auto"/>
      <w:ind w:left="567" w:hanging="567"/>
    </w:pPr>
    <w:rPr>
      <w:smallCaps/>
      <w:color w:val="auto"/>
      <w:szCs w:val="24"/>
      <w:lang w:eastAsia="ru-RU"/>
    </w:rPr>
  </w:style>
  <w:style w:type="paragraph" w:customStyle="1" w:styleId="1fffffffffff1">
    <w:name w:val="Таблица 1"/>
    <w:basedOn w:val="a8"/>
    <w:link w:val="1fffffffffff2"/>
    <w:uiPriority w:val="99"/>
    <w:rsid w:val="00173E1B"/>
    <w:pPr>
      <w:spacing w:before="60" w:after="60" w:line="240" w:lineRule="auto"/>
      <w:jc w:val="center"/>
    </w:pPr>
    <w:rPr>
      <w:rFonts w:ascii="Arial" w:eastAsia="Times New Roman" w:hAnsi="Arial" w:cs="Times New Roman"/>
      <w:caps/>
      <w:sz w:val="16"/>
      <w:szCs w:val="16"/>
      <w:lang w:val="x-none" w:eastAsia="x-none"/>
    </w:rPr>
  </w:style>
  <w:style w:type="character" w:customStyle="1" w:styleId="1fffffffffff2">
    <w:name w:val="Таблица 1 Знак"/>
    <w:link w:val="1fffffffffff1"/>
    <w:uiPriority w:val="99"/>
    <w:rsid w:val="00173E1B"/>
    <w:rPr>
      <w:rFonts w:ascii="Arial" w:eastAsia="Times New Roman" w:hAnsi="Arial" w:cs="Times New Roman"/>
      <w:caps/>
      <w:sz w:val="16"/>
      <w:szCs w:val="16"/>
      <w:lang w:val="x-none" w:eastAsia="x-none"/>
    </w:rPr>
  </w:style>
  <w:style w:type="paragraph" w:customStyle="1" w:styleId="1TimesNewRoman1">
    <w:name w:val="Стиль Основной текст 1 + Times New Roman Междустр.интервал:  множи..."/>
    <w:basedOn w:val="1fff"/>
    <w:rsid w:val="00173E1B"/>
    <w:pPr>
      <w:spacing w:before="120" w:line="216" w:lineRule="auto"/>
      <w:ind w:firstLine="0"/>
    </w:pPr>
    <w:rPr>
      <w:rFonts w:ascii="Times New Roman" w:hAnsi="Times New Roman" w:cs="Times New Roman"/>
      <w:bCs w:val="0"/>
      <w:sz w:val="24"/>
      <w:szCs w:val="20"/>
      <w:lang w:eastAsia="ru-RU"/>
    </w:rPr>
  </w:style>
  <w:style w:type="paragraph" w:customStyle="1" w:styleId="affffffffffffffffffffffffffff4">
    <w:name w:val="Стиль Таблица + влево"/>
    <w:basedOn w:val="afffffff5"/>
    <w:uiPriority w:val="99"/>
    <w:rsid w:val="00173E1B"/>
    <w:pPr>
      <w:spacing w:before="40" w:after="40"/>
    </w:pPr>
    <w:rPr>
      <w:szCs w:val="20"/>
    </w:rPr>
  </w:style>
  <w:style w:type="paragraph" w:customStyle="1" w:styleId="1TimesNewRoman2">
    <w:name w:val="Стиль Основной текст 1 + Times New Roman Красный"/>
    <w:basedOn w:val="1fff"/>
    <w:rsid w:val="00173E1B"/>
    <w:pPr>
      <w:spacing w:before="120" w:line="240" w:lineRule="auto"/>
      <w:ind w:firstLine="0"/>
    </w:pPr>
    <w:rPr>
      <w:rFonts w:ascii="Times New Roman" w:hAnsi="Times New Roman" w:cs="Times New Roman"/>
      <w:bCs w:val="0"/>
      <w:color w:val="FF0000"/>
      <w:sz w:val="24"/>
      <w:szCs w:val="20"/>
      <w:lang w:eastAsia="ru-RU"/>
    </w:rPr>
  </w:style>
  <w:style w:type="paragraph" w:customStyle="1" w:styleId="1fffffffffff3">
    <w:name w:val="Стиль Заголовок 1 + по ширине"/>
    <w:basedOn w:val="11"/>
    <w:rsid w:val="00173E1B"/>
    <w:pPr>
      <w:keepLines w:val="0"/>
      <w:numPr>
        <w:numId w:val="0"/>
      </w:numPr>
      <w:tabs>
        <w:tab w:val="num" w:pos="567"/>
      </w:tabs>
      <w:spacing w:before="360"/>
      <w:ind w:left="567" w:hanging="567"/>
    </w:pPr>
    <w:rPr>
      <w:rFonts w:ascii="Arial" w:hAnsi="Arial"/>
      <w:caps/>
      <w:color w:val="auto"/>
      <w:kern w:val="32"/>
      <w:sz w:val="24"/>
      <w:szCs w:val="20"/>
      <w:lang w:eastAsia="ru-RU"/>
    </w:rPr>
  </w:style>
  <w:style w:type="paragraph" w:customStyle="1" w:styleId="2fffffffb">
    <w:name w:val="Стиль Заголовок 2 + малые прописные по ширине"/>
    <w:basedOn w:val="23"/>
    <w:rsid w:val="00173E1B"/>
    <w:pPr>
      <w:keepLines w:val="0"/>
      <w:numPr>
        <w:numId w:val="0"/>
      </w:numPr>
      <w:tabs>
        <w:tab w:val="num" w:pos="567"/>
      </w:tabs>
      <w:spacing w:before="360" w:line="240" w:lineRule="auto"/>
      <w:ind w:left="567" w:hanging="567"/>
      <w:jc w:val="both"/>
    </w:pPr>
    <w:rPr>
      <w:rFonts w:ascii="Arial" w:hAnsi="Arial"/>
      <w:smallCaps/>
      <w:color w:val="auto"/>
      <w:sz w:val="24"/>
      <w:szCs w:val="20"/>
      <w:lang w:eastAsia="ru-RU"/>
    </w:rPr>
  </w:style>
  <w:style w:type="paragraph" w:customStyle="1" w:styleId="15a">
    <w:name w:val="Абзац(инт 1.5+Отступ)"/>
    <w:basedOn w:val="a8"/>
    <w:rsid w:val="00173E1B"/>
    <w:pPr>
      <w:overflowPunct w:val="0"/>
      <w:autoSpaceDE w:val="0"/>
      <w:autoSpaceDN w:val="0"/>
      <w:adjustRightInd w:val="0"/>
      <w:spacing w:before="120" w:after="0" w:line="36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2fffffffc">
    <w:name w:val="Заголов 2"/>
    <w:basedOn w:val="23"/>
    <w:next w:val="First"/>
    <w:rsid w:val="00173E1B"/>
    <w:pPr>
      <w:keepLines w:val="0"/>
      <w:numPr>
        <w:ilvl w:val="0"/>
        <w:numId w:val="0"/>
      </w:numPr>
      <w:spacing w:before="320" w:after="200" w:line="240" w:lineRule="auto"/>
    </w:pPr>
    <w:rPr>
      <w:rFonts w:ascii="Arial" w:hAnsi="Arial" w:cs="Arial"/>
      <w:color w:val="auto"/>
      <w:sz w:val="24"/>
      <w:szCs w:val="24"/>
      <w:lang w:val="x-none" w:eastAsia="zh-CN"/>
    </w:rPr>
  </w:style>
  <w:style w:type="paragraph" w:customStyle="1" w:styleId="affffffffffffffffffffffffffff5">
    <w:name w:val="Штамп"/>
    <w:basedOn w:val="a8"/>
    <w:uiPriority w:val="99"/>
    <w:rsid w:val="00173E1B"/>
    <w:pPr>
      <w:suppressAutoHyphens/>
      <w:spacing w:after="0" w:line="240" w:lineRule="auto"/>
      <w:jc w:val="center"/>
    </w:pPr>
    <w:rPr>
      <w:rFonts w:ascii="Times New Roman" w:eastAsia="Times New Roman" w:hAnsi="Times New Roman" w:cs="Times New Roman"/>
      <w:noProof/>
      <w:sz w:val="18"/>
      <w:szCs w:val="18"/>
      <w:lang w:val="ru-RU" w:eastAsia="ar-SA"/>
    </w:rPr>
  </w:style>
  <w:style w:type="paragraph" w:customStyle="1" w:styleId="21fa">
    <w:name w:val="Маркированный список 21"/>
    <w:basedOn w:val="a8"/>
    <w:uiPriority w:val="99"/>
    <w:rsid w:val="00173E1B"/>
    <w:pPr>
      <w:widowControl w:val="0"/>
      <w:spacing w:after="0" w:line="240" w:lineRule="auto"/>
      <w:ind w:firstLine="851"/>
    </w:pPr>
    <w:rPr>
      <w:rFonts w:ascii="Times New Roman" w:eastAsia="Times New Roman" w:hAnsi="Times New Roman" w:cs="Times New Roman"/>
      <w:sz w:val="28"/>
      <w:szCs w:val="28"/>
      <w:lang w:val="ru-RU" w:eastAsia="ar-SA"/>
    </w:rPr>
  </w:style>
  <w:style w:type="character" w:customStyle="1" w:styleId="BodyTextIndent2Char">
    <w:name w:val="Body Text Indent 2 Char"/>
    <w:uiPriority w:val="99"/>
    <w:locked/>
    <w:rsid w:val="00173E1B"/>
    <w:rPr>
      <w:sz w:val="24"/>
    </w:rPr>
  </w:style>
  <w:style w:type="character" w:customStyle="1" w:styleId="tlist1">
    <w:name w:val="tlist1"/>
    <w:uiPriority w:val="99"/>
    <w:rsid w:val="00173E1B"/>
    <w:rPr>
      <w:rFonts w:cs="Times New Roman"/>
    </w:rPr>
  </w:style>
  <w:style w:type="character" w:customStyle="1" w:styleId="tlist2">
    <w:name w:val="tlist2"/>
    <w:uiPriority w:val="99"/>
    <w:rsid w:val="00173E1B"/>
    <w:rPr>
      <w:rFonts w:cs="Times New Roman"/>
    </w:rPr>
  </w:style>
  <w:style w:type="paragraph" w:customStyle="1" w:styleId="affffffffffffffffffffffffffff6">
    <w:name w:val="Заголовок КД"/>
    <w:basedOn w:val="a8"/>
    <w:next w:val="a8"/>
    <w:uiPriority w:val="99"/>
    <w:rsid w:val="00173E1B"/>
    <w:pPr>
      <w:suppressAutoHyphens/>
      <w:spacing w:after="0" w:line="240" w:lineRule="auto"/>
      <w:ind w:left="284" w:right="284"/>
      <w:jc w:val="center"/>
    </w:pPr>
    <w:rPr>
      <w:rFonts w:ascii="Times New Roman" w:eastAsia="Times New Roman" w:hAnsi="Times New Roman" w:cs="Times New Roman"/>
      <w:b/>
      <w:bCs/>
      <w:sz w:val="28"/>
      <w:szCs w:val="28"/>
      <w:lang w:val="ru-RU" w:eastAsia="ar-SA"/>
    </w:rPr>
  </w:style>
  <w:style w:type="paragraph" w:customStyle="1" w:styleId="Karazhanbas">
    <w:name w:val="Karazhanbas"/>
    <w:basedOn w:val="1ffff"/>
    <w:uiPriority w:val="99"/>
    <w:rsid w:val="00173E1B"/>
    <w:pPr>
      <w:tabs>
        <w:tab w:val="clear" w:pos="720"/>
        <w:tab w:val="left" w:pos="360"/>
        <w:tab w:val="left" w:pos="9957"/>
      </w:tabs>
      <w:autoSpaceDE/>
      <w:spacing w:before="0" w:after="0" w:line="240" w:lineRule="auto"/>
      <w:ind w:right="371"/>
      <w:jc w:val="center"/>
    </w:pPr>
    <w:rPr>
      <w:rFonts w:ascii="Arial Narrow" w:hAnsi="Arial Narrow" w:cs="Arial Narrow"/>
      <w:b/>
      <w:bCs/>
    </w:rPr>
  </w:style>
  <w:style w:type="paragraph" w:customStyle="1" w:styleId="WW-21">
    <w:name w:val="WW-Основной текст с отступом 21"/>
    <w:basedOn w:val="a8"/>
    <w:uiPriority w:val="99"/>
    <w:rsid w:val="00173E1B"/>
    <w:pPr>
      <w:widowControl w:val="0"/>
      <w:suppressAutoHyphens/>
      <w:spacing w:after="0" w:line="240" w:lineRule="auto"/>
      <w:ind w:firstLine="840"/>
      <w:jc w:val="both"/>
    </w:pPr>
    <w:rPr>
      <w:rFonts w:ascii="Times New Roman" w:eastAsia="Times New Roman" w:hAnsi="Times New Roman" w:cs="Times New Roman"/>
      <w:sz w:val="26"/>
      <w:szCs w:val="26"/>
      <w:lang w:val="ru-RU" w:eastAsia="ar-SA"/>
    </w:rPr>
  </w:style>
  <w:style w:type="paragraph" w:customStyle="1" w:styleId="Block075">
    <w:name w:val="Block 075"/>
    <w:basedOn w:val="a8"/>
    <w:uiPriority w:val="99"/>
    <w:rsid w:val="00173E1B"/>
    <w:pPr>
      <w:spacing w:before="240" w:after="0" w:line="240" w:lineRule="auto"/>
      <w:ind w:left="1080"/>
      <w:jc w:val="both"/>
    </w:pPr>
    <w:rPr>
      <w:rFonts w:ascii="Times New Roman" w:eastAsia="Times New Roman" w:hAnsi="Times New Roman" w:cs="Times New Roman"/>
      <w:lang w:val="en-US" w:eastAsia="ar-SA"/>
    </w:rPr>
  </w:style>
  <w:style w:type="paragraph" w:customStyle="1" w:styleId="ABulletListLevel1">
    <w:name w:val="A Bullet List Level 1"/>
    <w:basedOn w:val="a8"/>
    <w:uiPriority w:val="99"/>
    <w:rsid w:val="00173E1B"/>
    <w:pPr>
      <w:tabs>
        <w:tab w:val="left" w:pos="1440"/>
        <w:tab w:val="num" w:pos="3060"/>
      </w:tabs>
      <w:spacing w:before="120" w:after="0" w:line="240" w:lineRule="auto"/>
      <w:ind w:left="1440"/>
      <w:jc w:val="both"/>
    </w:pPr>
    <w:rPr>
      <w:rFonts w:ascii="Times New Roman" w:eastAsia="Times New Roman" w:hAnsi="Times New Roman" w:cs="Times New Roman"/>
      <w:lang w:val="en-US" w:eastAsia="ar-SA"/>
    </w:rPr>
  </w:style>
  <w:style w:type="paragraph" w:customStyle="1" w:styleId="1fffffffffff4">
    <w:name w:val="Обычный отступ1"/>
    <w:basedOn w:val="a8"/>
    <w:uiPriority w:val="99"/>
    <w:rsid w:val="00173E1B"/>
    <w:pPr>
      <w:tabs>
        <w:tab w:val="left" w:pos="432"/>
      </w:tabs>
      <w:spacing w:after="0" w:line="240" w:lineRule="auto"/>
      <w:ind w:left="360" w:hanging="360"/>
      <w:jc w:val="both"/>
    </w:pPr>
    <w:rPr>
      <w:rFonts w:ascii="Times New Roman" w:eastAsia="Times New Roman" w:hAnsi="Times New Roman" w:cs="Times New Roman"/>
      <w:lang w:val="en-US" w:eastAsia="ar-SA"/>
    </w:rPr>
  </w:style>
  <w:style w:type="paragraph" w:customStyle="1" w:styleId="Body075">
    <w:name w:val="Body 075"/>
    <w:basedOn w:val="a8"/>
    <w:uiPriority w:val="99"/>
    <w:rsid w:val="00173E1B"/>
    <w:pPr>
      <w:tabs>
        <w:tab w:val="left" w:pos="1080"/>
        <w:tab w:val="left" w:pos="4320"/>
      </w:tabs>
      <w:spacing w:before="120" w:after="0" w:line="240" w:lineRule="auto"/>
      <w:ind w:left="1080"/>
      <w:jc w:val="both"/>
    </w:pPr>
    <w:rPr>
      <w:rFonts w:ascii="Times New Roman" w:eastAsia="Times New Roman" w:hAnsi="Times New Roman" w:cs="Times New Roman"/>
      <w:lang w:val="en-US" w:eastAsia="ar-SA"/>
    </w:rPr>
  </w:style>
  <w:style w:type="paragraph" w:customStyle="1" w:styleId="Indent">
    <w:name w:val="Indent"/>
    <w:basedOn w:val="a8"/>
    <w:uiPriority w:val="99"/>
    <w:rsid w:val="00173E1B"/>
    <w:pPr>
      <w:tabs>
        <w:tab w:val="left" w:pos="720"/>
        <w:tab w:val="left" w:pos="851"/>
        <w:tab w:val="left" w:pos="1418"/>
        <w:tab w:val="left" w:pos="9299"/>
      </w:tabs>
      <w:spacing w:after="0" w:line="312" w:lineRule="auto"/>
      <w:ind w:left="720" w:right="850"/>
    </w:pPr>
    <w:rPr>
      <w:rFonts w:ascii="Arial" w:eastAsia="Times New Roman" w:hAnsi="Arial" w:cs="Arial"/>
      <w:sz w:val="20"/>
      <w:szCs w:val="20"/>
      <w:lang w:val="en-GB" w:eastAsia="ar-SA"/>
    </w:rPr>
  </w:style>
  <w:style w:type="paragraph" w:customStyle="1" w:styleId="21fb">
    <w:name w:val="Заголовок 2.1"/>
    <w:basedOn w:val="23"/>
    <w:uiPriority w:val="99"/>
    <w:rsid w:val="00173E1B"/>
    <w:pPr>
      <w:keepNext w:val="0"/>
      <w:keepLines w:val="0"/>
      <w:numPr>
        <w:ilvl w:val="0"/>
        <w:numId w:val="0"/>
      </w:numPr>
      <w:spacing w:before="720" w:after="60" w:line="240" w:lineRule="auto"/>
      <w:jc w:val="center"/>
    </w:pPr>
    <w:rPr>
      <w:rFonts w:ascii="Arial" w:hAnsi="Arial" w:cs="Arial"/>
      <w:color w:val="auto"/>
      <w:sz w:val="20"/>
      <w:szCs w:val="20"/>
      <w:lang w:eastAsia="ar-SA"/>
    </w:rPr>
  </w:style>
  <w:style w:type="paragraph" w:customStyle="1" w:styleId="22f0">
    <w:name w:val="Маркированный список 22"/>
    <w:basedOn w:val="a8"/>
    <w:uiPriority w:val="99"/>
    <w:rsid w:val="00173E1B"/>
    <w:pPr>
      <w:spacing w:before="120" w:after="0" w:line="360" w:lineRule="auto"/>
      <w:ind w:firstLine="357"/>
      <w:jc w:val="both"/>
    </w:pPr>
    <w:rPr>
      <w:rFonts w:ascii="Times New Roman" w:eastAsia="Times New Roman" w:hAnsi="Times New Roman" w:cs="Times New Roman"/>
      <w:sz w:val="24"/>
      <w:szCs w:val="24"/>
      <w:lang w:val="ru-RU" w:eastAsia="ar-SA"/>
    </w:rPr>
  </w:style>
  <w:style w:type="character" w:customStyle="1" w:styleId="Arial75pt">
    <w:name w:val="Колонтитул + Arial.7.5 pt"/>
    <w:uiPriority w:val="99"/>
    <w:rsid w:val="00173E1B"/>
    <w:rPr>
      <w:rFonts w:ascii="Arial" w:hAnsi="Arial" w:cs="Arial"/>
      <w:spacing w:val="3"/>
      <w:sz w:val="14"/>
      <w:szCs w:val="14"/>
      <w:shd w:val="clear" w:color="auto" w:fill="FFFFFF"/>
    </w:rPr>
  </w:style>
  <w:style w:type="character" w:customStyle="1" w:styleId="85pt">
    <w:name w:val="Основной текст + 8.5 pt"/>
    <w:uiPriority w:val="99"/>
    <w:rsid w:val="00173E1B"/>
    <w:rPr>
      <w:rFonts w:ascii="Arial" w:eastAsia="Arial" w:hAnsi="Arial" w:cs="Times New Roman"/>
      <w:spacing w:val="5"/>
      <w:sz w:val="16"/>
      <w:szCs w:val="16"/>
      <w:shd w:val="clear" w:color="auto" w:fill="FFFFFF"/>
      <w:lang w:eastAsia="ar-SA" w:bidi="ar-SA"/>
    </w:rPr>
  </w:style>
  <w:style w:type="character" w:customStyle="1" w:styleId="affffffffffffffffffffffffffff7">
    <w:name w:val="Колонтитул_"/>
    <w:link w:val="affffffffffffffffffffffffffff8"/>
    <w:uiPriority w:val="99"/>
    <w:locked/>
    <w:rsid w:val="00173E1B"/>
    <w:rPr>
      <w:shd w:val="clear" w:color="auto" w:fill="FFFFFF"/>
    </w:rPr>
  </w:style>
  <w:style w:type="paragraph" w:customStyle="1" w:styleId="affffffffffffffffffffffffffff8">
    <w:name w:val="Колонтитул"/>
    <w:basedOn w:val="a8"/>
    <w:link w:val="affffffffffffffffffffffffffff7"/>
    <w:uiPriority w:val="99"/>
    <w:rsid w:val="00173E1B"/>
    <w:pPr>
      <w:shd w:val="clear" w:color="auto" w:fill="FFFFFF"/>
      <w:spacing w:after="0" w:line="240" w:lineRule="auto"/>
    </w:pPr>
  </w:style>
  <w:style w:type="character" w:customStyle="1" w:styleId="595pt">
    <w:name w:val="Основной текст (5) + 9.5 pt"/>
    <w:uiPriority w:val="99"/>
    <w:rsid w:val="00173E1B"/>
    <w:rPr>
      <w:rFonts w:ascii="Arial" w:hAnsi="Arial" w:cs="Arial"/>
      <w:spacing w:val="3"/>
      <w:sz w:val="18"/>
      <w:szCs w:val="18"/>
      <w:shd w:val="clear" w:color="auto" w:fill="FFFFFF"/>
    </w:rPr>
  </w:style>
  <w:style w:type="character" w:customStyle="1" w:styleId="901">
    <w:name w:val="Основной текст (90)_"/>
    <w:link w:val="9010"/>
    <w:uiPriority w:val="99"/>
    <w:locked/>
    <w:rsid w:val="00173E1B"/>
    <w:rPr>
      <w:spacing w:val="1"/>
      <w:shd w:val="clear" w:color="auto" w:fill="FFFFFF"/>
    </w:rPr>
  </w:style>
  <w:style w:type="character" w:customStyle="1" w:styleId="725">
    <w:name w:val="Заголовок №7 (2)_"/>
    <w:link w:val="726"/>
    <w:uiPriority w:val="99"/>
    <w:locked/>
    <w:rsid w:val="00173E1B"/>
    <w:rPr>
      <w:b/>
      <w:bCs/>
      <w:spacing w:val="2"/>
      <w:shd w:val="clear" w:color="auto" w:fill="FFFFFF"/>
    </w:rPr>
  </w:style>
  <w:style w:type="paragraph" w:customStyle="1" w:styleId="9010">
    <w:name w:val="Основной текст (90)1"/>
    <w:basedOn w:val="a8"/>
    <w:link w:val="901"/>
    <w:uiPriority w:val="99"/>
    <w:rsid w:val="00173E1B"/>
    <w:pPr>
      <w:shd w:val="clear" w:color="auto" w:fill="FFFFFF"/>
      <w:spacing w:before="600" w:after="2100" w:line="240" w:lineRule="atLeast"/>
      <w:ind w:hanging="840"/>
    </w:pPr>
    <w:rPr>
      <w:spacing w:val="1"/>
    </w:rPr>
  </w:style>
  <w:style w:type="paragraph" w:customStyle="1" w:styleId="726">
    <w:name w:val="Заголовок №7 (2)"/>
    <w:basedOn w:val="a8"/>
    <w:link w:val="725"/>
    <w:uiPriority w:val="99"/>
    <w:rsid w:val="00173E1B"/>
    <w:pPr>
      <w:shd w:val="clear" w:color="auto" w:fill="FFFFFF"/>
      <w:spacing w:after="240" w:line="240" w:lineRule="atLeast"/>
      <w:ind w:hanging="840"/>
      <w:jc w:val="both"/>
      <w:outlineLvl w:val="6"/>
    </w:pPr>
    <w:rPr>
      <w:b/>
      <w:bCs/>
      <w:spacing w:val="2"/>
    </w:rPr>
  </w:style>
  <w:style w:type="character" w:customStyle="1" w:styleId="671">
    <w:name w:val="Основной текст (67)_"/>
    <w:link w:val="672"/>
    <w:uiPriority w:val="99"/>
    <w:locked/>
    <w:rsid w:val="00173E1B"/>
    <w:rPr>
      <w:b/>
      <w:bCs/>
      <w:spacing w:val="-8"/>
      <w:w w:val="75"/>
      <w:shd w:val="clear" w:color="auto" w:fill="FFFFFF"/>
    </w:rPr>
  </w:style>
  <w:style w:type="character" w:customStyle="1" w:styleId="832">
    <w:name w:val="Основной текст (83)_"/>
    <w:link w:val="833"/>
    <w:uiPriority w:val="99"/>
    <w:locked/>
    <w:rsid w:val="00173E1B"/>
    <w:rPr>
      <w:b/>
      <w:bCs/>
      <w:spacing w:val="-11"/>
      <w:sz w:val="18"/>
      <w:szCs w:val="18"/>
      <w:shd w:val="clear" w:color="auto" w:fill="FFFFFF"/>
    </w:rPr>
  </w:style>
  <w:style w:type="character" w:customStyle="1" w:styleId="830pt1">
    <w:name w:val="Основной текст (83) + Интервал 0 pt1"/>
    <w:uiPriority w:val="99"/>
    <w:rsid w:val="00173E1B"/>
  </w:style>
  <w:style w:type="character" w:customStyle="1" w:styleId="670pt2">
    <w:name w:val="Основной текст (67) + Интервал 0 pt2"/>
    <w:aliases w:val="Масштаб 100%2"/>
    <w:uiPriority w:val="99"/>
    <w:rsid w:val="00173E1B"/>
    <w:rPr>
      <w:rFonts w:cs="Times New Roman"/>
      <w:b/>
      <w:bCs/>
      <w:spacing w:val="2"/>
      <w:w w:val="100"/>
      <w:sz w:val="22"/>
      <w:szCs w:val="22"/>
      <w:shd w:val="clear" w:color="auto" w:fill="FFFFFF"/>
    </w:rPr>
  </w:style>
  <w:style w:type="character" w:customStyle="1" w:styleId="632">
    <w:name w:val="Основной текст (6)3"/>
    <w:uiPriority w:val="99"/>
    <w:rsid w:val="00173E1B"/>
    <w:rPr>
      <w:rFonts w:ascii="Times New Roman" w:hAnsi="Times New Roman" w:cs="Times New Roman"/>
      <w:spacing w:val="1"/>
      <w:sz w:val="21"/>
      <w:szCs w:val="21"/>
      <w:shd w:val="clear" w:color="auto" w:fill="FFFFFF"/>
    </w:rPr>
  </w:style>
  <w:style w:type="paragraph" w:customStyle="1" w:styleId="672">
    <w:name w:val="Основной текст (67)"/>
    <w:basedOn w:val="a8"/>
    <w:link w:val="671"/>
    <w:uiPriority w:val="99"/>
    <w:rsid w:val="00173E1B"/>
    <w:pPr>
      <w:shd w:val="clear" w:color="auto" w:fill="FFFFFF"/>
      <w:spacing w:before="60" w:after="0" w:line="370" w:lineRule="exact"/>
      <w:jc w:val="both"/>
    </w:pPr>
    <w:rPr>
      <w:b/>
      <w:bCs/>
      <w:spacing w:val="-8"/>
      <w:w w:val="75"/>
    </w:rPr>
  </w:style>
  <w:style w:type="paragraph" w:customStyle="1" w:styleId="619">
    <w:name w:val="Основной текст (6)1"/>
    <w:basedOn w:val="a8"/>
    <w:uiPriority w:val="99"/>
    <w:rsid w:val="00173E1B"/>
    <w:pPr>
      <w:shd w:val="clear" w:color="auto" w:fill="FFFFFF"/>
      <w:spacing w:after="0" w:line="240" w:lineRule="atLeast"/>
      <w:ind w:hanging="1600"/>
    </w:pPr>
    <w:rPr>
      <w:rFonts w:ascii="Times New Roman" w:eastAsia="Arial Unicode MS" w:hAnsi="Times New Roman" w:cs="Times New Roman"/>
      <w:spacing w:val="2"/>
      <w:sz w:val="21"/>
      <w:szCs w:val="21"/>
      <w:lang w:val="ru-RU" w:eastAsia="ru-RU"/>
    </w:rPr>
  </w:style>
  <w:style w:type="paragraph" w:customStyle="1" w:styleId="833">
    <w:name w:val="Основной текст (83)"/>
    <w:basedOn w:val="a8"/>
    <w:link w:val="832"/>
    <w:uiPriority w:val="99"/>
    <w:rsid w:val="00173E1B"/>
    <w:pPr>
      <w:shd w:val="clear" w:color="auto" w:fill="FFFFFF"/>
      <w:spacing w:after="600" w:line="240" w:lineRule="atLeast"/>
    </w:pPr>
    <w:rPr>
      <w:b/>
      <w:bCs/>
      <w:spacing w:val="-11"/>
      <w:sz w:val="18"/>
      <w:szCs w:val="18"/>
    </w:rPr>
  </w:style>
  <w:style w:type="character" w:customStyle="1" w:styleId="924">
    <w:name w:val="Основной текст (92)_"/>
    <w:link w:val="9210"/>
    <w:uiPriority w:val="99"/>
    <w:locked/>
    <w:rsid w:val="00173E1B"/>
    <w:rPr>
      <w:i/>
      <w:iCs/>
      <w:shd w:val="clear" w:color="auto" w:fill="FFFFFF"/>
    </w:rPr>
  </w:style>
  <w:style w:type="character" w:customStyle="1" w:styleId="925">
    <w:name w:val="Основной текст (92) + Полужирный"/>
    <w:aliases w:val="Не курсив1"/>
    <w:uiPriority w:val="99"/>
    <w:rsid w:val="00173E1B"/>
    <w:rPr>
      <w:rFonts w:cs="Times New Roman"/>
      <w:b/>
      <w:bCs/>
      <w:i/>
      <w:iCs/>
      <w:spacing w:val="2"/>
      <w:sz w:val="22"/>
      <w:szCs w:val="22"/>
      <w:shd w:val="clear" w:color="auto" w:fill="FFFFFF"/>
    </w:rPr>
  </w:style>
  <w:style w:type="paragraph" w:customStyle="1" w:styleId="9210">
    <w:name w:val="Основной текст (92)1"/>
    <w:basedOn w:val="a8"/>
    <w:link w:val="924"/>
    <w:uiPriority w:val="99"/>
    <w:rsid w:val="00173E1B"/>
    <w:pPr>
      <w:shd w:val="clear" w:color="auto" w:fill="FFFFFF"/>
      <w:spacing w:before="420" w:after="0" w:line="240" w:lineRule="atLeast"/>
      <w:jc w:val="both"/>
    </w:pPr>
    <w:rPr>
      <w:i/>
      <w:iCs/>
    </w:rPr>
  </w:style>
  <w:style w:type="character" w:customStyle="1" w:styleId="670pt27">
    <w:name w:val="Основной текст (67) + Интервал 0 pt27"/>
    <w:aliases w:val="Масштаб 100%29"/>
    <w:uiPriority w:val="99"/>
    <w:rsid w:val="00173E1B"/>
    <w:rPr>
      <w:rFonts w:ascii="Times New Roman" w:hAnsi="Times New Roman" w:cs="Times New Roman"/>
      <w:b/>
      <w:bCs/>
      <w:spacing w:val="2"/>
      <w:w w:val="100"/>
      <w:sz w:val="22"/>
      <w:szCs w:val="22"/>
      <w:shd w:val="clear" w:color="auto" w:fill="FFFFFF"/>
    </w:rPr>
  </w:style>
  <w:style w:type="character" w:customStyle="1" w:styleId="624">
    <w:name w:val="Заголовок №6 (2)_"/>
    <w:link w:val="625"/>
    <w:uiPriority w:val="99"/>
    <w:locked/>
    <w:rsid w:val="00173E1B"/>
    <w:rPr>
      <w:b/>
      <w:bCs/>
      <w:spacing w:val="2"/>
      <w:shd w:val="clear" w:color="auto" w:fill="FFFFFF"/>
    </w:rPr>
  </w:style>
  <w:style w:type="paragraph" w:customStyle="1" w:styleId="625">
    <w:name w:val="Заголовок №6 (2)"/>
    <w:basedOn w:val="a8"/>
    <w:link w:val="624"/>
    <w:uiPriority w:val="99"/>
    <w:rsid w:val="00173E1B"/>
    <w:pPr>
      <w:shd w:val="clear" w:color="auto" w:fill="FFFFFF"/>
      <w:spacing w:after="0" w:line="446" w:lineRule="exact"/>
      <w:jc w:val="both"/>
      <w:outlineLvl w:val="5"/>
    </w:pPr>
    <w:rPr>
      <w:b/>
      <w:bCs/>
      <w:spacing w:val="2"/>
    </w:rPr>
  </w:style>
  <w:style w:type="character" w:customStyle="1" w:styleId="673">
    <w:name w:val="Основной текст (67) + Не полужирный"/>
    <w:aliases w:val="Интервал 0 pt11,Масштаб 100%28"/>
    <w:uiPriority w:val="99"/>
    <w:rsid w:val="00173E1B"/>
    <w:rPr>
      <w:rFonts w:ascii="Times New Roman" w:hAnsi="Times New Roman" w:cs="Times New Roman"/>
      <w:b/>
      <w:bCs/>
      <w:spacing w:val="1"/>
      <w:w w:val="100"/>
      <w:sz w:val="22"/>
      <w:szCs w:val="22"/>
      <w:shd w:val="clear" w:color="auto" w:fill="FFFFFF"/>
    </w:rPr>
  </w:style>
  <w:style w:type="character" w:customStyle="1" w:styleId="670pt26">
    <w:name w:val="Основной текст (67) + Интервал 0 pt26"/>
    <w:aliases w:val="Масштаб 100%27"/>
    <w:uiPriority w:val="99"/>
    <w:rsid w:val="00173E1B"/>
    <w:rPr>
      <w:rFonts w:ascii="Times New Roman" w:hAnsi="Times New Roman" w:cs="Times New Roman"/>
      <w:b/>
      <w:bCs/>
      <w:spacing w:val="2"/>
      <w:w w:val="100"/>
      <w:sz w:val="22"/>
      <w:szCs w:val="22"/>
      <w:shd w:val="clear" w:color="auto" w:fill="FFFFFF"/>
    </w:rPr>
  </w:style>
  <w:style w:type="character" w:customStyle="1" w:styleId="830pt">
    <w:name w:val="Основной текст (83) + Интервал 0 pt"/>
    <w:uiPriority w:val="99"/>
    <w:rsid w:val="00173E1B"/>
    <w:rPr>
      <w:rFonts w:ascii="Times New Roman" w:hAnsi="Times New Roman" w:cs="Times New Roman"/>
      <w:b/>
      <w:bCs/>
      <w:spacing w:val="-11"/>
      <w:sz w:val="18"/>
      <w:szCs w:val="18"/>
      <w:shd w:val="clear" w:color="auto" w:fill="FFFFFF"/>
    </w:rPr>
  </w:style>
  <w:style w:type="paragraph" w:customStyle="1" w:styleId="affffffffffffffffffffffffffff9">
    <w:name w:val="项目概述正文"/>
    <w:basedOn w:val="a8"/>
    <w:uiPriority w:val="99"/>
    <w:rsid w:val="00173E1B"/>
    <w:pPr>
      <w:widowControl w:val="0"/>
      <w:adjustRightInd w:val="0"/>
      <w:snapToGrid w:val="0"/>
      <w:spacing w:after="0" w:line="240" w:lineRule="auto"/>
      <w:ind w:firstLineChars="200" w:firstLine="200"/>
      <w:jc w:val="both"/>
    </w:pPr>
    <w:rPr>
      <w:rFonts w:ascii="SimSun" w:eastAsia="SimSun" w:hAnsi="SimSun" w:cs="Times New Roman"/>
      <w:bCs/>
      <w:kern w:val="2"/>
      <w:sz w:val="21"/>
      <w:szCs w:val="21"/>
      <w:lang w:val="zh-CN" w:eastAsia="zh-CN"/>
    </w:rPr>
  </w:style>
  <w:style w:type="paragraph" w:customStyle="1" w:styleId="yf">
    <w:name w:val="yf_正文"/>
    <w:basedOn w:val="a8"/>
    <w:link w:val="yfChar"/>
    <w:qFormat/>
    <w:rsid w:val="00173E1B"/>
    <w:pPr>
      <w:spacing w:after="0" w:line="360" w:lineRule="auto"/>
      <w:ind w:firstLineChars="200" w:firstLine="200"/>
      <w:jc w:val="both"/>
      <w:textAlignment w:val="baseline"/>
    </w:pPr>
    <w:rPr>
      <w:rFonts w:ascii="Times New Roman" w:eastAsia="SimSun" w:hAnsi="Times New Roman" w:cs="Times New Roman"/>
      <w:sz w:val="24"/>
      <w:szCs w:val="24"/>
      <w:lang w:val="en-US" w:eastAsia="zh-CN"/>
    </w:rPr>
  </w:style>
  <w:style w:type="character" w:customStyle="1" w:styleId="yfChar">
    <w:name w:val="yf_正文 Char"/>
    <w:link w:val="yf"/>
    <w:rsid w:val="00173E1B"/>
    <w:rPr>
      <w:rFonts w:ascii="Times New Roman" w:eastAsia="SimSun" w:hAnsi="Times New Roman" w:cs="Times New Roman"/>
      <w:sz w:val="24"/>
      <w:szCs w:val="24"/>
      <w:lang w:val="en-US" w:eastAsia="zh-CN"/>
    </w:rPr>
  </w:style>
  <w:style w:type="paragraph" w:customStyle="1" w:styleId="affffffffffffffffffffffffffffa">
    <w:name w:val="表格"/>
    <w:basedOn w:val="a8"/>
    <w:rsid w:val="00173E1B"/>
    <w:pPr>
      <w:widowControl w:val="0"/>
      <w:adjustRightInd w:val="0"/>
      <w:spacing w:after="0" w:line="400" w:lineRule="atLeast"/>
      <w:ind w:firstLineChars="200" w:firstLine="200"/>
      <w:jc w:val="both"/>
      <w:textAlignment w:val="baseline"/>
    </w:pPr>
    <w:rPr>
      <w:rFonts w:ascii="Times New Roman" w:eastAsia="SimSun" w:hAnsi="Times New Roman" w:cs="Times New Roman"/>
      <w:kern w:val="2"/>
      <w:sz w:val="21"/>
      <w:szCs w:val="20"/>
      <w:lang w:val="en-US" w:eastAsia="zh-CN"/>
    </w:rPr>
  </w:style>
  <w:style w:type="character" w:customStyle="1" w:styleId="Char6">
    <w:name w:val="表头 Char"/>
    <w:link w:val="affffffffffffffffffffffffffffb"/>
    <w:rsid w:val="00173E1B"/>
    <w:rPr>
      <w:rFonts w:ascii="SimSun"/>
      <w:sz w:val="24"/>
    </w:rPr>
  </w:style>
  <w:style w:type="paragraph" w:customStyle="1" w:styleId="affffffffffffffffffffffffffffb">
    <w:name w:val="表头"/>
    <w:basedOn w:val="a8"/>
    <w:link w:val="Char6"/>
    <w:rsid w:val="00173E1B"/>
    <w:pPr>
      <w:widowControl w:val="0"/>
      <w:adjustRightInd w:val="0"/>
      <w:spacing w:after="0" w:line="360" w:lineRule="auto"/>
      <w:ind w:firstLineChars="200" w:firstLine="200"/>
      <w:jc w:val="center"/>
      <w:textAlignment w:val="baseline"/>
    </w:pPr>
    <w:rPr>
      <w:rFonts w:ascii="SimSun"/>
      <w:sz w:val="24"/>
    </w:rPr>
  </w:style>
  <w:style w:type="paragraph" w:customStyle="1" w:styleId="A31">
    <w:name w:val="A标题3"/>
    <w:basedOn w:val="31"/>
    <w:autoRedefine/>
    <w:rsid w:val="00173E1B"/>
    <w:pPr>
      <w:keepNext w:val="0"/>
      <w:keepLines w:val="0"/>
      <w:widowControl w:val="0"/>
      <w:numPr>
        <w:ilvl w:val="0"/>
        <w:numId w:val="0"/>
      </w:numPr>
      <w:adjustRightInd w:val="0"/>
      <w:snapToGrid w:val="0"/>
      <w:spacing w:before="0" w:line="360" w:lineRule="auto"/>
      <w:ind w:firstLine="720"/>
      <w:jc w:val="both"/>
    </w:pPr>
    <w:rPr>
      <w:rFonts w:ascii="Times New Roman" w:eastAsia="SimSun" w:hAnsi="Times New Roman"/>
      <w:b w:val="0"/>
      <w:snapToGrid w:val="0"/>
      <w:color w:val="auto"/>
      <w:kern w:val="2"/>
      <w:sz w:val="24"/>
      <w:szCs w:val="21"/>
      <w:lang w:eastAsia="zh-CN"/>
    </w:rPr>
  </w:style>
  <w:style w:type="character" w:customStyle="1" w:styleId="tw4winMark">
    <w:name w:val="tw4winMark"/>
    <w:rsid w:val="00173E1B"/>
    <w:rPr>
      <w:rFonts w:ascii="Times New Roman" w:hAnsi="Times New Roman"/>
      <w:vanish/>
      <w:color w:val="800080"/>
      <w:vertAlign w:val="subscript"/>
    </w:rPr>
  </w:style>
  <w:style w:type="paragraph" w:customStyle="1" w:styleId="JXU-">
    <w:name w:val="JXU-正文"/>
    <w:link w:val="JXU-Char"/>
    <w:autoRedefine/>
    <w:qFormat/>
    <w:rsid w:val="00173E1B"/>
    <w:pPr>
      <w:widowControl w:val="0"/>
      <w:adjustRightInd w:val="0"/>
      <w:snapToGrid w:val="0"/>
      <w:spacing w:after="0" w:line="360" w:lineRule="auto"/>
      <w:ind w:firstLine="720"/>
    </w:pPr>
    <w:rPr>
      <w:rFonts w:ascii="Times New Roman" w:eastAsia="Times New Roman" w:hAnsi="Times New Roman" w:cs="Times New Roman"/>
      <w:i/>
      <w:snapToGrid w:val="0"/>
      <w:kern w:val="2"/>
      <w:sz w:val="24"/>
      <w:szCs w:val="24"/>
      <w:u w:val="single"/>
      <w:lang w:eastAsia="zh-CN"/>
    </w:rPr>
  </w:style>
  <w:style w:type="character" w:customStyle="1" w:styleId="JXU-Char">
    <w:name w:val="JXU-正文 Char"/>
    <w:link w:val="JXU-"/>
    <w:rsid w:val="00173E1B"/>
    <w:rPr>
      <w:rFonts w:ascii="Times New Roman" w:eastAsia="Times New Roman" w:hAnsi="Times New Roman" w:cs="Times New Roman"/>
      <w:i/>
      <w:snapToGrid w:val="0"/>
      <w:kern w:val="2"/>
      <w:sz w:val="24"/>
      <w:szCs w:val="24"/>
      <w:u w:val="single"/>
      <w:lang w:val="ru-KZ" w:eastAsia="zh-CN"/>
    </w:rPr>
  </w:style>
  <w:style w:type="paragraph" w:customStyle="1" w:styleId="affffffffffffffffffffffffffffc">
    <w:name w:val="文档正文"/>
    <w:basedOn w:val="a8"/>
    <w:link w:val="Char7"/>
    <w:rsid w:val="00173E1B"/>
    <w:pPr>
      <w:adjustRightInd w:val="0"/>
      <w:spacing w:after="0" w:line="360" w:lineRule="auto"/>
      <w:ind w:firstLineChars="200" w:firstLine="200"/>
      <w:textAlignment w:val="baseline"/>
    </w:pPr>
    <w:rPr>
      <w:rFonts w:ascii="Times New Roman" w:eastAsia="SimSun" w:hAnsi="Times New Roman" w:cs="Times New Roman"/>
      <w:sz w:val="24"/>
      <w:szCs w:val="28"/>
      <w:lang w:val="x-none" w:eastAsia="ar-SA"/>
    </w:rPr>
  </w:style>
  <w:style w:type="character" w:customStyle="1" w:styleId="Char7">
    <w:name w:val="文档正文 Char"/>
    <w:link w:val="affffffffffffffffffffffffffffc"/>
    <w:rsid w:val="00173E1B"/>
    <w:rPr>
      <w:rFonts w:ascii="Times New Roman" w:eastAsia="SimSun" w:hAnsi="Times New Roman" w:cs="Times New Roman"/>
      <w:sz w:val="24"/>
      <w:szCs w:val="28"/>
      <w:lang w:val="x-none" w:eastAsia="ar-SA"/>
    </w:rPr>
  </w:style>
  <w:style w:type="paragraph" w:customStyle="1" w:styleId="1fffffffffff5">
    <w:name w:val="标题1"/>
    <w:basedOn w:val="a8"/>
    <w:next w:val="a8"/>
    <w:rsid w:val="00173E1B"/>
    <w:pPr>
      <w:keepNext/>
      <w:widowControl w:val="0"/>
      <w:adjustRightInd w:val="0"/>
      <w:snapToGrid w:val="0"/>
      <w:spacing w:after="0" w:line="360" w:lineRule="auto"/>
      <w:outlineLvl w:val="2"/>
    </w:pPr>
    <w:rPr>
      <w:rFonts w:ascii="Times New Roman" w:eastAsia="SimSun" w:hAnsi="Times New Roman" w:cs="Times New Roman"/>
      <w:bCs/>
      <w:snapToGrid w:val="0"/>
      <w:sz w:val="24"/>
      <w:szCs w:val="32"/>
      <w:lang w:val="ru-RU" w:eastAsia="ar-SA"/>
    </w:rPr>
  </w:style>
  <w:style w:type="paragraph" w:customStyle="1" w:styleId="1">
    <w:name w:val="Стиль1у"/>
    <w:basedOn w:val="11"/>
    <w:rsid w:val="00173E1B"/>
    <w:pPr>
      <w:keepLines w:val="0"/>
      <w:numPr>
        <w:numId w:val="64"/>
      </w:numPr>
      <w:spacing w:before="5400" w:after="6000"/>
      <w:jc w:val="center"/>
    </w:pPr>
    <w:rPr>
      <w:rFonts w:ascii="Times New Roman" w:hAnsi="Times New Roman" w:cs="Arial"/>
      <w:bCs w:val="0"/>
      <w:color w:val="auto"/>
      <w:kern w:val="32"/>
      <w:sz w:val="32"/>
      <w:szCs w:val="32"/>
      <w:lang w:val="x-none" w:eastAsia="ru-RU"/>
    </w:rPr>
  </w:style>
  <w:style w:type="paragraph" w:customStyle="1" w:styleId="2">
    <w:name w:val="Стиль2у"/>
    <w:basedOn w:val="23"/>
    <w:rsid w:val="00173E1B"/>
    <w:pPr>
      <w:keepLines w:val="0"/>
      <w:numPr>
        <w:numId w:val="64"/>
      </w:numPr>
      <w:spacing w:before="240" w:after="120" w:line="240" w:lineRule="auto"/>
      <w:jc w:val="center"/>
    </w:pPr>
    <w:rPr>
      <w:rFonts w:cs="Arial"/>
      <w:bCs w:val="0"/>
      <w:iCs/>
      <w:caps/>
      <w:color w:val="auto"/>
      <w:lang w:val="x-none" w:eastAsia="ru-RU"/>
    </w:rPr>
  </w:style>
  <w:style w:type="paragraph" w:customStyle="1" w:styleId="3">
    <w:name w:val="Стиль3у"/>
    <w:basedOn w:val="31"/>
    <w:rsid w:val="00173E1B"/>
    <w:pPr>
      <w:keepLines w:val="0"/>
      <w:numPr>
        <w:numId w:val="64"/>
      </w:numPr>
      <w:spacing w:before="120" w:after="120"/>
      <w:jc w:val="center"/>
    </w:pPr>
    <w:rPr>
      <w:rFonts w:ascii="Times New Roman" w:hAnsi="Times New Roman"/>
      <w:bCs w:val="0"/>
      <w:color w:val="auto"/>
      <w:sz w:val="28"/>
      <w:szCs w:val="20"/>
      <w:lang w:val="x-none" w:eastAsia="ru-RU"/>
    </w:rPr>
  </w:style>
  <w:style w:type="character" w:customStyle="1" w:styleId="affffffffffffffffffffffffffffd">
    <w:name w:val="Название о Знак"/>
    <w:locked/>
    <w:rsid w:val="00173E1B"/>
    <w:rPr>
      <w:b/>
      <w:bCs/>
      <w:sz w:val="24"/>
      <w:szCs w:val="24"/>
      <w:lang w:bidi="he-IL"/>
    </w:rPr>
  </w:style>
  <w:style w:type="character" w:customStyle="1" w:styleId="Bodytext9">
    <w:name w:val="Body text (9)_"/>
    <w:link w:val="Bodytext90"/>
    <w:rsid w:val="00173E1B"/>
    <w:rPr>
      <w:rFonts w:ascii="Arial Unicode MS" w:eastAsia="Arial Unicode MS" w:hAnsi="Arial Unicode MS" w:cs="Arial Unicode MS"/>
      <w:i/>
      <w:iCs/>
      <w:spacing w:val="-8"/>
      <w:shd w:val="clear" w:color="auto" w:fill="FFFFFF"/>
    </w:rPr>
  </w:style>
  <w:style w:type="paragraph" w:customStyle="1" w:styleId="Bodytext90">
    <w:name w:val="Body text (9)"/>
    <w:basedOn w:val="a8"/>
    <w:link w:val="Bodytext9"/>
    <w:rsid w:val="00173E1B"/>
    <w:pPr>
      <w:widowControl w:val="0"/>
      <w:shd w:val="clear" w:color="auto" w:fill="FFFFFF"/>
      <w:spacing w:before="540" w:after="360" w:line="0" w:lineRule="atLeast"/>
    </w:pPr>
    <w:rPr>
      <w:rFonts w:ascii="Arial Unicode MS" w:eastAsia="Arial Unicode MS" w:hAnsi="Arial Unicode MS" w:cs="Arial Unicode MS"/>
      <w:i/>
      <w:iCs/>
      <w:spacing w:val="-8"/>
    </w:rPr>
  </w:style>
  <w:style w:type="paragraph" w:customStyle="1" w:styleId="1-">
    <w:name w:val="Заголовок 1-го уровня"/>
    <w:basedOn w:val="11"/>
    <w:qFormat/>
    <w:rsid w:val="00173E1B"/>
    <w:pPr>
      <w:keepNext w:val="0"/>
      <w:keepLines w:val="0"/>
      <w:numPr>
        <w:numId w:val="65"/>
      </w:numPr>
      <w:spacing w:before="240"/>
      <w:contextualSpacing/>
      <w:jc w:val="both"/>
    </w:pPr>
    <w:rPr>
      <w:rFonts w:ascii="Arial" w:hAnsi="Arial"/>
      <w:caps/>
      <w:color w:val="auto"/>
      <w:sz w:val="22"/>
      <w:szCs w:val="22"/>
      <w:lang w:val="en-US" w:eastAsia="en-US" w:bidi="en-US"/>
    </w:rPr>
  </w:style>
  <w:style w:type="paragraph" w:customStyle="1" w:styleId="333">
    <w:name w:val="Заголовок 3.3.3"/>
    <w:basedOn w:val="a8"/>
    <w:link w:val="3331"/>
    <w:qFormat/>
    <w:rsid w:val="00173E1B"/>
    <w:pPr>
      <w:numPr>
        <w:ilvl w:val="1"/>
        <w:numId w:val="65"/>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31">
    <w:name w:val="Заголовок 3.3.3 Знак"/>
    <w:link w:val="333"/>
    <w:rsid w:val="00173E1B"/>
    <w:rPr>
      <w:rFonts w:ascii="Arial" w:eastAsia="Times New Roman" w:hAnsi="Arial" w:cs="Times New Roman"/>
      <w:b/>
      <w:bCs/>
      <w:i/>
      <w:szCs w:val="28"/>
      <w:lang w:val="en-US" w:bidi="en-US"/>
    </w:rPr>
  </w:style>
  <w:style w:type="table" w:customStyle="1" w:styleId="TableNormal6">
    <w:name w:val="Table Normal6"/>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
    <w:name w:val="Заголовок 2-го уровня"/>
    <w:basedOn w:val="1-"/>
    <w:autoRedefine/>
    <w:qFormat/>
    <w:rsid w:val="00173E1B"/>
    <w:pPr>
      <w:numPr>
        <w:numId w:val="0"/>
      </w:numPr>
      <w:spacing w:before="0"/>
      <w:ind w:firstLine="709"/>
      <w:outlineLvl w:val="1"/>
    </w:pPr>
    <w:rPr>
      <w:rFonts w:ascii="Times New Roman" w:hAnsi="Times New Roman"/>
      <w:caps w:val="0"/>
    </w:rPr>
  </w:style>
  <w:style w:type="paragraph" w:customStyle="1" w:styleId="3-38">
    <w:name w:val="Заголовок 3-го уровня 3.8"/>
    <w:basedOn w:val="a8"/>
    <w:next w:val="a8"/>
    <w:link w:val="3-380"/>
    <w:qFormat/>
    <w:rsid w:val="00173E1B"/>
    <w:pPr>
      <w:numPr>
        <w:numId w:val="66"/>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80">
    <w:name w:val="Заголовок 3-го уровня 3.8 Знак"/>
    <w:link w:val="3-38"/>
    <w:rsid w:val="00173E1B"/>
    <w:rPr>
      <w:rFonts w:ascii="Arial" w:eastAsia="Times New Roman" w:hAnsi="Arial" w:cs="Times New Roman"/>
      <w:b/>
      <w:bCs/>
      <w:i/>
      <w:szCs w:val="28"/>
      <w:lang w:val="en-US" w:bidi="en-US"/>
    </w:rPr>
  </w:style>
  <w:style w:type="numbering" w:customStyle="1" w:styleId="501">
    <w:name w:val="Нет списка50"/>
    <w:next w:val="ad"/>
    <w:uiPriority w:val="99"/>
    <w:semiHidden/>
    <w:unhideWhenUsed/>
    <w:rsid w:val="00173E1B"/>
  </w:style>
  <w:style w:type="table" w:customStyle="1" w:styleId="Table12">
    <w:name w:val="Table 12"/>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d"/>
    <w:next w:val="1ai"/>
    <w:rsid w:val="00173E1B"/>
  </w:style>
  <w:style w:type="numbering" w:customStyle="1" w:styleId="ArticleSection1">
    <w:name w:val="Article / Section1"/>
    <w:rsid w:val="00173E1B"/>
  </w:style>
  <w:style w:type="table" w:customStyle="1" w:styleId="-321">
    <w:name w:val="Светлая заливка - Акцент 32"/>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fffffffff6">
    <w:name w:val="Светлая заливка1"/>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32">
    <w:name w:val="Нет списка53"/>
    <w:next w:val="ad"/>
    <w:uiPriority w:val="99"/>
    <w:semiHidden/>
    <w:unhideWhenUsed/>
    <w:rsid w:val="00173E1B"/>
  </w:style>
  <w:style w:type="table" w:customStyle="1" w:styleId="Table13">
    <w:name w:val="Table 13"/>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
    <w:name w:val="1 / a / i3"/>
    <w:basedOn w:val="ad"/>
    <w:next w:val="1ai"/>
    <w:rsid w:val="00173E1B"/>
  </w:style>
  <w:style w:type="numbering" w:customStyle="1" w:styleId="ArticleSection2">
    <w:name w:val="Article / Section2"/>
    <w:rsid w:val="00173E1B"/>
  </w:style>
  <w:style w:type="table" w:customStyle="1" w:styleId="-333">
    <w:name w:val="Светлая заливка - Акцент 33"/>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fffffffd">
    <w:name w:val="Светлая заливка2"/>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5">
    <w:name w:val="Сетка таблицы19"/>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d"/>
    <w:uiPriority w:val="99"/>
    <w:semiHidden/>
    <w:unhideWhenUsed/>
    <w:rsid w:val="00173E1B"/>
  </w:style>
  <w:style w:type="table" w:customStyle="1" w:styleId="Table14">
    <w:name w:val="Table 14"/>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d"/>
    <w:next w:val="1ai"/>
    <w:rsid w:val="00173E1B"/>
  </w:style>
  <w:style w:type="numbering" w:customStyle="1" w:styleId="ArticleSection3">
    <w:name w:val="Article / Section3"/>
    <w:rsid w:val="00173E1B"/>
  </w:style>
  <w:style w:type="table" w:customStyle="1" w:styleId="-341">
    <w:name w:val="Светлая заливка - Акцент 34"/>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ffff1">
    <w:name w:val="Светлая заливка3"/>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9">
    <w:name w:val="Table Normal9"/>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52">
    <w:name w:val="Нет списка55"/>
    <w:next w:val="ad"/>
    <w:uiPriority w:val="99"/>
    <w:semiHidden/>
    <w:unhideWhenUsed/>
    <w:rsid w:val="00173E1B"/>
  </w:style>
  <w:style w:type="table" w:customStyle="1" w:styleId="Table15">
    <w:name w:val="Table 15"/>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5">
    <w:name w:val="1 / a / i5"/>
    <w:basedOn w:val="ad"/>
    <w:next w:val="1ai"/>
    <w:rsid w:val="00173E1B"/>
    <w:pPr>
      <w:numPr>
        <w:numId w:val="10"/>
      </w:numPr>
    </w:pPr>
  </w:style>
  <w:style w:type="numbering" w:customStyle="1" w:styleId="ArticleSection4">
    <w:name w:val="Article / Section4"/>
    <w:rsid w:val="00173E1B"/>
    <w:pPr>
      <w:numPr>
        <w:numId w:val="14"/>
      </w:numPr>
    </w:pPr>
  </w:style>
  <w:style w:type="table" w:customStyle="1" w:styleId="-350">
    <w:name w:val="Светлая заливка - Акцент 35"/>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ffa">
    <w:name w:val="Светлая заливка4"/>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0">
    <w:name w:val="Table Normal10"/>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ons_jum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2994</Words>
  <Characters>17070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Жаркынай</dc:creator>
  <cp:keywords/>
  <dc:description/>
  <cp:lastModifiedBy>Жаркынай</cp:lastModifiedBy>
  <cp:revision>3</cp:revision>
  <dcterms:created xsi:type="dcterms:W3CDTF">2025-10-14T22:48:00Z</dcterms:created>
  <dcterms:modified xsi:type="dcterms:W3CDTF">2026-04-03T07:49:00Z</dcterms:modified>
</cp:coreProperties>
</file>